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5EC" w:rsidRDefault="008455EC" w:rsidP="00BE45BD">
      <w:pPr>
        <w:ind w:firstLine="0"/>
        <w:contextualSpacing/>
        <w:rPr>
          <w:rFonts w:cs="Arial"/>
          <w:b/>
          <w:bCs/>
          <w:color w:val="000000"/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1"/>
        <w:gridCol w:w="7145"/>
      </w:tblGrid>
      <w:tr w:rsidR="00BE45BD" w:rsidRPr="00A41CF5" w:rsidTr="00C957E9">
        <w:trPr>
          <w:trHeight w:val="597"/>
        </w:trPr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E45BD" w:rsidRPr="00F20EE8" w:rsidRDefault="00BE45BD" w:rsidP="00C957E9">
            <w:pPr>
              <w:pStyle w:val="afff1"/>
            </w:pPr>
          </w:p>
        </w:tc>
        <w:tc>
          <w:tcPr>
            <w:tcW w:w="71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E45BD" w:rsidRPr="00A41CF5" w:rsidRDefault="00BE45BD" w:rsidP="00C957E9">
            <w:pPr>
              <w:ind w:left="-240"/>
              <w:contextualSpacing/>
              <w:jc w:val="center"/>
              <w:rPr>
                <w:b/>
                <w:sz w:val="32"/>
                <w:szCs w:val="32"/>
                <w:lang w:eastAsia="ru-RU"/>
              </w:rPr>
            </w:pPr>
            <w:r w:rsidRPr="00A41CF5">
              <w:rPr>
                <w:b/>
                <w:sz w:val="32"/>
                <w:szCs w:val="32"/>
                <w:lang w:eastAsia="ru-RU"/>
              </w:rPr>
              <w:t>Общество с ограниченной ответственностью</w:t>
            </w:r>
          </w:p>
          <w:p w:rsidR="00BE45BD" w:rsidRPr="00FF48EC" w:rsidRDefault="00BE45BD" w:rsidP="00C957E9">
            <w:pPr>
              <w:ind w:left="-240"/>
              <w:contextualSpacing/>
              <w:jc w:val="center"/>
              <w:rPr>
                <w:b/>
                <w:sz w:val="32"/>
                <w:szCs w:val="32"/>
                <w:lang w:eastAsia="ru-RU"/>
              </w:rPr>
            </w:pPr>
            <w:r>
              <w:rPr>
                <w:b/>
                <w:sz w:val="32"/>
                <w:szCs w:val="32"/>
                <w:lang w:eastAsia="ru-RU"/>
              </w:rPr>
              <w:t xml:space="preserve">СКБ </w:t>
            </w:r>
            <w:r w:rsidRPr="00A41CF5">
              <w:rPr>
                <w:b/>
                <w:sz w:val="32"/>
                <w:szCs w:val="32"/>
                <w:lang w:eastAsia="ru-RU"/>
              </w:rPr>
              <w:t>«</w:t>
            </w:r>
            <w:r>
              <w:rPr>
                <w:b/>
                <w:sz w:val="32"/>
                <w:szCs w:val="32"/>
                <w:lang w:eastAsia="ru-RU"/>
              </w:rPr>
              <w:t>ПРОЕКТ</w:t>
            </w:r>
            <w:r w:rsidRPr="00A41CF5">
              <w:rPr>
                <w:b/>
                <w:sz w:val="32"/>
                <w:szCs w:val="32"/>
                <w:lang w:eastAsia="ru-RU"/>
              </w:rPr>
              <w:t>»</w:t>
            </w:r>
          </w:p>
        </w:tc>
      </w:tr>
    </w:tbl>
    <w:p w:rsidR="00BE45BD" w:rsidRPr="003E5AD4" w:rsidRDefault="00BE45BD" w:rsidP="00BE45BD">
      <w:pPr>
        <w:keepLines/>
        <w:ind w:left="-240"/>
        <w:contextualSpacing/>
        <w:jc w:val="center"/>
        <w:rPr>
          <w:sz w:val="20"/>
          <w:szCs w:val="20"/>
          <w:lang w:eastAsia="ru-RU"/>
        </w:rPr>
      </w:pPr>
      <w:r w:rsidRPr="003E5AD4">
        <w:rPr>
          <w:sz w:val="20"/>
          <w:szCs w:val="20"/>
          <w:lang w:eastAsia="ru-RU"/>
        </w:rPr>
        <w:t xml:space="preserve">Ивановская область, г. Иваново, ул. </w:t>
      </w:r>
      <w:proofErr w:type="spellStart"/>
      <w:r w:rsidRPr="003E5AD4">
        <w:rPr>
          <w:sz w:val="20"/>
          <w:szCs w:val="20"/>
          <w:lang w:eastAsia="ru-RU"/>
        </w:rPr>
        <w:t>Велижская</w:t>
      </w:r>
      <w:proofErr w:type="spellEnd"/>
      <w:r w:rsidRPr="003E5AD4">
        <w:rPr>
          <w:sz w:val="20"/>
          <w:szCs w:val="20"/>
          <w:lang w:eastAsia="ru-RU"/>
        </w:rPr>
        <w:t>, д. 1.</w:t>
      </w:r>
    </w:p>
    <w:p w:rsidR="00BE45BD" w:rsidRPr="003E5AD4" w:rsidRDefault="00BE45BD" w:rsidP="00BE45BD">
      <w:pPr>
        <w:keepLines/>
        <w:ind w:left="-240"/>
        <w:contextualSpacing/>
        <w:jc w:val="center"/>
        <w:rPr>
          <w:sz w:val="20"/>
          <w:szCs w:val="20"/>
          <w:lang w:eastAsia="ru-RU"/>
        </w:rPr>
      </w:pPr>
      <w:r w:rsidRPr="003E5AD4">
        <w:rPr>
          <w:sz w:val="20"/>
          <w:szCs w:val="20"/>
          <w:lang w:eastAsia="ru-RU"/>
        </w:rPr>
        <w:t xml:space="preserve">Тел. в г. Иваново (4932) 93-63-09, </w:t>
      </w:r>
      <w:proofErr w:type="spellStart"/>
      <w:r w:rsidRPr="003E5AD4">
        <w:rPr>
          <w:sz w:val="20"/>
          <w:szCs w:val="20"/>
          <w:lang w:eastAsia="ru-RU"/>
        </w:rPr>
        <w:t>е-mail</w:t>
      </w:r>
      <w:proofErr w:type="spellEnd"/>
      <w:r w:rsidRPr="003E5AD4">
        <w:rPr>
          <w:sz w:val="20"/>
          <w:szCs w:val="20"/>
          <w:lang w:eastAsia="ru-RU"/>
        </w:rPr>
        <w:t xml:space="preserve">: </w:t>
      </w:r>
      <w:hyperlink r:id="rId8" w:history="1">
        <w:r w:rsidRPr="003E5AD4">
          <w:rPr>
            <w:sz w:val="20"/>
            <w:lang w:val="en-US" w:eastAsia="ru-RU"/>
          </w:rPr>
          <w:t>skb</w:t>
        </w:r>
        <w:r w:rsidRPr="003E5AD4">
          <w:rPr>
            <w:sz w:val="20"/>
            <w:lang w:eastAsia="ru-RU"/>
          </w:rPr>
          <w:t>-</w:t>
        </w:r>
        <w:r w:rsidRPr="003E5AD4">
          <w:rPr>
            <w:sz w:val="20"/>
            <w:lang w:val="en-US" w:eastAsia="ru-RU"/>
          </w:rPr>
          <w:t>proekt</w:t>
        </w:r>
        <w:r w:rsidRPr="003E5AD4">
          <w:rPr>
            <w:sz w:val="20"/>
            <w:lang w:eastAsia="ru-RU"/>
          </w:rPr>
          <w:t>@</w:t>
        </w:r>
        <w:r w:rsidRPr="003E5AD4">
          <w:rPr>
            <w:sz w:val="20"/>
            <w:lang w:val="en-US" w:eastAsia="ru-RU"/>
          </w:rPr>
          <w:t>mail</w:t>
        </w:r>
        <w:r w:rsidRPr="003E5AD4">
          <w:rPr>
            <w:sz w:val="20"/>
            <w:lang w:eastAsia="ru-RU"/>
          </w:rPr>
          <w:t>.</w:t>
        </w:r>
        <w:r w:rsidRPr="003E5AD4">
          <w:rPr>
            <w:sz w:val="20"/>
            <w:lang w:val="en-US" w:eastAsia="ru-RU"/>
          </w:rPr>
          <w:t>ru</w:t>
        </w:r>
      </w:hyperlink>
      <w:r w:rsidRPr="003E5AD4">
        <w:rPr>
          <w:sz w:val="20"/>
          <w:szCs w:val="20"/>
          <w:lang w:eastAsia="ru-RU"/>
        </w:rPr>
        <w:t>, http://</w:t>
      </w:r>
      <w:r w:rsidRPr="003E5AD4">
        <w:t xml:space="preserve"> </w:t>
      </w:r>
      <w:r w:rsidRPr="003E5AD4">
        <w:rPr>
          <w:sz w:val="20"/>
          <w:szCs w:val="20"/>
          <w:lang w:eastAsia="ru-RU"/>
        </w:rPr>
        <w:t>http://www.skb-proekt.ru//</w:t>
      </w:r>
    </w:p>
    <w:p w:rsidR="00BE45BD" w:rsidRDefault="00BE45BD" w:rsidP="00BE45BD">
      <w:pPr>
        <w:keepLines/>
        <w:contextualSpacing/>
        <w:jc w:val="center"/>
        <w:rPr>
          <w:sz w:val="20"/>
          <w:szCs w:val="20"/>
          <w:lang w:eastAsia="ru-RU"/>
        </w:rPr>
      </w:pPr>
    </w:p>
    <w:p w:rsidR="00BE45BD" w:rsidRDefault="00BE45BD" w:rsidP="00614257">
      <w:pPr>
        <w:keepLines/>
        <w:ind w:firstLine="0"/>
        <w:contextualSpacing/>
        <w:rPr>
          <w:noProof/>
          <w:lang w:eastAsia="ru-RU"/>
        </w:rPr>
      </w:pPr>
    </w:p>
    <w:p w:rsidR="00BE45BD" w:rsidRDefault="00BE45BD" w:rsidP="00BE45BD">
      <w:pPr>
        <w:keepLines/>
        <w:contextualSpacing/>
        <w:jc w:val="center"/>
        <w:rPr>
          <w:noProof/>
          <w:lang w:eastAsia="ru-RU"/>
        </w:rPr>
      </w:pPr>
    </w:p>
    <w:p w:rsidR="00BE45BD" w:rsidRDefault="00614257" w:rsidP="00BE45BD">
      <w:pPr>
        <w:keepLines/>
        <w:contextualSpacing/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539240" cy="188976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240" cy="188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45BD" w:rsidRDefault="00BE45BD" w:rsidP="00BE45BD">
      <w:pPr>
        <w:keepLines/>
        <w:contextualSpacing/>
        <w:jc w:val="center"/>
        <w:rPr>
          <w:noProof/>
          <w:lang w:eastAsia="ru-RU"/>
        </w:rPr>
      </w:pPr>
    </w:p>
    <w:p w:rsidR="00BE45BD" w:rsidRPr="007748D4" w:rsidRDefault="00BE45BD" w:rsidP="00614257">
      <w:pPr>
        <w:keepLines/>
        <w:ind w:firstLine="0"/>
        <w:rPr>
          <w:b/>
          <w:sz w:val="36"/>
          <w:szCs w:val="36"/>
          <w:lang w:eastAsia="ru-RU"/>
        </w:rPr>
      </w:pPr>
    </w:p>
    <w:p w:rsidR="00BE45BD" w:rsidRPr="00BC219F" w:rsidRDefault="00BE45BD" w:rsidP="00614257">
      <w:pPr>
        <w:keepLines/>
        <w:ind w:right="-285" w:firstLine="0"/>
        <w:jc w:val="center"/>
        <w:rPr>
          <w:b/>
          <w:sz w:val="36"/>
          <w:szCs w:val="36"/>
          <w:lang w:eastAsia="ru-RU"/>
        </w:rPr>
      </w:pPr>
      <w:r w:rsidRPr="00BC219F">
        <w:rPr>
          <w:b/>
          <w:sz w:val="36"/>
          <w:szCs w:val="36"/>
          <w:lang w:eastAsia="ru-RU"/>
        </w:rPr>
        <w:t>ВНЕСЕНИЕ ИЗМЕНЕНИЙ В ГЕНЕРАЛЬНЫЙ ПЛАН</w:t>
      </w:r>
    </w:p>
    <w:p w:rsidR="00BE45BD" w:rsidRPr="00BC219F" w:rsidRDefault="00614257" w:rsidP="00614257">
      <w:pPr>
        <w:keepLines/>
        <w:ind w:firstLine="0"/>
        <w:jc w:val="center"/>
        <w:rPr>
          <w:b/>
          <w:sz w:val="36"/>
          <w:szCs w:val="36"/>
          <w:lang w:eastAsia="ru-RU"/>
        </w:rPr>
      </w:pPr>
      <w:r>
        <w:rPr>
          <w:b/>
          <w:sz w:val="36"/>
          <w:szCs w:val="36"/>
          <w:lang w:eastAsia="ru-RU"/>
        </w:rPr>
        <w:t>ТАЛИЦКО-МУГРЕЕВСКОГО</w:t>
      </w:r>
      <w:r w:rsidR="00BE45BD">
        <w:rPr>
          <w:b/>
          <w:sz w:val="36"/>
          <w:szCs w:val="36"/>
          <w:lang w:eastAsia="ru-RU"/>
        </w:rPr>
        <w:t xml:space="preserve"> </w:t>
      </w:r>
      <w:r w:rsidR="00BE45BD" w:rsidRPr="00BC219F">
        <w:rPr>
          <w:b/>
          <w:sz w:val="36"/>
          <w:szCs w:val="36"/>
          <w:lang w:eastAsia="ru-RU"/>
        </w:rPr>
        <w:t>СЕЛЬСКОГО ПОСЕЛЕНИЯ</w:t>
      </w:r>
    </w:p>
    <w:p w:rsidR="00BE45BD" w:rsidRPr="00BC219F" w:rsidRDefault="00BE45BD" w:rsidP="00614257">
      <w:pPr>
        <w:keepLines/>
        <w:ind w:firstLine="0"/>
        <w:jc w:val="center"/>
        <w:rPr>
          <w:b/>
          <w:sz w:val="36"/>
          <w:szCs w:val="36"/>
          <w:lang w:eastAsia="ru-RU"/>
        </w:rPr>
      </w:pPr>
      <w:bookmarkStart w:id="0" w:name="_Toc185048182"/>
      <w:r>
        <w:rPr>
          <w:b/>
          <w:sz w:val="36"/>
          <w:szCs w:val="36"/>
        </w:rPr>
        <w:t>ЮЖСКОГО</w:t>
      </w:r>
      <w:r w:rsidRPr="00BC219F">
        <w:rPr>
          <w:b/>
          <w:sz w:val="36"/>
          <w:szCs w:val="36"/>
        </w:rPr>
        <w:t xml:space="preserve"> МУНИЦИПАЛЬНОГО РАЙОНА ИВАНОВСКОЙ ОБЛАСТИ</w:t>
      </w:r>
    </w:p>
    <w:bookmarkEnd w:id="0"/>
    <w:p w:rsidR="00BE45BD" w:rsidRPr="00565ACD" w:rsidRDefault="00BE45BD" w:rsidP="00BE45BD">
      <w:pPr>
        <w:keepLines/>
        <w:ind w:left="567"/>
        <w:jc w:val="center"/>
        <w:rPr>
          <w:b/>
          <w:sz w:val="16"/>
          <w:szCs w:val="16"/>
        </w:rPr>
      </w:pPr>
    </w:p>
    <w:p w:rsidR="000B4B69" w:rsidRDefault="000B4B69" w:rsidP="000B4B69">
      <w:pPr>
        <w:ind w:left="567"/>
        <w:jc w:val="center"/>
        <w:rPr>
          <w:kern w:val="1"/>
          <w:lang w:eastAsia="ru-RU"/>
        </w:rPr>
      </w:pPr>
      <w:r w:rsidRPr="005D0ADB">
        <w:rPr>
          <w:kern w:val="1"/>
          <w:lang w:eastAsia="ru-RU"/>
        </w:rPr>
        <w:t xml:space="preserve">(разработано на основании </w:t>
      </w:r>
      <w:r w:rsidRPr="005D0ADB">
        <w:t xml:space="preserve">постановления администрации Южского муниципального района от </w:t>
      </w:r>
      <w:r w:rsidR="00614257">
        <w:t>26</w:t>
      </w:r>
      <w:r w:rsidR="00614257" w:rsidRPr="00980E42">
        <w:t>.0</w:t>
      </w:r>
      <w:r w:rsidR="00614257">
        <w:t>5</w:t>
      </w:r>
      <w:r w:rsidR="00614257" w:rsidRPr="00980E42">
        <w:t>.2020 №</w:t>
      </w:r>
      <w:r w:rsidR="00614257">
        <w:t>389</w:t>
      </w:r>
      <w:r w:rsidR="00614257" w:rsidRPr="00980E42">
        <w:t xml:space="preserve">-П «О подготовке проекта внесения изменений в генеральный план и в правила землепользования и застройки </w:t>
      </w:r>
      <w:proofErr w:type="spellStart"/>
      <w:r w:rsidR="00614257" w:rsidRPr="00980E42">
        <w:t>Талицко-Мугреевского</w:t>
      </w:r>
      <w:proofErr w:type="spellEnd"/>
      <w:r w:rsidR="00614257" w:rsidRPr="00980E42">
        <w:t xml:space="preserve"> сельского поселения</w:t>
      </w:r>
      <w:r w:rsidRPr="005D0ADB">
        <w:t>»)</w:t>
      </w:r>
    </w:p>
    <w:p w:rsidR="00BE45BD" w:rsidRDefault="00BE45BD" w:rsidP="00BE45BD">
      <w:pPr>
        <w:ind w:left="567"/>
        <w:jc w:val="center"/>
        <w:rPr>
          <w:kern w:val="1"/>
          <w:lang w:eastAsia="ru-RU"/>
        </w:rPr>
      </w:pPr>
    </w:p>
    <w:p w:rsidR="00BE45BD" w:rsidRDefault="00BE45BD" w:rsidP="00BE45BD">
      <w:pPr>
        <w:ind w:left="567"/>
        <w:jc w:val="center"/>
        <w:rPr>
          <w:kern w:val="1"/>
          <w:lang w:eastAsia="ru-RU"/>
        </w:rPr>
      </w:pPr>
    </w:p>
    <w:p w:rsidR="00BE45BD" w:rsidRDefault="00BE45BD" w:rsidP="00BE45BD">
      <w:pPr>
        <w:ind w:left="567"/>
        <w:jc w:val="center"/>
        <w:rPr>
          <w:kern w:val="1"/>
          <w:lang w:eastAsia="ru-RU"/>
        </w:rPr>
      </w:pPr>
    </w:p>
    <w:p w:rsidR="00BE45BD" w:rsidRPr="00565ACD" w:rsidRDefault="00BE45BD" w:rsidP="00BE45BD">
      <w:pPr>
        <w:ind w:left="567"/>
        <w:jc w:val="center"/>
        <w:rPr>
          <w:b/>
          <w:sz w:val="16"/>
          <w:szCs w:val="16"/>
        </w:rPr>
      </w:pPr>
    </w:p>
    <w:p w:rsidR="00BE45BD" w:rsidRPr="00565ACD" w:rsidRDefault="00636DDE" w:rsidP="00BE45BD">
      <w:pPr>
        <w:keepLines/>
        <w:ind w:left="567"/>
        <w:jc w:val="center"/>
        <w:rPr>
          <w:b/>
          <w:sz w:val="32"/>
          <w:szCs w:val="32"/>
          <w:lang w:eastAsia="ru-RU"/>
        </w:rPr>
      </w:pPr>
      <w:r>
        <w:rPr>
          <w:b/>
          <w:sz w:val="32"/>
          <w:szCs w:val="32"/>
          <w:lang w:eastAsia="ru-RU"/>
        </w:rPr>
        <w:t>ОПИСАНИЕ ГРАНИЦ НАСЕЛЕННЫХ ПУНКТОВ</w:t>
      </w:r>
    </w:p>
    <w:p w:rsidR="00BE45BD" w:rsidRPr="00565ACD" w:rsidRDefault="00BE45BD" w:rsidP="00BE45BD">
      <w:pPr>
        <w:keepLines/>
        <w:ind w:left="567"/>
        <w:contextualSpacing/>
        <w:jc w:val="center"/>
        <w:rPr>
          <w:b/>
          <w:sz w:val="16"/>
          <w:szCs w:val="16"/>
        </w:rPr>
      </w:pPr>
    </w:p>
    <w:p w:rsidR="00BE45BD" w:rsidRPr="00565ACD" w:rsidRDefault="00BE45BD" w:rsidP="00BE45BD">
      <w:pPr>
        <w:keepLines/>
        <w:ind w:left="567"/>
        <w:jc w:val="center"/>
        <w:rPr>
          <w:b/>
          <w:sz w:val="32"/>
          <w:szCs w:val="32"/>
        </w:rPr>
      </w:pPr>
    </w:p>
    <w:p w:rsidR="00BE45BD" w:rsidRPr="00565ACD" w:rsidRDefault="00BE45BD" w:rsidP="00BE45BD">
      <w:pPr>
        <w:keepLines/>
        <w:ind w:left="567"/>
        <w:jc w:val="center"/>
        <w:rPr>
          <w:b/>
          <w:sz w:val="32"/>
          <w:szCs w:val="32"/>
        </w:rPr>
      </w:pPr>
    </w:p>
    <w:p w:rsidR="00BE45BD" w:rsidRDefault="00BE45BD" w:rsidP="00BE45BD">
      <w:pPr>
        <w:keepLines/>
        <w:autoSpaceDE w:val="0"/>
        <w:ind w:left="567"/>
        <w:jc w:val="center"/>
        <w:rPr>
          <w:b/>
          <w:bCs/>
        </w:rPr>
      </w:pPr>
    </w:p>
    <w:p w:rsidR="00636DDE" w:rsidRDefault="00636DDE" w:rsidP="00BE45BD">
      <w:pPr>
        <w:keepLines/>
        <w:autoSpaceDE w:val="0"/>
        <w:ind w:left="567"/>
        <w:jc w:val="center"/>
        <w:rPr>
          <w:b/>
          <w:bCs/>
        </w:rPr>
      </w:pPr>
    </w:p>
    <w:p w:rsidR="00BE45BD" w:rsidRDefault="00BE45BD" w:rsidP="00BE45BD">
      <w:pPr>
        <w:keepLines/>
        <w:autoSpaceDE w:val="0"/>
        <w:ind w:left="567"/>
        <w:jc w:val="center"/>
        <w:rPr>
          <w:b/>
          <w:bCs/>
        </w:rPr>
      </w:pPr>
    </w:p>
    <w:p w:rsidR="00BE45BD" w:rsidRDefault="00BE45BD" w:rsidP="00BE45BD">
      <w:pPr>
        <w:keepLines/>
        <w:autoSpaceDE w:val="0"/>
        <w:ind w:left="567"/>
        <w:jc w:val="center"/>
        <w:rPr>
          <w:b/>
          <w:bCs/>
        </w:rPr>
      </w:pPr>
    </w:p>
    <w:p w:rsidR="00BE45BD" w:rsidRDefault="00BE45BD" w:rsidP="00BE45BD">
      <w:pPr>
        <w:keepLines/>
        <w:autoSpaceDE w:val="0"/>
        <w:ind w:left="567"/>
        <w:jc w:val="center"/>
        <w:rPr>
          <w:b/>
          <w:bCs/>
        </w:rPr>
      </w:pPr>
    </w:p>
    <w:p w:rsidR="00BE45BD" w:rsidRDefault="00BE45BD" w:rsidP="00614257">
      <w:pPr>
        <w:keepLines/>
        <w:autoSpaceDE w:val="0"/>
        <w:ind w:firstLine="0"/>
        <w:rPr>
          <w:b/>
          <w:bCs/>
        </w:rPr>
      </w:pPr>
    </w:p>
    <w:p w:rsidR="00BE45BD" w:rsidRDefault="00BE45BD" w:rsidP="00BE45BD">
      <w:pPr>
        <w:keepLines/>
        <w:autoSpaceDE w:val="0"/>
        <w:rPr>
          <w:b/>
          <w:bCs/>
        </w:rPr>
      </w:pPr>
    </w:p>
    <w:p w:rsidR="00BE45BD" w:rsidRDefault="00BE45BD" w:rsidP="00BE45BD">
      <w:pPr>
        <w:keepLines/>
        <w:autoSpaceDE w:val="0"/>
        <w:rPr>
          <w:b/>
          <w:bCs/>
        </w:rPr>
      </w:pPr>
    </w:p>
    <w:p w:rsidR="00BE45BD" w:rsidRDefault="00BE45BD" w:rsidP="00BE45BD">
      <w:pPr>
        <w:keepLines/>
        <w:autoSpaceDE w:val="0"/>
        <w:rPr>
          <w:b/>
          <w:bCs/>
        </w:rPr>
      </w:pPr>
    </w:p>
    <w:p w:rsidR="00BE45BD" w:rsidRDefault="00BE45BD" w:rsidP="00BE45BD">
      <w:pPr>
        <w:keepLines/>
        <w:autoSpaceDE w:val="0"/>
        <w:rPr>
          <w:b/>
          <w:bCs/>
        </w:rPr>
      </w:pPr>
    </w:p>
    <w:p w:rsidR="00BE45BD" w:rsidRDefault="00BE45BD" w:rsidP="00BE45BD">
      <w:pPr>
        <w:keepLines/>
        <w:autoSpaceDE w:val="0"/>
        <w:rPr>
          <w:b/>
          <w:bCs/>
        </w:rPr>
      </w:pPr>
    </w:p>
    <w:p w:rsidR="00BE45BD" w:rsidRDefault="00BE45BD" w:rsidP="00BE45BD">
      <w:pPr>
        <w:keepLines/>
        <w:autoSpaceDE w:val="0"/>
        <w:ind w:left="567"/>
        <w:jc w:val="center"/>
        <w:rPr>
          <w:b/>
          <w:bCs/>
        </w:rPr>
      </w:pPr>
      <w:r w:rsidRPr="002B1472">
        <w:rPr>
          <w:b/>
          <w:bCs/>
        </w:rPr>
        <w:t xml:space="preserve">г. </w:t>
      </w:r>
      <w:r w:rsidR="0069485C">
        <w:rPr>
          <w:b/>
          <w:bCs/>
        </w:rPr>
        <w:t>Иваново 2020</w:t>
      </w:r>
      <w:r w:rsidRPr="002B1472">
        <w:rPr>
          <w:b/>
          <w:bCs/>
        </w:rPr>
        <w:t xml:space="preserve"> г.</w:t>
      </w:r>
    </w:p>
    <w:p w:rsidR="008455EC" w:rsidRDefault="008455EC" w:rsidP="00056F27">
      <w:pPr>
        <w:contextualSpacing/>
        <w:jc w:val="center"/>
        <w:rPr>
          <w:b/>
        </w:rPr>
      </w:pPr>
    </w:p>
    <w:p w:rsidR="008455EC" w:rsidRDefault="008455EC" w:rsidP="00056F27">
      <w:pPr>
        <w:contextualSpacing/>
        <w:jc w:val="center"/>
        <w:rPr>
          <w:b/>
        </w:rPr>
        <w:sectPr w:rsidR="008455EC" w:rsidSect="00251FC7">
          <w:headerReference w:type="default" r:id="rId10"/>
          <w:footerReference w:type="default" r:id="rId11"/>
          <w:headerReference w:type="first" r:id="rId12"/>
          <w:pgSz w:w="11905" w:h="16837" w:code="9"/>
          <w:pgMar w:top="397" w:right="851" w:bottom="295" w:left="1134" w:header="567" w:footer="454" w:gutter="0"/>
          <w:cols w:space="720"/>
          <w:titlePg/>
          <w:docGrid w:linePitch="360"/>
        </w:sectPr>
      </w:pPr>
    </w:p>
    <w:p w:rsidR="008455EC" w:rsidRDefault="008455EC" w:rsidP="00056F27">
      <w:pPr>
        <w:contextualSpacing/>
      </w:pPr>
    </w:p>
    <w:p w:rsidR="008455EC" w:rsidRDefault="008455EC" w:rsidP="00056F27">
      <w:pPr>
        <w:contextualSpacing/>
      </w:pPr>
    </w:p>
    <w:tbl>
      <w:tblPr>
        <w:tblW w:w="10314" w:type="dxa"/>
        <w:tblLook w:val="04A0"/>
      </w:tblPr>
      <w:tblGrid>
        <w:gridCol w:w="4644"/>
        <w:gridCol w:w="5670"/>
      </w:tblGrid>
      <w:tr w:rsidR="00BE45BD" w:rsidRPr="0049030C" w:rsidTr="00125FD4">
        <w:tc>
          <w:tcPr>
            <w:tcW w:w="4644" w:type="dxa"/>
          </w:tcPr>
          <w:p w:rsidR="00BE45BD" w:rsidRPr="0049030C" w:rsidRDefault="00BE45BD" w:rsidP="00C957E9">
            <w:pPr>
              <w:keepLines/>
              <w:widowControl w:val="0"/>
              <w:adjustRightInd w:val="0"/>
              <w:contextualSpacing/>
              <w:textAlignment w:val="baseline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49030C">
              <w:rPr>
                <w:b/>
                <w:color w:val="000000"/>
                <w:sz w:val="28"/>
                <w:szCs w:val="28"/>
                <w:lang w:eastAsia="ru-RU"/>
              </w:rPr>
              <w:t>Заказчик</w:t>
            </w:r>
          </w:p>
        </w:tc>
        <w:tc>
          <w:tcPr>
            <w:tcW w:w="5670" w:type="dxa"/>
          </w:tcPr>
          <w:p w:rsidR="00BE45BD" w:rsidRDefault="00BE45BD" w:rsidP="00125FD4">
            <w:pPr>
              <w:ind w:right="-2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t>Администрация Южского</w:t>
            </w:r>
            <w:r w:rsidRPr="00FF48EC">
              <w:rPr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  <w:lang w:eastAsia="ru-RU"/>
              </w:rPr>
              <w:t xml:space="preserve">   </w:t>
            </w:r>
            <w:r w:rsidRPr="00FF48EC">
              <w:rPr>
                <w:b/>
                <w:color w:val="000000"/>
                <w:sz w:val="28"/>
                <w:szCs w:val="28"/>
                <w:lang w:eastAsia="ru-RU"/>
              </w:rPr>
              <w:t>муниципального района</w:t>
            </w:r>
          </w:p>
          <w:p w:rsidR="00BE45BD" w:rsidRDefault="00BE45BD" w:rsidP="00125FD4">
            <w:pPr>
              <w:ind w:right="-2" w:firstLine="0"/>
              <w:jc w:val="left"/>
              <w:rPr>
                <w:b/>
                <w:sz w:val="28"/>
                <w:szCs w:val="28"/>
              </w:rPr>
            </w:pPr>
            <w:r w:rsidRPr="00FF48EC">
              <w:rPr>
                <w:b/>
                <w:sz w:val="28"/>
                <w:szCs w:val="28"/>
              </w:rPr>
              <w:t xml:space="preserve">Адрес местонахождения: Ивановская область, г. </w:t>
            </w:r>
            <w:r>
              <w:rPr>
                <w:b/>
                <w:sz w:val="28"/>
                <w:szCs w:val="28"/>
              </w:rPr>
              <w:t>Южа</w:t>
            </w:r>
            <w:r w:rsidRPr="00FF48EC">
              <w:rPr>
                <w:b/>
                <w:sz w:val="28"/>
                <w:szCs w:val="28"/>
              </w:rPr>
              <w:t xml:space="preserve">, </w:t>
            </w:r>
            <w:r>
              <w:rPr>
                <w:b/>
                <w:sz w:val="28"/>
                <w:szCs w:val="28"/>
              </w:rPr>
              <w:t xml:space="preserve">ул. </w:t>
            </w:r>
            <w:r w:rsidR="00125FD4">
              <w:rPr>
                <w:b/>
                <w:sz w:val="28"/>
                <w:szCs w:val="28"/>
              </w:rPr>
              <w:t>Пушкина</w:t>
            </w:r>
            <w:r>
              <w:rPr>
                <w:b/>
                <w:sz w:val="28"/>
                <w:szCs w:val="28"/>
              </w:rPr>
              <w:t xml:space="preserve">, </w:t>
            </w:r>
            <w:r w:rsidR="00125FD4">
              <w:rPr>
                <w:b/>
                <w:sz w:val="28"/>
                <w:szCs w:val="28"/>
              </w:rPr>
              <w:t>д. 1</w:t>
            </w:r>
          </w:p>
          <w:p w:rsidR="00BE45BD" w:rsidRPr="00FF48EC" w:rsidRDefault="00BE45BD" w:rsidP="00125FD4">
            <w:pPr>
              <w:ind w:right="-2" w:firstLine="0"/>
              <w:jc w:val="left"/>
              <w:rPr>
                <w:b/>
                <w:sz w:val="28"/>
                <w:szCs w:val="28"/>
              </w:rPr>
            </w:pPr>
            <w:r w:rsidRPr="00FF48EC">
              <w:rPr>
                <w:b/>
                <w:sz w:val="28"/>
                <w:szCs w:val="28"/>
              </w:rPr>
              <w:t>Телефон: 8(49343) 2-26-05</w:t>
            </w:r>
          </w:p>
        </w:tc>
      </w:tr>
      <w:tr w:rsidR="00BE45BD" w:rsidRPr="0049030C" w:rsidTr="00125FD4">
        <w:tc>
          <w:tcPr>
            <w:tcW w:w="4644" w:type="dxa"/>
          </w:tcPr>
          <w:p w:rsidR="00BE45BD" w:rsidRPr="0049030C" w:rsidRDefault="00BE45BD" w:rsidP="00C957E9">
            <w:pPr>
              <w:keepLines/>
              <w:widowControl w:val="0"/>
              <w:adjustRightInd w:val="0"/>
              <w:contextualSpacing/>
              <w:jc w:val="center"/>
              <w:textAlignment w:val="baseline"/>
              <w:rPr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</w:tcPr>
          <w:p w:rsidR="00BE45BD" w:rsidRPr="0049030C" w:rsidRDefault="00BE45BD" w:rsidP="00125FD4">
            <w:pPr>
              <w:keepLines/>
              <w:widowControl w:val="0"/>
              <w:adjustRightInd w:val="0"/>
              <w:ind w:right="-2"/>
              <w:contextualSpacing/>
              <w:jc w:val="center"/>
              <w:textAlignment w:val="baseline"/>
              <w:rPr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BE45BD" w:rsidRPr="0049030C" w:rsidTr="00125FD4">
        <w:tc>
          <w:tcPr>
            <w:tcW w:w="4644" w:type="dxa"/>
          </w:tcPr>
          <w:p w:rsidR="00BE45BD" w:rsidRPr="0049030C" w:rsidRDefault="00BE45BD" w:rsidP="00C957E9">
            <w:pPr>
              <w:keepLines/>
              <w:widowControl w:val="0"/>
              <w:adjustRightInd w:val="0"/>
              <w:contextualSpacing/>
              <w:textAlignment w:val="baseline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49030C">
              <w:rPr>
                <w:b/>
                <w:color w:val="000000"/>
                <w:sz w:val="28"/>
                <w:szCs w:val="28"/>
                <w:lang w:eastAsia="ru-RU"/>
              </w:rPr>
              <w:t>Исполнитель</w:t>
            </w:r>
          </w:p>
        </w:tc>
        <w:tc>
          <w:tcPr>
            <w:tcW w:w="5670" w:type="dxa"/>
          </w:tcPr>
          <w:p w:rsidR="00BE45BD" w:rsidRDefault="00BE45BD" w:rsidP="00125FD4">
            <w:pPr>
              <w:ind w:right="-2" w:firstLine="0"/>
              <w:rPr>
                <w:b/>
                <w:sz w:val="28"/>
                <w:szCs w:val="28"/>
              </w:rPr>
            </w:pPr>
            <w:r w:rsidRPr="004C0144">
              <w:rPr>
                <w:b/>
                <w:sz w:val="28"/>
                <w:szCs w:val="28"/>
                <w:lang w:eastAsia="ru-RU"/>
              </w:rPr>
              <w:t xml:space="preserve">ООО </w:t>
            </w:r>
            <w:r>
              <w:rPr>
                <w:b/>
                <w:sz w:val="28"/>
                <w:szCs w:val="28"/>
                <w:lang w:eastAsia="ru-RU"/>
              </w:rPr>
              <w:t>СКБ</w:t>
            </w:r>
            <w:r w:rsidRPr="004C0144">
              <w:rPr>
                <w:b/>
                <w:sz w:val="28"/>
                <w:szCs w:val="28"/>
                <w:lang w:eastAsia="ru-RU"/>
              </w:rPr>
              <w:t xml:space="preserve"> «</w:t>
            </w:r>
            <w:r>
              <w:rPr>
                <w:b/>
                <w:sz w:val="28"/>
                <w:szCs w:val="28"/>
                <w:lang w:eastAsia="ru-RU"/>
              </w:rPr>
              <w:t>ПРОЕКТ</w:t>
            </w:r>
            <w:r w:rsidRPr="004C0144">
              <w:rPr>
                <w:b/>
                <w:sz w:val="28"/>
                <w:szCs w:val="28"/>
                <w:lang w:eastAsia="ru-RU"/>
              </w:rPr>
              <w:t>»</w:t>
            </w:r>
          </w:p>
          <w:p w:rsidR="00BE45BD" w:rsidRPr="003E5AD4" w:rsidRDefault="00BE45BD" w:rsidP="00125FD4">
            <w:pPr>
              <w:ind w:right="-2" w:firstLine="0"/>
              <w:rPr>
                <w:b/>
                <w:sz w:val="28"/>
                <w:szCs w:val="28"/>
              </w:rPr>
            </w:pPr>
            <w:r w:rsidRPr="00FF48EC">
              <w:rPr>
                <w:b/>
                <w:sz w:val="28"/>
                <w:szCs w:val="28"/>
              </w:rPr>
              <w:t>Адрес мест</w:t>
            </w:r>
            <w:r>
              <w:rPr>
                <w:b/>
                <w:sz w:val="28"/>
                <w:szCs w:val="28"/>
              </w:rPr>
              <w:t>о</w:t>
            </w:r>
            <w:r w:rsidRPr="00FF48EC">
              <w:rPr>
                <w:b/>
                <w:sz w:val="28"/>
                <w:szCs w:val="28"/>
              </w:rPr>
              <w:t>нахождения: Ивановская область,</w:t>
            </w:r>
            <w:r w:rsidR="00125FD4">
              <w:rPr>
                <w:b/>
                <w:sz w:val="28"/>
                <w:szCs w:val="28"/>
              </w:rPr>
              <w:t xml:space="preserve"> </w:t>
            </w:r>
            <w:r w:rsidRPr="00FF48EC">
              <w:rPr>
                <w:b/>
                <w:sz w:val="28"/>
                <w:szCs w:val="28"/>
              </w:rPr>
              <w:t xml:space="preserve">г. </w:t>
            </w:r>
            <w:r>
              <w:rPr>
                <w:b/>
                <w:sz w:val="28"/>
                <w:szCs w:val="28"/>
              </w:rPr>
              <w:t>Иваново</w:t>
            </w:r>
            <w:r w:rsidRPr="00FF48EC">
              <w:rPr>
                <w:b/>
                <w:sz w:val="28"/>
                <w:szCs w:val="28"/>
              </w:rPr>
              <w:t xml:space="preserve">, </w:t>
            </w:r>
            <w:r>
              <w:rPr>
                <w:b/>
                <w:sz w:val="28"/>
                <w:szCs w:val="28"/>
              </w:rPr>
              <w:t xml:space="preserve">ул. </w:t>
            </w:r>
            <w:proofErr w:type="spellStart"/>
            <w:r w:rsidRPr="003E5AD4">
              <w:rPr>
                <w:b/>
                <w:sz w:val="28"/>
                <w:szCs w:val="28"/>
              </w:rPr>
              <w:t>Велижская</w:t>
            </w:r>
            <w:proofErr w:type="spellEnd"/>
            <w:r w:rsidRPr="003E5AD4">
              <w:rPr>
                <w:b/>
                <w:sz w:val="28"/>
                <w:szCs w:val="28"/>
              </w:rPr>
              <w:t>, д. 1</w:t>
            </w:r>
          </w:p>
          <w:p w:rsidR="00BE45BD" w:rsidRPr="0049030C" w:rsidRDefault="00BE45BD" w:rsidP="00125FD4">
            <w:pPr>
              <w:keepLines/>
              <w:widowControl w:val="0"/>
              <w:adjustRightInd w:val="0"/>
              <w:ind w:right="-2" w:firstLine="0"/>
              <w:contextualSpacing/>
              <w:textAlignment w:val="baseline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3E5AD4">
              <w:rPr>
                <w:b/>
                <w:sz w:val="28"/>
                <w:szCs w:val="28"/>
              </w:rPr>
              <w:t>Телефон: 8(493</w:t>
            </w:r>
            <w:r w:rsidR="00125FD4">
              <w:rPr>
                <w:b/>
                <w:sz w:val="28"/>
                <w:szCs w:val="28"/>
              </w:rPr>
              <w:t>47</w:t>
            </w:r>
            <w:r w:rsidRPr="003E5AD4">
              <w:rPr>
                <w:b/>
                <w:sz w:val="28"/>
                <w:szCs w:val="28"/>
              </w:rPr>
              <w:t xml:space="preserve">) </w:t>
            </w:r>
            <w:r w:rsidR="00125FD4">
              <w:rPr>
                <w:b/>
                <w:sz w:val="28"/>
                <w:szCs w:val="28"/>
              </w:rPr>
              <w:t>2-12-04</w:t>
            </w:r>
          </w:p>
        </w:tc>
      </w:tr>
    </w:tbl>
    <w:p w:rsidR="00BE45BD" w:rsidRPr="00565ACD" w:rsidRDefault="00BE45BD" w:rsidP="00BE45BD">
      <w:pPr>
        <w:keepLines/>
        <w:rPr>
          <w:b/>
          <w:sz w:val="36"/>
          <w:szCs w:val="36"/>
        </w:rPr>
      </w:pPr>
    </w:p>
    <w:p w:rsidR="00125FD4" w:rsidRDefault="00125FD4" w:rsidP="00BE45BD">
      <w:pPr>
        <w:keepLines/>
        <w:ind w:left="-240"/>
        <w:jc w:val="center"/>
        <w:rPr>
          <w:b/>
          <w:sz w:val="36"/>
          <w:szCs w:val="36"/>
          <w:lang w:eastAsia="ru-RU"/>
        </w:rPr>
      </w:pPr>
    </w:p>
    <w:p w:rsidR="00125FD4" w:rsidRDefault="00125FD4" w:rsidP="00BE45BD">
      <w:pPr>
        <w:keepLines/>
        <w:ind w:left="-240"/>
        <w:jc w:val="center"/>
        <w:rPr>
          <w:b/>
          <w:sz w:val="36"/>
          <w:szCs w:val="36"/>
          <w:lang w:eastAsia="ru-RU"/>
        </w:rPr>
      </w:pPr>
    </w:p>
    <w:p w:rsidR="00125FD4" w:rsidRDefault="00125FD4" w:rsidP="00BE45BD">
      <w:pPr>
        <w:keepLines/>
        <w:ind w:left="-240"/>
        <w:jc w:val="center"/>
        <w:rPr>
          <w:b/>
          <w:sz w:val="36"/>
          <w:szCs w:val="36"/>
          <w:lang w:eastAsia="ru-RU"/>
        </w:rPr>
      </w:pPr>
    </w:p>
    <w:p w:rsidR="00125FD4" w:rsidRDefault="00125FD4" w:rsidP="00BE45BD">
      <w:pPr>
        <w:keepLines/>
        <w:ind w:left="-240"/>
        <w:jc w:val="center"/>
        <w:rPr>
          <w:b/>
          <w:sz w:val="36"/>
          <w:szCs w:val="36"/>
          <w:lang w:eastAsia="ru-RU"/>
        </w:rPr>
      </w:pPr>
    </w:p>
    <w:p w:rsidR="00BE45BD" w:rsidRPr="005B4F3B" w:rsidRDefault="00BE45BD" w:rsidP="00BC7A9D">
      <w:pPr>
        <w:keepLines/>
        <w:ind w:hanging="44"/>
        <w:jc w:val="center"/>
        <w:rPr>
          <w:b/>
          <w:sz w:val="36"/>
          <w:szCs w:val="36"/>
          <w:lang w:eastAsia="ru-RU"/>
        </w:rPr>
      </w:pPr>
      <w:r w:rsidRPr="005B4F3B">
        <w:rPr>
          <w:b/>
          <w:sz w:val="36"/>
          <w:szCs w:val="36"/>
          <w:lang w:eastAsia="ru-RU"/>
        </w:rPr>
        <w:t>ВНЕСЕНИЕ ИЗМЕНЕНИЙ В ГЕНЕРАЛЬНЫЙ ПЛАН</w:t>
      </w:r>
    </w:p>
    <w:p w:rsidR="00BE45BD" w:rsidRPr="005B4F3B" w:rsidRDefault="00614257" w:rsidP="00BC7A9D">
      <w:pPr>
        <w:keepLines/>
        <w:ind w:hanging="44"/>
        <w:jc w:val="center"/>
        <w:rPr>
          <w:b/>
          <w:sz w:val="36"/>
          <w:szCs w:val="36"/>
          <w:lang w:eastAsia="ru-RU"/>
        </w:rPr>
      </w:pPr>
      <w:r>
        <w:rPr>
          <w:b/>
          <w:sz w:val="36"/>
          <w:szCs w:val="36"/>
          <w:lang w:eastAsia="ru-RU"/>
        </w:rPr>
        <w:t>ТАЛИЦКО-МУГРЕЕВСКОГО</w:t>
      </w:r>
      <w:r w:rsidR="00BE45BD" w:rsidRPr="005B4F3B">
        <w:rPr>
          <w:b/>
          <w:sz w:val="36"/>
          <w:szCs w:val="36"/>
          <w:lang w:eastAsia="ru-RU"/>
        </w:rPr>
        <w:t xml:space="preserve"> СЕЛЬСКОГО ПОСЕЛЕНИЯ</w:t>
      </w:r>
    </w:p>
    <w:p w:rsidR="00BE45BD" w:rsidRPr="00565ACD" w:rsidRDefault="00125FD4" w:rsidP="00BC7A9D">
      <w:pPr>
        <w:keepLines/>
        <w:ind w:hanging="44"/>
        <w:jc w:val="center"/>
        <w:rPr>
          <w:b/>
          <w:sz w:val="36"/>
          <w:szCs w:val="36"/>
          <w:lang w:eastAsia="ru-RU"/>
        </w:rPr>
      </w:pPr>
      <w:r>
        <w:rPr>
          <w:b/>
          <w:sz w:val="36"/>
          <w:szCs w:val="36"/>
          <w:lang w:eastAsia="ru-RU"/>
        </w:rPr>
        <w:t>ЮЖСКОГО</w:t>
      </w:r>
      <w:r w:rsidR="00BE45BD" w:rsidRPr="005B4F3B">
        <w:rPr>
          <w:b/>
          <w:sz w:val="36"/>
          <w:szCs w:val="36"/>
          <w:lang w:eastAsia="ru-RU"/>
        </w:rPr>
        <w:t xml:space="preserve"> МУНИЦИПАЛЬНОГО РАЙОНА ИВАНОВСКОЙ ОБЛАСТИ</w:t>
      </w:r>
    </w:p>
    <w:p w:rsidR="00BE45BD" w:rsidRDefault="00BE45BD" w:rsidP="00BE45BD">
      <w:pPr>
        <w:keepLines/>
        <w:rPr>
          <w:b/>
          <w:sz w:val="32"/>
          <w:szCs w:val="32"/>
        </w:rPr>
      </w:pPr>
    </w:p>
    <w:p w:rsidR="00BE45BD" w:rsidRPr="00565ACD" w:rsidRDefault="00BE45BD" w:rsidP="00BE45BD">
      <w:pPr>
        <w:keepLines/>
        <w:ind w:left="-240"/>
        <w:jc w:val="center"/>
        <w:rPr>
          <w:b/>
          <w:sz w:val="32"/>
          <w:szCs w:val="32"/>
        </w:rPr>
      </w:pPr>
    </w:p>
    <w:p w:rsidR="00636DDE" w:rsidRDefault="00636DDE" w:rsidP="00636DDE">
      <w:pPr>
        <w:keepLines/>
        <w:ind w:left="567"/>
        <w:jc w:val="center"/>
        <w:rPr>
          <w:b/>
          <w:sz w:val="32"/>
          <w:szCs w:val="32"/>
          <w:lang w:eastAsia="ru-RU"/>
        </w:rPr>
      </w:pPr>
    </w:p>
    <w:p w:rsidR="00636DDE" w:rsidRPr="00565ACD" w:rsidRDefault="00636DDE" w:rsidP="00BC7A9D">
      <w:pPr>
        <w:keepLines/>
        <w:ind w:firstLine="0"/>
        <w:jc w:val="center"/>
        <w:rPr>
          <w:b/>
          <w:sz w:val="32"/>
          <w:szCs w:val="32"/>
          <w:lang w:eastAsia="ru-RU"/>
        </w:rPr>
      </w:pPr>
      <w:r>
        <w:rPr>
          <w:b/>
          <w:sz w:val="32"/>
          <w:szCs w:val="32"/>
          <w:lang w:eastAsia="ru-RU"/>
        </w:rPr>
        <w:t>ОПИСАНИЕ ГРАНИЦ НАСЕЛЕННЫХ ПУНКТОВ</w:t>
      </w:r>
    </w:p>
    <w:p w:rsidR="00BE45BD" w:rsidRPr="00565ACD" w:rsidRDefault="00BE45BD" w:rsidP="00BE45BD">
      <w:pPr>
        <w:keepLines/>
        <w:ind w:left="-240"/>
        <w:contextualSpacing/>
        <w:rPr>
          <w:b/>
          <w:sz w:val="16"/>
          <w:szCs w:val="16"/>
        </w:rPr>
      </w:pPr>
    </w:p>
    <w:p w:rsidR="00BE45BD" w:rsidRPr="00565ACD" w:rsidRDefault="00BE45BD" w:rsidP="00BE45BD">
      <w:pPr>
        <w:keepLines/>
        <w:ind w:left="-240"/>
        <w:contextualSpacing/>
        <w:rPr>
          <w:b/>
          <w:sz w:val="16"/>
          <w:szCs w:val="16"/>
        </w:rPr>
      </w:pPr>
    </w:p>
    <w:p w:rsidR="00BE45BD" w:rsidRPr="00565ACD" w:rsidRDefault="00BE45BD" w:rsidP="00BE45BD">
      <w:pPr>
        <w:keepLines/>
        <w:ind w:left="-240"/>
        <w:jc w:val="center"/>
        <w:rPr>
          <w:b/>
          <w:sz w:val="28"/>
          <w:szCs w:val="28"/>
        </w:rPr>
      </w:pPr>
    </w:p>
    <w:p w:rsidR="00BE45BD" w:rsidRDefault="00BE45BD" w:rsidP="00BE45BD">
      <w:pPr>
        <w:keepLines/>
        <w:rPr>
          <w:b/>
          <w:sz w:val="28"/>
          <w:szCs w:val="28"/>
        </w:rPr>
      </w:pPr>
    </w:p>
    <w:p w:rsidR="00636DDE" w:rsidRDefault="00636DDE" w:rsidP="00BE45BD">
      <w:pPr>
        <w:keepLines/>
        <w:rPr>
          <w:b/>
          <w:bCs/>
        </w:rPr>
      </w:pPr>
    </w:p>
    <w:p w:rsidR="00125FD4" w:rsidRDefault="00125FD4" w:rsidP="00BE45BD">
      <w:pPr>
        <w:keepLines/>
        <w:rPr>
          <w:b/>
          <w:bCs/>
        </w:rPr>
      </w:pPr>
    </w:p>
    <w:p w:rsidR="00125FD4" w:rsidRDefault="00125FD4" w:rsidP="00614257">
      <w:pPr>
        <w:keepLines/>
        <w:ind w:firstLine="0"/>
        <w:rPr>
          <w:b/>
          <w:bCs/>
        </w:rPr>
      </w:pPr>
    </w:p>
    <w:p w:rsidR="00125FD4" w:rsidRDefault="00125FD4" w:rsidP="00BE45BD">
      <w:pPr>
        <w:keepLines/>
        <w:rPr>
          <w:b/>
          <w:bCs/>
        </w:rPr>
      </w:pPr>
    </w:p>
    <w:p w:rsidR="00125FD4" w:rsidRPr="00565ACD" w:rsidRDefault="00125FD4" w:rsidP="00BC7A9D">
      <w:pPr>
        <w:keepLines/>
        <w:ind w:firstLine="0"/>
        <w:rPr>
          <w:b/>
          <w:bCs/>
        </w:rPr>
      </w:pPr>
    </w:p>
    <w:p w:rsidR="00BE45BD" w:rsidRPr="003E5AD4" w:rsidRDefault="00BE45BD" w:rsidP="00BE45BD">
      <w:pPr>
        <w:keepLines/>
        <w:autoSpaceDE w:val="0"/>
        <w:ind w:left="709" w:right="-852"/>
        <w:rPr>
          <w:b/>
          <w:bCs/>
          <w:noProof/>
          <w:sz w:val="28"/>
          <w:szCs w:val="28"/>
          <w:lang w:eastAsia="ru-RU"/>
        </w:rPr>
      </w:pPr>
      <w:r>
        <w:rPr>
          <w:b/>
          <w:bCs/>
          <w:noProof/>
          <w:sz w:val="28"/>
          <w:szCs w:val="28"/>
          <w:lang w:eastAsia="ru-RU"/>
        </w:rPr>
        <w:t xml:space="preserve">Директор               </w:t>
      </w:r>
      <w:r>
        <w:rPr>
          <w:b/>
          <w:bCs/>
          <w:noProof/>
          <w:sz w:val="28"/>
          <w:szCs w:val="28"/>
          <w:lang w:eastAsia="ru-RU"/>
        </w:rPr>
        <w:tab/>
      </w:r>
      <w:r>
        <w:rPr>
          <w:b/>
          <w:bCs/>
          <w:noProof/>
          <w:sz w:val="28"/>
          <w:szCs w:val="28"/>
          <w:lang w:eastAsia="ru-RU"/>
        </w:rPr>
        <w:tab/>
      </w:r>
      <w:r>
        <w:rPr>
          <w:b/>
          <w:bCs/>
          <w:noProof/>
          <w:sz w:val="28"/>
          <w:szCs w:val="28"/>
          <w:lang w:eastAsia="ru-RU"/>
        </w:rPr>
        <w:tab/>
      </w:r>
      <w:r>
        <w:rPr>
          <w:b/>
          <w:bCs/>
          <w:noProof/>
          <w:sz w:val="28"/>
          <w:szCs w:val="28"/>
          <w:lang w:eastAsia="ru-RU"/>
        </w:rPr>
        <w:tab/>
      </w:r>
      <w:r>
        <w:rPr>
          <w:b/>
          <w:bCs/>
          <w:noProof/>
          <w:sz w:val="28"/>
          <w:szCs w:val="28"/>
          <w:lang w:eastAsia="ru-RU"/>
        </w:rPr>
        <w:tab/>
      </w:r>
      <w:r w:rsidRPr="003E5AD4">
        <w:rPr>
          <w:b/>
          <w:bCs/>
          <w:noProof/>
          <w:sz w:val="28"/>
          <w:szCs w:val="28"/>
          <w:lang w:eastAsia="ru-RU"/>
        </w:rPr>
        <w:t>Кручинина О.В.</w:t>
      </w:r>
    </w:p>
    <w:p w:rsidR="00BE45BD" w:rsidRPr="003E5AD4" w:rsidRDefault="00BE45BD" w:rsidP="00BE45BD">
      <w:pPr>
        <w:keepLines/>
        <w:autoSpaceDE w:val="0"/>
        <w:ind w:left="709" w:right="-852"/>
        <w:rPr>
          <w:b/>
          <w:bCs/>
          <w:noProof/>
          <w:sz w:val="28"/>
          <w:szCs w:val="28"/>
          <w:lang w:eastAsia="ru-RU"/>
        </w:rPr>
      </w:pPr>
      <w:r w:rsidRPr="003E5AD4">
        <w:rPr>
          <w:b/>
          <w:bCs/>
          <w:noProof/>
          <w:sz w:val="28"/>
          <w:szCs w:val="28"/>
          <w:lang w:eastAsia="ru-RU"/>
        </w:rPr>
        <w:t>Главный архитектор проекта</w:t>
      </w:r>
      <w:r w:rsidRPr="003E5AD4">
        <w:rPr>
          <w:b/>
          <w:bCs/>
          <w:noProof/>
          <w:sz w:val="28"/>
          <w:szCs w:val="28"/>
          <w:lang w:eastAsia="ru-RU"/>
        </w:rPr>
        <w:tab/>
      </w:r>
      <w:r w:rsidRPr="003E5AD4">
        <w:rPr>
          <w:b/>
          <w:bCs/>
          <w:noProof/>
          <w:sz w:val="28"/>
          <w:szCs w:val="28"/>
          <w:lang w:eastAsia="ru-RU"/>
        </w:rPr>
        <w:tab/>
      </w:r>
      <w:r w:rsidRPr="003E5AD4">
        <w:rPr>
          <w:b/>
          <w:bCs/>
          <w:noProof/>
          <w:sz w:val="28"/>
          <w:szCs w:val="28"/>
          <w:lang w:eastAsia="ru-RU"/>
        </w:rPr>
        <w:tab/>
        <w:t>Антипов М.В.</w:t>
      </w:r>
    </w:p>
    <w:p w:rsidR="00BE45BD" w:rsidRPr="003E5AD4" w:rsidRDefault="00BE45BD" w:rsidP="00BE45BD">
      <w:pPr>
        <w:keepLines/>
        <w:autoSpaceDE w:val="0"/>
        <w:ind w:left="709" w:right="-852"/>
        <w:rPr>
          <w:b/>
          <w:bCs/>
          <w:noProof/>
          <w:sz w:val="28"/>
          <w:szCs w:val="28"/>
          <w:lang w:eastAsia="ru-RU"/>
        </w:rPr>
      </w:pPr>
      <w:r>
        <w:rPr>
          <w:b/>
          <w:bCs/>
          <w:noProof/>
          <w:sz w:val="28"/>
          <w:szCs w:val="28"/>
          <w:lang w:eastAsia="ru-RU"/>
        </w:rPr>
        <w:t xml:space="preserve">Руководитель проекта </w:t>
      </w:r>
      <w:r>
        <w:rPr>
          <w:b/>
          <w:bCs/>
          <w:noProof/>
          <w:sz w:val="28"/>
          <w:szCs w:val="28"/>
          <w:lang w:eastAsia="ru-RU"/>
        </w:rPr>
        <w:tab/>
      </w:r>
      <w:r>
        <w:rPr>
          <w:b/>
          <w:bCs/>
          <w:noProof/>
          <w:sz w:val="28"/>
          <w:szCs w:val="28"/>
          <w:lang w:eastAsia="ru-RU"/>
        </w:rPr>
        <w:tab/>
      </w:r>
      <w:r>
        <w:rPr>
          <w:b/>
          <w:bCs/>
          <w:noProof/>
          <w:sz w:val="28"/>
          <w:szCs w:val="28"/>
          <w:lang w:eastAsia="ru-RU"/>
        </w:rPr>
        <w:tab/>
      </w:r>
      <w:r>
        <w:rPr>
          <w:b/>
          <w:bCs/>
          <w:noProof/>
          <w:sz w:val="28"/>
          <w:szCs w:val="28"/>
          <w:lang w:eastAsia="ru-RU"/>
        </w:rPr>
        <w:tab/>
      </w:r>
      <w:r w:rsidRPr="003E5AD4">
        <w:rPr>
          <w:b/>
          <w:bCs/>
          <w:noProof/>
          <w:sz w:val="28"/>
          <w:szCs w:val="28"/>
          <w:lang w:eastAsia="ru-RU"/>
        </w:rPr>
        <w:t>Антипов М.В.</w:t>
      </w:r>
    </w:p>
    <w:p w:rsidR="008455EC" w:rsidRDefault="008455EC" w:rsidP="00056F27">
      <w:pPr>
        <w:ind w:right="-58"/>
        <w:contextualSpacing/>
        <w:jc w:val="center"/>
        <w:rPr>
          <w:color w:val="000000"/>
          <w:sz w:val="28"/>
          <w:szCs w:val="28"/>
        </w:rPr>
      </w:pPr>
    </w:p>
    <w:p w:rsidR="008455EC" w:rsidRDefault="008455EC" w:rsidP="00056F27">
      <w:pPr>
        <w:ind w:right="-58"/>
        <w:contextualSpacing/>
        <w:jc w:val="center"/>
        <w:rPr>
          <w:color w:val="000000"/>
          <w:sz w:val="28"/>
          <w:szCs w:val="28"/>
        </w:rPr>
      </w:pPr>
    </w:p>
    <w:p w:rsidR="008455EC" w:rsidRDefault="008455EC" w:rsidP="00056F27">
      <w:pPr>
        <w:ind w:right="-58"/>
        <w:contextualSpacing/>
        <w:jc w:val="center"/>
        <w:rPr>
          <w:color w:val="000000"/>
          <w:sz w:val="28"/>
          <w:szCs w:val="28"/>
        </w:rPr>
      </w:pPr>
    </w:p>
    <w:p w:rsidR="00BC7A9D" w:rsidRDefault="00BC7A9D" w:rsidP="00056F27">
      <w:pPr>
        <w:ind w:right="-58"/>
        <w:contextualSpacing/>
        <w:jc w:val="center"/>
        <w:rPr>
          <w:color w:val="000000"/>
          <w:sz w:val="28"/>
          <w:szCs w:val="28"/>
        </w:rPr>
      </w:pPr>
    </w:p>
    <w:p w:rsidR="00BC7A9D" w:rsidRDefault="00BC7A9D" w:rsidP="00056F27">
      <w:pPr>
        <w:ind w:right="-58"/>
        <w:contextualSpacing/>
        <w:jc w:val="center"/>
        <w:rPr>
          <w:color w:val="000000"/>
          <w:sz w:val="28"/>
          <w:szCs w:val="28"/>
        </w:rPr>
      </w:pPr>
    </w:p>
    <w:p w:rsidR="00BC7A9D" w:rsidRDefault="00BC7A9D" w:rsidP="00056F27">
      <w:pPr>
        <w:ind w:right="-58"/>
        <w:contextualSpacing/>
        <w:jc w:val="center"/>
        <w:rPr>
          <w:color w:val="000000"/>
          <w:sz w:val="28"/>
          <w:szCs w:val="28"/>
        </w:rPr>
      </w:pPr>
    </w:p>
    <w:p w:rsidR="008455EC" w:rsidRDefault="008455EC" w:rsidP="00056F27">
      <w:pPr>
        <w:ind w:right="-58"/>
        <w:contextualSpacing/>
        <w:jc w:val="center"/>
        <w:rPr>
          <w:color w:val="000000"/>
          <w:sz w:val="28"/>
          <w:szCs w:val="28"/>
        </w:rPr>
      </w:pPr>
    </w:p>
    <w:p w:rsidR="00614257" w:rsidRPr="00565ACD" w:rsidRDefault="00614257" w:rsidP="00614257">
      <w:pPr>
        <w:keepLines/>
        <w:jc w:val="center"/>
        <w:rPr>
          <w:b/>
          <w:bCs/>
        </w:rPr>
      </w:pPr>
      <w:r w:rsidRPr="002B1472">
        <w:rPr>
          <w:b/>
          <w:bCs/>
        </w:rPr>
        <w:t xml:space="preserve">г. </w:t>
      </w:r>
      <w:r>
        <w:rPr>
          <w:b/>
          <w:bCs/>
        </w:rPr>
        <w:t>Иваново</w:t>
      </w:r>
      <w:r w:rsidRPr="002B1472">
        <w:rPr>
          <w:b/>
          <w:bCs/>
        </w:rPr>
        <w:t xml:space="preserve"> 20</w:t>
      </w:r>
      <w:r w:rsidR="0069485C">
        <w:rPr>
          <w:b/>
          <w:bCs/>
        </w:rPr>
        <w:t>20</w:t>
      </w:r>
      <w:r w:rsidRPr="002B1472">
        <w:rPr>
          <w:b/>
          <w:bCs/>
        </w:rPr>
        <w:t xml:space="preserve"> г.</w:t>
      </w:r>
    </w:p>
    <w:p w:rsidR="008455EC" w:rsidRDefault="008455EC" w:rsidP="00056F27">
      <w:pPr>
        <w:ind w:right="-58"/>
        <w:contextualSpacing/>
        <w:jc w:val="center"/>
        <w:rPr>
          <w:color w:val="000000"/>
          <w:sz w:val="28"/>
          <w:szCs w:val="28"/>
        </w:rPr>
      </w:pPr>
    </w:p>
    <w:p w:rsidR="008455EC" w:rsidRDefault="008455EC" w:rsidP="00125FD4">
      <w:pPr>
        <w:ind w:right="-58" w:firstLine="0"/>
        <w:contextualSpacing/>
        <w:rPr>
          <w:color w:val="000000"/>
          <w:sz w:val="28"/>
          <w:szCs w:val="28"/>
        </w:rPr>
      </w:pPr>
    </w:p>
    <w:p w:rsidR="00074988" w:rsidRDefault="00074988" w:rsidP="00074988">
      <w:pPr>
        <w:ind w:right="-58" w:firstLine="0"/>
        <w:contextualSpacing/>
        <w:jc w:val="center"/>
        <w:rPr>
          <w:b/>
          <w:sz w:val="28"/>
          <w:szCs w:val="28"/>
        </w:rPr>
      </w:pPr>
      <w:r w:rsidRPr="00074988">
        <w:rPr>
          <w:b/>
          <w:sz w:val="28"/>
          <w:szCs w:val="28"/>
        </w:rPr>
        <w:t>СОДЕРЖАНИЕ</w:t>
      </w:r>
    </w:p>
    <w:p w:rsidR="00074988" w:rsidRDefault="00074988" w:rsidP="00631858">
      <w:pPr>
        <w:pStyle w:val="aa"/>
        <w:numPr>
          <w:ilvl w:val="0"/>
          <w:numId w:val="19"/>
        </w:numPr>
        <w:ind w:right="-58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614257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.</w:t>
      </w:r>
      <w:r w:rsidR="00614257">
        <w:rPr>
          <w:color w:val="000000"/>
          <w:sz w:val="28"/>
          <w:szCs w:val="28"/>
        </w:rPr>
        <w:t>Талицы</w:t>
      </w:r>
      <w:r>
        <w:rPr>
          <w:color w:val="000000"/>
          <w:sz w:val="28"/>
          <w:szCs w:val="28"/>
        </w:rPr>
        <w:t>…………………………………………………………………</w:t>
      </w:r>
      <w:r w:rsidR="00631858">
        <w:rPr>
          <w:color w:val="000000"/>
          <w:sz w:val="28"/>
          <w:szCs w:val="28"/>
        </w:rPr>
        <w:t>…</w:t>
      </w:r>
      <w:r w:rsidR="00614257">
        <w:rPr>
          <w:color w:val="000000"/>
          <w:sz w:val="28"/>
          <w:szCs w:val="28"/>
        </w:rPr>
        <w:t>…</w:t>
      </w:r>
      <w:r w:rsidR="00BC7A9D">
        <w:rPr>
          <w:color w:val="000000"/>
          <w:sz w:val="28"/>
          <w:szCs w:val="28"/>
        </w:rPr>
        <w:t>…</w:t>
      </w:r>
      <w:r>
        <w:rPr>
          <w:color w:val="000000"/>
          <w:sz w:val="28"/>
          <w:szCs w:val="28"/>
        </w:rPr>
        <w:t>4</w:t>
      </w:r>
    </w:p>
    <w:p w:rsidR="00074988" w:rsidRDefault="00074988" w:rsidP="00631858">
      <w:pPr>
        <w:pStyle w:val="aa"/>
        <w:numPr>
          <w:ilvl w:val="0"/>
          <w:numId w:val="19"/>
        </w:numPr>
        <w:ind w:right="-58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</w:t>
      </w:r>
      <w:proofErr w:type="gramStart"/>
      <w:r>
        <w:rPr>
          <w:color w:val="000000"/>
          <w:sz w:val="28"/>
          <w:szCs w:val="28"/>
        </w:rPr>
        <w:t>.</w:t>
      </w:r>
      <w:r w:rsidR="00614257">
        <w:rPr>
          <w:color w:val="000000"/>
          <w:sz w:val="28"/>
          <w:szCs w:val="28"/>
        </w:rPr>
        <w:t>М</w:t>
      </w:r>
      <w:proofErr w:type="gramEnd"/>
      <w:r w:rsidR="00614257">
        <w:rPr>
          <w:color w:val="000000"/>
          <w:sz w:val="28"/>
          <w:szCs w:val="28"/>
        </w:rPr>
        <w:t>угреевский</w:t>
      </w:r>
      <w:proofErr w:type="spellEnd"/>
      <w:r>
        <w:rPr>
          <w:color w:val="000000"/>
          <w:sz w:val="28"/>
          <w:szCs w:val="28"/>
        </w:rPr>
        <w:t>…………………………………………………………………</w:t>
      </w:r>
      <w:r w:rsidR="00614257">
        <w:rPr>
          <w:color w:val="000000"/>
          <w:sz w:val="28"/>
          <w:szCs w:val="28"/>
        </w:rPr>
        <w:t>.</w:t>
      </w:r>
      <w:r w:rsidR="00BC7A9D">
        <w:rPr>
          <w:color w:val="000000"/>
          <w:sz w:val="28"/>
          <w:szCs w:val="28"/>
        </w:rPr>
        <w:t>10</w:t>
      </w:r>
    </w:p>
    <w:p w:rsidR="00074988" w:rsidRDefault="00074988" w:rsidP="00631858">
      <w:pPr>
        <w:pStyle w:val="aa"/>
        <w:numPr>
          <w:ilvl w:val="0"/>
          <w:numId w:val="19"/>
        </w:numPr>
        <w:ind w:right="-58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д.</w:t>
      </w:r>
      <w:r w:rsidR="00BC7A9D" w:rsidRPr="00BC7A9D">
        <w:rPr>
          <w:color w:val="000000"/>
          <w:sz w:val="28"/>
          <w:szCs w:val="28"/>
        </w:rPr>
        <w:t xml:space="preserve"> </w:t>
      </w:r>
      <w:r w:rsidR="00BC7A9D">
        <w:rPr>
          <w:color w:val="000000"/>
          <w:sz w:val="28"/>
          <w:szCs w:val="28"/>
        </w:rPr>
        <w:t xml:space="preserve">56 Пикет </w:t>
      </w:r>
      <w:r>
        <w:rPr>
          <w:color w:val="000000"/>
          <w:sz w:val="28"/>
          <w:szCs w:val="28"/>
        </w:rPr>
        <w:t>……………………………………………………………………</w:t>
      </w:r>
      <w:r w:rsidR="00BC7A9D">
        <w:rPr>
          <w:color w:val="000000"/>
          <w:sz w:val="28"/>
          <w:szCs w:val="28"/>
        </w:rPr>
        <w:t>..15</w:t>
      </w:r>
    </w:p>
    <w:p w:rsidR="00074988" w:rsidRDefault="00074988" w:rsidP="00631858">
      <w:pPr>
        <w:pStyle w:val="aa"/>
        <w:numPr>
          <w:ilvl w:val="0"/>
          <w:numId w:val="19"/>
        </w:numPr>
        <w:ind w:right="-58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д</w:t>
      </w:r>
      <w:proofErr w:type="gramStart"/>
      <w:r>
        <w:rPr>
          <w:color w:val="000000"/>
          <w:sz w:val="28"/>
          <w:szCs w:val="28"/>
        </w:rPr>
        <w:t>.</w:t>
      </w:r>
      <w:r w:rsidR="00BC7A9D">
        <w:rPr>
          <w:color w:val="000000"/>
          <w:sz w:val="28"/>
          <w:szCs w:val="28"/>
        </w:rPr>
        <w:t>В</w:t>
      </w:r>
      <w:proofErr w:type="gramEnd"/>
      <w:r w:rsidR="00BC7A9D">
        <w:rPr>
          <w:color w:val="000000"/>
          <w:sz w:val="28"/>
          <w:szCs w:val="28"/>
        </w:rPr>
        <w:t>звоз</w:t>
      </w:r>
      <w:r>
        <w:rPr>
          <w:color w:val="000000"/>
          <w:sz w:val="28"/>
          <w:szCs w:val="28"/>
        </w:rPr>
        <w:t>………………………………………………………………………</w:t>
      </w:r>
      <w:r w:rsidR="00BC7A9D">
        <w:rPr>
          <w:color w:val="000000"/>
          <w:sz w:val="28"/>
          <w:szCs w:val="28"/>
        </w:rPr>
        <w:t>…..17</w:t>
      </w:r>
    </w:p>
    <w:p w:rsidR="00074988" w:rsidRDefault="00074988" w:rsidP="00631858">
      <w:pPr>
        <w:pStyle w:val="aa"/>
        <w:numPr>
          <w:ilvl w:val="0"/>
          <w:numId w:val="19"/>
        </w:numPr>
        <w:ind w:right="-58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д.</w:t>
      </w:r>
      <w:r w:rsidR="00BC7A9D" w:rsidRPr="00BC7A9D">
        <w:rPr>
          <w:color w:val="000000"/>
          <w:sz w:val="28"/>
          <w:szCs w:val="28"/>
        </w:rPr>
        <w:t xml:space="preserve"> </w:t>
      </w:r>
      <w:r w:rsidR="00BC7A9D">
        <w:rPr>
          <w:color w:val="000000"/>
          <w:sz w:val="28"/>
          <w:szCs w:val="28"/>
        </w:rPr>
        <w:t xml:space="preserve">Большое </w:t>
      </w:r>
      <w:r>
        <w:rPr>
          <w:color w:val="000000"/>
          <w:sz w:val="28"/>
          <w:szCs w:val="28"/>
        </w:rPr>
        <w:t>……………………………………………………………………..</w:t>
      </w:r>
      <w:r w:rsidR="00BC7A9D">
        <w:rPr>
          <w:color w:val="000000"/>
          <w:sz w:val="28"/>
          <w:szCs w:val="28"/>
        </w:rPr>
        <w:t>.</w:t>
      </w:r>
      <w:r w:rsidR="00631858">
        <w:rPr>
          <w:color w:val="000000"/>
          <w:sz w:val="28"/>
          <w:szCs w:val="28"/>
        </w:rPr>
        <w:t>1</w:t>
      </w:r>
      <w:r w:rsidR="00BC7A9D">
        <w:rPr>
          <w:color w:val="000000"/>
          <w:sz w:val="28"/>
          <w:szCs w:val="28"/>
        </w:rPr>
        <w:t>9</w:t>
      </w:r>
    </w:p>
    <w:p w:rsidR="00636DDE" w:rsidRDefault="00636DDE" w:rsidP="00125FD4">
      <w:pPr>
        <w:ind w:right="-58" w:firstLine="0"/>
        <w:contextualSpacing/>
        <w:rPr>
          <w:color w:val="000000"/>
          <w:sz w:val="28"/>
          <w:szCs w:val="28"/>
        </w:rPr>
      </w:pPr>
    </w:p>
    <w:p w:rsidR="00074988" w:rsidRDefault="00074988" w:rsidP="00F708B0">
      <w:pPr>
        <w:pStyle w:val="aa"/>
        <w:keepLines/>
        <w:spacing w:line="276" w:lineRule="auto"/>
        <w:ind w:left="0"/>
        <w:jc w:val="center"/>
        <w:rPr>
          <w:b/>
          <w:sz w:val="30"/>
          <w:szCs w:val="30"/>
        </w:rPr>
      </w:pPr>
    </w:p>
    <w:p w:rsidR="00074988" w:rsidRDefault="00074988" w:rsidP="00F708B0">
      <w:pPr>
        <w:pStyle w:val="aa"/>
        <w:keepLines/>
        <w:spacing w:line="276" w:lineRule="auto"/>
        <w:ind w:left="0"/>
        <w:jc w:val="center"/>
        <w:rPr>
          <w:b/>
          <w:sz w:val="30"/>
          <w:szCs w:val="30"/>
        </w:rPr>
      </w:pPr>
    </w:p>
    <w:p w:rsidR="00074988" w:rsidRDefault="00074988" w:rsidP="00F708B0">
      <w:pPr>
        <w:pStyle w:val="aa"/>
        <w:keepLines/>
        <w:spacing w:line="276" w:lineRule="auto"/>
        <w:ind w:left="0"/>
        <w:jc w:val="center"/>
        <w:rPr>
          <w:b/>
          <w:sz w:val="30"/>
          <w:szCs w:val="30"/>
        </w:rPr>
      </w:pPr>
    </w:p>
    <w:p w:rsidR="00074988" w:rsidRDefault="00074988" w:rsidP="00F708B0">
      <w:pPr>
        <w:pStyle w:val="aa"/>
        <w:keepLines/>
        <w:spacing w:line="276" w:lineRule="auto"/>
        <w:ind w:left="0"/>
        <w:jc w:val="center"/>
        <w:rPr>
          <w:b/>
          <w:sz w:val="30"/>
          <w:szCs w:val="30"/>
        </w:rPr>
      </w:pPr>
    </w:p>
    <w:p w:rsidR="00074988" w:rsidRDefault="00074988" w:rsidP="00F708B0">
      <w:pPr>
        <w:pStyle w:val="aa"/>
        <w:keepLines/>
        <w:spacing w:line="276" w:lineRule="auto"/>
        <w:ind w:left="0"/>
        <w:jc w:val="center"/>
        <w:rPr>
          <w:b/>
          <w:sz w:val="30"/>
          <w:szCs w:val="30"/>
        </w:rPr>
      </w:pPr>
    </w:p>
    <w:p w:rsidR="00074988" w:rsidRDefault="00074988" w:rsidP="00F708B0">
      <w:pPr>
        <w:pStyle w:val="aa"/>
        <w:keepLines/>
        <w:spacing w:line="276" w:lineRule="auto"/>
        <w:ind w:left="0"/>
        <w:jc w:val="center"/>
        <w:rPr>
          <w:b/>
          <w:sz w:val="30"/>
          <w:szCs w:val="30"/>
        </w:rPr>
      </w:pPr>
    </w:p>
    <w:p w:rsidR="00074988" w:rsidRDefault="00074988" w:rsidP="00F708B0">
      <w:pPr>
        <w:pStyle w:val="aa"/>
        <w:keepLines/>
        <w:spacing w:line="276" w:lineRule="auto"/>
        <w:ind w:left="0"/>
        <w:jc w:val="center"/>
        <w:rPr>
          <w:b/>
          <w:sz w:val="30"/>
          <w:szCs w:val="30"/>
        </w:rPr>
      </w:pPr>
    </w:p>
    <w:p w:rsidR="00074988" w:rsidRDefault="00074988" w:rsidP="00F708B0">
      <w:pPr>
        <w:pStyle w:val="aa"/>
        <w:keepLines/>
        <w:spacing w:line="276" w:lineRule="auto"/>
        <w:ind w:left="0"/>
        <w:jc w:val="center"/>
        <w:rPr>
          <w:b/>
          <w:sz w:val="30"/>
          <w:szCs w:val="30"/>
        </w:rPr>
      </w:pPr>
    </w:p>
    <w:p w:rsidR="00074988" w:rsidRDefault="00074988" w:rsidP="00F708B0">
      <w:pPr>
        <w:pStyle w:val="aa"/>
        <w:keepLines/>
        <w:spacing w:line="276" w:lineRule="auto"/>
        <w:ind w:left="0"/>
        <w:jc w:val="center"/>
        <w:rPr>
          <w:b/>
          <w:sz w:val="30"/>
          <w:szCs w:val="30"/>
        </w:rPr>
      </w:pPr>
    </w:p>
    <w:p w:rsidR="00074988" w:rsidRDefault="00074988" w:rsidP="00F708B0">
      <w:pPr>
        <w:pStyle w:val="aa"/>
        <w:keepLines/>
        <w:spacing w:line="276" w:lineRule="auto"/>
        <w:ind w:left="0"/>
        <w:jc w:val="center"/>
        <w:rPr>
          <w:b/>
          <w:sz w:val="30"/>
          <w:szCs w:val="30"/>
        </w:rPr>
      </w:pPr>
    </w:p>
    <w:p w:rsidR="00074988" w:rsidRDefault="00074988" w:rsidP="00F708B0">
      <w:pPr>
        <w:pStyle w:val="aa"/>
        <w:keepLines/>
        <w:spacing w:line="276" w:lineRule="auto"/>
        <w:ind w:left="0"/>
        <w:jc w:val="center"/>
        <w:rPr>
          <w:b/>
          <w:sz w:val="30"/>
          <w:szCs w:val="30"/>
        </w:rPr>
      </w:pPr>
    </w:p>
    <w:p w:rsidR="00074988" w:rsidRDefault="00074988" w:rsidP="00F708B0">
      <w:pPr>
        <w:pStyle w:val="aa"/>
        <w:keepLines/>
        <w:spacing w:line="276" w:lineRule="auto"/>
        <w:ind w:left="0"/>
        <w:jc w:val="center"/>
        <w:rPr>
          <w:b/>
          <w:sz w:val="30"/>
          <w:szCs w:val="30"/>
        </w:rPr>
      </w:pPr>
    </w:p>
    <w:p w:rsidR="00074988" w:rsidRDefault="00074988" w:rsidP="00F708B0">
      <w:pPr>
        <w:pStyle w:val="aa"/>
        <w:keepLines/>
        <w:spacing w:line="276" w:lineRule="auto"/>
        <w:ind w:left="0"/>
        <w:jc w:val="center"/>
        <w:rPr>
          <w:b/>
          <w:sz w:val="30"/>
          <w:szCs w:val="30"/>
        </w:rPr>
      </w:pPr>
    </w:p>
    <w:p w:rsidR="00074988" w:rsidRDefault="00074988" w:rsidP="00F708B0">
      <w:pPr>
        <w:pStyle w:val="aa"/>
        <w:keepLines/>
        <w:spacing w:line="276" w:lineRule="auto"/>
        <w:ind w:left="0"/>
        <w:jc w:val="center"/>
        <w:rPr>
          <w:b/>
          <w:sz w:val="30"/>
          <w:szCs w:val="30"/>
        </w:rPr>
      </w:pPr>
    </w:p>
    <w:p w:rsidR="00074988" w:rsidRDefault="00074988" w:rsidP="00F708B0">
      <w:pPr>
        <w:pStyle w:val="aa"/>
        <w:keepLines/>
        <w:spacing w:line="276" w:lineRule="auto"/>
        <w:ind w:left="0"/>
        <w:jc w:val="center"/>
        <w:rPr>
          <w:b/>
          <w:sz w:val="30"/>
          <w:szCs w:val="30"/>
        </w:rPr>
      </w:pPr>
    </w:p>
    <w:p w:rsidR="00074988" w:rsidRDefault="00074988" w:rsidP="00F708B0">
      <w:pPr>
        <w:pStyle w:val="aa"/>
        <w:keepLines/>
        <w:spacing w:line="276" w:lineRule="auto"/>
        <w:ind w:left="0"/>
        <w:jc w:val="center"/>
        <w:rPr>
          <w:b/>
          <w:sz w:val="30"/>
          <w:szCs w:val="30"/>
        </w:rPr>
      </w:pPr>
    </w:p>
    <w:p w:rsidR="00074988" w:rsidRDefault="00074988" w:rsidP="00F708B0">
      <w:pPr>
        <w:pStyle w:val="aa"/>
        <w:keepLines/>
        <w:spacing w:line="276" w:lineRule="auto"/>
        <w:ind w:left="0"/>
        <w:jc w:val="center"/>
        <w:rPr>
          <w:b/>
          <w:sz w:val="30"/>
          <w:szCs w:val="30"/>
        </w:rPr>
      </w:pPr>
    </w:p>
    <w:p w:rsidR="00074988" w:rsidRDefault="00074988" w:rsidP="00F708B0">
      <w:pPr>
        <w:pStyle w:val="aa"/>
        <w:keepLines/>
        <w:spacing w:line="276" w:lineRule="auto"/>
        <w:ind w:left="0"/>
        <w:jc w:val="center"/>
        <w:rPr>
          <w:b/>
          <w:sz w:val="30"/>
          <w:szCs w:val="30"/>
        </w:rPr>
      </w:pPr>
    </w:p>
    <w:p w:rsidR="00074988" w:rsidRDefault="00074988" w:rsidP="00F708B0">
      <w:pPr>
        <w:pStyle w:val="aa"/>
        <w:keepLines/>
        <w:spacing w:line="276" w:lineRule="auto"/>
        <w:ind w:left="0"/>
        <w:jc w:val="center"/>
        <w:rPr>
          <w:b/>
          <w:sz w:val="30"/>
          <w:szCs w:val="30"/>
        </w:rPr>
      </w:pPr>
    </w:p>
    <w:p w:rsidR="00074988" w:rsidRDefault="00074988" w:rsidP="00F708B0">
      <w:pPr>
        <w:pStyle w:val="aa"/>
        <w:keepLines/>
        <w:spacing w:line="276" w:lineRule="auto"/>
        <w:ind w:left="0"/>
        <w:jc w:val="center"/>
        <w:rPr>
          <w:b/>
          <w:sz w:val="30"/>
          <w:szCs w:val="30"/>
        </w:rPr>
      </w:pPr>
    </w:p>
    <w:p w:rsidR="00074988" w:rsidRDefault="00074988" w:rsidP="00F708B0">
      <w:pPr>
        <w:pStyle w:val="aa"/>
        <w:keepLines/>
        <w:spacing w:line="276" w:lineRule="auto"/>
        <w:ind w:left="0"/>
        <w:jc w:val="center"/>
        <w:rPr>
          <w:b/>
          <w:sz w:val="30"/>
          <w:szCs w:val="30"/>
        </w:rPr>
      </w:pPr>
    </w:p>
    <w:p w:rsidR="00074988" w:rsidRDefault="00074988" w:rsidP="00F708B0">
      <w:pPr>
        <w:pStyle w:val="aa"/>
        <w:keepLines/>
        <w:spacing w:line="276" w:lineRule="auto"/>
        <w:ind w:left="0"/>
        <w:jc w:val="center"/>
        <w:rPr>
          <w:b/>
          <w:sz w:val="30"/>
          <w:szCs w:val="30"/>
        </w:rPr>
      </w:pPr>
    </w:p>
    <w:p w:rsidR="00614257" w:rsidRDefault="00614257" w:rsidP="00F708B0">
      <w:pPr>
        <w:pStyle w:val="aa"/>
        <w:keepLines/>
        <w:spacing w:line="276" w:lineRule="auto"/>
        <w:ind w:left="0"/>
        <w:jc w:val="center"/>
        <w:rPr>
          <w:b/>
          <w:sz w:val="30"/>
          <w:szCs w:val="30"/>
        </w:rPr>
      </w:pPr>
    </w:p>
    <w:p w:rsidR="00614257" w:rsidRDefault="00614257" w:rsidP="00F708B0">
      <w:pPr>
        <w:pStyle w:val="aa"/>
        <w:keepLines/>
        <w:spacing w:line="276" w:lineRule="auto"/>
        <w:ind w:left="0"/>
        <w:jc w:val="center"/>
        <w:rPr>
          <w:b/>
          <w:sz w:val="30"/>
          <w:szCs w:val="30"/>
        </w:rPr>
      </w:pPr>
    </w:p>
    <w:p w:rsidR="00614257" w:rsidRDefault="00614257" w:rsidP="00F708B0">
      <w:pPr>
        <w:pStyle w:val="aa"/>
        <w:keepLines/>
        <w:spacing w:line="276" w:lineRule="auto"/>
        <w:ind w:left="0"/>
        <w:jc w:val="center"/>
        <w:rPr>
          <w:b/>
          <w:sz w:val="30"/>
          <w:szCs w:val="30"/>
        </w:rPr>
      </w:pPr>
    </w:p>
    <w:p w:rsidR="00614257" w:rsidRDefault="00614257" w:rsidP="00F708B0">
      <w:pPr>
        <w:pStyle w:val="aa"/>
        <w:keepLines/>
        <w:spacing w:line="276" w:lineRule="auto"/>
        <w:ind w:left="0"/>
        <w:jc w:val="center"/>
        <w:rPr>
          <w:b/>
          <w:sz w:val="30"/>
          <w:szCs w:val="30"/>
        </w:rPr>
      </w:pPr>
    </w:p>
    <w:p w:rsidR="00614257" w:rsidRDefault="00614257" w:rsidP="00F708B0">
      <w:pPr>
        <w:pStyle w:val="aa"/>
        <w:keepLines/>
        <w:spacing w:line="276" w:lineRule="auto"/>
        <w:ind w:left="0"/>
        <w:jc w:val="center"/>
        <w:rPr>
          <w:b/>
          <w:sz w:val="30"/>
          <w:szCs w:val="30"/>
        </w:rPr>
      </w:pPr>
    </w:p>
    <w:p w:rsidR="00614257" w:rsidRDefault="00614257" w:rsidP="00F708B0">
      <w:pPr>
        <w:pStyle w:val="aa"/>
        <w:keepLines/>
        <w:spacing w:line="276" w:lineRule="auto"/>
        <w:ind w:left="0"/>
        <w:jc w:val="center"/>
        <w:rPr>
          <w:b/>
          <w:sz w:val="30"/>
          <w:szCs w:val="30"/>
        </w:rPr>
      </w:pPr>
    </w:p>
    <w:p w:rsidR="00614257" w:rsidRDefault="00614257" w:rsidP="00F708B0">
      <w:pPr>
        <w:pStyle w:val="aa"/>
        <w:keepLines/>
        <w:spacing w:line="276" w:lineRule="auto"/>
        <w:ind w:left="0"/>
        <w:jc w:val="center"/>
        <w:rPr>
          <w:b/>
          <w:sz w:val="30"/>
          <w:szCs w:val="30"/>
        </w:rPr>
      </w:pPr>
    </w:p>
    <w:p w:rsidR="00614257" w:rsidRDefault="00614257" w:rsidP="00F708B0">
      <w:pPr>
        <w:pStyle w:val="aa"/>
        <w:keepLines/>
        <w:spacing w:line="276" w:lineRule="auto"/>
        <w:ind w:left="0"/>
        <w:jc w:val="center"/>
        <w:rPr>
          <w:b/>
          <w:sz w:val="30"/>
          <w:szCs w:val="30"/>
        </w:rPr>
      </w:pPr>
    </w:p>
    <w:p w:rsidR="00074988" w:rsidRDefault="00074988" w:rsidP="00F708B0">
      <w:pPr>
        <w:pStyle w:val="aa"/>
        <w:keepLines/>
        <w:spacing w:line="276" w:lineRule="auto"/>
        <w:ind w:left="0"/>
        <w:jc w:val="center"/>
        <w:rPr>
          <w:b/>
          <w:sz w:val="30"/>
          <w:szCs w:val="30"/>
        </w:rPr>
      </w:pPr>
    </w:p>
    <w:p w:rsidR="00F708B0" w:rsidRDefault="00614257" w:rsidP="00F708B0">
      <w:pPr>
        <w:pStyle w:val="aa"/>
        <w:keepLines/>
        <w:spacing w:line="276" w:lineRule="auto"/>
        <w:ind w:left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с. Талицы</w:t>
      </w:r>
    </w:p>
    <w:p w:rsidR="00810C64" w:rsidRDefault="00810C64" w:rsidP="00F708B0">
      <w:pPr>
        <w:pStyle w:val="aa"/>
        <w:keepLines/>
        <w:spacing w:line="276" w:lineRule="auto"/>
        <w:ind w:left="0"/>
        <w:jc w:val="center"/>
        <w:rPr>
          <w:b/>
          <w:sz w:val="30"/>
          <w:szCs w:val="30"/>
        </w:rPr>
      </w:pPr>
    </w:p>
    <w:p w:rsidR="00810C64" w:rsidRDefault="004F117C" w:rsidP="00F708B0">
      <w:pPr>
        <w:pStyle w:val="aa"/>
        <w:keepLines/>
        <w:spacing w:line="276" w:lineRule="auto"/>
        <w:ind w:left="0"/>
        <w:jc w:val="center"/>
        <w:rPr>
          <w:b/>
          <w:sz w:val="30"/>
          <w:szCs w:val="30"/>
        </w:rPr>
      </w:pPr>
      <w:r w:rsidRPr="004F117C">
        <w:rPr>
          <w:b/>
          <w:sz w:val="30"/>
          <w:szCs w:val="3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7.5pt;height:318.75pt">
            <v:imagedata r:id="rId13" o:title="с"/>
          </v:shape>
        </w:pict>
      </w:r>
    </w:p>
    <w:p w:rsidR="00614257" w:rsidRDefault="00614257" w:rsidP="00810C64">
      <w:pPr>
        <w:tabs>
          <w:tab w:val="left" w:pos="284"/>
        </w:tabs>
        <w:spacing w:before="113"/>
        <w:ind w:left="284" w:right="140" w:firstLine="142"/>
        <w:jc w:val="center"/>
        <w:rPr>
          <w:b/>
          <w:bCs/>
        </w:rPr>
      </w:pPr>
    </w:p>
    <w:p w:rsidR="00810C64" w:rsidRDefault="00810C64" w:rsidP="00810C64">
      <w:pPr>
        <w:tabs>
          <w:tab w:val="left" w:pos="284"/>
        </w:tabs>
        <w:spacing w:before="113"/>
        <w:ind w:left="284" w:right="140" w:firstLine="142"/>
        <w:jc w:val="center"/>
        <w:rPr>
          <w:b/>
          <w:bCs/>
        </w:rPr>
      </w:pPr>
      <w:r>
        <w:rPr>
          <w:b/>
          <w:bCs/>
        </w:rPr>
        <w:t>Сведения об объекте</w:t>
      </w:r>
    </w:p>
    <w:tbl>
      <w:tblPr>
        <w:tblStyle w:val="af3"/>
        <w:tblW w:w="0" w:type="auto"/>
        <w:tblInd w:w="284" w:type="dxa"/>
        <w:tblLook w:val="04A0"/>
      </w:tblPr>
      <w:tblGrid>
        <w:gridCol w:w="1212"/>
        <w:gridCol w:w="3870"/>
        <w:gridCol w:w="4770"/>
      </w:tblGrid>
      <w:tr w:rsidR="00810C64" w:rsidTr="00AC4EDF">
        <w:tc>
          <w:tcPr>
            <w:tcW w:w="1242" w:type="dxa"/>
          </w:tcPr>
          <w:p w:rsidR="00810C64" w:rsidRPr="00BE6A20" w:rsidRDefault="00810C64" w:rsidP="00AC4EDF">
            <w:pPr>
              <w:tabs>
                <w:tab w:val="left" w:pos="284"/>
              </w:tabs>
              <w:spacing w:before="113"/>
              <w:ind w:right="140" w:firstLine="29"/>
              <w:jc w:val="center"/>
              <w:rPr>
                <w:bCs/>
              </w:rPr>
            </w:pPr>
            <w:r w:rsidRPr="00BE6A20">
              <w:rPr>
                <w:bCs/>
              </w:rPr>
              <w:t>№ п/п</w:t>
            </w:r>
          </w:p>
        </w:tc>
        <w:tc>
          <w:tcPr>
            <w:tcW w:w="3969" w:type="dxa"/>
          </w:tcPr>
          <w:p w:rsidR="00810C64" w:rsidRPr="00BE6A20" w:rsidRDefault="00810C64" w:rsidP="00AC4EDF">
            <w:pPr>
              <w:tabs>
                <w:tab w:val="left" w:pos="284"/>
              </w:tabs>
              <w:spacing w:before="113" w:after="240"/>
              <w:ind w:right="140" w:hanging="13"/>
              <w:jc w:val="center"/>
              <w:rPr>
                <w:bCs/>
              </w:rPr>
            </w:pPr>
            <w:r w:rsidRPr="00BE6A20">
              <w:rPr>
                <w:bCs/>
              </w:rPr>
              <w:t>Характеристики объекта</w:t>
            </w:r>
          </w:p>
        </w:tc>
        <w:tc>
          <w:tcPr>
            <w:tcW w:w="4926" w:type="dxa"/>
          </w:tcPr>
          <w:p w:rsidR="00810C64" w:rsidRPr="00BE6A20" w:rsidRDefault="00810C64" w:rsidP="00AC4EDF">
            <w:pPr>
              <w:tabs>
                <w:tab w:val="left" w:pos="284"/>
              </w:tabs>
              <w:spacing w:before="113"/>
              <w:ind w:right="140" w:firstLine="22"/>
              <w:jc w:val="center"/>
              <w:rPr>
                <w:bCs/>
              </w:rPr>
            </w:pPr>
            <w:r w:rsidRPr="00BE6A20">
              <w:rPr>
                <w:bCs/>
              </w:rPr>
              <w:t>Описание характеристик</w:t>
            </w:r>
          </w:p>
        </w:tc>
      </w:tr>
      <w:tr w:rsidR="00810C64" w:rsidTr="00AC4EDF">
        <w:trPr>
          <w:trHeight w:val="414"/>
        </w:trPr>
        <w:tc>
          <w:tcPr>
            <w:tcW w:w="1242" w:type="dxa"/>
          </w:tcPr>
          <w:p w:rsidR="00810C64" w:rsidRDefault="00810C64" w:rsidP="00AC4EDF">
            <w:pPr>
              <w:tabs>
                <w:tab w:val="left" w:pos="284"/>
              </w:tabs>
              <w:ind w:right="140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969" w:type="dxa"/>
          </w:tcPr>
          <w:p w:rsidR="00810C64" w:rsidRDefault="00810C64" w:rsidP="00AC4EDF">
            <w:pPr>
              <w:tabs>
                <w:tab w:val="left" w:pos="284"/>
              </w:tabs>
              <w:ind w:right="1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926" w:type="dxa"/>
          </w:tcPr>
          <w:p w:rsidR="00810C64" w:rsidRDefault="00810C64" w:rsidP="00AC4EDF">
            <w:pPr>
              <w:tabs>
                <w:tab w:val="left" w:pos="284"/>
              </w:tabs>
              <w:ind w:right="1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810C64" w:rsidTr="00AC4EDF">
        <w:tc>
          <w:tcPr>
            <w:tcW w:w="1242" w:type="dxa"/>
          </w:tcPr>
          <w:p w:rsidR="00810C64" w:rsidRPr="00BE6A20" w:rsidRDefault="00810C64" w:rsidP="00AC4EDF">
            <w:pPr>
              <w:tabs>
                <w:tab w:val="left" w:pos="284"/>
              </w:tabs>
              <w:spacing w:before="113"/>
              <w:ind w:right="140" w:firstLine="0"/>
              <w:jc w:val="center"/>
              <w:rPr>
                <w:bCs/>
              </w:rPr>
            </w:pPr>
            <w:r w:rsidRPr="00BE6A20">
              <w:rPr>
                <w:bCs/>
              </w:rPr>
              <w:t>1</w:t>
            </w:r>
          </w:p>
        </w:tc>
        <w:tc>
          <w:tcPr>
            <w:tcW w:w="3969" w:type="dxa"/>
          </w:tcPr>
          <w:p w:rsidR="00810C64" w:rsidRPr="00BE6A20" w:rsidRDefault="00810C64" w:rsidP="00AC4EDF">
            <w:pPr>
              <w:tabs>
                <w:tab w:val="left" w:pos="284"/>
              </w:tabs>
              <w:spacing w:before="113"/>
              <w:ind w:right="140" w:hanging="13"/>
              <w:jc w:val="left"/>
              <w:rPr>
                <w:bCs/>
              </w:rPr>
            </w:pPr>
            <w:r>
              <w:rPr>
                <w:bCs/>
              </w:rPr>
              <w:t>Местоположение объекта</w:t>
            </w:r>
          </w:p>
        </w:tc>
        <w:tc>
          <w:tcPr>
            <w:tcW w:w="4926" w:type="dxa"/>
          </w:tcPr>
          <w:p w:rsidR="00810C64" w:rsidRPr="00BE6A20" w:rsidRDefault="00810C64" w:rsidP="00810C64">
            <w:pPr>
              <w:tabs>
                <w:tab w:val="left" w:pos="284"/>
              </w:tabs>
              <w:spacing w:before="113" w:after="240"/>
              <w:ind w:right="140" w:firstLine="0"/>
              <w:jc w:val="left"/>
              <w:rPr>
                <w:bCs/>
              </w:rPr>
            </w:pPr>
            <w:r>
              <w:rPr>
                <w:bCs/>
              </w:rPr>
              <w:t xml:space="preserve">Ивановская область, Южский муниципальный район, </w:t>
            </w:r>
            <w:proofErr w:type="spellStart"/>
            <w:r w:rsidR="00614257">
              <w:rPr>
                <w:bCs/>
              </w:rPr>
              <w:t>Талицко-Мугреевское</w:t>
            </w:r>
            <w:proofErr w:type="spellEnd"/>
            <w:r>
              <w:rPr>
                <w:bCs/>
              </w:rPr>
              <w:t xml:space="preserve"> сельское поселение, </w:t>
            </w:r>
            <w:r w:rsidR="00614257">
              <w:rPr>
                <w:bCs/>
              </w:rPr>
              <w:t>село Талицы</w:t>
            </w:r>
          </w:p>
        </w:tc>
      </w:tr>
      <w:tr w:rsidR="00810C64" w:rsidTr="00AC4EDF">
        <w:tc>
          <w:tcPr>
            <w:tcW w:w="1242" w:type="dxa"/>
          </w:tcPr>
          <w:p w:rsidR="00810C64" w:rsidRPr="00BE6A20" w:rsidRDefault="00810C64" w:rsidP="00AC4EDF">
            <w:pPr>
              <w:tabs>
                <w:tab w:val="left" w:pos="284"/>
              </w:tabs>
              <w:spacing w:before="113"/>
              <w:ind w:right="140" w:firstLine="0"/>
              <w:jc w:val="center"/>
              <w:rPr>
                <w:bCs/>
              </w:rPr>
            </w:pPr>
            <w:r w:rsidRPr="00BE6A20">
              <w:rPr>
                <w:bCs/>
              </w:rPr>
              <w:t>2</w:t>
            </w:r>
          </w:p>
        </w:tc>
        <w:tc>
          <w:tcPr>
            <w:tcW w:w="3969" w:type="dxa"/>
          </w:tcPr>
          <w:p w:rsidR="00810C64" w:rsidRPr="00BE6A20" w:rsidRDefault="00810C64" w:rsidP="00AC4EDF">
            <w:pPr>
              <w:tabs>
                <w:tab w:val="left" w:pos="284"/>
              </w:tabs>
              <w:spacing w:before="113"/>
              <w:ind w:right="140" w:hanging="13"/>
              <w:jc w:val="left"/>
              <w:rPr>
                <w:bCs/>
              </w:rPr>
            </w:pPr>
            <w:r>
              <w:rPr>
                <w:bCs/>
              </w:rPr>
              <w:t>Площадь объекта</w:t>
            </w:r>
          </w:p>
        </w:tc>
        <w:tc>
          <w:tcPr>
            <w:tcW w:w="4926" w:type="dxa"/>
          </w:tcPr>
          <w:p w:rsidR="00810C64" w:rsidRPr="00F47327" w:rsidRDefault="00DD3353" w:rsidP="00AC4EDF">
            <w:pPr>
              <w:tabs>
                <w:tab w:val="left" w:pos="284"/>
              </w:tabs>
              <w:spacing w:before="113"/>
              <w:ind w:right="140" w:firstLine="0"/>
              <w:jc w:val="left"/>
              <w:rPr>
                <w:bCs/>
                <w:vertAlign w:val="superscript"/>
              </w:rPr>
            </w:pPr>
            <w:r w:rsidRPr="00550706">
              <w:rPr>
                <w:bCs/>
              </w:rPr>
              <w:t>253</w:t>
            </w:r>
            <w:r w:rsidR="00550706" w:rsidRPr="00550706">
              <w:rPr>
                <w:bCs/>
              </w:rPr>
              <w:t>6416</w:t>
            </w:r>
            <w:r w:rsidR="00810C64">
              <w:rPr>
                <w:bCs/>
              </w:rPr>
              <w:t xml:space="preserve"> м</w:t>
            </w:r>
            <w:r w:rsidR="00810C64">
              <w:rPr>
                <w:bCs/>
                <w:vertAlign w:val="superscript"/>
              </w:rPr>
              <w:t>2</w:t>
            </w:r>
          </w:p>
        </w:tc>
      </w:tr>
      <w:tr w:rsidR="00810C64" w:rsidTr="00AC4EDF">
        <w:tc>
          <w:tcPr>
            <w:tcW w:w="1242" w:type="dxa"/>
          </w:tcPr>
          <w:p w:rsidR="00810C64" w:rsidRPr="00BE6A20" w:rsidRDefault="00810C64" w:rsidP="00AC4EDF">
            <w:pPr>
              <w:tabs>
                <w:tab w:val="left" w:pos="284"/>
              </w:tabs>
              <w:spacing w:before="113"/>
              <w:ind w:right="140" w:firstLine="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3969" w:type="dxa"/>
          </w:tcPr>
          <w:p w:rsidR="00810C64" w:rsidRPr="00BE6A20" w:rsidRDefault="00810C64" w:rsidP="00AC4EDF">
            <w:pPr>
              <w:tabs>
                <w:tab w:val="left" w:pos="284"/>
              </w:tabs>
              <w:spacing w:before="113"/>
              <w:ind w:right="140" w:hanging="13"/>
              <w:jc w:val="left"/>
              <w:rPr>
                <w:bCs/>
              </w:rPr>
            </w:pPr>
            <w:r>
              <w:rPr>
                <w:bCs/>
              </w:rPr>
              <w:t>Иные характеристики объекта</w:t>
            </w:r>
          </w:p>
        </w:tc>
        <w:tc>
          <w:tcPr>
            <w:tcW w:w="4926" w:type="dxa"/>
          </w:tcPr>
          <w:p w:rsidR="00810C64" w:rsidRPr="001207BD" w:rsidRDefault="00810C64" w:rsidP="00810C64">
            <w:pPr>
              <w:tabs>
                <w:tab w:val="left" w:pos="284"/>
              </w:tabs>
              <w:spacing w:before="113"/>
              <w:ind w:right="140" w:firstLine="0"/>
              <w:jc w:val="left"/>
              <w:rPr>
                <w:bCs/>
              </w:rPr>
            </w:pPr>
          </w:p>
        </w:tc>
      </w:tr>
    </w:tbl>
    <w:p w:rsidR="00810C64" w:rsidRDefault="00810C64" w:rsidP="00810C64">
      <w:pPr>
        <w:tabs>
          <w:tab w:val="left" w:pos="284"/>
        </w:tabs>
        <w:spacing w:before="113"/>
        <w:ind w:right="140"/>
        <w:rPr>
          <w:b/>
          <w:bCs/>
        </w:rPr>
      </w:pPr>
    </w:p>
    <w:p w:rsidR="00614257" w:rsidRDefault="00614257" w:rsidP="00614257">
      <w:pPr>
        <w:tabs>
          <w:tab w:val="left" w:pos="284"/>
        </w:tabs>
        <w:spacing w:before="113"/>
        <w:ind w:left="284" w:right="140" w:firstLine="142"/>
        <w:jc w:val="center"/>
      </w:pPr>
      <w:r>
        <w:rPr>
          <w:b/>
          <w:bCs/>
        </w:rPr>
        <w:t>Сведения о местоположении измененных (уточненных) границ объекта</w:t>
      </w:r>
    </w:p>
    <w:tbl>
      <w:tblPr>
        <w:tblStyle w:val="af3"/>
        <w:tblW w:w="10490" w:type="dxa"/>
        <w:tblInd w:w="-147" w:type="dxa"/>
        <w:tblLayout w:type="fixed"/>
        <w:tblLook w:val="04A0"/>
      </w:tblPr>
      <w:tblGrid>
        <w:gridCol w:w="993"/>
        <w:gridCol w:w="1559"/>
        <w:gridCol w:w="1276"/>
        <w:gridCol w:w="1417"/>
        <w:gridCol w:w="1418"/>
        <w:gridCol w:w="1701"/>
        <w:gridCol w:w="992"/>
        <w:gridCol w:w="1134"/>
      </w:tblGrid>
      <w:tr w:rsidR="00693EAA" w:rsidTr="00DD3353">
        <w:tc>
          <w:tcPr>
            <w:tcW w:w="10490" w:type="dxa"/>
            <w:gridSpan w:val="8"/>
          </w:tcPr>
          <w:p w:rsidR="00693EAA" w:rsidRPr="00BB7198" w:rsidRDefault="00693EAA" w:rsidP="00AC4EDF">
            <w:pPr>
              <w:tabs>
                <w:tab w:val="left" w:pos="284"/>
              </w:tabs>
              <w:spacing w:before="113"/>
              <w:ind w:right="140"/>
              <w:jc w:val="left"/>
              <w:rPr>
                <w:iCs/>
              </w:rPr>
            </w:pPr>
            <w:r>
              <w:rPr>
                <w:iCs/>
              </w:rPr>
              <w:t>Система координат 37.3</w:t>
            </w:r>
          </w:p>
        </w:tc>
      </w:tr>
      <w:tr w:rsidR="00693EAA" w:rsidTr="00DD3353">
        <w:tc>
          <w:tcPr>
            <w:tcW w:w="10490" w:type="dxa"/>
            <w:gridSpan w:val="8"/>
          </w:tcPr>
          <w:p w:rsidR="00693EAA" w:rsidRPr="00A214AF" w:rsidRDefault="00693EAA" w:rsidP="00AC4EDF">
            <w:pPr>
              <w:tabs>
                <w:tab w:val="left" w:pos="284"/>
              </w:tabs>
              <w:spacing w:before="113"/>
              <w:ind w:right="140"/>
              <w:jc w:val="center"/>
              <w:rPr>
                <w:b/>
                <w:iCs/>
              </w:rPr>
            </w:pPr>
            <w:r w:rsidRPr="00A214AF">
              <w:rPr>
                <w:b/>
                <w:iCs/>
              </w:rPr>
              <w:t>Сведения о характерных точках границы земельного участка</w:t>
            </w:r>
          </w:p>
        </w:tc>
      </w:tr>
      <w:tr w:rsidR="00DD3353" w:rsidTr="00BB7433">
        <w:tc>
          <w:tcPr>
            <w:tcW w:w="993" w:type="dxa"/>
            <w:vMerge w:val="restart"/>
          </w:tcPr>
          <w:p w:rsidR="00DD3353" w:rsidRPr="00DD3353" w:rsidRDefault="00DD3353" w:rsidP="00AC4EDF">
            <w:pPr>
              <w:tabs>
                <w:tab w:val="left" w:pos="284"/>
              </w:tabs>
              <w:spacing w:before="113"/>
              <w:ind w:right="140"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 xml:space="preserve">Обозначение характерных точек </w:t>
            </w:r>
            <w:r w:rsidRPr="00DD3353">
              <w:rPr>
                <w:iCs/>
                <w:sz w:val="22"/>
                <w:szCs w:val="22"/>
              </w:rPr>
              <w:lastRenderedPageBreak/>
              <w:t>границ</w:t>
            </w:r>
          </w:p>
        </w:tc>
        <w:tc>
          <w:tcPr>
            <w:tcW w:w="2835" w:type="dxa"/>
            <w:gridSpan w:val="2"/>
          </w:tcPr>
          <w:p w:rsidR="00DD3353" w:rsidRPr="00DD3353" w:rsidRDefault="00DD3353" w:rsidP="00DD3353">
            <w:pPr>
              <w:tabs>
                <w:tab w:val="left" w:pos="284"/>
              </w:tabs>
              <w:spacing w:before="113"/>
              <w:ind w:right="140" w:firstLine="3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lastRenderedPageBreak/>
              <w:t>Существующие координаты, м</w:t>
            </w:r>
          </w:p>
        </w:tc>
        <w:tc>
          <w:tcPr>
            <w:tcW w:w="2835" w:type="dxa"/>
            <w:gridSpan w:val="2"/>
          </w:tcPr>
          <w:p w:rsidR="00DD3353" w:rsidRPr="00DD3353" w:rsidRDefault="00DD3353" w:rsidP="00AC4EDF">
            <w:pPr>
              <w:tabs>
                <w:tab w:val="left" w:pos="284"/>
              </w:tabs>
              <w:spacing w:before="113"/>
              <w:ind w:right="140"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Измененные (уточненные) координаты, м</w:t>
            </w:r>
          </w:p>
        </w:tc>
        <w:tc>
          <w:tcPr>
            <w:tcW w:w="1701" w:type="dxa"/>
            <w:vMerge w:val="restart"/>
          </w:tcPr>
          <w:p w:rsidR="00DD3353" w:rsidRPr="00DD3353" w:rsidRDefault="00DD3353" w:rsidP="00AC4EDF">
            <w:pPr>
              <w:tabs>
                <w:tab w:val="left" w:pos="284"/>
              </w:tabs>
              <w:spacing w:before="113"/>
              <w:ind w:right="140"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Метод определения координат характерной точки</w:t>
            </w:r>
          </w:p>
        </w:tc>
        <w:tc>
          <w:tcPr>
            <w:tcW w:w="992" w:type="dxa"/>
            <w:vMerge w:val="restart"/>
          </w:tcPr>
          <w:p w:rsidR="00DD3353" w:rsidRPr="00DD3353" w:rsidRDefault="00DD3353" w:rsidP="00AC4EDF">
            <w:pPr>
              <w:tabs>
                <w:tab w:val="left" w:pos="284"/>
              </w:tabs>
              <w:spacing w:before="113"/>
              <w:ind w:right="140"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Средняя квадратичная погре</w:t>
            </w:r>
            <w:r w:rsidRPr="00DD3353">
              <w:rPr>
                <w:iCs/>
                <w:sz w:val="22"/>
                <w:szCs w:val="22"/>
              </w:rPr>
              <w:lastRenderedPageBreak/>
              <w:t>шность положения характерной точки (</w:t>
            </w:r>
            <w:r w:rsidRPr="00DD3353">
              <w:rPr>
                <w:iCs/>
                <w:sz w:val="22"/>
                <w:szCs w:val="22"/>
                <w:lang w:val="en-US"/>
              </w:rPr>
              <w:t>Mt</w:t>
            </w:r>
            <w:r w:rsidRPr="00DD3353">
              <w:rPr>
                <w:iCs/>
                <w:sz w:val="22"/>
                <w:szCs w:val="22"/>
              </w:rPr>
              <w:t>), м</w:t>
            </w:r>
          </w:p>
        </w:tc>
        <w:tc>
          <w:tcPr>
            <w:tcW w:w="1134" w:type="dxa"/>
            <w:vMerge w:val="restart"/>
          </w:tcPr>
          <w:p w:rsidR="00DD3353" w:rsidRPr="00DD3353" w:rsidRDefault="00DD3353" w:rsidP="00AC4EDF">
            <w:pPr>
              <w:tabs>
                <w:tab w:val="left" w:pos="284"/>
              </w:tabs>
              <w:spacing w:before="113"/>
              <w:ind w:right="140"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lastRenderedPageBreak/>
              <w:t xml:space="preserve">Описание обозначения точки на </w:t>
            </w:r>
            <w:r w:rsidRPr="00DD3353">
              <w:rPr>
                <w:iCs/>
                <w:sz w:val="22"/>
                <w:szCs w:val="22"/>
              </w:rPr>
              <w:lastRenderedPageBreak/>
              <w:t>местности (при наличии)</w:t>
            </w:r>
          </w:p>
        </w:tc>
      </w:tr>
      <w:tr w:rsidR="00DD3353" w:rsidTr="00BB7433">
        <w:tc>
          <w:tcPr>
            <w:tcW w:w="993" w:type="dxa"/>
            <w:vMerge/>
          </w:tcPr>
          <w:p w:rsidR="00DD3353" w:rsidRPr="00DD3353" w:rsidRDefault="00DD3353" w:rsidP="00DD3353">
            <w:pPr>
              <w:tabs>
                <w:tab w:val="left" w:pos="284"/>
              </w:tabs>
              <w:spacing w:before="113"/>
              <w:ind w:right="140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559" w:type="dxa"/>
          </w:tcPr>
          <w:p w:rsidR="00DD3353" w:rsidRPr="00DD3353" w:rsidRDefault="00DD3353" w:rsidP="00DD3353">
            <w:pPr>
              <w:tabs>
                <w:tab w:val="left" w:pos="284"/>
              </w:tabs>
              <w:spacing w:before="113"/>
              <w:ind w:right="140"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Х</w:t>
            </w:r>
          </w:p>
        </w:tc>
        <w:tc>
          <w:tcPr>
            <w:tcW w:w="1276" w:type="dxa"/>
          </w:tcPr>
          <w:p w:rsidR="00DD3353" w:rsidRPr="00DD3353" w:rsidRDefault="00DD3353" w:rsidP="00DD3353">
            <w:pPr>
              <w:tabs>
                <w:tab w:val="left" w:pos="284"/>
              </w:tabs>
              <w:spacing w:before="113"/>
              <w:ind w:right="140" w:firstLine="64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У</w:t>
            </w:r>
          </w:p>
        </w:tc>
        <w:tc>
          <w:tcPr>
            <w:tcW w:w="1417" w:type="dxa"/>
          </w:tcPr>
          <w:p w:rsidR="00DD3353" w:rsidRPr="00DD3353" w:rsidRDefault="00DD3353" w:rsidP="00DD3353">
            <w:pPr>
              <w:tabs>
                <w:tab w:val="left" w:pos="284"/>
              </w:tabs>
              <w:spacing w:before="113"/>
              <w:ind w:right="140"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Х</w:t>
            </w:r>
          </w:p>
        </w:tc>
        <w:tc>
          <w:tcPr>
            <w:tcW w:w="1418" w:type="dxa"/>
          </w:tcPr>
          <w:p w:rsidR="00DD3353" w:rsidRPr="00DD3353" w:rsidRDefault="00DD3353" w:rsidP="00DD3353">
            <w:pPr>
              <w:tabs>
                <w:tab w:val="left" w:pos="284"/>
              </w:tabs>
              <w:spacing w:before="113"/>
              <w:ind w:right="140" w:firstLine="37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У</w:t>
            </w:r>
          </w:p>
        </w:tc>
        <w:tc>
          <w:tcPr>
            <w:tcW w:w="1701" w:type="dxa"/>
            <w:vMerge/>
          </w:tcPr>
          <w:p w:rsidR="00DD3353" w:rsidRPr="00DD3353" w:rsidRDefault="00DD3353" w:rsidP="00DD3353">
            <w:pPr>
              <w:tabs>
                <w:tab w:val="left" w:pos="284"/>
              </w:tabs>
              <w:spacing w:before="113"/>
              <w:ind w:right="140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DD3353" w:rsidRPr="00DD3353" w:rsidRDefault="00DD3353" w:rsidP="00DD3353">
            <w:pPr>
              <w:tabs>
                <w:tab w:val="left" w:pos="284"/>
              </w:tabs>
              <w:spacing w:before="113"/>
              <w:ind w:right="140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DD3353" w:rsidRPr="00DD3353" w:rsidRDefault="00DD3353" w:rsidP="00DD3353">
            <w:pPr>
              <w:tabs>
                <w:tab w:val="left" w:pos="284"/>
              </w:tabs>
              <w:spacing w:before="113"/>
              <w:ind w:right="140"/>
              <w:jc w:val="center"/>
              <w:rPr>
                <w:iCs/>
                <w:sz w:val="22"/>
                <w:szCs w:val="22"/>
              </w:rPr>
            </w:pPr>
          </w:p>
        </w:tc>
      </w:tr>
      <w:tr w:rsidR="00DD3353" w:rsidTr="00BB7433">
        <w:trPr>
          <w:trHeight w:val="359"/>
        </w:trPr>
        <w:tc>
          <w:tcPr>
            <w:tcW w:w="993" w:type="dxa"/>
          </w:tcPr>
          <w:p w:rsidR="00DD3353" w:rsidRPr="00DD3353" w:rsidRDefault="00DD3353" w:rsidP="00DD3353">
            <w:pPr>
              <w:tabs>
                <w:tab w:val="left" w:pos="284"/>
              </w:tabs>
              <w:ind w:right="140" w:firstLine="0"/>
              <w:jc w:val="center"/>
              <w:rPr>
                <w:b/>
                <w:iCs/>
                <w:sz w:val="22"/>
                <w:szCs w:val="22"/>
              </w:rPr>
            </w:pPr>
            <w:r w:rsidRPr="00DD3353">
              <w:rPr>
                <w:b/>
                <w:iCs/>
                <w:sz w:val="22"/>
                <w:szCs w:val="22"/>
              </w:rPr>
              <w:lastRenderedPageBreak/>
              <w:t>1</w:t>
            </w:r>
          </w:p>
        </w:tc>
        <w:tc>
          <w:tcPr>
            <w:tcW w:w="1559" w:type="dxa"/>
          </w:tcPr>
          <w:p w:rsidR="00DD3353" w:rsidRPr="00DD3353" w:rsidRDefault="00DD3353" w:rsidP="00DD3353">
            <w:pPr>
              <w:tabs>
                <w:tab w:val="left" w:pos="284"/>
              </w:tabs>
              <w:ind w:right="140" w:firstLine="176"/>
              <w:jc w:val="center"/>
              <w:rPr>
                <w:b/>
                <w:iCs/>
                <w:sz w:val="22"/>
                <w:szCs w:val="22"/>
              </w:rPr>
            </w:pPr>
            <w:r w:rsidRPr="00DD3353">
              <w:rPr>
                <w:b/>
                <w:iCs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DD3353" w:rsidRPr="00DD3353" w:rsidRDefault="00DD3353" w:rsidP="00DD3353">
            <w:pPr>
              <w:tabs>
                <w:tab w:val="left" w:pos="284"/>
              </w:tabs>
              <w:ind w:right="140" w:firstLine="0"/>
              <w:jc w:val="center"/>
              <w:rPr>
                <w:b/>
                <w:iCs/>
                <w:sz w:val="22"/>
                <w:szCs w:val="22"/>
              </w:rPr>
            </w:pPr>
            <w:r w:rsidRPr="00DD3353">
              <w:rPr>
                <w:b/>
                <w:iCs/>
                <w:sz w:val="22"/>
                <w:szCs w:val="22"/>
              </w:rPr>
              <w:t>3</w:t>
            </w:r>
          </w:p>
        </w:tc>
        <w:tc>
          <w:tcPr>
            <w:tcW w:w="1417" w:type="dxa"/>
          </w:tcPr>
          <w:p w:rsidR="00DD3353" w:rsidRPr="00DD3353" w:rsidRDefault="00DD3353" w:rsidP="00DD3353">
            <w:pPr>
              <w:tabs>
                <w:tab w:val="left" w:pos="284"/>
              </w:tabs>
              <w:ind w:right="140" w:firstLine="0"/>
              <w:jc w:val="center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4</w:t>
            </w:r>
          </w:p>
        </w:tc>
        <w:tc>
          <w:tcPr>
            <w:tcW w:w="1418" w:type="dxa"/>
          </w:tcPr>
          <w:p w:rsidR="00DD3353" w:rsidRPr="00DD3353" w:rsidRDefault="00DD3353" w:rsidP="00DD3353">
            <w:pPr>
              <w:tabs>
                <w:tab w:val="left" w:pos="284"/>
              </w:tabs>
              <w:ind w:right="140" w:firstLine="0"/>
              <w:jc w:val="center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5</w:t>
            </w:r>
          </w:p>
        </w:tc>
        <w:tc>
          <w:tcPr>
            <w:tcW w:w="1701" w:type="dxa"/>
          </w:tcPr>
          <w:p w:rsidR="00DD3353" w:rsidRPr="00DD3353" w:rsidRDefault="00DD3353" w:rsidP="00DD3353">
            <w:pPr>
              <w:tabs>
                <w:tab w:val="left" w:pos="284"/>
              </w:tabs>
              <w:ind w:right="140" w:firstLine="0"/>
              <w:jc w:val="center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6</w:t>
            </w:r>
          </w:p>
        </w:tc>
        <w:tc>
          <w:tcPr>
            <w:tcW w:w="992" w:type="dxa"/>
          </w:tcPr>
          <w:p w:rsidR="00DD3353" w:rsidRPr="00DD3353" w:rsidRDefault="00DD3353" w:rsidP="00DD3353">
            <w:pPr>
              <w:tabs>
                <w:tab w:val="left" w:pos="284"/>
              </w:tabs>
              <w:ind w:right="140" w:firstLine="0"/>
              <w:jc w:val="center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7</w:t>
            </w:r>
          </w:p>
        </w:tc>
        <w:tc>
          <w:tcPr>
            <w:tcW w:w="1134" w:type="dxa"/>
          </w:tcPr>
          <w:p w:rsidR="00DD3353" w:rsidRPr="00DD3353" w:rsidRDefault="00DD3353" w:rsidP="00DD3353">
            <w:pPr>
              <w:tabs>
                <w:tab w:val="left" w:pos="284"/>
              </w:tabs>
              <w:ind w:right="140" w:firstLine="32"/>
              <w:jc w:val="center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8</w:t>
            </w:r>
          </w:p>
        </w:tc>
      </w:tr>
      <w:tr w:rsidR="00DD3353" w:rsidTr="00BB7433">
        <w:tc>
          <w:tcPr>
            <w:tcW w:w="993" w:type="dxa"/>
          </w:tcPr>
          <w:p w:rsidR="00DD3353" w:rsidRPr="00DD3353" w:rsidRDefault="00DD3353" w:rsidP="00DD3353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DD3353" w:rsidRPr="00DD3353" w:rsidRDefault="002E780F" w:rsidP="00DD3353">
            <w:pPr>
              <w:pStyle w:val="ae"/>
              <w:tabs>
                <w:tab w:val="left" w:pos="938"/>
                <w:tab w:val="center" w:pos="1449"/>
              </w:tabs>
              <w:ind w:firstLine="176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2E780F">
              <w:rPr>
                <w:rFonts w:cs="Times New Roman"/>
                <w:iCs/>
                <w:sz w:val="22"/>
                <w:szCs w:val="22"/>
              </w:rPr>
              <w:t>6253652.71</w:t>
            </w:r>
          </w:p>
        </w:tc>
        <w:tc>
          <w:tcPr>
            <w:tcW w:w="1276" w:type="dxa"/>
          </w:tcPr>
          <w:p w:rsidR="00DD3353" w:rsidRPr="00DD3353" w:rsidRDefault="002E780F" w:rsidP="00DD3353">
            <w:pPr>
              <w:pStyle w:val="ae"/>
              <w:ind w:firstLine="0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2E780F">
              <w:rPr>
                <w:rFonts w:cs="Times New Roman"/>
                <w:iCs/>
                <w:sz w:val="22"/>
                <w:szCs w:val="22"/>
              </w:rPr>
              <w:t>2297251.97</w:t>
            </w:r>
          </w:p>
        </w:tc>
        <w:tc>
          <w:tcPr>
            <w:tcW w:w="1417" w:type="dxa"/>
            <w:vAlign w:val="center"/>
          </w:tcPr>
          <w:p w:rsidR="00DD3353" w:rsidRPr="00DD3353" w:rsidRDefault="00DD3353" w:rsidP="00DD3353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 w:rsidRPr="00F15E80">
              <w:rPr>
                <w:sz w:val="22"/>
              </w:rPr>
              <w:t>6253609.78</w:t>
            </w:r>
          </w:p>
        </w:tc>
        <w:tc>
          <w:tcPr>
            <w:tcW w:w="1418" w:type="dxa"/>
            <w:vAlign w:val="center"/>
          </w:tcPr>
          <w:p w:rsidR="00DD3353" w:rsidRPr="00DD3353" w:rsidRDefault="00DD3353" w:rsidP="00DD3353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 w:rsidRPr="00F15E80">
              <w:rPr>
                <w:sz w:val="22"/>
              </w:rPr>
              <w:t>2297220.08</w:t>
            </w:r>
          </w:p>
        </w:tc>
        <w:tc>
          <w:tcPr>
            <w:tcW w:w="1701" w:type="dxa"/>
          </w:tcPr>
          <w:p w:rsidR="00DD3353" w:rsidRPr="00DD3353" w:rsidRDefault="00DD3353" w:rsidP="00DD3353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Картометрический метод</w:t>
            </w:r>
          </w:p>
        </w:tc>
        <w:tc>
          <w:tcPr>
            <w:tcW w:w="992" w:type="dxa"/>
          </w:tcPr>
          <w:p w:rsidR="00DD3353" w:rsidRPr="00DD3353" w:rsidRDefault="00DD3353" w:rsidP="00DD3353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0,1</w:t>
            </w:r>
          </w:p>
        </w:tc>
        <w:tc>
          <w:tcPr>
            <w:tcW w:w="1134" w:type="dxa"/>
          </w:tcPr>
          <w:p w:rsidR="00DD3353" w:rsidRPr="00BB7198" w:rsidRDefault="00DD3353" w:rsidP="00DD3353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DD3353" w:rsidTr="00BB7433">
        <w:tc>
          <w:tcPr>
            <w:tcW w:w="993" w:type="dxa"/>
          </w:tcPr>
          <w:p w:rsidR="00DD3353" w:rsidRPr="00DD3353" w:rsidRDefault="00DD3353" w:rsidP="00DD3353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:rsidR="00DD3353" w:rsidRPr="00DD3353" w:rsidRDefault="002E780F" w:rsidP="00DD3353">
            <w:pPr>
              <w:pStyle w:val="ae"/>
              <w:ind w:firstLine="176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2E780F">
              <w:rPr>
                <w:rFonts w:cs="Times New Roman"/>
                <w:iCs/>
                <w:sz w:val="22"/>
                <w:szCs w:val="22"/>
              </w:rPr>
              <w:t>6253727.98</w:t>
            </w:r>
          </w:p>
        </w:tc>
        <w:tc>
          <w:tcPr>
            <w:tcW w:w="1276" w:type="dxa"/>
          </w:tcPr>
          <w:p w:rsidR="00DD3353" w:rsidRPr="00DD3353" w:rsidRDefault="002E780F" w:rsidP="00DD3353">
            <w:pPr>
              <w:pStyle w:val="ae"/>
              <w:ind w:firstLine="0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2E780F">
              <w:rPr>
                <w:rFonts w:cs="Times New Roman"/>
                <w:iCs/>
                <w:sz w:val="22"/>
                <w:szCs w:val="22"/>
              </w:rPr>
              <w:t>2297314.21</w:t>
            </w:r>
          </w:p>
        </w:tc>
        <w:tc>
          <w:tcPr>
            <w:tcW w:w="1417" w:type="dxa"/>
            <w:vAlign w:val="center"/>
          </w:tcPr>
          <w:p w:rsidR="00DD3353" w:rsidRPr="00DD3353" w:rsidRDefault="00DD3353" w:rsidP="00DD3353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 w:rsidRPr="00F15E80">
              <w:rPr>
                <w:sz w:val="22"/>
              </w:rPr>
              <w:t>6253624.67</w:t>
            </w:r>
          </w:p>
        </w:tc>
        <w:tc>
          <w:tcPr>
            <w:tcW w:w="1418" w:type="dxa"/>
            <w:vAlign w:val="center"/>
          </w:tcPr>
          <w:p w:rsidR="00DD3353" w:rsidRPr="00DD3353" w:rsidRDefault="00DD3353" w:rsidP="00DD3353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 w:rsidRPr="00F15E80">
              <w:rPr>
                <w:sz w:val="22"/>
              </w:rPr>
              <w:t>2297235.02</w:t>
            </w:r>
          </w:p>
        </w:tc>
        <w:tc>
          <w:tcPr>
            <w:tcW w:w="1701" w:type="dxa"/>
          </w:tcPr>
          <w:p w:rsidR="00DD3353" w:rsidRPr="00DD3353" w:rsidRDefault="00DD3353" w:rsidP="00DD3353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Картометрический метод</w:t>
            </w:r>
          </w:p>
        </w:tc>
        <w:tc>
          <w:tcPr>
            <w:tcW w:w="992" w:type="dxa"/>
          </w:tcPr>
          <w:p w:rsidR="00DD3353" w:rsidRPr="00DD3353" w:rsidRDefault="00DD3353" w:rsidP="00DD3353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0,1</w:t>
            </w:r>
          </w:p>
        </w:tc>
        <w:tc>
          <w:tcPr>
            <w:tcW w:w="1134" w:type="dxa"/>
          </w:tcPr>
          <w:p w:rsidR="00DD3353" w:rsidRPr="00BB7198" w:rsidRDefault="00DD3353" w:rsidP="00DD3353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DD3353" w:rsidTr="00BB7433">
        <w:tc>
          <w:tcPr>
            <w:tcW w:w="993" w:type="dxa"/>
          </w:tcPr>
          <w:p w:rsidR="00DD3353" w:rsidRPr="00DD3353" w:rsidRDefault="00DD3353" w:rsidP="00DD3353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3</w:t>
            </w:r>
          </w:p>
        </w:tc>
        <w:tc>
          <w:tcPr>
            <w:tcW w:w="1559" w:type="dxa"/>
          </w:tcPr>
          <w:p w:rsidR="00DD3353" w:rsidRPr="00DD3353" w:rsidRDefault="002E780F" w:rsidP="00DD3353">
            <w:pPr>
              <w:pStyle w:val="ae"/>
              <w:ind w:firstLine="176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2E780F">
              <w:rPr>
                <w:rFonts w:cs="Times New Roman"/>
                <w:iCs/>
                <w:sz w:val="22"/>
                <w:szCs w:val="22"/>
              </w:rPr>
              <w:t>6253747.98</w:t>
            </w:r>
          </w:p>
        </w:tc>
        <w:tc>
          <w:tcPr>
            <w:tcW w:w="1276" w:type="dxa"/>
          </w:tcPr>
          <w:p w:rsidR="00DD3353" w:rsidRPr="00DD3353" w:rsidRDefault="002E780F" w:rsidP="00DD3353">
            <w:pPr>
              <w:pStyle w:val="ae"/>
              <w:ind w:firstLine="0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2E780F">
              <w:rPr>
                <w:rFonts w:cs="Times New Roman"/>
                <w:iCs/>
                <w:sz w:val="22"/>
                <w:szCs w:val="22"/>
              </w:rPr>
              <w:t>2297359.55</w:t>
            </w:r>
          </w:p>
        </w:tc>
        <w:tc>
          <w:tcPr>
            <w:tcW w:w="1417" w:type="dxa"/>
            <w:vAlign w:val="center"/>
          </w:tcPr>
          <w:p w:rsidR="00DD3353" w:rsidRPr="00DD3353" w:rsidRDefault="00DD3353" w:rsidP="00DD3353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 w:rsidRPr="00F15E80">
              <w:rPr>
                <w:sz w:val="22"/>
              </w:rPr>
              <w:t>6253689.70</w:t>
            </w:r>
          </w:p>
        </w:tc>
        <w:tc>
          <w:tcPr>
            <w:tcW w:w="1418" w:type="dxa"/>
            <w:vAlign w:val="center"/>
          </w:tcPr>
          <w:p w:rsidR="00DD3353" w:rsidRPr="00DD3353" w:rsidRDefault="00DD3353" w:rsidP="00DD3353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 w:rsidRPr="00F15E80">
              <w:rPr>
                <w:sz w:val="22"/>
              </w:rPr>
              <w:t>2297270.01</w:t>
            </w:r>
          </w:p>
        </w:tc>
        <w:tc>
          <w:tcPr>
            <w:tcW w:w="1701" w:type="dxa"/>
          </w:tcPr>
          <w:p w:rsidR="00DD3353" w:rsidRPr="00DD3353" w:rsidRDefault="00DD3353" w:rsidP="00DD3353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Картометрический метод</w:t>
            </w:r>
          </w:p>
        </w:tc>
        <w:tc>
          <w:tcPr>
            <w:tcW w:w="992" w:type="dxa"/>
          </w:tcPr>
          <w:p w:rsidR="00DD3353" w:rsidRPr="00DD3353" w:rsidRDefault="00DD3353" w:rsidP="00DD3353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0,1</w:t>
            </w:r>
          </w:p>
        </w:tc>
        <w:tc>
          <w:tcPr>
            <w:tcW w:w="1134" w:type="dxa"/>
          </w:tcPr>
          <w:p w:rsidR="00DD3353" w:rsidRPr="00BB7198" w:rsidRDefault="00DD3353" w:rsidP="00DD3353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DD3353" w:rsidTr="00BB7433">
        <w:tc>
          <w:tcPr>
            <w:tcW w:w="993" w:type="dxa"/>
          </w:tcPr>
          <w:p w:rsidR="00DD3353" w:rsidRPr="00DD3353" w:rsidRDefault="00DD3353" w:rsidP="00DD3353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4</w:t>
            </w:r>
          </w:p>
        </w:tc>
        <w:tc>
          <w:tcPr>
            <w:tcW w:w="1559" w:type="dxa"/>
          </w:tcPr>
          <w:p w:rsidR="00DD3353" w:rsidRPr="00DD3353" w:rsidRDefault="002E780F" w:rsidP="00DD3353">
            <w:pPr>
              <w:pStyle w:val="ae"/>
              <w:ind w:firstLine="176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2E780F">
              <w:rPr>
                <w:rFonts w:cs="Times New Roman"/>
                <w:iCs/>
                <w:sz w:val="22"/>
                <w:szCs w:val="22"/>
              </w:rPr>
              <w:t>6253789.54</w:t>
            </w:r>
          </w:p>
        </w:tc>
        <w:tc>
          <w:tcPr>
            <w:tcW w:w="1276" w:type="dxa"/>
          </w:tcPr>
          <w:p w:rsidR="00DD3353" w:rsidRPr="00DD3353" w:rsidRDefault="002E780F" w:rsidP="00DD3353">
            <w:pPr>
              <w:pStyle w:val="ae"/>
              <w:ind w:firstLine="0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2E780F">
              <w:rPr>
                <w:rFonts w:cs="Times New Roman"/>
                <w:iCs/>
                <w:sz w:val="22"/>
                <w:szCs w:val="22"/>
              </w:rPr>
              <w:t>2297377.61</w:t>
            </w:r>
          </w:p>
        </w:tc>
        <w:tc>
          <w:tcPr>
            <w:tcW w:w="1417" w:type="dxa"/>
            <w:vAlign w:val="center"/>
          </w:tcPr>
          <w:p w:rsidR="00DD3353" w:rsidRPr="00DD3353" w:rsidRDefault="00DD3353" w:rsidP="00DD3353">
            <w:pPr>
              <w:ind w:firstLine="0"/>
              <w:jc w:val="center"/>
              <w:rPr>
                <w:iCs/>
                <w:sz w:val="22"/>
                <w:szCs w:val="22"/>
              </w:rPr>
            </w:pPr>
            <w:r w:rsidRPr="00F15E80">
              <w:rPr>
                <w:sz w:val="22"/>
              </w:rPr>
              <w:t>6253767.64</w:t>
            </w:r>
          </w:p>
        </w:tc>
        <w:tc>
          <w:tcPr>
            <w:tcW w:w="1418" w:type="dxa"/>
            <w:vAlign w:val="center"/>
          </w:tcPr>
          <w:p w:rsidR="00DD3353" w:rsidRPr="00DD3353" w:rsidRDefault="00DD3353" w:rsidP="00DD3353">
            <w:pPr>
              <w:ind w:firstLine="0"/>
              <w:jc w:val="center"/>
              <w:rPr>
                <w:iCs/>
                <w:sz w:val="22"/>
                <w:szCs w:val="22"/>
              </w:rPr>
            </w:pPr>
            <w:r w:rsidRPr="00F15E80">
              <w:rPr>
                <w:sz w:val="22"/>
              </w:rPr>
              <w:t>2297326.73</w:t>
            </w:r>
          </w:p>
        </w:tc>
        <w:tc>
          <w:tcPr>
            <w:tcW w:w="1701" w:type="dxa"/>
          </w:tcPr>
          <w:p w:rsidR="00DD3353" w:rsidRPr="00DD3353" w:rsidRDefault="00DD3353" w:rsidP="00DD3353">
            <w:pPr>
              <w:ind w:firstLine="0"/>
              <w:jc w:val="center"/>
              <w:rPr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Картометрический метод</w:t>
            </w:r>
          </w:p>
        </w:tc>
        <w:tc>
          <w:tcPr>
            <w:tcW w:w="992" w:type="dxa"/>
          </w:tcPr>
          <w:p w:rsidR="00DD3353" w:rsidRPr="00DD3353" w:rsidRDefault="00DD3353" w:rsidP="00DD3353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0,1</w:t>
            </w:r>
          </w:p>
        </w:tc>
        <w:tc>
          <w:tcPr>
            <w:tcW w:w="1134" w:type="dxa"/>
          </w:tcPr>
          <w:p w:rsidR="00DD3353" w:rsidRPr="00BB7198" w:rsidRDefault="00DD3353" w:rsidP="00DD3353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DD3353" w:rsidTr="00BB7433">
        <w:tc>
          <w:tcPr>
            <w:tcW w:w="993" w:type="dxa"/>
          </w:tcPr>
          <w:p w:rsidR="00DD3353" w:rsidRPr="00DD3353" w:rsidRDefault="00DD3353" w:rsidP="00DD3353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5</w:t>
            </w:r>
          </w:p>
        </w:tc>
        <w:tc>
          <w:tcPr>
            <w:tcW w:w="1559" w:type="dxa"/>
          </w:tcPr>
          <w:p w:rsidR="00DD3353" w:rsidRPr="00DD3353" w:rsidRDefault="002E780F" w:rsidP="00DD3353">
            <w:pPr>
              <w:pStyle w:val="ae"/>
              <w:ind w:firstLine="176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2E780F">
              <w:rPr>
                <w:rFonts w:cs="Times New Roman"/>
                <w:iCs/>
                <w:sz w:val="22"/>
                <w:szCs w:val="22"/>
              </w:rPr>
              <w:t>6253806.90</w:t>
            </w:r>
          </w:p>
        </w:tc>
        <w:tc>
          <w:tcPr>
            <w:tcW w:w="1276" w:type="dxa"/>
          </w:tcPr>
          <w:p w:rsidR="00DD3353" w:rsidRPr="00DD3353" w:rsidRDefault="002E780F" w:rsidP="00DD3353">
            <w:pPr>
              <w:pStyle w:val="ae"/>
              <w:ind w:firstLine="0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2E780F">
              <w:rPr>
                <w:rFonts w:cs="Times New Roman"/>
                <w:iCs/>
                <w:sz w:val="22"/>
                <w:szCs w:val="22"/>
              </w:rPr>
              <w:t>2297385.16</w:t>
            </w:r>
          </w:p>
        </w:tc>
        <w:tc>
          <w:tcPr>
            <w:tcW w:w="1417" w:type="dxa"/>
            <w:vAlign w:val="center"/>
          </w:tcPr>
          <w:p w:rsidR="00DD3353" w:rsidRPr="00DD3353" w:rsidRDefault="00DD3353" w:rsidP="00DD3353">
            <w:pPr>
              <w:ind w:firstLine="0"/>
              <w:jc w:val="center"/>
              <w:rPr>
                <w:iCs/>
                <w:sz w:val="22"/>
                <w:szCs w:val="22"/>
              </w:rPr>
            </w:pPr>
            <w:r w:rsidRPr="00F15E80">
              <w:rPr>
                <w:sz w:val="22"/>
              </w:rPr>
              <w:t>6253845.16</w:t>
            </w:r>
          </w:p>
        </w:tc>
        <w:tc>
          <w:tcPr>
            <w:tcW w:w="1418" w:type="dxa"/>
            <w:vAlign w:val="center"/>
          </w:tcPr>
          <w:p w:rsidR="00DD3353" w:rsidRPr="00DD3353" w:rsidRDefault="00DD3353" w:rsidP="00DD3353">
            <w:pPr>
              <w:ind w:firstLine="0"/>
              <w:jc w:val="center"/>
              <w:rPr>
                <w:iCs/>
                <w:sz w:val="22"/>
                <w:szCs w:val="22"/>
              </w:rPr>
            </w:pPr>
            <w:r w:rsidRPr="00F15E80">
              <w:rPr>
                <w:sz w:val="22"/>
              </w:rPr>
              <w:t>2297411.70</w:t>
            </w:r>
          </w:p>
        </w:tc>
        <w:tc>
          <w:tcPr>
            <w:tcW w:w="1701" w:type="dxa"/>
          </w:tcPr>
          <w:p w:rsidR="00DD3353" w:rsidRPr="00DD3353" w:rsidRDefault="00DD3353" w:rsidP="00DD3353">
            <w:pPr>
              <w:ind w:firstLine="0"/>
              <w:jc w:val="center"/>
              <w:rPr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Картометрический метод</w:t>
            </w:r>
          </w:p>
        </w:tc>
        <w:tc>
          <w:tcPr>
            <w:tcW w:w="992" w:type="dxa"/>
          </w:tcPr>
          <w:p w:rsidR="00DD3353" w:rsidRPr="00DD3353" w:rsidRDefault="00DD3353" w:rsidP="00DD3353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0,1</w:t>
            </w:r>
          </w:p>
        </w:tc>
        <w:tc>
          <w:tcPr>
            <w:tcW w:w="1134" w:type="dxa"/>
          </w:tcPr>
          <w:p w:rsidR="00DD3353" w:rsidRPr="00BB7198" w:rsidRDefault="00DD3353" w:rsidP="00DD3353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DD3353" w:rsidTr="00BB7433">
        <w:tc>
          <w:tcPr>
            <w:tcW w:w="993" w:type="dxa"/>
          </w:tcPr>
          <w:p w:rsidR="00DD3353" w:rsidRPr="00DD3353" w:rsidRDefault="00DD3353" w:rsidP="00DD3353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6</w:t>
            </w:r>
          </w:p>
        </w:tc>
        <w:tc>
          <w:tcPr>
            <w:tcW w:w="1559" w:type="dxa"/>
          </w:tcPr>
          <w:p w:rsidR="00DD3353" w:rsidRPr="00DD3353" w:rsidRDefault="002E780F" w:rsidP="00DD3353">
            <w:pPr>
              <w:pStyle w:val="ae"/>
              <w:ind w:firstLine="176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2E780F">
              <w:rPr>
                <w:rFonts w:cs="Times New Roman"/>
                <w:iCs/>
                <w:sz w:val="22"/>
                <w:szCs w:val="22"/>
              </w:rPr>
              <w:t>6253845.16</w:t>
            </w:r>
          </w:p>
        </w:tc>
        <w:tc>
          <w:tcPr>
            <w:tcW w:w="1276" w:type="dxa"/>
          </w:tcPr>
          <w:p w:rsidR="00DD3353" w:rsidRPr="00DD3353" w:rsidRDefault="002E780F" w:rsidP="00DD3353">
            <w:pPr>
              <w:pStyle w:val="ae"/>
              <w:ind w:firstLine="0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2E780F">
              <w:rPr>
                <w:rFonts w:cs="Times New Roman"/>
                <w:iCs/>
                <w:sz w:val="22"/>
                <w:szCs w:val="22"/>
              </w:rPr>
              <w:t>2297411.70</w:t>
            </w:r>
          </w:p>
        </w:tc>
        <w:tc>
          <w:tcPr>
            <w:tcW w:w="1417" w:type="dxa"/>
            <w:vAlign w:val="center"/>
          </w:tcPr>
          <w:p w:rsidR="00DD3353" w:rsidRPr="00DD3353" w:rsidRDefault="00DD3353" w:rsidP="00DD3353">
            <w:pPr>
              <w:ind w:firstLine="0"/>
              <w:jc w:val="center"/>
              <w:rPr>
                <w:iCs/>
                <w:sz w:val="22"/>
                <w:szCs w:val="22"/>
              </w:rPr>
            </w:pPr>
            <w:r w:rsidRPr="00F15E80">
              <w:rPr>
                <w:sz w:val="22"/>
              </w:rPr>
              <w:t>6253845.58</w:t>
            </w:r>
          </w:p>
        </w:tc>
        <w:tc>
          <w:tcPr>
            <w:tcW w:w="1418" w:type="dxa"/>
            <w:vAlign w:val="center"/>
          </w:tcPr>
          <w:p w:rsidR="00DD3353" w:rsidRPr="00DD3353" w:rsidRDefault="00DD3353" w:rsidP="00DD3353">
            <w:pPr>
              <w:ind w:firstLine="0"/>
              <w:jc w:val="center"/>
              <w:rPr>
                <w:iCs/>
                <w:sz w:val="22"/>
                <w:szCs w:val="22"/>
              </w:rPr>
            </w:pPr>
            <w:r w:rsidRPr="00F15E80">
              <w:rPr>
                <w:sz w:val="22"/>
              </w:rPr>
              <w:t>2297456.45</w:t>
            </w:r>
          </w:p>
        </w:tc>
        <w:tc>
          <w:tcPr>
            <w:tcW w:w="1701" w:type="dxa"/>
          </w:tcPr>
          <w:p w:rsidR="00DD3353" w:rsidRPr="00DD3353" w:rsidRDefault="00DD3353" w:rsidP="00DD3353">
            <w:pPr>
              <w:ind w:firstLine="0"/>
              <w:jc w:val="center"/>
              <w:rPr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Картометрический метод</w:t>
            </w:r>
          </w:p>
        </w:tc>
        <w:tc>
          <w:tcPr>
            <w:tcW w:w="992" w:type="dxa"/>
          </w:tcPr>
          <w:p w:rsidR="00DD3353" w:rsidRPr="00DD3353" w:rsidRDefault="00DD3353" w:rsidP="00DD3353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0,1</w:t>
            </w:r>
          </w:p>
        </w:tc>
        <w:tc>
          <w:tcPr>
            <w:tcW w:w="1134" w:type="dxa"/>
          </w:tcPr>
          <w:p w:rsidR="00DD3353" w:rsidRPr="00BB7198" w:rsidRDefault="00DD3353" w:rsidP="00DD3353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DD3353" w:rsidTr="00BB7433">
        <w:tc>
          <w:tcPr>
            <w:tcW w:w="993" w:type="dxa"/>
          </w:tcPr>
          <w:p w:rsidR="00DD3353" w:rsidRPr="00DD3353" w:rsidRDefault="00DD3353" w:rsidP="00DD3353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7</w:t>
            </w:r>
          </w:p>
        </w:tc>
        <w:tc>
          <w:tcPr>
            <w:tcW w:w="1559" w:type="dxa"/>
          </w:tcPr>
          <w:p w:rsidR="00DD3353" w:rsidRPr="00DD3353" w:rsidRDefault="002E780F" w:rsidP="00DD3353">
            <w:pPr>
              <w:pStyle w:val="ae"/>
              <w:ind w:firstLine="176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2E780F">
              <w:rPr>
                <w:rFonts w:cs="Times New Roman"/>
                <w:iCs/>
                <w:sz w:val="22"/>
                <w:szCs w:val="22"/>
              </w:rPr>
              <w:t>6253845.58</w:t>
            </w:r>
          </w:p>
        </w:tc>
        <w:tc>
          <w:tcPr>
            <w:tcW w:w="1276" w:type="dxa"/>
          </w:tcPr>
          <w:p w:rsidR="00DD3353" w:rsidRPr="00DD3353" w:rsidRDefault="002E780F" w:rsidP="00DD3353">
            <w:pPr>
              <w:pStyle w:val="ae"/>
              <w:ind w:firstLine="0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2E780F">
              <w:rPr>
                <w:rFonts w:cs="Times New Roman"/>
                <w:iCs/>
                <w:sz w:val="22"/>
                <w:szCs w:val="22"/>
              </w:rPr>
              <w:t>2297456.45</w:t>
            </w:r>
          </w:p>
        </w:tc>
        <w:tc>
          <w:tcPr>
            <w:tcW w:w="1417" w:type="dxa"/>
            <w:vAlign w:val="center"/>
          </w:tcPr>
          <w:p w:rsidR="00DD3353" w:rsidRPr="00DD3353" w:rsidRDefault="00DD3353" w:rsidP="00DD3353">
            <w:pPr>
              <w:ind w:firstLine="0"/>
              <w:jc w:val="center"/>
              <w:rPr>
                <w:iCs/>
                <w:sz w:val="22"/>
                <w:szCs w:val="22"/>
              </w:rPr>
            </w:pPr>
            <w:r w:rsidRPr="00F15E80">
              <w:rPr>
                <w:sz w:val="22"/>
              </w:rPr>
              <w:t>6253873.09</w:t>
            </w:r>
          </w:p>
        </w:tc>
        <w:tc>
          <w:tcPr>
            <w:tcW w:w="1418" w:type="dxa"/>
            <w:vAlign w:val="center"/>
          </w:tcPr>
          <w:p w:rsidR="00DD3353" w:rsidRPr="00DD3353" w:rsidRDefault="00DD3353" w:rsidP="00DD3353">
            <w:pPr>
              <w:ind w:firstLine="0"/>
              <w:jc w:val="center"/>
              <w:rPr>
                <w:iCs/>
                <w:sz w:val="22"/>
                <w:szCs w:val="22"/>
              </w:rPr>
            </w:pPr>
            <w:r w:rsidRPr="00F15E80">
              <w:rPr>
                <w:sz w:val="22"/>
              </w:rPr>
              <w:t>2297527.83</w:t>
            </w:r>
          </w:p>
        </w:tc>
        <w:tc>
          <w:tcPr>
            <w:tcW w:w="1701" w:type="dxa"/>
          </w:tcPr>
          <w:p w:rsidR="00DD3353" w:rsidRPr="00DD3353" w:rsidRDefault="00DD3353" w:rsidP="00DD3353">
            <w:pPr>
              <w:ind w:firstLine="0"/>
              <w:jc w:val="center"/>
              <w:rPr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Картометрический метод</w:t>
            </w:r>
          </w:p>
        </w:tc>
        <w:tc>
          <w:tcPr>
            <w:tcW w:w="992" w:type="dxa"/>
          </w:tcPr>
          <w:p w:rsidR="00DD3353" w:rsidRPr="00DD3353" w:rsidRDefault="00DD3353" w:rsidP="00DD3353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0,1</w:t>
            </w:r>
          </w:p>
        </w:tc>
        <w:tc>
          <w:tcPr>
            <w:tcW w:w="1134" w:type="dxa"/>
          </w:tcPr>
          <w:p w:rsidR="00DD3353" w:rsidRPr="00BB7198" w:rsidRDefault="00DD3353" w:rsidP="00DD3353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DD3353" w:rsidTr="00BB7433">
        <w:tc>
          <w:tcPr>
            <w:tcW w:w="993" w:type="dxa"/>
          </w:tcPr>
          <w:p w:rsidR="00DD3353" w:rsidRPr="00DD3353" w:rsidRDefault="00DD3353" w:rsidP="00DD3353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8</w:t>
            </w:r>
          </w:p>
        </w:tc>
        <w:tc>
          <w:tcPr>
            <w:tcW w:w="1559" w:type="dxa"/>
          </w:tcPr>
          <w:p w:rsidR="00DD3353" w:rsidRPr="00DD3353" w:rsidRDefault="002E780F" w:rsidP="00DD3353">
            <w:pPr>
              <w:pStyle w:val="ae"/>
              <w:ind w:firstLine="176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2E780F">
              <w:rPr>
                <w:rFonts w:cs="Times New Roman"/>
                <w:iCs/>
                <w:sz w:val="22"/>
                <w:szCs w:val="22"/>
              </w:rPr>
              <w:t>6253873.09</w:t>
            </w:r>
          </w:p>
        </w:tc>
        <w:tc>
          <w:tcPr>
            <w:tcW w:w="1276" w:type="dxa"/>
          </w:tcPr>
          <w:p w:rsidR="00DD3353" w:rsidRPr="00DD3353" w:rsidRDefault="002E780F" w:rsidP="00DD3353">
            <w:pPr>
              <w:pStyle w:val="ae"/>
              <w:ind w:firstLine="0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2E780F">
              <w:rPr>
                <w:rFonts w:cs="Times New Roman"/>
                <w:iCs/>
                <w:sz w:val="22"/>
                <w:szCs w:val="22"/>
              </w:rPr>
              <w:t>2297527.83</w:t>
            </w:r>
          </w:p>
        </w:tc>
        <w:tc>
          <w:tcPr>
            <w:tcW w:w="1417" w:type="dxa"/>
            <w:vAlign w:val="center"/>
          </w:tcPr>
          <w:p w:rsidR="00DD3353" w:rsidRPr="00DD3353" w:rsidRDefault="00DD3353" w:rsidP="00DD3353">
            <w:pPr>
              <w:ind w:firstLine="0"/>
              <w:jc w:val="center"/>
              <w:rPr>
                <w:iCs/>
                <w:sz w:val="22"/>
                <w:szCs w:val="22"/>
              </w:rPr>
            </w:pPr>
            <w:r w:rsidRPr="00F15E80">
              <w:rPr>
                <w:sz w:val="22"/>
              </w:rPr>
              <w:t>6253762.77</w:t>
            </w:r>
          </w:p>
        </w:tc>
        <w:tc>
          <w:tcPr>
            <w:tcW w:w="1418" w:type="dxa"/>
            <w:vAlign w:val="center"/>
          </w:tcPr>
          <w:p w:rsidR="00DD3353" w:rsidRPr="00DD3353" w:rsidRDefault="00DD3353" w:rsidP="00DD3353">
            <w:pPr>
              <w:ind w:firstLine="0"/>
              <w:jc w:val="center"/>
              <w:rPr>
                <w:iCs/>
                <w:sz w:val="22"/>
                <w:szCs w:val="22"/>
              </w:rPr>
            </w:pPr>
            <w:r w:rsidRPr="00F15E80">
              <w:rPr>
                <w:sz w:val="22"/>
              </w:rPr>
              <w:t>2297685.40</w:t>
            </w:r>
          </w:p>
        </w:tc>
        <w:tc>
          <w:tcPr>
            <w:tcW w:w="1701" w:type="dxa"/>
          </w:tcPr>
          <w:p w:rsidR="00DD3353" w:rsidRPr="00DD3353" w:rsidRDefault="00DD3353" w:rsidP="00DD3353">
            <w:pPr>
              <w:ind w:firstLine="0"/>
              <w:jc w:val="center"/>
              <w:rPr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Картометрический метод</w:t>
            </w:r>
          </w:p>
        </w:tc>
        <w:tc>
          <w:tcPr>
            <w:tcW w:w="992" w:type="dxa"/>
          </w:tcPr>
          <w:p w:rsidR="00DD3353" w:rsidRPr="00DD3353" w:rsidRDefault="00DD3353" w:rsidP="00DD3353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0,1</w:t>
            </w:r>
          </w:p>
        </w:tc>
        <w:tc>
          <w:tcPr>
            <w:tcW w:w="1134" w:type="dxa"/>
          </w:tcPr>
          <w:p w:rsidR="00DD3353" w:rsidRPr="00BB7198" w:rsidRDefault="00DD3353" w:rsidP="00DD3353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DD3353" w:rsidTr="00BB7433">
        <w:tc>
          <w:tcPr>
            <w:tcW w:w="993" w:type="dxa"/>
          </w:tcPr>
          <w:p w:rsidR="00DD3353" w:rsidRPr="00DD3353" w:rsidRDefault="00DD3353" w:rsidP="00DD3353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9</w:t>
            </w:r>
          </w:p>
        </w:tc>
        <w:tc>
          <w:tcPr>
            <w:tcW w:w="1559" w:type="dxa"/>
          </w:tcPr>
          <w:p w:rsidR="00DD3353" w:rsidRPr="00DD3353" w:rsidRDefault="002E780F" w:rsidP="00DD3353">
            <w:pPr>
              <w:pStyle w:val="ae"/>
              <w:tabs>
                <w:tab w:val="left" w:pos="938"/>
                <w:tab w:val="center" w:pos="1449"/>
              </w:tabs>
              <w:ind w:firstLine="176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2E780F">
              <w:rPr>
                <w:rFonts w:cs="Times New Roman"/>
                <w:iCs/>
                <w:sz w:val="22"/>
                <w:szCs w:val="22"/>
              </w:rPr>
              <w:t>6253762.77</w:t>
            </w:r>
          </w:p>
        </w:tc>
        <w:tc>
          <w:tcPr>
            <w:tcW w:w="1276" w:type="dxa"/>
          </w:tcPr>
          <w:p w:rsidR="00DD3353" w:rsidRPr="00DD3353" w:rsidRDefault="002E780F" w:rsidP="00DD3353">
            <w:pPr>
              <w:pStyle w:val="ae"/>
              <w:ind w:firstLine="0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2E780F">
              <w:rPr>
                <w:rFonts w:cs="Times New Roman"/>
                <w:iCs/>
                <w:sz w:val="22"/>
                <w:szCs w:val="22"/>
              </w:rPr>
              <w:t>2297685.40</w:t>
            </w:r>
          </w:p>
        </w:tc>
        <w:tc>
          <w:tcPr>
            <w:tcW w:w="1417" w:type="dxa"/>
            <w:vAlign w:val="center"/>
          </w:tcPr>
          <w:p w:rsidR="00DD3353" w:rsidRPr="00DD3353" w:rsidRDefault="00DD3353" w:rsidP="00DD3353">
            <w:pPr>
              <w:ind w:firstLine="0"/>
              <w:jc w:val="center"/>
              <w:rPr>
                <w:iCs/>
                <w:sz w:val="22"/>
                <w:szCs w:val="22"/>
              </w:rPr>
            </w:pPr>
            <w:r w:rsidRPr="00F15E80">
              <w:rPr>
                <w:sz w:val="22"/>
              </w:rPr>
              <w:t>6253735.77</w:t>
            </w:r>
          </w:p>
        </w:tc>
        <w:tc>
          <w:tcPr>
            <w:tcW w:w="1418" w:type="dxa"/>
            <w:vAlign w:val="center"/>
          </w:tcPr>
          <w:p w:rsidR="00DD3353" w:rsidRPr="00DD3353" w:rsidRDefault="00DD3353" w:rsidP="00DD3353">
            <w:pPr>
              <w:ind w:firstLine="0"/>
              <w:jc w:val="center"/>
              <w:rPr>
                <w:iCs/>
                <w:sz w:val="22"/>
                <w:szCs w:val="22"/>
              </w:rPr>
            </w:pPr>
            <w:r w:rsidRPr="00F15E80">
              <w:rPr>
                <w:sz w:val="22"/>
              </w:rPr>
              <w:t>2297667.73</w:t>
            </w:r>
          </w:p>
        </w:tc>
        <w:tc>
          <w:tcPr>
            <w:tcW w:w="1701" w:type="dxa"/>
          </w:tcPr>
          <w:p w:rsidR="00DD3353" w:rsidRPr="00DD3353" w:rsidRDefault="00DD3353" w:rsidP="00DD3353">
            <w:pPr>
              <w:ind w:firstLine="0"/>
              <w:jc w:val="center"/>
              <w:rPr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Картометрический метод</w:t>
            </w:r>
          </w:p>
        </w:tc>
        <w:tc>
          <w:tcPr>
            <w:tcW w:w="992" w:type="dxa"/>
          </w:tcPr>
          <w:p w:rsidR="00DD3353" w:rsidRPr="00DD3353" w:rsidRDefault="00DD3353" w:rsidP="00DD3353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0,1</w:t>
            </w:r>
          </w:p>
        </w:tc>
        <w:tc>
          <w:tcPr>
            <w:tcW w:w="1134" w:type="dxa"/>
          </w:tcPr>
          <w:p w:rsidR="00DD3353" w:rsidRPr="00BB7198" w:rsidRDefault="00DD3353" w:rsidP="00DD3353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D15D57" w:rsidTr="00BB7433">
        <w:tc>
          <w:tcPr>
            <w:tcW w:w="993" w:type="dxa"/>
          </w:tcPr>
          <w:p w:rsidR="00D15D57" w:rsidRPr="00DD3353" w:rsidRDefault="00D15D57" w:rsidP="00D15D57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10</w:t>
            </w:r>
          </w:p>
        </w:tc>
        <w:tc>
          <w:tcPr>
            <w:tcW w:w="1559" w:type="dxa"/>
          </w:tcPr>
          <w:p w:rsidR="00D15D57" w:rsidRPr="00DD3353" w:rsidRDefault="002E780F" w:rsidP="00D15D57">
            <w:pPr>
              <w:pStyle w:val="ae"/>
              <w:tabs>
                <w:tab w:val="left" w:pos="938"/>
                <w:tab w:val="center" w:pos="1449"/>
              </w:tabs>
              <w:ind w:firstLine="176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2E780F">
              <w:rPr>
                <w:rFonts w:cs="Times New Roman"/>
                <w:iCs/>
                <w:sz w:val="22"/>
                <w:szCs w:val="22"/>
              </w:rPr>
              <w:t>6253735.77</w:t>
            </w:r>
          </w:p>
        </w:tc>
        <w:tc>
          <w:tcPr>
            <w:tcW w:w="1276" w:type="dxa"/>
          </w:tcPr>
          <w:p w:rsidR="00D15D57" w:rsidRPr="00DD3353" w:rsidRDefault="002E780F" w:rsidP="00D15D57">
            <w:pPr>
              <w:pStyle w:val="ae"/>
              <w:ind w:firstLine="0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2E780F">
              <w:rPr>
                <w:rFonts w:cs="Times New Roman"/>
                <w:iCs/>
                <w:sz w:val="22"/>
                <w:szCs w:val="22"/>
              </w:rPr>
              <w:t>2297667.73</w:t>
            </w:r>
          </w:p>
        </w:tc>
        <w:tc>
          <w:tcPr>
            <w:tcW w:w="1417" w:type="dxa"/>
            <w:vAlign w:val="center"/>
          </w:tcPr>
          <w:p w:rsidR="00D15D57" w:rsidRPr="00F15E80" w:rsidRDefault="00D15D57" w:rsidP="00D15D57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6253706.96</w:t>
            </w:r>
          </w:p>
        </w:tc>
        <w:tc>
          <w:tcPr>
            <w:tcW w:w="1418" w:type="dxa"/>
            <w:vAlign w:val="center"/>
          </w:tcPr>
          <w:p w:rsidR="00D15D57" w:rsidRPr="00F15E80" w:rsidRDefault="00D15D57" w:rsidP="00D15D57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2297694.82</w:t>
            </w:r>
          </w:p>
        </w:tc>
        <w:tc>
          <w:tcPr>
            <w:tcW w:w="1701" w:type="dxa"/>
          </w:tcPr>
          <w:p w:rsidR="00D15D57" w:rsidRPr="00DD3353" w:rsidRDefault="00D15D57" w:rsidP="00D15D57">
            <w:pPr>
              <w:ind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Картометрический метод</w:t>
            </w:r>
          </w:p>
        </w:tc>
        <w:tc>
          <w:tcPr>
            <w:tcW w:w="992" w:type="dxa"/>
          </w:tcPr>
          <w:p w:rsidR="00D15D57" w:rsidRPr="00DD3353" w:rsidRDefault="00D15D57" w:rsidP="00D15D57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0,1</w:t>
            </w:r>
          </w:p>
        </w:tc>
        <w:tc>
          <w:tcPr>
            <w:tcW w:w="1134" w:type="dxa"/>
          </w:tcPr>
          <w:p w:rsidR="00D15D57" w:rsidRPr="00BB7198" w:rsidRDefault="00D15D57" w:rsidP="00D15D57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D15D57" w:rsidTr="00BB7433">
        <w:tc>
          <w:tcPr>
            <w:tcW w:w="993" w:type="dxa"/>
          </w:tcPr>
          <w:p w:rsidR="00D15D57" w:rsidRPr="00DD3353" w:rsidRDefault="00D15D57" w:rsidP="00D15D57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11</w:t>
            </w:r>
          </w:p>
        </w:tc>
        <w:tc>
          <w:tcPr>
            <w:tcW w:w="1559" w:type="dxa"/>
          </w:tcPr>
          <w:p w:rsidR="00D15D57" w:rsidRPr="00DD3353" w:rsidRDefault="002E780F" w:rsidP="00D15D57">
            <w:pPr>
              <w:pStyle w:val="ae"/>
              <w:tabs>
                <w:tab w:val="left" w:pos="938"/>
                <w:tab w:val="center" w:pos="1449"/>
              </w:tabs>
              <w:ind w:firstLine="176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2E780F">
              <w:rPr>
                <w:rFonts w:cs="Times New Roman"/>
                <w:iCs/>
                <w:sz w:val="22"/>
                <w:szCs w:val="22"/>
              </w:rPr>
              <w:t>6253706.96</w:t>
            </w:r>
          </w:p>
        </w:tc>
        <w:tc>
          <w:tcPr>
            <w:tcW w:w="1276" w:type="dxa"/>
          </w:tcPr>
          <w:p w:rsidR="00D15D57" w:rsidRPr="00DD3353" w:rsidRDefault="002E780F" w:rsidP="00D15D57">
            <w:pPr>
              <w:pStyle w:val="ae"/>
              <w:ind w:firstLine="0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2E780F">
              <w:rPr>
                <w:rFonts w:cs="Times New Roman"/>
                <w:iCs/>
                <w:sz w:val="22"/>
                <w:szCs w:val="22"/>
              </w:rPr>
              <w:t>2297694.82</w:t>
            </w:r>
          </w:p>
        </w:tc>
        <w:tc>
          <w:tcPr>
            <w:tcW w:w="1417" w:type="dxa"/>
            <w:vAlign w:val="center"/>
          </w:tcPr>
          <w:p w:rsidR="00D15D57" w:rsidRPr="00F15E80" w:rsidRDefault="00D15D57" w:rsidP="00D15D57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6253696.12</w:t>
            </w:r>
          </w:p>
        </w:tc>
        <w:tc>
          <w:tcPr>
            <w:tcW w:w="1418" w:type="dxa"/>
            <w:vAlign w:val="center"/>
          </w:tcPr>
          <w:p w:rsidR="00D15D57" w:rsidRPr="00F15E80" w:rsidRDefault="00D15D57" w:rsidP="00D15D57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2297730.72</w:t>
            </w:r>
          </w:p>
        </w:tc>
        <w:tc>
          <w:tcPr>
            <w:tcW w:w="1701" w:type="dxa"/>
          </w:tcPr>
          <w:p w:rsidR="00D15D57" w:rsidRPr="00DD3353" w:rsidRDefault="00D15D57" w:rsidP="00D15D57">
            <w:pPr>
              <w:ind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Картометрический метод</w:t>
            </w:r>
          </w:p>
        </w:tc>
        <w:tc>
          <w:tcPr>
            <w:tcW w:w="992" w:type="dxa"/>
          </w:tcPr>
          <w:p w:rsidR="00D15D57" w:rsidRPr="00DD3353" w:rsidRDefault="00D15D57" w:rsidP="00D15D57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0,1</w:t>
            </w:r>
          </w:p>
        </w:tc>
        <w:tc>
          <w:tcPr>
            <w:tcW w:w="1134" w:type="dxa"/>
          </w:tcPr>
          <w:p w:rsidR="00D15D57" w:rsidRPr="00BB7198" w:rsidRDefault="00D15D57" w:rsidP="00D15D57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D15D57" w:rsidTr="00BB7433">
        <w:tc>
          <w:tcPr>
            <w:tcW w:w="993" w:type="dxa"/>
          </w:tcPr>
          <w:p w:rsidR="00D15D57" w:rsidRPr="00DD3353" w:rsidRDefault="00D15D57" w:rsidP="00D15D57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12</w:t>
            </w:r>
          </w:p>
        </w:tc>
        <w:tc>
          <w:tcPr>
            <w:tcW w:w="1559" w:type="dxa"/>
          </w:tcPr>
          <w:p w:rsidR="00D15D57" w:rsidRPr="00DD3353" w:rsidRDefault="002E780F" w:rsidP="00D15D57">
            <w:pPr>
              <w:pStyle w:val="ae"/>
              <w:tabs>
                <w:tab w:val="left" w:pos="938"/>
                <w:tab w:val="center" w:pos="1449"/>
              </w:tabs>
              <w:ind w:firstLine="176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2E780F">
              <w:rPr>
                <w:rFonts w:cs="Times New Roman"/>
                <w:iCs/>
                <w:sz w:val="22"/>
                <w:szCs w:val="22"/>
              </w:rPr>
              <w:t>6253696.12</w:t>
            </w:r>
          </w:p>
        </w:tc>
        <w:tc>
          <w:tcPr>
            <w:tcW w:w="1276" w:type="dxa"/>
          </w:tcPr>
          <w:p w:rsidR="00D15D57" w:rsidRPr="00DD3353" w:rsidRDefault="002E780F" w:rsidP="00D15D57">
            <w:pPr>
              <w:pStyle w:val="ae"/>
              <w:ind w:firstLine="0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2E780F">
              <w:rPr>
                <w:rFonts w:cs="Times New Roman"/>
                <w:iCs/>
                <w:sz w:val="22"/>
                <w:szCs w:val="22"/>
              </w:rPr>
              <w:t>2297730.72</w:t>
            </w:r>
          </w:p>
        </w:tc>
        <w:tc>
          <w:tcPr>
            <w:tcW w:w="1417" w:type="dxa"/>
            <w:vAlign w:val="center"/>
          </w:tcPr>
          <w:p w:rsidR="00D15D57" w:rsidRPr="00F15E80" w:rsidRDefault="00D15D57" w:rsidP="00D15D57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6253698.46</w:t>
            </w:r>
          </w:p>
        </w:tc>
        <w:tc>
          <w:tcPr>
            <w:tcW w:w="1418" w:type="dxa"/>
            <w:vAlign w:val="center"/>
          </w:tcPr>
          <w:p w:rsidR="00D15D57" w:rsidRPr="00F15E80" w:rsidRDefault="00D15D57" w:rsidP="00D15D57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2297741.89</w:t>
            </w:r>
          </w:p>
        </w:tc>
        <w:tc>
          <w:tcPr>
            <w:tcW w:w="1701" w:type="dxa"/>
          </w:tcPr>
          <w:p w:rsidR="00D15D57" w:rsidRPr="00DD3353" w:rsidRDefault="00D15D57" w:rsidP="00D15D57">
            <w:pPr>
              <w:ind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Картометрический метод</w:t>
            </w:r>
          </w:p>
        </w:tc>
        <w:tc>
          <w:tcPr>
            <w:tcW w:w="992" w:type="dxa"/>
          </w:tcPr>
          <w:p w:rsidR="00D15D57" w:rsidRPr="00DD3353" w:rsidRDefault="00D15D57" w:rsidP="00D15D57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0,1</w:t>
            </w:r>
          </w:p>
        </w:tc>
        <w:tc>
          <w:tcPr>
            <w:tcW w:w="1134" w:type="dxa"/>
          </w:tcPr>
          <w:p w:rsidR="00D15D57" w:rsidRPr="00BB7198" w:rsidRDefault="00D15D57" w:rsidP="00D15D57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D15D57" w:rsidTr="00BB7433">
        <w:tc>
          <w:tcPr>
            <w:tcW w:w="993" w:type="dxa"/>
          </w:tcPr>
          <w:p w:rsidR="00D15D57" w:rsidRPr="00DD3353" w:rsidRDefault="00D15D57" w:rsidP="00D15D57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13</w:t>
            </w:r>
          </w:p>
        </w:tc>
        <w:tc>
          <w:tcPr>
            <w:tcW w:w="1559" w:type="dxa"/>
          </w:tcPr>
          <w:p w:rsidR="00D15D57" w:rsidRPr="00DD3353" w:rsidRDefault="002E780F" w:rsidP="00D15D57">
            <w:pPr>
              <w:pStyle w:val="ae"/>
              <w:tabs>
                <w:tab w:val="left" w:pos="938"/>
                <w:tab w:val="center" w:pos="1449"/>
              </w:tabs>
              <w:ind w:firstLine="176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2E780F">
              <w:rPr>
                <w:rFonts w:cs="Times New Roman"/>
                <w:iCs/>
                <w:sz w:val="22"/>
                <w:szCs w:val="22"/>
              </w:rPr>
              <w:t>6253698.46</w:t>
            </w:r>
          </w:p>
        </w:tc>
        <w:tc>
          <w:tcPr>
            <w:tcW w:w="1276" w:type="dxa"/>
          </w:tcPr>
          <w:p w:rsidR="00D15D57" w:rsidRPr="00DD3353" w:rsidRDefault="002E780F" w:rsidP="00D15D57">
            <w:pPr>
              <w:pStyle w:val="ae"/>
              <w:ind w:firstLine="0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2E780F">
              <w:rPr>
                <w:rFonts w:cs="Times New Roman"/>
                <w:iCs/>
                <w:sz w:val="22"/>
                <w:szCs w:val="22"/>
              </w:rPr>
              <w:t>2297741.89</w:t>
            </w:r>
          </w:p>
        </w:tc>
        <w:tc>
          <w:tcPr>
            <w:tcW w:w="1417" w:type="dxa"/>
            <w:vAlign w:val="center"/>
          </w:tcPr>
          <w:p w:rsidR="00D15D57" w:rsidRPr="00F15E80" w:rsidRDefault="00D15D57" w:rsidP="00D15D57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6253651.84</w:t>
            </w:r>
          </w:p>
        </w:tc>
        <w:tc>
          <w:tcPr>
            <w:tcW w:w="1418" w:type="dxa"/>
            <w:vAlign w:val="center"/>
          </w:tcPr>
          <w:p w:rsidR="00D15D57" w:rsidRPr="00F15E80" w:rsidRDefault="00D15D57" w:rsidP="00D15D57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2297778.08</w:t>
            </w:r>
          </w:p>
        </w:tc>
        <w:tc>
          <w:tcPr>
            <w:tcW w:w="1701" w:type="dxa"/>
          </w:tcPr>
          <w:p w:rsidR="00D15D57" w:rsidRPr="00DD3353" w:rsidRDefault="00D15D57" w:rsidP="00D15D57">
            <w:pPr>
              <w:ind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Картометрический метод</w:t>
            </w:r>
          </w:p>
        </w:tc>
        <w:tc>
          <w:tcPr>
            <w:tcW w:w="992" w:type="dxa"/>
          </w:tcPr>
          <w:p w:rsidR="00D15D57" w:rsidRPr="00DD3353" w:rsidRDefault="00D15D57" w:rsidP="00D15D57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0,1</w:t>
            </w:r>
          </w:p>
        </w:tc>
        <w:tc>
          <w:tcPr>
            <w:tcW w:w="1134" w:type="dxa"/>
          </w:tcPr>
          <w:p w:rsidR="00D15D57" w:rsidRPr="00BB7198" w:rsidRDefault="00D15D57" w:rsidP="00D15D57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D15D57" w:rsidTr="00BB7433">
        <w:tc>
          <w:tcPr>
            <w:tcW w:w="993" w:type="dxa"/>
          </w:tcPr>
          <w:p w:rsidR="00D15D57" w:rsidRPr="00DD3353" w:rsidRDefault="00D15D57" w:rsidP="00D15D57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14</w:t>
            </w:r>
          </w:p>
        </w:tc>
        <w:tc>
          <w:tcPr>
            <w:tcW w:w="1559" w:type="dxa"/>
          </w:tcPr>
          <w:p w:rsidR="00D15D57" w:rsidRPr="00DD3353" w:rsidRDefault="002E780F" w:rsidP="00D15D57">
            <w:pPr>
              <w:pStyle w:val="ae"/>
              <w:tabs>
                <w:tab w:val="left" w:pos="938"/>
                <w:tab w:val="center" w:pos="1449"/>
              </w:tabs>
              <w:ind w:firstLine="176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2E780F">
              <w:rPr>
                <w:rFonts w:cs="Times New Roman"/>
                <w:iCs/>
                <w:sz w:val="22"/>
                <w:szCs w:val="22"/>
              </w:rPr>
              <w:t>6253651.84</w:t>
            </w:r>
          </w:p>
        </w:tc>
        <w:tc>
          <w:tcPr>
            <w:tcW w:w="1276" w:type="dxa"/>
          </w:tcPr>
          <w:p w:rsidR="00D15D57" w:rsidRPr="00DD3353" w:rsidRDefault="002E780F" w:rsidP="00D15D57">
            <w:pPr>
              <w:pStyle w:val="ae"/>
              <w:ind w:firstLine="0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2E780F">
              <w:rPr>
                <w:rFonts w:cs="Times New Roman"/>
                <w:iCs/>
                <w:sz w:val="22"/>
                <w:szCs w:val="22"/>
              </w:rPr>
              <w:t>2297778.08</w:t>
            </w:r>
          </w:p>
        </w:tc>
        <w:tc>
          <w:tcPr>
            <w:tcW w:w="1417" w:type="dxa"/>
            <w:vAlign w:val="center"/>
          </w:tcPr>
          <w:p w:rsidR="00D15D57" w:rsidRPr="00F15E80" w:rsidRDefault="00D15D57" w:rsidP="00D15D57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6253618.47</w:t>
            </w:r>
          </w:p>
        </w:tc>
        <w:tc>
          <w:tcPr>
            <w:tcW w:w="1418" w:type="dxa"/>
            <w:vAlign w:val="center"/>
          </w:tcPr>
          <w:p w:rsidR="00D15D57" w:rsidRPr="00F15E80" w:rsidRDefault="00D15D57" w:rsidP="00D15D57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2297796.27</w:t>
            </w:r>
          </w:p>
        </w:tc>
        <w:tc>
          <w:tcPr>
            <w:tcW w:w="1701" w:type="dxa"/>
          </w:tcPr>
          <w:p w:rsidR="00D15D57" w:rsidRPr="00DD3353" w:rsidRDefault="00D15D57" w:rsidP="00D15D57">
            <w:pPr>
              <w:ind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Картометрический метод</w:t>
            </w:r>
          </w:p>
        </w:tc>
        <w:tc>
          <w:tcPr>
            <w:tcW w:w="992" w:type="dxa"/>
          </w:tcPr>
          <w:p w:rsidR="00D15D57" w:rsidRPr="00DD3353" w:rsidRDefault="00D15D57" w:rsidP="00D15D57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0,1</w:t>
            </w:r>
          </w:p>
        </w:tc>
        <w:tc>
          <w:tcPr>
            <w:tcW w:w="1134" w:type="dxa"/>
          </w:tcPr>
          <w:p w:rsidR="00D15D57" w:rsidRPr="00BB7198" w:rsidRDefault="00D15D57" w:rsidP="00D15D57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D15D57" w:rsidTr="00BB7433">
        <w:tc>
          <w:tcPr>
            <w:tcW w:w="993" w:type="dxa"/>
          </w:tcPr>
          <w:p w:rsidR="00D15D57" w:rsidRPr="00DD3353" w:rsidRDefault="00D15D57" w:rsidP="00D15D57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15</w:t>
            </w:r>
          </w:p>
        </w:tc>
        <w:tc>
          <w:tcPr>
            <w:tcW w:w="1559" w:type="dxa"/>
          </w:tcPr>
          <w:p w:rsidR="00D15D57" w:rsidRPr="00DD3353" w:rsidRDefault="002E780F" w:rsidP="00D15D57">
            <w:pPr>
              <w:pStyle w:val="ae"/>
              <w:tabs>
                <w:tab w:val="left" w:pos="938"/>
                <w:tab w:val="center" w:pos="1449"/>
              </w:tabs>
              <w:ind w:firstLine="176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2E780F">
              <w:rPr>
                <w:rFonts w:cs="Times New Roman"/>
                <w:iCs/>
                <w:sz w:val="22"/>
                <w:szCs w:val="22"/>
              </w:rPr>
              <w:t>6253618.47</w:t>
            </w:r>
          </w:p>
        </w:tc>
        <w:tc>
          <w:tcPr>
            <w:tcW w:w="1276" w:type="dxa"/>
          </w:tcPr>
          <w:p w:rsidR="00D15D57" w:rsidRPr="00DD3353" w:rsidRDefault="002E780F" w:rsidP="00D15D57">
            <w:pPr>
              <w:pStyle w:val="ae"/>
              <w:ind w:firstLine="0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2E780F">
              <w:rPr>
                <w:rFonts w:cs="Times New Roman"/>
                <w:iCs/>
                <w:sz w:val="22"/>
                <w:szCs w:val="22"/>
              </w:rPr>
              <w:t>2297796.27</w:t>
            </w:r>
          </w:p>
        </w:tc>
        <w:tc>
          <w:tcPr>
            <w:tcW w:w="1417" w:type="dxa"/>
            <w:vAlign w:val="center"/>
          </w:tcPr>
          <w:p w:rsidR="00D15D57" w:rsidRPr="00F15E80" w:rsidRDefault="00D15D57" w:rsidP="00D15D57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6253587.17</w:t>
            </w:r>
          </w:p>
        </w:tc>
        <w:tc>
          <w:tcPr>
            <w:tcW w:w="1418" w:type="dxa"/>
            <w:vAlign w:val="center"/>
          </w:tcPr>
          <w:p w:rsidR="00D15D57" w:rsidRPr="00F15E80" w:rsidRDefault="00D15D57" w:rsidP="00D15D57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2297796.53</w:t>
            </w:r>
          </w:p>
        </w:tc>
        <w:tc>
          <w:tcPr>
            <w:tcW w:w="1701" w:type="dxa"/>
          </w:tcPr>
          <w:p w:rsidR="00D15D57" w:rsidRPr="00DD3353" w:rsidRDefault="00D15D57" w:rsidP="00D15D57">
            <w:pPr>
              <w:ind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Картометрический метод</w:t>
            </w:r>
          </w:p>
        </w:tc>
        <w:tc>
          <w:tcPr>
            <w:tcW w:w="992" w:type="dxa"/>
          </w:tcPr>
          <w:p w:rsidR="00D15D57" w:rsidRPr="00DD3353" w:rsidRDefault="00D15D57" w:rsidP="00D15D57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0,1</w:t>
            </w:r>
          </w:p>
        </w:tc>
        <w:tc>
          <w:tcPr>
            <w:tcW w:w="1134" w:type="dxa"/>
          </w:tcPr>
          <w:p w:rsidR="00D15D57" w:rsidRPr="00BB7198" w:rsidRDefault="00D15D57" w:rsidP="00D15D57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D15D57" w:rsidTr="00BB7433">
        <w:tc>
          <w:tcPr>
            <w:tcW w:w="993" w:type="dxa"/>
          </w:tcPr>
          <w:p w:rsidR="00D15D57" w:rsidRPr="00DD3353" w:rsidRDefault="00D15D57" w:rsidP="00D15D57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16</w:t>
            </w:r>
          </w:p>
        </w:tc>
        <w:tc>
          <w:tcPr>
            <w:tcW w:w="1559" w:type="dxa"/>
          </w:tcPr>
          <w:p w:rsidR="00D15D57" w:rsidRPr="00DD3353" w:rsidRDefault="002E780F" w:rsidP="00D15D57">
            <w:pPr>
              <w:pStyle w:val="ae"/>
              <w:tabs>
                <w:tab w:val="left" w:pos="938"/>
                <w:tab w:val="center" w:pos="1449"/>
              </w:tabs>
              <w:ind w:firstLine="176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2E780F">
              <w:rPr>
                <w:rFonts w:cs="Times New Roman"/>
                <w:iCs/>
                <w:sz w:val="22"/>
                <w:szCs w:val="22"/>
              </w:rPr>
              <w:t>6253587.17</w:t>
            </w:r>
          </w:p>
        </w:tc>
        <w:tc>
          <w:tcPr>
            <w:tcW w:w="1276" w:type="dxa"/>
          </w:tcPr>
          <w:p w:rsidR="00D15D57" w:rsidRPr="00DD3353" w:rsidRDefault="002E780F" w:rsidP="00D15D57">
            <w:pPr>
              <w:pStyle w:val="ae"/>
              <w:ind w:firstLine="0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2E780F">
              <w:rPr>
                <w:rFonts w:cs="Times New Roman"/>
                <w:iCs/>
                <w:sz w:val="22"/>
                <w:szCs w:val="22"/>
              </w:rPr>
              <w:t>2297796.53</w:t>
            </w:r>
          </w:p>
        </w:tc>
        <w:tc>
          <w:tcPr>
            <w:tcW w:w="1417" w:type="dxa"/>
            <w:vAlign w:val="center"/>
          </w:tcPr>
          <w:p w:rsidR="00D15D57" w:rsidRPr="00F15E80" w:rsidRDefault="00D15D57" w:rsidP="00D15D57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6253536.34</w:t>
            </w:r>
          </w:p>
        </w:tc>
        <w:tc>
          <w:tcPr>
            <w:tcW w:w="1418" w:type="dxa"/>
            <w:vAlign w:val="center"/>
          </w:tcPr>
          <w:p w:rsidR="00D15D57" w:rsidRPr="00F15E80" w:rsidRDefault="00D15D57" w:rsidP="00D15D57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2297859.61</w:t>
            </w:r>
          </w:p>
        </w:tc>
        <w:tc>
          <w:tcPr>
            <w:tcW w:w="1701" w:type="dxa"/>
          </w:tcPr>
          <w:p w:rsidR="00D15D57" w:rsidRPr="00DD3353" w:rsidRDefault="00D15D57" w:rsidP="00D15D57">
            <w:pPr>
              <w:ind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Картометрический метод</w:t>
            </w:r>
          </w:p>
        </w:tc>
        <w:tc>
          <w:tcPr>
            <w:tcW w:w="992" w:type="dxa"/>
          </w:tcPr>
          <w:p w:rsidR="00D15D57" w:rsidRPr="00DD3353" w:rsidRDefault="00D15D57" w:rsidP="00D15D57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0,1</w:t>
            </w:r>
          </w:p>
        </w:tc>
        <w:tc>
          <w:tcPr>
            <w:tcW w:w="1134" w:type="dxa"/>
          </w:tcPr>
          <w:p w:rsidR="00D15D57" w:rsidRPr="00BB7198" w:rsidRDefault="00D15D57" w:rsidP="00D15D57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D15D57" w:rsidTr="00BB7433">
        <w:tc>
          <w:tcPr>
            <w:tcW w:w="993" w:type="dxa"/>
          </w:tcPr>
          <w:p w:rsidR="00D15D57" w:rsidRPr="00DD3353" w:rsidRDefault="00D15D57" w:rsidP="00D15D57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17</w:t>
            </w:r>
          </w:p>
        </w:tc>
        <w:tc>
          <w:tcPr>
            <w:tcW w:w="1559" w:type="dxa"/>
          </w:tcPr>
          <w:p w:rsidR="00D15D57" w:rsidRPr="00DD3353" w:rsidRDefault="002E780F" w:rsidP="00D15D57">
            <w:pPr>
              <w:pStyle w:val="ae"/>
              <w:tabs>
                <w:tab w:val="left" w:pos="938"/>
                <w:tab w:val="center" w:pos="1449"/>
              </w:tabs>
              <w:ind w:firstLine="176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2E780F">
              <w:rPr>
                <w:rFonts w:cs="Times New Roman"/>
                <w:iCs/>
                <w:sz w:val="22"/>
                <w:szCs w:val="22"/>
              </w:rPr>
              <w:t>6253536.34</w:t>
            </w:r>
          </w:p>
        </w:tc>
        <w:tc>
          <w:tcPr>
            <w:tcW w:w="1276" w:type="dxa"/>
          </w:tcPr>
          <w:p w:rsidR="00D15D57" w:rsidRPr="00DD3353" w:rsidRDefault="002E780F" w:rsidP="00D15D57">
            <w:pPr>
              <w:pStyle w:val="ae"/>
              <w:ind w:firstLine="0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2E780F">
              <w:rPr>
                <w:rFonts w:cs="Times New Roman"/>
                <w:iCs/>
                <w:sz w:val="22"/>
                <w:szCs w:val="22"/>
              </w:rPr>
              <w:t>2297859.61</w:t>
            </w:r>
          </w:p>
        </w:tc>
        <w:tc>
          <w:tcPr>
            <w:tcW w:w="1417" w:type="dxa"/>
            <w:vAlign w:val="center"/>
          </w:tcPr>
          <w:p w:rsidR="00D15D57" w:rsidRPr="00F15E80" w:rsidRDefault="00D15D57" w:rsidP="00D15D57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6253495.14</w:t>
            </w:r>
          </w:p>
        </w:tc>
        <w:tc>
          <w:tcPr>
            <w:tcW w:w="1418" w:type="dxa"/>
            <w:vAlign w:val="center"/>
          </w:tcPr>
          <w:p w:rsidR="00D15D57" w:rsidRPr="00F15E80" w:rsidRDefault="00D15D57" w:rsidP="00D15D57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2298019.90</w:t>
            </w:r>
          </w:p>
        </w:tc>
        <w:tc>
          <w:tcPr>
            <w:tcW w:w="1701" w:type="dxa"/>
          </w:tcPr>
          <w:p w:rsidR="00D15D57" w:rsidRPr="00DD3353" w:rsidRDefault="00D15D57" w:rsidP="00D15D57">
            <w:pPr>
              <w:ind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Картометрический метод</w:t>
            </w:r>
          </w:p>
        </w:tc>
        <w:tc>
          <w:tcPr>
            <w:tcW w:w="992" w:type="dxa"/>
          </w:tcPr>
          <w:p w:rsidR="00D15D57" w:rsidRPr="00DD3353" w:rsidRDefault="00D15D57" w:rsidP="00D15D57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0,1</w:t>
            </w:r>
          </w:p>
        </w:tc>
        <w:tc>
          <w:tcPr>
            <w:tcW w:w="1134" w:type="dxa"/>
          </w:tcPr>
          <w:p w:rsidR="00D15D57" w:rsidRPr="00BB7198" w:rsidRDefault="00D15D57" w:rsidP="00D15D57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D15D57" w:rsidTr="00BB7433">
        <w:tc>
          <w:tcPr>
            <w:tcW w:w="993" w:type="dxa"/>
          </w:tcPr>
          <w:p w:rsidR="00D15D57" w:rsidRPr="00DD3353" w:rsidRDefault="00D15D57" w:rsidP="00D15D57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18</w:t>
            </w:r>
          </w:p>
        </w:tc>
        <w:tc>
          <w:tcPr>
            <w:tcW w:w="1559" w:type="dxa"/>
          </w:tcPr>
          <w:p w:rsidR="00D15D57" w:rsidRPr="00DD3353" w:rsidRDefault="002E780F" w:rsidP="00D15D57">
            <w:pPr>
              <w:pStyle w:val="ae"/>
              <w:tabs>
                <w:tab w:val="left" w:pos="938"/>
                <w:tab w:val="center" w:pos="1449"/>
              </w:tabs>
              <w:ind w:firstLine="176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2E780F">
              <w:rPr>
                <w:rFonts w:cs="Times New Roman"/>
                <w:iCs/>
                <w:sz w:val="22"/>
                <w:szCs w:val="22"/>
              </w:rPr>
              <w:t>6253413.48</w:t>
            </w:r>
          </w:p>
        </w:tc>
        <w:tc>
          <w:tcPr>
            <w:tcW w:w="1276" w:type="dxa"/>
          </w:tcPr>
          <w:p w:rsidR="00D15D57" w:rsidRPr="00DD3353" w:rsidRDefault="002E780F" w:rsidP="00D15D57">
            <w:pPr>
              <w:pStyle w:val="ae"/>
              <w:ind w:firstLine="0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2E780F">
              <w:rPr>
                <w:rFonts w:cs="Times New Roman"/>
                <w:iCs/>
                <w:sz w:val="22"/>
                <w:szCs w:val="22"/>
              </w:rPr>
              <w:t>2297871.83</w:t>
            </w:r>
          </w:p>
        </w:tc>
        <w:tc>
          <w:tcPr>
            <w:tcW w:w="1417" w:type="dxa"/>
            <w:vAlign w:val="center"/>
          </w:tcPr>
          <w:p w:rsidR="00D15D57" w:rsidRPr="00F15E80" w:rsidRDefault="00D15D57" w:rsidP="00D15D57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6253482.75</w:t>
            </w:r>
          </w:p>
        </w:tc>
        <w:tc>
          <w:tcPr>
            <w:tcW w:w="1418" w:type="dxa"/>
            <w:vAlign w:val="center"/>
          </w:tcPr>
          <w:p w:rsidR="00D15D57" w:rsidRPr="00F15E80" w:rsidRDefault="00D15D57" w:rsidP="00D15D57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2298170.19</w:t>
            </w:r>
          </w:p>
        </w:tc>
        <w:tc>
          <w:tcPr>
            <w:tcW w:w="1701" w:type="dxa"/>
          </w:tcPr>
          <w:p w:rsidR="00D15D57" w:rsidRPr="00DD3353" w:rsidRDefault="00D15D57" w:rsidP="00D15D57">
            <w:pPr>
              <w:ind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Картометрический метод</w:t>
            </w:r>
          </w:p>
        </w:tc>
        <w:tc>
          <w:tcPr>
            <w:tcW w:w="992" w:type="dxa"/>
          </w:tcPr>
          <w:p w:rsidR="00D15D57" w:rsidRPr="00DD3353" w:rsidRDefault="00D15D57" w:rsidP="00D15D57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0,1</w:t>
            </w:r>
          </w:p>
        </w:tc>
        <w:tc>
          <w:tcPr>
            <w:tcW w:w="1134" w:type="dxa"/>
          </w:tcPr>
          <w:p w:rsidR="00D15D57" w:rsidRPr="00BB7198" w:rsidRDefault="00D15D57" w:rsidP="00D15D57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D15D57" w:rsidTr="00BB7433">
        <w:tc>
          <w:tcPr>
            <w:tcW w:w="993" w:type="dxa"/>
          </w:tcPr>
          <w:p w:rsidR="00D15D57" w:rsidRPr="00DD3353" w:rsidRDefault="00D15D57" w:rsidP="00D15D57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19</w:t>
            </w:r>
          </w:p>
        </w:tc>
        <w:tc>
          <w:tcPr>
            <w:tcW w:w="1559" w:type="dxa"/>
          </w:tcPr>
          <w:p w:rsidR="00D15D57" w:rsidRPr="00DD3353" w:rsidRDefault="002E780F" w:rsidP="00D15D57">
            <w:pPr>
              <w:pStyle w:val="ae"/>
              <w:tabs>
                <w:tab w:val="left" w:pos="938"/>
                <w:tab w:val="center" w:pos="1449"/>
              </w:tabs>
              <w:ind w:firstLine="176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2E780F">
              <w:rPr>
                <w:rFonts w:cs="Times New Roman"/>
                <w:iCs/>
                <w:sz w:val="22"/>
                <w:szCs w:val="22"/>
              </w:rPr>
              <w:t>6253399.80</w:t>
            </w:r>
          </w:p>
        </w:tc>
        <w:tc>
          <w:tcPr>
            <w:tcW w:w="1276" w:type="dxa"/>
          </w:tcPr>
          <w:p w:rsidR="00D15D57" w:rsidRPr="00DD3353" w:rsidRDefault="002E780F" w:rsidP="00D15D57">
            <w:pPr>
              <w:pStyle w:val="ae"/>
              <w:ind w:firstLine="0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2E780F">
              <w:rPr>
                <w:rFonts w:cs="Times New Roman"/>
                <w:iCs/>
                <w:sz w:val="22"/>
                <w:szCs w:val="22"/>
              </w:rPr>
              <w:t>2298097.00</w:t>
            </w:r>
          </w:p>
        </w:tc>
        <w:tc>
          <w:tcPr>
            <w:tcW w:w="1417" w:type="dxa"/>
            <w:vAlign w:val="center"/>
          </w:tcPr>
          <w:p w:rsidR="00D15D57" w:rsidRPr="00F15E80" w:rsidRDefault="00D15D57" w:rsidP="00D15D57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6253387.12</w:t>
            </w:r>
          </w:p>
        </w:tc>
        <w:tc>
          <w:tcPr>
            <w:tcW w:w="1418" w:type="dxa"/>
            <w:vAlign w:val="center"/>
          </w:tcPr>
          <w:p w:rsidR="00D15D57" w:rsidRPr="00F15E80" w:rsidRDefault="00D15D57" w:rsidP="00D15D57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2298165.99</w:t>
            </w:r>
          </w:p>
        </w:tc>
        <w:tc>
          <w:tcPr>
            <w:tcW w:w="1701" w:type="dxa"/>
          </w:tcPr>
          <w:p w:rsidR="00D15D57" w:rsidRPr="00DD3353" w:rsidRDefault="00D15D57" w:rsidP="00D15D57">
            <w:pPr>
              <w:ind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Картометрический метод</w:t>
            </w:r>
          </w:p>
        </w:tc>
        <w:tc>
          <w:tcPr>
            <w:tcW w:w="992" w:type="dxa"/>
          </w:tcPr>
          <w:p w:rsidR="00D15D57" w:rsidRPr="00DD3353" w:rsidRDefault="00D15D57" w:rsidP="00D15D57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0,1</w:t>
            </w:r>
          </w:p>
        </w:tc>
        <w:tc>
          <w:tcPr>
            <w:tcW w:w="1134" w:type="dxa"/>
          </w:tcPr>
          <w:p w:rsidR="00D15D57" w:rsidRPr="00BB7198" w:rsidRDefault="00D15D57" w:rsidP="00D15D57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D15D57" w:rsidTr="00BB7433">
        <w:tc>
          <w:tcPr>
            <w:tcW w:w="993" w:type="dxa"/>
          </w:tcPr>
          <w:p w:rsidR="00D15D57" w:rsidRPr="00DD3353" w:rsidRDefault="00D15D57" w:rsidP="00D15D57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20</w:t>
            </w:r>
          </w:p>
        </w:tc>
        <w:tc>
          <w:tcPr>
            <w:tcW w:w="1559" w:type="dxa"/>
          </w:tcPr>
          <w:p w:rsidR="00D15D57" w:rsidRPr="00DD3353" w:rsidRDefault="002E780F" w:rsidP="00D15D57">
            <w:pPr>
              <w:pStyle w:val="ae"/>
              <w:tabs>
                <w:tab w:val="left" w:pos="938"/>
                <w:tab w:val="center" w:pos="1449"/>
              </w:tabs>
              <w:ind w:firstLine="176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2E780F">
              <w:rPr>
                <w:rFonts w:cs="Times New Roman"/>
                <w:iCs/>
                <w:sz w:val="22"/>
                <w:szCs w:val="22"/>
              </w:rPr>
              <w:t>6253364.06</w:t>
            </w:r>
          </w:p>
        </w:tc>
        <w:tc>
          <w:tcPr>
            <w:tcW w:w="1276" w:type="dxa"/>
          </w:tcPr>
          <w:p w:rsidR="00D15D57" w:rsidRPr="00DD3353" w:rsidRDefault="002E780F" w:rsidP="00D15D57">
            <w:pPr>
              <w:pStyle w:val="ae"/>
              <w:ind w:firstLine="0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2E780F">
              <w:rPr>
                <w:rFonts w:cs="Times New Roman"/>
                <w:iCs/>
                <w:sz w:val="22"/>
                <w:szCs w:val="22"/>
              </w:rPr>
              <w:t>2298291.29</w:t>
            </w:r>
          </w:p>
        </w:tc>
        <w:tc>
          <w:tcPr>
            <w:tcW w:w="1417" w:type="dxa"/>
            <w:vAlign w:val="center"/>
          </w:tcPr>
          <w:p w:rsidR="00D15D57" w:rsidRPr="00F15E80" w:rsidRDefault="00D15D57" w:rsidP="00D15D57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6253363.76</w:t>
            </w:r>
          </w:p>
        </w:tc>
        <w:tc>
          <w:tcPr>
            <w:tcW w:w="1418" w:type="dxa"/>
            <w:vAlign w:val="center"/>
          </w:tcPr>
          <w:p w:rsidR="00D15D57" w:rsidRPr="00F15E80" w:rsidRDefault="00D15D57" w:rsidP="00D15D57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2298292.96</w:t>
            </w:r>
          </w:p>
        </w:tc>
        <w:tc>
          <w:tcPr>
            <w:tcW w:w="1701" w:type="dxa"/>
          </w:tcPr>
          <w:p w:rsidR="00D15D57" w:rsidRPr="00DD3353" w:rsidRDefault="00D15D57" w:rsidP="00D15D57">
            <w:pPr>
              <w:ind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Картометрический метод</w:t>
            </w:r>
          </w:p>
        </w:tc>
        <w:tc>
          <w:tcPr>
            <w:tcW w:w="992" w:type="dxa"/>
          </w:tcPr>
          <w:p w:rsidR="00D15D57" w:rsidRPr="00DD3353" w:rsidRDefault="00D15D57" w:rsidP="00D15D57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0,1</w:t>
            </w:r>
          </w:p>
        </w:tc>
        <w:tc>
          <w:tcPr>
            <w:tcW w:w="1134" w:type="dxa"/>
          </w:tcPr>
          <w:p w:rsidR="00D15D57" w:rsidRPr="00BB7198" w:rsidRDefault="00D15D57" w:rsidP="00D15D57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D15D57" w:rsidTr="00BB7433">
        <w:tc>
          <w:tcPr>
            <w:tcW w:w="993" w:type="dxa"/>
          </w:tcPr>
          <w:p w:rsidR="00D15D57" w:rsidRPr="00DD3353" w:rsidRDefault="00D15D57" w:rsidP="00D15D57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21</w:t>
            </w:r>
          </w:p>
        </w:tc>
        <w:tc>
          <w:tcPr>
            <w:tcW w:w="1559" w:type="dxa"/>
          </w:tcPr>
          <w:p w:rsidR="00D15D57" w:rsidRPr="00DD3353" w:rsidRDefault="002E780F" w:rsidP="00D15D57">
            <w:pPr>
              <w:pStyle w:val="ae"/>
              <w:tabs>
                <w:tab w:val="left" w:pos="938"/>
                <w:tab w:val="center" w:pos="1449"/>
              </w:tabs>
              <w:ind w:firstLine="176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2E780F">
              <w:rPr>
                <w:rFonts w:cs="Times New Roman"/>
                <w:iCs/>
                <w:sz w:val="22"/>
                <w:szCs w:val="22"/>
              </w:rPr>
              <w:t>6253364.38</w:t>
            </w:r>
          </w:p>
        </w:tc>
        <w:tc>
          <w:tcPr>
            <w:tcW w:w="1276" w:type="dxa"/>
          </w:tcPr>
          <w:p w:rsidR="00D15D57" w:rsidRPr="00DD3353" w:rsidRDefault="002E780F" w:rsidP="00D15D57">
            <w:pPr>
              <w:pStyle w:val="ae"/>
              <w:ind w:firstLine="0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2E780F">
              <w:rPr>
                <w:rFonts w:cs="Times New Roman"/>
                <w:iCs/>
                <w:sz w:val="22"/>
                <w:szCs w:val="22"/>
              </w:rPr>
              <w:t>2298357.85</w:t>
            </w:r>
          </w:p>
        </w:tc>
        <w:tc>
          <w:tcPr>
            <w:tcW w:w="1417" w:type="dxa"/>
            <w:vAlign w:val="center"/>
          </w:tcPr>
          <w:p w:rsidR="00D15D57" w:rsidRPr="00F15E80" w:rsidRDefault="00D15D57" w:rsidP="00D15D57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6253343.27</w:t>
            </w:r>
          </w:p>
        </w:tc>
        <w:tc>
          <w:tcPr>
            <w:tcW w:w="1418" w:type="dxa"/>
            <w:vAlign w:val="center"/>
          </w:tcPr>
          <w:p w:rsidR="00D15D57" w:rsidRPr="00F15E80" w:rsidRDefault="00D15D57" w:rsidP="00D15D57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2298330.95</w:t>
            </w:r>
          </w:p>
        </w:tc>
        <w:tc>
          <w:tcPr>
            <w:tcW w:w="1701" w:type="dxa"/>
          </w:tcPr>
          <w:p w:rsidR="00D15D57" w:rsidRPr="00DD3353" w:rsidRDefault="00D15D57" w:rsidP="00D15D57">
            <w:pPr>
              <w:ind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Картометрический метод</w:t>
            </w:r>
          </w:p>
        </w:tc>
        <w:tc>
          <w:tcPr>
            <w:tcW w:w="992" w:type="dxa"/>
          </w:tcPr>
          <w:p w:rsidR="00D15D57" w:rsidRPr="00DD3353" w:rsidRDefault="00D15D57" w:rsidP="00D15D57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0,1</w:t>
            </w:r>
          </w:p>
        </w:tc>
        <w:tc>
          <w:tcPr>
            <w:tcW w:w="1134" w:type="dxa"/>
          </w:tcPr>
          <w:p w:rsidR="00D15D57" w:rsidRPr="00BB7198" w:rsidRDefault="00D15D57" w:rsidP="00D15D57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D15D57" w:rsidTr="00BB7433">
        <w:tc>
          <w:tcPr>
            <w:tcW w:w="993" w:type="dxa"/>
          </w:tcPr>
          <w:p w:rsidR="00D15D57" w:rsidRPr="00DD3353" w:rsidRDefault="00D15D57" w:rsidP="00D15D57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22</w:t>
            </w:r>
          </w:p>
        </w:tc>
        <w:tc>
          <w:tcPr>
            <w:tcW w:w="1559" w:type="dxa"/>
          </w:tcPr>
          <w:p w:rsidR="00D15D57" w:rsidRPr="00DD3353" w:rsidRDefault="002E780F" w:rsidP="00D15D57">
            <w:pPr>
              <w:pStyle w:val="ae"/>
              <w:tabs>
                <w:tab w:val="left" w:pos="938"/>
                <w:tab w:val="center" w:pos="1449"/>
              </w:tabs>
              <w:ind w:firstLine="176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2E780F">
              <w:rPr>
                <w:rFonts w:cs="Times New Roman"/>
                <w:iCs/>
                <w:sz w:val="22"/>
                <w:szCs w:val="22"/>
              </w:rPr>
              <w:t>6253274.01</w:t>
            </w:r>
          </w:p>
        </w:tc>
        <w:tc>
          <w:tcPr>
            <w:tcW w:w="1276" w:type="dxa"/>
          </w:tcPr>
          <w:p w:rsidR="00D15D57" w:rsidRPr="00DD3353" w:rsidRDefault="002E780F" w:rsidP="00D15D57">
            <w:pPr>
              <w:pStyle w:val="ae"/>
              <w:ind w:firstLine="0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2E780F">
              <w:rPr>
                <w:rFonts w:cs="Times New Roman"/>
                <w:iCs/>
                <w:sz w:val="22"/>
                <w:szCs w:val="22"/>
              </w:rPr>
              <w:t>2298497.36</w:t>
            </w:r>
          </w:p>
        </w:tc>
        <w:tc>
          <w:tcPr>
            <w:tcW w:w="1417" w:type="dxa"/>
            <w:vAlign w:val="center"/>
          </w:tcPr>
          <w:p w:rsidR="00D15D57" w:rsidRPr="00F15E80" w:rsidRDefault="00D15D57" w:rsidP="00D15D57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6253369.86</w:t>
            </w:r>
          </w:p>
        </w:tc>
        <w:tc>
          <w:tcPr>
            <w:tcW w:w="1418" w:type="dxa"/>
            <w:vAlign w:val="center"/>
          </w:tcPr>
          <w:p w:rsidR="00D15D57" w:rsidRPr="00F15E80" w:rsidRDefault="00D15D57" w:rsidP="00D15D57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2298348.52</w:t>
            </w:r>
          </w:p>
        </w:tc>
        <w:tc>
          <w:tcPr>
            <w:tcW w:w="1701" w:type="dxa"/>
          </w:tcPr>
          <w:p w:rsidR="00D15D57" w:rsidRPr="00DD3353" w:rsidRDefault="00D15D57" w:rsidP="00D15D57">
            <w:pPr>
              <w:ind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Картометрический метод</w:t>
            </w:r>
          </w:p>
        </w:tc>
        <w:tc>
          <w:tcPr>
            <w:tcW w:w="992" w:type="dxa"/>
          </w:tcPr>
          <w:p w:rsidR="00D15D57" w:rsidRPr="00DD3353" w:rsidRDefault="00D15D57" w:rsidP="00D15D57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0,1</w:t>
            </w:r>
          </w:p>
        </w:tc>
        <w:tc>
          <w:tcPr>
            <w:tcW w:w="1134" w:type="dxa"/>
          </w:tcPr>
          <w:p w:rsidR="00D15D57" w:rsidRPr="00BB7198" w:rsidRDefault="00D15D57" w:rsidP="00D15D57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D15D57" w:rsidTr="00BB7433">
        <w:tc>
          <w:tcPr>
            <w:tcW w:w="993" w:type="dxa"/>
          </w:tcPr>
          <w:p w:rsidR="00D15D57" w:rsidRPr="00DD3353" w:rsidRDefault="00D15D57" w:rsidP="00D15D57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23</w:t>
            </w:r>
          </w:p>
        </w:tc>
        <w:tc>
          <w:tcPr>
            <w:tcW w:w="1559" w:type="dxa"/>
          </w:tcPr>
          <w:p w:rsidR="00D15D57" w:rsidRPr="00DD3353" w:rsidRDefault="002E780F" w:rsidP="00D15D57">
            <w:pPr>
              <w:pStyle w:val="ae"/>
              <w:tabs>
                <w:tab w:val="left" w:pos="938"/>
                <w:tab w:val="center" w:pos="1449"/>
              </w:tabs>
              <w:ind w:firstLine="176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2E780F">
              <w:rPr>
                <w:rFonts w:cs="Times New Roman"/>
                <w:iCs/>
                <w:sz w:val="22"/>
                <w:szCs w:val="22"/>
              </w:rPr>
              <w:t>6253249.90</w:t>
            </w:r>
          </w:p>
        </w:tc>
        <w:tc>
          <w:tcPr>
            <w:tcW w:w="1276" w:type="dxa"/>
          </w:tcPr>
          <w:p w:rsidR="00D15D57" w:rsidRPr="00DD3353" w:rsidRDefault="002E780F" w:rsidP="00D15D57">
            <w:pPr>
              <w:pStyle w:val="ae"/>
              <w:ind w:firstLine="0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2E780F">
              <w:rPr>
                <w:rFonts w:cs="Times New Roman"/>
                <w:iCs/>
                <w:sz w:val="22"/>
                <w:szCs w:val="22"/>
              </w:rPr>
              <w:t>2298549.03</w:t>
            </w:r>
          </w:p>
        </w:tc>
        <w:tc>
          <w:tcPr>
            <w:tcW w:w="1417" w:type="dxa"/>
            <w:vAlign w:val="center"/>
          </w:tcPr>
          <w:p w:rsidR="00D15D57" w:rsidRPr="00F15E80" w:rsidRDefault="00D15D57" w:rsidP="00D15D57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6253364.38</w:t>
            </w:r>
          </w:p>
        </w:tc>
        <w:tc>
          <w:tcPr>
            <w:tcW w:w="1418" w:type="dxa"/>
            <w:vAlign w:val="center"/>
          </w:tcPr>
          <w:p w:rsidR="00D15D57" w:rsidRPr="00F15E80" w:rsidRDefault="00D15D57" w:rsidP="00D15D57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2298357.85</w:t>
            </w:r>
          </w:p>
        </w:tc>
        <w:tc>
          <w:tcPr>
            <w:tcW w:w="1701" w:type="dxa"/>
          </w:tcPr>
          <w:p w:rsidR="00D15D57" w:rsidRPr="00DD3353" w:rsidRDefault="00D15D57" w:rsidP="00D15D57">
            <w:pPr>
              <w:ind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Картометрический метод</w:t>
            </w:r>
          </w:p>
        </w:tc>
        <w:tc>
          <w:tcPr>
            <w:tcW w:w="992" w:type="dxa"/>
          </w:tcPr>
          <w:p w:rsidR="00D15D57" w:rsidRPr="00DD3353" w:rsidRDefault="00D15D57" w:rsidP="00D15D57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0,1</w:t>
            </w:r>
          </w:p>
        </w:tc>
        <w:tc>
          <w:tcPr>
            <w:tcW w:w="1134" w:type="dxa"/>
          </w:tcPr>
          <w:p w:rsidR="00D15D57" w:rsidRPr="00BB7198" w:rsidRDefault="00D15D57" w:rsidP="00D15D57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D15D57" w:rsidTr="00BB7433">
        <w:tc>
          <w:tcPr>
            <w:tcW w:w="993" w:type="dxa"/>
          </w:tcPr>
          <w:p w:rsidR="00D15D57" w:rsidRPr="00DD3353" w:rsidRDefault="00D15D57" w:rsidP="00D15D57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24</w:t>
            </w:r>
          </w:p>
        </w:tc>
        <w:tc>
          <w:tcPr>
            <w:tcW w:w="1559" w:type="dxa"/>
          </w:tcPr>
          <w:p w:rsidR="00D15D57" w:rsidRPr="00DD3353" w:rsidRDefault="002E780F" w:rsidP="00D15D57">
            <w:pPr>
              <w:pStyle w:val="ae"/>
              <w:tabs>
                <w:tab w:val="left" w:pos="938"/>
                <w:tab w:val="center" w:pos="1449"/>
              </w:tabs>
              <w:ind w:firstLine="176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2E780F">
              <w:rPr>
                <w:rFonts w:cs="Times New Roman"/>
                <w:iCs/>
                <w:sz w:val="22"/>
                <w:szCs w:val="22"/>
              </w:rPr>
              <w:t>6253290.92</w:t>
            </w:r>
          </w:p>
        </w:tc>
        <w:tc>
          <w:tcPr>
            <w:tcW w:w="1276" w:type="dxa"/>
          </w:tcPr>
          <w:p w:rsidR="00D15D57" w:rsidRPr="00DD3353" w:rsidRDefault="002E780F" w:rsidP="00D15D57">
            <w:pPr>
              <w:pStyle w:val="ae"/>
              <w:ind w:firstLine="0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2E780F">
              <w:rPr>
                <w:rFonts w:cs="Times New Roman"/>
                <w:iCs/>
                <w:sz w:val="22"/>
                <w:szCs w:val="22"/>
              </w:rPr>
              <w:t>2298631.48</w:t>
            </w:r>
          </w:p>
        </w:tc>
        <w:tc>
          <w:tcPr>
            <w:tcW w:w="1417" w:type="dxa"/>
            <w:vAlign w:val="center"/>
          </w:tcPr>
          <w:p w:rsidR="00D15D57" w:rsidRPr="00F15E80" w:rsidRDefault="00D15D57" w:rsidP="00D15D57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6253274.01</w:t>
            </w:r>
          </w:p>
        </w:tc>
        <w:tc>
          <w:tcPr>
            <w:tcW w:w="1418" w:type="dxa"/>
            <w:vAlign w:val="center"/>
          </w:tcPr>
          <w:p w:rsidR="00D15D57" w:rsidRPr="00F15E80" w:rsidRDefault="00D15D57" w:rsidP="00D15D57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2298497.36</w:t>
            </w:r>
          </w:p>
        </w:tc>
        <w:tc>
          <w:tcPr>
            <w:tcW w:w="1701" w:type="dxa"/>
          </w:tcPr>
          <w:p w:rsidR="00D15D57" w:rsidRPr="00DD3353" w:rsidRDefault="00D15D57" w:rsidP="00D15D57">
            <w:pPr>
              <w:ind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Картометричес</w:t>
            </w:r>
            <w:r w:rsidRPr="00DD3353">
              <w:rPr>
                <w:iCs/>
                <w:sz w:val="22"/>
                <w:szCs w:val="22"/>
              </w:rPr>
              <w:lastRenderedPageBreak/>
              <w:t>кий метод</w:t>
            </w:r>
          </w:p>
        </w:tc>
        <w:tc>
          <w:tcPr>
            <w:tcW w:w="992" w:type="dxa"/>
          </w:tcPr>
          <w:p w:rsidR="00D15D57" w:rsidRPr="00DD3353" w:rsidRDefault="00D15D57" w:rsidP="00D15D57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lastRenderedPageBreak/>
              <w:t>0,1</w:t>
            </w:r>
          </w:p>
        </w:tc>
        <w:tc>
          <w:tcPr>
            <w:tcW w:w="1134" w:type="dxa"/>
          </w:tcPr>
          <w:p w:rsidR="00D15D57" w:rsidRPr="00BB7198" w:rsidRDefault="00D15D57" w:rsidP="00D15D57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D15D57" w:rsidTr="00BB7433">
        <w:tc>
          <w:tcPr>
            <w:tcW w:w="993" w:type="dxa"/>
          </w:tcPr>
          <w:p w:rsidR="00D15D57" w:rsidRPr="00DD3353" w:rsidRDefault="00D15D57" w:rsidP="00D15D57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lastRenderedPageBreak/>
              <w:t>25</w:t>
            </w:r>
          </w:p>
        </w:tc>
        <w:tc>
          <w:tcPr>
            <w:tcW w:w="1559" w:type="dxa"/>
          </w:tcPr>
          <w:p w:rsidR="00D15D57" w:rsidRPr="00DD3353" w:rsidRDefault="002E780F" w:rsidP="00D15D57">
            <w:pPr>
              <w:pStyle w:val="ae"/>
              <w:tabs>
                <w:tab w:val="left" w:pos="938"/>
                <w:tab w:val="center" w:pos="1449"/>
              </w:tabs>
              <w:ind w:firstLine="176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2E780F">
              <w:rPr>
                <w:rFonts w:cs="Times New Roman"/>
                <w:iCs/>
                <w:sz w:val="22"/>
                <w:szCs w:val="22"/>
              </w:rPr>
              <w:t>6253315.77</w:t>
            </w:r>
          </w:p>
        </w:tc>
        <w:tc>
          <w:tcPr>
            <w:tcW w:w="1276" w:type="dxa"/>
          </w:tcPr>
          <w:p w:rsidR="00D15D57" w:rsidRPr="00DD3353" w:rsidRDefault="002E780F" w:rsidP="00D15D57">
            <w:pPr>
              <w:pStyle w:val="ae"/>
              <w:ind w:firstLine="0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2E780F">
              <w:rPr>
                <w:rFonts w:cs="Times New Roman"/>
                <w:iCs/>
                <w:sz w:val="22"/>
                <w:szCs w:val="22"/>
              </w:rPr>
              <w:t>2298658.13</w:t>
            </w:r>
          </w:p>
        </w:tc>
        <w:tc>
          <w:tcPr>
            <w:tcW w:w="1417" w:type="dxa"/>
            <w:vAlign w:val="center"/>
          </w:tcPr>
          <w:p w:rsidR="00D15D57" w:rsidRPr="00F15E80" w:rsidRDefault="00D15D57" w:rsidP="00D15D57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6253249.90</w:t>
            </w:r>
          </w:p>
        </w:tc>
        <w:tc>
          <w:tcPr>
            <w:tcW w:w="1418" w:type="dxa"/>
            <w:vAlign w:val="center"/>
          </w:tcPr>
          <w:p w:rsidR="00D15D57" w:rsidRPr="00F15E80" w:rsidRDefault="00D15D57" w:rsidP="00D15D57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2298549.03</w:t>
            </w:r>
          </w:p>
        </w:tc>
        <w:tc>
          <w:tcPr>
            <w:tcW w:w="1701" w:type="dxa"/>
          </w:tcPr>
          <w:p w:rsidR="00D15D57" w:rsidRPr="00DD3353" w:rsidRDefault="00D15D57" w:rsidP="00D15D57">
            <w:pPr>
              <w:ind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Картометрический метод</w:t>
            </w:r>
          </w:p>
        </w:tc>
        <w:tc>
          <w:tcPr>
            <w:tcW w:w="992" w:type="dxa"/>
          </w:tcPr>
          <w:p w:rsidR="00D15D57" w:rsidRPr="00DD3353" w:rsidRDefault="00D15D57" w:rsidP="00D15D57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0,1</w:t>
            </w:r>
          </w:p>
        </w:tc>
        <w:tc>
          <w:tcPr>
            <w:tcW w:w="1134" w:type="dxa"/>
          </w:tcPr>
          <w:p w:rsidR="00D15D57" w:rsidRPr="00BB7198" w:rsidRDefault="00D15D57" w:rsidP="00D15D57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D15D57" w:rsidTr="00BB7433">
        <w:tc>
          <w:tcPr>
            <w:tcW w:w="993" w:type="dxa"/>
          </w:tcPr>
          <w:p w:rsidR="00D15D57" w:rsidRPr="00DD3353" w:rsidRDefault="00D15D57" w:rsidP="00D15D57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26</w:t>
            </w:r>
          </w:p>
        </w:tc>
        <w:tc>
          <w:tcPr>
            <w:tcW w:w="1559" w:type="dxa"/>
          </w:tcPr>
          <w:p w:rsidR="00D15D57" w:rsidRPr="00DD3353" w:rsidRDefault="002E780F" w:rsidP="00D15D57">
            <w:pPr>
              <w:pStyle w:val="ae"/>
              <w:tabs>
                <w:tab w:val="left" w:pos="938"/>
                <w:tab w:val="center" w:pos="1449"/>
              </w:tabs>
              <w:ind w:firstLine="176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2E780F">
              <w:rPr>
                <w:rFonts w:cs="Times New Roman"/>
                <w:iCs/>
                <w:sz w:val="22"/>
                <w:szCs w:val="22"/>
              </w:rPr>
              <w:t>6253384.92</w:t>
            </w:r>
          </w:p>
        </w:tc>
        <w:tc>
          <w:tcPr>
            <w:tcW w:w="1276" w:type="dxa"/>
          </w:tcPr>
          <w:p w:rsidR="00D15D57" w:rsidRPr="00DD3353" w:rsidRDefault="002E780F" w:rsidP="00D15D57">
            <w:pPr>
              <w:pStyle w:val="ae"/>
              <w:ind w:firstLine="0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2E780F">
              <w:rPr>
                <w:rFonts w:cs="Times New Roman"/>
                <w:iCs/>
                <w:sz w:val="22"/>
                <w:szCs w:val="22"/>
              </w:rPr>
              <w:t>2298656.38</w:t>
            </w:r>
          </w:p>
        </w:tc>
        <w:tc>
          <w:tcPr>
            <w:tcW w:w="1417" w:type="dxa"/>
            <w:vAlign w:val="center"/>
          </w:tcPr>
          <w:p w:rsidR="00D15D57" w:rsidRPr="00F15E80" w:rsidRDefault="00D15D57" w:rsidP="00D15D57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6253290.92</w:t>
            </w:r>
          </w:p>
        </w:tc>
        <w:tc>
          <w:tcPr>
            <w:tcW w:w="1418" w:type="dxa"/>
            <w:vAlign w:val="center"/>
          </w:tcPr>
          <w:p w:rsidR="00D15D57" w:rsidRPr="00F15E80" w:rsidRDefault="00D15D57" w:rsidP="00D15D57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2298631.48</w:t>
            </w:r>
          </w:p>
        </w:tc>
        <w:tc>
          <w:tcPr>
            <w:tcW w:w="1701" w:type="dxa"/>
          </w:tcPr>
          <w:p w:rsidR="00D15D57" w:rsidRPr="00DD3353" w:rsidRDefault="00D15D57" w:rsidP="00D15D57">
            <w:pPr>
              <w:ind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Картометрический метод</w:t>
            </w:r>
          </w:p>
        </w:tc>
        <w:tc>
          <w:tcPr>
            <w:tcW w:w="992" w:type="dxa"/>
          </w:tcPr>
          <w:p w:rsidR="00D15D57" w:rsidRPr="00DD3353" w:rsidRDefault="00D15D57" w:rsidP="00D15D57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0,1</w:t>
            </w:r>
          </w:p>
        </w:tc>
        <w:tc>
          <w:tcPr>
            <w:tcW w:w="1134" w:type="dxa"/>
          </w:tcPr>
          <w:p w:rsidR="00D15D57" w:rsidRPr="00BB7198" w:rsidRDefault="00D15D57" w:rsidP="00D15D57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D15D57" w:rsidTr="00BB7433">
        <w:tc>
          <w:tcPr>
            <w:tcW w:w="993" w:type="dxa"/>
          </w:tcPr>
          <w:p w:rsidR="00D15D57" w:rsidRPr="00DD3353" w:rsidRDefault="00D15D57" w:rsidP="00D15D57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27</w:t>
            </w:r>
          </w:p>
        </w:tc>
        <w:tc>
          <w:tcPr>
            <w:tcW w:w="1559" w:type="dxa"/>
          </w:tcPr>
          <w:p w:rsidR="00D15D57" w:rsidRPr="00DD3353" w:rsidRDefault="002E780F" w:rsidP="00D15D57">
            <w:pPr>
              <w:pStyle w:val="ae"/>
              <w:tabs>
                <w:tab w:val="left" w:pos="938"/>
                <w:tab w:val="center" w:pos="1449"/>
              </w:tabs>
              <w:ind w:firstLine="176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2E780F">
              <w:rPr>
                <w:rFonts w:cs="Times New Roman"/>
                <w:iCs/>
                <w:sz w:val="22"/>
                <w:szCs w:val="22"/>
              </w:rPr>
              <w:t>6253481.30</w:t>
            </w:r>
          </w:p>
        </w:tc>
        <w:tc>
          <w:tcPr>
            <w:tcW w:w="1276" w:type="dxa"/>
          </w:tcPr>
          <w:p w:rsidR="00D15D57" w:rsidRPr="00DD3353" w:rsidRDefault="002E780F" w:rsidP="00D15D57">
            <w:pPr>
              <w:pStyle w:val="ae"/>
              <w:ind w:firstLine="0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2E780F">
              <w:rPr>
                <w:rFonts w:cs="Times New Roman"/>
                <w:iCs/>
                <w:sz w:val="22"/>
                <w:szCs w:val="22"/>
              </w:rPr>
              <w:t>2298665.70</w:t>
            </w:r>
          </w:p>
        </w:tc>
        <w:tc>
          <w:tcPr>
            <w:tcW w:w="1417" w:type="dxa"/>
            <w:vAlign w:val="center"/>
          </w:tcPr>
          <w:p w:rsidR="00D15D57" w:rsidRPr="00F15E80" w:rsidRDefault="00D15D57" w:rsidP="00D15D57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6253315.77</w:t>
            </w:r>
          </w:p>
        </w:tc>
        <w:tc>
          <w:tcPr>
            <w:tcW w:w="1418" w:type="dxa"/>
            <w:vAlign w:val="center"/>
          </w:tcPr>
          <w:p w:rsidR="00D15D57" w:rsidRPr="00F15E80" w:rsidRDefault="00D15D57" w:rsidP="00D15D57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2298658.13</w:t>
            </w:r>
          </w:p>
        </w:tc>
        <w:tc>
          <w:tcPr>
            <w:tcW w:w="1701" w:type="dxa"/>
          </w:tcPr>
          <w:p w:rsidR="00D15D57" w:rsidRPr="00DD3353" w:rsidRDefault="00D15D57" w:rsidP="00D15D57">
            <w:pPr>
              <w:ind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Картометрический метод</w:t>
            </w:r>
          </w:p>
        </w:tc>
        <w:tc>
          <w:tcPr>
            <w:tcW w:w="992" w:type="dxa"/>
          </w:tcPr>
          <w:p w:rsidR="00D15D57" w:rsidRPr="00DD3353" w:rsidRDefault="00D15D57" w:rsidP="00D15D57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0,1</w:t>
            </w:r>
          </w:p>
        </w:tc>
        <w:tc>
          <w:tcPr>
            <w:tcW w:w="1134" w:type="dxa"/>
          </w:tcPr>
          <w:p w:rsidR="00D15D57" w:rsidRPr="00BB7198" w:rsidRDefault="00D15D57" w:rsidP="00D15D57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D15D57" w:rsidTr="00BB7433">
        <w:tc>
          <w:tcPr>
            <w:tcW w:w="993" w:type="dxa"/>
          </w:tcPr>
          <w:p w:rsidR="00D15D57" w:rsidRPr="00DD3353" w:rsidRDefault="00D15D57" w:rsidP="00D15D57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28</w:t>
            </w:r>
          </w:p>
        </w:tc>
        <w:tc>
          <w:tcPr>
            <w:tcW w:w="1559" w:type="dxa"/>
          </w:tcPr>
          <w:p w:rsidR="00D15D57" w:rsidRPr="00DD3353" w:rsidRDefault="002E780F" w:rsidP="00D15D57">
            <w:pPr>
              <w:pStyle w:val="ae"/>
              <w:tabs>
                <w:tab w:val="left" w:pos="938"/>
                <w:tab w:val="center" w:pos="1449"/>
              </w:tabs>
              <w:ind w:firstLine="176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2E780F">
              <w:rPr>
                <w:rFonts w:cs="Times New Roman"/>
                <w:iCs/>
                <w:sz w:val="22"/>
                <w:szCs w:val="22"/>
              </w:rPr>
              <w:t>6253527.85</w:t>
            </w:r>
          </w:p>
        </w:tc>
        <w:tc>
          <w:tcPr>
            <w:tcW w:w="1276" w:type="dxa"/>
          </w:tcPr>
          <w:p w:rsidR="00D15D57" w:rsidRPr="00DD3353" w:rsidRDefault="002E780F" w:rsidP="00D15D57">
            <w:pPr>
              <w:pStyle w:val="ae"/>
              <w:ind w:firstLine="0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2E780F">
              <w:rPr>
                <w:rFonts w:cs="Times New Roman"/>
                <w:iCs/>
                <w:sz w:val="22"/>
                <w:szCs w:val="22"/>
              </w:rPr>
              <w:t>2298622.79</w:t>
            </w:r>
          </w:p>
        </w:tc>
        <w:tc>
          <w:tcPr>
            <w:tcW w:w="1417" w:type="dxa"/>
            <w:vAlign w:val="center"/>
          </w:tcPr>
          <w:p w:rsidR="00D15D57" w:rsidRPr="00F15E80" w:rsidRDefault="00D15D57" w:rsidP="00D15D57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6253384.18</w:t>
            </w:r>
          </w:p>
        </w:tc>
        <w:tc>
          <w:tcPr>
            <w:tcW w:w="1418" w:type="dxa"/>
            <w:vAlign w:val="center"/>
          </w:tcPr>
          <w:p w:rsidR="00D15D57" w:rsidRPr="00F15E80" w:rsidRDefault="00D15D57" w:rsidP="00D15D57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2298654.47</w:t>
            </w:r>
          </w:p>
        </w:tc>
        <w:tc>
          <w:tcPr>
            <w:tcW w:w="1701" w:type="dxa"/>
          </w:tcPr>
          <w:p w:rsidR="00D15D57" w:rsidRPr="00DD3353" w:rsidRDefault="00D15D57" w:rsidP="00D15D57">
            <w:pPr>
              <w:ind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Картометрический метод</w:t>
            </w:r>
          </w:p>
        </w:tc>
        <w:tc>
          <w:tcPr>
            <w:tcW w:w="992" w:type="dxa"/>
          </w:tcPr>
          <w:p w:rsidR="00D15D57" w:rsidRPr="00DD3353" w:rsidRDefault="00D15D57" w:rsidP="00D15D57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0,1</w:t>
            </w:r>
          </w:p>
        </w:tc>
        <w:tc>
          <w:tcPr>
            <w:tcW w:w="1134" w:type="dxa"/>
          </w:tcPr>
          <w:p w:rsidR="00D15D57" w:rsidRPr="00BB7198" w:rsidRDefault="00D15D57" w:rsidP="00D15D57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D15D57" w:rsidTr="00BB7433">
        <w:tc>
          <w:tcPr>
            <w:tcW w:w="993" w:type="dxa"/>
          </w:tcPr>
          <w:p w:rsidR="00D15D57" w:rsidRPr="00DD3353" w:rsidRDefault="00D15D57" w:rsidP="00D15D57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29</w:t>
            </w:r>
          </w:p>
        </w:tc>
        <w:tc>
          <w:tcPr>
            <w:tcW w:w="1559" w:type="dxa"/>
          </w:tcPr>
          <w:p w:rsidR="00D15D57" w:rsidRPr="00DD3353" w:rsidRDefault="002E780F" w:rsidP="00D15D57">
            <w:pPr>
              <w:pStyle w:val="ae"/>
              <w:tabs>
                <w:tab w:val="left" w:pos="938"/>
                <w:tab w:val="center" w:pos="1449"/>
              </w:tabs>
              <w:ind w:firstLine="176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2E780F">
              <w:rPr>
                <w:rFonts w:cs="Times New Roman"/>
                <w:iCs/>
                <w:sz w:val="22"/>
                <w:szCs w:val="22"/>
              </w:rPr>
              <w:t>6253520.96</w:t>
            </w:r>
          </w:p>
        </w:tc>
        <w:tc>
          <w:tcPr>
            <w:tcW w:w="1276" w:type="dxa"/>
          </w:tcPr>
          <w:p w:rsidR="00D15D57" w:rsidRPr="00DD3353" w:rsidRDefault="002E780F" w:rsidP="00D15D57">
            <w:pPr>
              <w:pStyle w:val="ae"/>
              <w:ind w:firstLine="0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2E780F">
              <w:rPr>
                <w:rFonts w:cs="Times New Roman"/>
                <w:iCs/>
                <w:sz w:val="22"/>
                <w:szCs w:val="22"/>
              </w:rPr>
              <w:t>2298602.71</w:t>
            </w:r>
          </w:p>
        </w:tc>
        <w:tc>
          <w:tcPr>
            <w:tcW w:w="1417" w:type="dxa"/>
            <w:vAlign w:val="center"/>
          </w:tcPr>
          <w:p w:rsidR="00D15D57" w:rsidRPr="00F15E80" w:rsidRDefault="00D15D57" w:rsidP="00D15D57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6253481.30</w:t>
            </w:r>
          </w:p>
        </w:tc>
        <w:tc>
          <w:tcPr>
            <w:tcW w:w="1418" w:type="dxa"/>
            <w:vAlign w:val="center"/>
          </w:tcPr>
          <w:p w:rsidR="00D15D57" w:rsidRPr="00F15E80" w:rsidRDefault="00D15D57" w:rsidP="00D15D57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2298665.70</w:t>
            </w:r>
          </w:p>
        </w:tc>
        <w:tc>
          <w:tcPr>
            <w:tcW w:w="1701" w:type="dxa"/>
          </w:tcPr>
          <w:p w:rsidR="00D15D57" w:rsidRPr="00DD3353" w:rsidRDefault="00D15D57" w:rsidP="00D15D57">
            <w:pPr>
              <w:ind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Картометрический метод</w:t>
            </w:r>
          </w:p>
        </w:tc>
        <w:tc>
          <w:tcPr>
            <w:tcW w:w="992" w:type="dxa"/>
          </w:tcPr>
          <w:p w:rsidR="00D15D57" w:rsidRPr="00DD3353" w:rsidRDefault="00D15D57" w:rsidP="00D15D57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0,1</w:t>
            </w:r>
          </w:p>
        </w:tc>
        <w:tc>
          <w:tcPr>
            <w:tcW w:w="1134" w:type="dxa"/>
          </w:tcPr>
          <w:p w:rsidR="00D15D57" w:rsidRPr="00BB7198" w:rsidRDefault="00D15D57" w:rsidP="00D15D57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D15D57" w:rsidTr="00BB7433">
        <w:tc>
          <w:tcPr>
            <w:tcW w:w="993" w:type="dxa"/>
          </w:tcPr>
          <w:p w:rsidR="00D15D57" w:rsidRDefault="00581096" w:rsidP="00D15D57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30</w:t>
            </w:r>
          </w:p>
        </w:tc>
        <w:tc>
          <w:tcPr>
            <w:tcW w:w="1559" w:type="dxa"/>
          </w:tcPr>
          <w:p w:rsidR="00D15D57" w:rsidRPr="00DD3353" w:rsidRDefault="002E780F" w:rsidP="00D15D57">
            <w:pPr>
              <w:pStyle w:val="ae"/>
              <w:tabs>
                <w:tab w:val="left" w:pos="938"/>
                <w:tab w:val="center" w:pos="1449"/>
              </w:tabs>
              <w:ind w:firstLine="176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2E780F">
              <w:rPr>
                <w:rFonts w:cs="Times New Roman"/>
                <w:iCs/>
                <w:sz w:val="22"/>
                <w:szCs w:val="22"/>
              </w:rPr>
              <w:t>6253538.67</w:t>
            </w:r>
          </w:p>
        </w:tc>
        <w:tc>
          <w:tcPr>
            <w:tcW w:w="1276" w:type="dxa"/>
          </w:tcPr>
          <w:p w:rsidR="00D15D57" w:rsidRPr="00DD3353" w:rsidRDefault="002E780F" w:rsidP="00D15D57">
            <w:pPr>
              <w:pStyle w:val="ae"/>
              <w:ind w:firstLine="0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2E780F">
              <w:rPr>
                <w:rFonts w:cs="Times New Roman"/>
                <w:iCs/>
                <w:sz w:val="22"/>
                <w:szCs w:val="22"/>
              </w:rPr>
              <w:t>2298584.66</w:t>
            </w:r>
          </w:p>
        </w:tc>
        <w:tc>
          <w:tcPr>
            <w:tcW w:w="1417" w:type="dxa"/>
            <w:vAlign w:val="center"/>
          </w:tcPr>
          <w:p w:rsidR="00D15D57" w:rsidRPr="00F15E80" w:rsidRDefault="00D15D57" w:rsidP="00D15D57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6253527.85</w:t>
            </w:r>
          </w:p>
        </w:tc>
        <w:tc>
          <w:tcPr>
            <w:tcW w:w="1418" w:type="dxa"/>
            <w:vAlign w:val="center"/>
          </w:tcPr>
          <w:p w:rsidR="00D15D57" w:rsidRPr="00F15E80" w:rsidRDefault="00D15D57" w:rsidP="00D15D57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2298622.79</w:t>
            </w:r>
          </w:p>
        </w:tc>
        <w:tc>
          <w:tcPr>
            <w:tcW w:w="1701" w:type="dxa"/>
          </w:tcPr>
          <w:p w:rsidR="00D15D57" w:rsidRPr="00DD3353" w:rsidRDefault="00D15D57" w:rsidP="00D15D57">
            <w:pPr>
              <w:ind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Картометрический метод</w:t>
            </w:r>
          </w:p>
        </w:tc>
        <w:tc>
          <w:tcPr>
            <w:tcW w:w="992" w:type="dxa"/>
          </w:tcPr>
          <w:p w:rsidR="00D15D57" w:rsidRPr="00DD3353" w:rsidRDefault="00D15D57" w:rsidP="00D15D57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0,1</w:t>
            </w:r>
          </w:p>
        </w:tc>
        <w:tc>
          <w:tcPr>
            <w:tcW w:w="1134" w:type="dxa"/>
          </w:tcPr>
          <w:p w:rsidR="00D15D57" w:rsidRPr="00BB7198" w:rsidRDefault="00D15D57" w:rsidP="00D15D57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D15D57" w:rsidTr="00BB7433">
        <w:tc>
          <w:tcPr>
            <w:tcW w:w="993" w:type="dxa"/>
          </w:tcPr>
          <w:p w:rsidR="00D15D57" w:rsidRDefault="00581096" w:rsidP="00D15D57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31</w:t>
            </w:r>
          </w:p>
        </w:tc>
        <w:tc>
          <w:tcPr>
            <w:tcW w:w="1559" w:type="dxa"/>
          </w:tcPr>
          <w:p w:rsidR="00D15D57" w:rsidRPr="00DD3353" w:rsidRDefault="002E780F" w:rsidP="00D15D57">
            <w:pPr>
              <w:pStyle w:val="ae"/>
              <w:tabs>
                <w:tab w:val="left" w:pos="938"/>
                <w:tab w:val="center" w:pos="1449"/>
              </w:tabs>
              <w:ind w:firstLine="176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2E780F">
              <w:rPr>
                <w:rFonts w:cs="Times New Roman"/>
                <w:iCs/>
                <w:sz w:val="22"/>
                <w:szCs w:val="22"/>
              </w:rPr>
              <w:t>6253578.71</w:t>
            </w:r>
          </w:p>
        </w:tc>
        <w:tc>
          <w:tcPr>
            <w:tcW w:w="1276" w:type="dxa"/>
          </w:tcPr>
          <w:p w:rsidR="00D15D57" w:rsidRPr="00DD3353" w:rsidRDefault="002E780F" w:rsidP="00D15D57">
            <w:pPr>
              <w:pStyle w:val="ae"/>
              <w:ind w:firstLine="0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2E780F">
              <w:rPr>
                <w:rFonts w:cs="Times New Roman"/>
                <w:iCs/>
                <w:sz w:val="22"/>
                <w:szCs w:val="22"/>
              </w:rPr>
              <w:t>2298561.94</w:t>
            </w:r>
          </w:p>
        </w:tc>
        <w:tc>
          <w:tcPr>
            <w:tcW w:w="1417" w:type="dxa"/>
            <w:vAlign w:val="center"/>
          </w:tcPr>
          <w:p w:rsidR="00D15D57" w:rsidRPr="00F15E80" w:rsidRDefault="00D15D57" w:rsidP="00D15D57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6253520.96</w:t>
            </w:r>
          </w:p>
        </w:tc>
        <w:tc>
          <w:tcPr>
            <w:tcW w:w="1418" w:type="dxa"/>
            <w:vAlign w:val="center"/>
          </w:tcPr>
          <w:p w:rsidR="00D15D57" w:rsidRPr="00F15E80" w:rsidRDefault="00D15D57" w:rsidP="00D15D57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2298602.71</w:t>
            </w:r>
          </w:p>
        </w:tc>
        <w:tc>
          <w:tcPr>
            <w:tcW w:w="1701" w:type="dxa"/>
          </w:tcPr>
          <w:p w:rsidR="00D15D57" w:rsidRPr="00DD3353" w:rsidRDefault="00D15D57" w:rsidP="00D15D57">
            <w:pPr>
              <w:ind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Картометрический метод</w:t>
            </w:r>
          </w:p>
        </w:tc>
        <w:tc>
          <w:tcPr>
            <w:tcW w:w="992" w:type="dxa"/>
          </w:tcPr>
          <w:p w:rsidR="00D15D57" w:rsidRPr="00DD3353" w:rsidRDefault="00D15D57" w:rsidP="00D15D57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0,1</w:t>
            </w:r>
          </w:p>
        </w:tc>
        <w:tc>
          <w:tcPr>
            <w:tcW w:w="1134" w:type="dxa"/>
          </w:tcPr>
          <w:p w:rsidR="00D15D57" w:rsidRPr="00BB7198" w:rsidRDefault="00D15D57" w:rsidP="00D15D57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D15D57" w:rsidTr="00BB7433">
        <w:tc>
          <w:tcPr>
            <w:tcW w:w="993" w:type="dxa"/>
          </w:tcPr>
          <w:p w:rsidR="00D15D57" w:rsidRDefault="00581096" w:rsidP="00D15D57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32</w:t>
            </w:r>
          </w:p>
        </w:tc>
        <w:tc>
          <w:tcPr>
            <w:tcW w:w="1559" w:type="dxa"/>
          </w:tcPr>
          <w:p w:rsidR="00D15D57" w:rsidRPr="00DD3353" w:rsidRDefault="002E780F" w:rsidP="00D15D57">
            <w:pPr>
              <w:pStyle w:val="ae"/>
              <w:tabs>
                <w:tab w:val="left" w:pos="938"/>
                <w:tab w:val="center" w:pos="1449"/>
              </w:tabs>
              <w:ind w:firstLine="176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2E780F">
              <w:rPr>
                <w:rFonts w:cs="Times New Roman"/>
                <w:iCs/>
                <w:sz w:val="22"/>
                <w:szCs w:val="22"/>
              </w:rPr>
              <w:t>6253581.07</w:t>
            </w:r>
          </w:p>
        </w:tc>
        <w:tc>
          <w:tcPr>
            <w:tcW w:w="1276" w:type="dxa"/>
          </w:tcPr>
          <w:p w:rsidR="00D15D57" w:rsidRPr="00DD3353" w:rsidRDefault="002E780F" w:rsidP="00D15D57">
            <w:pPr>
              <w:pStyle w:val="ae"/>
              <w:ind w:firstLine="0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2E780F">
              <w:rPr>
                <w:rFonts w:cs="Times New Roman"/>
                <w:iCs/>
                <w:sz w:val="22"/>
                <w:szCs w:val="22"/>
              </w:rPr>
              <w:t>2298575.35</w:t>
            </w:r>
          </w:p>
        </w:tc>
        <w:tc>
          <w:tcPr>
            <w:tcW w:w="1417" w:type="dxa"/>
            <w:vAlign w:val="center"/>
          </w:tcPr>
          <w:p w:rsidR="00D15D57" w:rsidRPr="00F15E80" w:rsidRDefault="00D15D57" w:rsidP="00D15D57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6253538.67</w:t>
            </w:r>
          </w:p>
        </w:tc>
        <w:tc>
          <w:tcPr>
            <w:tcW w:w="1418" w:type="dxa"/>
            <w:vAlign w:val="center"/>
          </w:tcPr>
          <w:p w:rsidR="00D15D57" w:rsidRPr="00F15E80" w:rsidRDefault="00D15D57" w:rsidP="00D15D57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2298584.66</w:t>
            </w:r>
          </w:p>
        </w:tc>
        <w:tc>
          <w:tcPr>
            <w:tcW w:w="1701" w:type="dxa"/>
          </w:tcPr>
          <w:p w:rsidR="00D15D57" w:rsidRPr="00DD3353" w:rsidRDefault="00D15D57" w:rsidP="00D15D57">
            <w:pPr>
              <w:ind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Картометрический метод</w:t>
            </w:r>
          </w:p>
        </w:tc>
        <w:tc>
          <w:tcPr>
            <w:tcW w:w="992" w:type="dxa"/>
          </w:tcPr>
          <w:p w:rsidR="00D15D57" w:rsidRPr="00DD3353" w:rsidRDefault="00D15D57" w:rsidP="00D15D57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0,1</w:t>
            </w:r>
          </w:p>
        </w:tc>
        <w:tc>
          <w:tcPr>
            <w:tcW w:w="1134" w:type="dxa"/>
          </w:tcPr>
          <w:p w:rsidR="00D15D57" w:rsidRPr="00BB7198" w:rsidRDefault="00D15D57" w:rsidP="00D15D57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D15D57" w:rsidTr="00BB7433">
        <w:tc>
          <w:tcPr>
            <w:tcW w:w="993" w:type="dxa"/>
          </w:tcPr>
          <w:p w:rsidR="00D15D57" w:rsidRDefault="00581096" w:rsidP="00D15D57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33</w:t>
            </w:r>
          </w:p>
        </w:tc>
        <w:tc>
          <w:tcPr>
            <w:tcW w:w="1559" w:type="dxa"/>
          </w:tcPr>
          <w:p w:rsidR="00D15D57" w:rsidRPr="00DD3353" w:rsidRDefault="002E780F" w:rsidP="00D15D57">
            <w:pPr>
              <w:pStyle w:val="ae"/>
              <w:tabs>
                <w:tab w:val="left" w:pos="938"/>
                <w:tab w:val="center" w:pos="1449"/>
              </w:tabs>
              <w:ind w:firstLine="176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2E780F">
              <w:rPr>
                <w:rFonts w:cs="Times New Roman"/>
                <w:iCs/>
                <w:sz w:val="22"/>
                <w:szCs w:val="22"/>
              </w:rPr>
              <w:t>6253565.61</w:t>
            </w:r>
          </w:p>
        </w:tc>
        <w:tc>
          <w:tcPr>
            <w:tcW w:w="1276" w:type="dxa"/>
          </w:tcPr>
          <w:p w:rsidR="00D15D57" w:rsidRPr="00DD3353" w:rsidRDefault="002E780F" w:rsidP="00D15D57">
            <w:pPr>
              <w:pStyle w:val="ae"/>
              <w:ind w:firstLine="0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2E780F">
              <w:rPr>
                <w:rFonts w:cs="Times New Roman"/>
                <w:iCs/>
                <w:sz w:val="22"/>
                <w:szCs w:val="22"/>
              </w:rPr>
              <w:t>2298595.62</w:t>
            </w:r>
          </w:p>
        </w:tc>
        <w:tc>
          <w:tcPr>
            <w:tcW w:w="1417" w:type="dxa"/>
            <w:vAlign w:val="center"/>
          </w:tcPr>
          <w:p w:rsidR="00D15D57" w:rsidRPr="00F15E80" w:rsidRDefault="00D15D57" w:rsidP="00D15D57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6253578.71</w:t>
            </w:r>
          </w:p>
        </w:tc>
        <w:tc>
          <w:tcPr>
            <w:tcW w:w="1418" w:type="dxa"/>
            <w:vAlign w:val="center"/>
          </w:tcPr>
          <w:p w:rsidR="00D15D57" w:rsidRPr="00F15E80" w:rsidRDefault="00D15D57" w:rsidP="00D15D57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2298561.94</w:t>
            </w:r>
          </w:p>
        </w:tc>
        <w:tc>
          <w:tcPr>
            <w:tcW w:w="1701" w:type="dxa"/>
          </w:tcPr>
          <w:p w:rsidR="00D15D57" w:rsidRPr="00DD3353" w:rsidRDefault="00D15D57" w:rsidP="00D15D57">
            <w:pPr>
              <w:ind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Картометрический метод</w:t>
            </w:r>
          </w:p>
        </w:tc>
        <w:tc>
          <w:tcPr>
            <w:tcW w:w="992" w:type="dxa"/>
          </w:tcPr>
          <w:p w:rsidR="00D15D57" w:rsidRPr="00DD3353" w:rsidRDefault="00D15D57" w:rsidP="00D15D57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0,1</w:t>
            </w:r>
          </w:p>
        </w:tc>
        <w:tc>
          <w:tcPr>
            <w:tcW w:w="1134" w:type="dxa"/>
          </w:tcPr>
          <w:p w:rsidR="00D15D57" w:rsidRPr="00BB7198" w:rsidRDefault="00D15D57" w:rsidP="00D15D57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D15D57" w:rsidTr="00BB7433">
        <w:tc>
          <w:tcPr>
            <w:tcW w:w="993" w:type="dxa"/>
          </w:tcPr>
          <w:p w:rsidR="00D15D57" w:rsidRDefault="00581096" w:rsidP="00D15D57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34</w:t>
            </w:r>
          </w:p>
        </w:tc>
        <w:tc>
          <w:tcPr>
            <w:tcW w:w="1559" w:type="dxa"/>
          </w:tcPr>
          <w:p w:rsidR="00D15D57" w:rsidRPr="00DD3353" w:rsidRDefault="002E780F" w:rsidP="00D15D57">
            <w:pPr>
              <w:pStyle w:val="ae"/>
              <w:tabs>
                <w:tab w:val="left" w:pos="938"/>
                <w:tab w:val="center" w:pos="1449"/>
              </w:tabs>
              <w:ind w:firstLine="176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2E780F">
              <w:rPr>
                <w:rFonts w:cs="Times New Roman"/>
                <w:iCs/>
                <w:sz w:val="22"/>
                <w:szCs w:val="22"/>
              </w:rPr>
              <w:t>6253570.29</w:t>
            </w:r>
          </w:p>
        </w:tc>
        <w:tc>
          <w:tcPr>
            <w:tcW w:w="1276" w:type="dxa"/>
          </w:tcPr>
          <w:p w:rsidR="00D15D57" w:rsidRPr="00DD3353" w:rsidRDefault="002E780F" w:rsidP="00D15D57">
            <w:pPr>
              <w:pStyle w:val="ae"/>
              <w:ind w:firstLine="0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2E780F">
              <w:rPr>
                <w:rFonts w:cs="Times New Roman"/>
                <w:iCs/>
                <w:sz w:val="22"/>
                <w:szCs w:val="22"/>
              </w:rPr>
              <w:t>2298617.96</w:t>
            </w:r>
          </w:p>
        </w:tc>
        <w:tc>
          <w:tcPr>
            <w:tcW w:w="1417" w:type="dxa"/>
            <w:vAlign w:val="center"/>
          </w:tcPr>
          <w:p w:rsidR="00D15D57" w:rsidRPr="00F15E80" w:rsidRDefault="00D15D57" w:rsidP="00D15D57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6253581.07</w:t>
            </w:r>
          </w:p>
        </w:tc>
        <w:tc>
          <w:tcPr>
            <w:tcW w:w="1418" w:type="dxa"/>
            <w:vAlign w:val="center"/>
          </w:tcPr>
          <w:p w:rsidR="00D15D57" w:rsidRPr="00F15E80" w:rsidRDefault="00D15D57" w:rsidP="00D15D57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2298575.35</w:t>
            </w:r>
          </w:p>
        </w:tc>
        <w:tc>
          <w:tcPr>
            <w:tcW w:w="1701" w:type="dxa"/>
          </w:tcPr>
          <w:p w:rsidR="00D15D57" w:rsidRPr="00DD3353" w:rsidRDefault="00D15D57" w:rsidP="00D15D57">
            <w:pPr>
              <w:ind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Картометрический метод</w:t>
            </w:r>
          </w:p>
        </w:tc>
        <w:tc>
          <w:tcPr>
            <w:tcW w:w="992" w:type="dxa"/>
          </w:tcPr>
          <w:p w:rsidR="00D15D57" w:rsidRPr="00DD3353" w:rsidRDefault="00D15D57" w:rsidP="00D15D57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0,1</w:t>
            </w:r>
          </w:p>
        </w:tc>
        <w:tc>
          <w:tcPr>
            <w:tcW w:w="1134" w:type="dxa"/>
          </w:tcPr>
          <w:p w:rsidR="00D15D57" w:rsidRPr="00BB7198" w:rsidRDefault="00D15D57" w:rsidP="00D15D57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D15D57" w:rsidTr="00BB7433">
        <w:tc>
          <w:tcPr>
            <w:tcW w:w="993" w:type="dxa"/>
          </w:tcPr>
          <w:p w:rsidR="00D15D57" w:rsidRDefault="00581096" w:rsidP="00D15D57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35</w:t>
            </w:r>
          </w:p>
        </w:tc>
        <w:tc>
          <w:tcPr>
            <w:tcW w:w="1559" w:type="dxa"/>
          </w:tcPr>
          <w:p w:rsidR="00D15D57" w:rsidRPr="00DD3353" w:rsidRDefault="002E780F" w:rsidP="00D15D57">
            <w:pPr>
              <w:pStyle w:val="ae"/>
              <w:tabs>
                <w:tab w:val="left" w:pos="938"/>
                <w:tab w:val="center" w:pos="1449"/>
              </w:tabs>
              <w:ind w:firstLine="176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2E780F">
              <w:rPr>
                <w:rFonts w:cs="Times New Roman"/>
                <w:iCs/>
                <w:sz w:val="22"/>
                <w:szCs w:val="22"/>
              </w:rPr>
              <w:t>6253599.54</w:t>
            </w:r>
          </w:p>
        </w:tc>
        <w:tc>
          <w:tcPr>
            <w:tcW w:w="1276" w:type="dxa"/>
          </w:tcPr>
          <w:p w:rsidR="00D15D57" w:rsidRPr="00DD3353" w:rsidRDefault="002E780F" w:rsidP="00D15D57">
            <w:pPr>
              <w:pStyle w:val="ae"/>
              <w:ind w:firstLine="0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2E780F">
              <w:rPr>
                <w:rFonts w:cs="Times New Roman"/>
                <w:iCs/>
                <w:sz w:val="22"/>
                <w:szCs w:val="22"/>
              </w:rPr>
              <w:t>2298637.85</w:t>
            </w:r>
          </w:p>
        </w:tc>
        <w:tc>
          <w:tcPr>
            <w:tcW w:w="1417" w:type="dxa"/>
            <w:vAlign w:val="center"/>
          </w:tcPr>
          <w:p w:rsidR="00D15D57" w:rsidRPr="00F15E80" w:rsidRDefault="00D15D57" w:rsidP="00D15D57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6253565.61</w:t>
            </w:r>
          </w:p>
        </w:tc>
        <w:tc>
          <w:tcPr>
            <w:tcW w:w="1418" w:type="dxa"/>
            <w:vAlign w:val="center"/>
          </w:tcPr>
          <w:p w:rsidR="00D15D57" w:rsidRPr="00F15E80" w:rsidRDefault="00D15D57" w:rsidP="00D15D57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2298595.62</w:t>
            </w:r>
          </w:p>
        </w:tc>
        <w:tc>
          <w:tcPr>
            <w:tcW w:w="1701" w:type="dxa"/>
          </w:tcPr>
          <w:p w:rsidR="00D15D57" w:rsidRPr="00DD3353" w:rsidRDefault="00D15D57" w:rsidP="00D15D57">
            <w:pPr>
              <w:ind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Картометрический метод</w:t>
            </w:r>
          </w:p>
        </w:tc>
        <w:tc>
          <w:tcPr>
            <w:tcW w:w="992" w:type="dxa"/>
          </w:tcPr>
          <w:p w:rsidR="00D15D57" w:rsidRPr="00DD3353" w:rsidRDefault="00D15D57" w:rsidP="00D15D57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0,1</w:t>
            </w:r>
          </w:p>
        </w:tc>
        <w:tc>
          <w:tcPr>
            <w:tcW w:w="1134" w:type="dxa"/>
          </w:tcPr>
          <w:p w:rsidR="00D15D57" w:rsidRPr="00BB7198" w:rsidRDefault="00D15D57" w:rsidP="00D15D57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D15D57" w:rsidTr="00BB7433">
        <w:tc>
          <w:tcPr>
            <w:tcW w:w="993" w:type="dxa"/>
          </w:tcPr>
          <w:p w:rsidR="00D15D57" w:rsidRDefault="00581096" w:rsidP="00D15D57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36</w:t>
            </w:r>
          </w:p>
        </w:tc>
        <w:tc>
          <w:tcPr>
            <w:tcW w:w="1559" w:type="dxa"/>
          </w:tcPr>
          <w:p w:rsidR="00D15D57" w:rsidRPr="00DD3353" w:rsidRDefault="002E780F" w:rsidP="00D15D57">
            <w:pPr>
              <w:pStyle w:val="ae"/>
              <w:tabs>
                <w:tab w:val="left" w:pos="938"/>
                <w:tab w:val="center" w:pos="1449"/>
              </w:tabs>
              <w:ind w:firstLine="176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2E780F">
              <w:rPr>
                <w:rFonts w:cs="Times New Roman"/>
                <w:iCs/>
                <w:sz w:val="22"/>
                <w:szCs w:val="22"/>
              </w:rPr>
              <w:t>6253555.16</w:t>
            </w:r>
          </w:p>
        </w:tc>
        <w:tc>
          <w:tcPr>
            <w:tcW w:w="1276" w:type="dxa"/>
          </w:tcPr>
          <w:p w:rsidR="00D15D57" w:rsidRPr="00DD3353" w:rsidRDefault="002E780F" w:rsidP="00D15D57">
            <w:pPr>
              <w:pStyle w:val="ae"/>
              <w:ind w:firstLine="0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2E780F">
              <w:rPr>
                <w:rFonts w:cs="Times New Roman"/>
                <w:iCs/>
                <w:sz w:val="22"/>
                <w:szCs w:val="22"/>
              </w:rPr>
              <w:t>2298674.03</w:t>
            </w:r>
          </w:p>
        </w:tc>
        <w:tc>
          <w:tcPr>
            <w:tcW w:w="1417" w:type="dxa"/>
            <w:vAlign w:val="center"/>
          </w:tcPr>
          <w:p w:rsidR="00D15D57" w:rsidRPr="00F15E80" w:rsidRDefault="00D15D57" w:rsidP="00D15D57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6253557.57</w:t>
            </w:r>
          </w:p>
        </w:tc>
        <w:tc>
          <w:tcPr>
            <w:tcW w:w="1418" w:type="dxa"/>
            <w:vAlign w:val="center"/>
          </w:tcPr>
          <w:p w:rsidR="00D15D57" w:rsidRPr="00F15E80" w:rsidRDefault="00D15D57" w:rsidP="00D15D57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2298600.92</w:t>
            </w:r>
          </w:p>
        </w:tc>
        <w:tc>
          <w:tcPr>
            <w:tcW w:w="1701" w:type="dxa"/>
          </w:tcPr>
          <w:p w:rsidR="00D15D57" w:rsidRPr="00DD3353" w:rsidRDefault="00D15D57" w:rsidP="00D15D57">
            <w:pPr>
              <w:ind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Картометрический метод</w:t>
            </w:r>
          </w:p>
        </w:tc>
        <w:tc>
          <w:tcPr>
            <w:tcW w:w="992" w:type="dxa"/>
          </w:tcPr>
          <w:p w:rsidR="00D15D57" w:rsidRPr="00DD3353" w:rsidRDefault="00D15D57" w:rsidP="00D15D57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0,1</w:t>
            </w:r>
          </w:p>
        </w:tc>
        <w:tc>
          <w:tcPr>
            <w:tcW w:w="1134" w:type="dxa"/>
          </w:tcPr>
          <w:p w:rsidR="00D15D57" w:rsidRPr="00BB7198" w:rsidRDefault="00D15D57" w:rsidP="00D15D57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581096" w:rsidTr="00BB7433">
        <w:tc>
          <w:tcPr>
            <w:tcW w:w="993" w:type="dxa"/>
          </w:tcPr>
          <w:p w:rsidR="00581096" w:rsidRDefault="00581096" w:rsidP="00581096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37</w:t>
            </w:r>
          </w:p>
        </w:tc>
        <w:tc>
          <w:tcPr>
            <w:tcW w:w="1559" w:type="dxa"/>
          </w:tcPr>
          <w:p w:rsidR="00581096" w:rsidRPr="00DD3353" w:rsidRDefault="002E780F" w:rsidP="00581096">
            <w:pPr>
              <w:pStyle w:val="ae"/>
              <w:tabs>
                <w:tab w:val="left" w:pos="938"/>
                <w:tab w:val="center" w:pos="1449"/>
              </w:tabs>
              <w:ind w:firstLine="176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2E780F">
              <w:rPr>
                <w:rFonts w:cs="Times New Roman"/>
                <w:iCs/>
                <w:sz w:val="22"/>
                <w:szCs w:val="22"/>
              </w:rPr>
              <w:t>6253562.12</w:t>
            </w:r>
          </w:p>
        </w:tc>
        <w:tc>
          <w:tcPr>
            <w:tcW w:w="1276" w:type="dxa"/>
          </w:tcPr>
          <w:p w:rsidR="00581096" w:rsidRPr="00DD3353" w:rsidRDefault="002E780F" w:rsidP="00581096">
            <w:pPr>
              <w:pStyle w:val="ae"/>
              <w:ind w:firstLine="0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2E780F">
              <w:rPr>
                <w:rFonts w:cs="Times New Roman"/>
                <w:iCs/>
                <w:sz w:val="22"/>
                <w:szCs w:val="22"/>
              </w:rPr>
              <w:t>2298700.83</w:t>
            </w:r>
          </w:p>
        </w:tc>
        <w:tc>
          <w:tcPr>
            <w:tcW w:w="1417" w:type="dxa"/>
            <w:vAlign w:val="center"/>
          </w:tcPr>
          <w:p w:rsidR="00581096" w:rsidRPr="00F15E80" w:rsidRDefault="00581096" w:rsidP="00581096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6253580.19</w:t>
            </w:r>
          </w:p>
        </w:tc>
        <w:tc>
          <w:tcPr>
            <w:tcW w:w="1418" w:type="dxa"/>
            <w:vAlign w:val="center"/>
          </w:tcPr>
          <w:p w:rsidR="00581096" w:rsidRPr="00F15E80" w:rsidRDefault="00581096" w:rsidP="00581096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2298616.05</w:t>
            </w:r>
          </w:p>
        </w:tc>
        <w:tc>
          <w:tcPr>
            <w:tcW w:w="1701" w:type="dxa"/>
          </w:tcPr>
          <w:p w:rsidR="00581096" w:rsidRPr="00DD3353" w:rsidRDefault="00581096" w:rsidP="00581096">
            <w:pPr>
              <w:ind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Картометрический метод</w:t>
            </w:r>
          </w:p>
        </w:tc>
        <w:tc>
          <w:tcPr>
            <w:tcW w:w="992" w:type="dxa"/>
          </w:tcPr>
          <w:p w:rsidR="00581096" w:rsidRPr="00DD3353" w:rsidRDefault="00581096" w:rsidP="00581096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0,1</w:t>
            </w:r>
          </w:p>
        </w:tc>
        <w:tc>
          <w:tcPr>
            <w:tcW w:w="1134" w:type="dxa"/>
          </w:tcPr>
          <w:p w:rsidR="00581096" w:rsidRPr="00BB7198" w:rsidRDefault="00581096" w:rsidP="00581096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581096" w:rsidTr="00BB7433">
        <w:tc>
          <w:tcPr>
            <w:tcW w:w="993" w:type="dxa"/>
          </w:tcPr>
          <w:p w:rsidR="00581096" w:rsidRDefault="00581096" w:rsidP="00581096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38</w:t>
            </w:r>
          </w:p>
        </w:tc>
        <w:tc>
          <w:tcPr>
            <w:tcW w:w="1559" w:type="dxa"/>
          </w:tcPr>
          <w:p w:rsidR="00581096" w:rsidRPr="00DD3353" w:rsidRDefault="002E780F" w:rsidP="00581096">
            <w:pPr>
              <w:pStyle w:val="ae"/>
              <w:tabs>
                <w:tab w:val="left" w:pos="938"/>
                <w:tab w:val="center" w:pos="1449"/>
              </w:tabs>
              <w:ind w:firstLine="176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2E780F">
              <w:rPr>
                <w:rFonts w:cs="Times New Roman"/>
                <w:iCs/>
                <w:sz w:val="22"/>
                <w:szCs w:val="22"/>
              </w:rPr>
              <w:t>6253533.37</w:t>
            </w:r>
          </w:p>
        </w:tc>
        <w:tc>
          <w:tcPr>
            <w:tcW w:w="1276" w:type="dxa"/>
          </w:tcPr>
          <w:p w:rsidR="00581096" w:rsidRPr="00DD3353" w:rsidRDefault="002E780F" w:rsidP="00581096">
            <w:pPr>
              <w:pStyle w:val="ae"/>
              <w:ind w:firstLine="0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2E780F">
              <w:rPr>
                <w:rFonts w:cs="Times New Roman"/>
                <w:iCs/>
                <w:sz w:val="22"/>
                <w:szCs w:val="22"/>
              </w:rPr>
              <w:t>2298734.64</w:t>
            </w:r>
          </w:p>
        </w:tc>
        <w:tc>
          <w:tcPr>
            <w:tcW w:w="1417" w:type="dxa"/>
            <w:vAlign w:val="center"/>
          </w:tcPr>
          <w:p w:rsidR="00581096" w:rsidRPr="00F15E80" w:rsidRDefault="00581096" w:rsidP="00581096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6253599.54</w:t>
            </w:r>
          </w:p>
        </w:tc>
        <w:tc>
          <w:tcPr>
            <w:tcW w:w="1418" w:type="dxa"/>
            <w:vAlign w:val="center"/>
          </w:tcPr>
          <w:p w:rsidR="00581096" w:rsidRPr="00F15E80" w:rsidRDefault="00581096" w:rsidP="00581096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2298637.85</w:t>
            </w:r>
          </w:p>
        </w:tc>
        <w:tc>
          <w:tcPr>
            <w:tcW w:w="1701" w:type="dxa"/>
          </w:tcPr>
          <w:p w:rsidR="00581096" w:rsidRPr="00DD3353" w:rsidRDefault="00581096" w:rsidP="00581096">
            <w:pPr>
              <w:ind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Картометрический метод</w:t>
            </w:r>
          </w:p>
        </w:tc>
        <w:tc>
          <w:tcPr>
            <w:tcW w:w="992" w:type="dxa"/>
          </w:tcPr>
          <w:p w:rsidR="00581096" w:rsidRPr="00DD3353" w:rsidRDefault="00581096" w:rsidP="00581096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0,1</w:t>
            </w:r>
          </w:p>
        </w:tc>
        <w:tc>
          <w:tcPr>
            <w:tcW w:w="1134" w:type="dxa"/>
          </w:tcPr>
          <w:p w:rsidR="00581096" w:rsidRPr="00BB7198" w:rsidRDefault="00581096" w:rsidP="00581096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581096" w:rsidTr="00BB7433">
        <w:tc>
          <w:tcPr>
            <w:tcW w:w="993" w:type="dxa"/>
          </w:tcPr>
          <w:p w:rsidR="00581096" w:rsidRDefault="00581096" w:rsidP="00581096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39</w:t>
            </w:r>
          </w:p>
        </w:tc>
        <w:tc>
          <w:tcPr>
            <w:tcW w:w="1559" w:type="dxa"/>
          </w:tcPr>
          <w:p w:rsidR="00581096" w:rsidRPr="00DD3353" w:rsidRDefault="002E780F" w:rsidP="00581096">
            <w:pPr>
              <w:pStyle w:val="ae"/>
              <w:tabs>
                <w:tab w:val="left" w:pos="938"/>
                <w:tab w:val="center" w:pos="1449"/>
              </w:tabs>
              <w:ind w:firstLine="176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2E780F">
              <w:rPr>
                <w:rFonts w:cs="Times New Roman"/>
                <w:iCs/>
                <w:sz w:val="22"/>
                <w:szCs w:val="22"/>
              </w:rPr>
              <w:t>6253499.86</w:t>
            </w:r>
          </w:p>
        </w:tc>
        <w:tc>
          <w:tcPr>
            <w:tcW w:w="1276" w:type="dxa"/>
          </w:tcPr>
          <w:p w:rsidR="00581096" w:rsidRPr="00DD3353" w:rsidRDefault="002E780F" w:rsidP="00581096">
            <w:pPr>
              <w:pStyle w:val="ae"/>
              <w:ind w:firstLine="0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2E780F">
              <w:rPr>
                <w:rFonts w:cs="Times New Roman"/>
                <w:iCs/>
                <w:sz w:val="22"/>
                <w:szCs w:val="22"/>
              </w:rPr>
              <w:t>2298737.15</w:t>
            </w:r>
          </w:p>
        </w:tc>
        <w:tc>
          <w:tcPr>
            <w:tcW w:w="1417" w:type="dxa"/>
            <w:vAlign w:val="center"/>
          </w:tcPr>
          <w:p w:rsidR="00581096" w:rsidRPr="00F15E80" w:rsidRDefault="00581096" w:rsidP="00581096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6253555.16</w:t>
            </w:r>
          </w:p>
        </w:tc>
        <w:tc>
          <w:tcPr>
            <w:tcW w:w="1418" w:type="dxa"/>
            <w:vAlign w:val="center"/>
          </w:tcPr>
          <w:p w:rsidR="00581096" w:rsidRPr="00F15E80" w:rsidRDefault="00581096" w:rsidP="00581096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2298674.03</w:t>
            </w:r>
          </w:p>
        </w:tc>
        <w:tc>
          <w:tcPr>
            <w:tcW w:w="1701" w:type="dxa"/>
          </w:tcPr>
          <w:p w:rsidR="00581096" w:rsidRPr="00DD3353" w:rsidRDefault="00581096" w:rsidP="00581096">
            <w:pPr>
              <w:ind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Картометрический метод</w:t>
            </w:r>
          </w:p>
        </w:tc>
        <w:tc>
          <w:tcPr>
            <w:tcW w:w="992" w:type="dxa"/>
          </w:tcPr>
          <w:p w:rsidR="00581096" w:rsidRPr="00DD3353" w:rsidRDefault="00581096" w:rsidP="00581096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0,1</w:t>
            </w:r>
          </w:p>
        </w:tc>
        <w:tc>
          <w:tcPr>
            <w:tcW w:w="1134" w:type="dxa"/>
          </w:tcPr>
          <w:p w:rsidR="00581096" w:rsidRPr="00BB7198" w:rsidRDefault="00581096" w:rsidP="00581096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581096" w:rsidTr="00BB7433">
        <w:tc>
          <w:tcPr>
            <w:tcW w:w="993" w:type="dxa"/>
          </w:tcPr>
          <w:p w:rsidR="00581096" w:rsidRDefault="00581096" w:rsidP="00581096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40</w:t>
            </w:r>
          </w:p>
        </w:tc>
        <w:tc>
          <w:tcPr>
            <w:tcW w:w="1559" w:type="dxa"/>
          </w:tcPr>
          <w:p w:rsidR="00581096" w:rsidRPr="00DD3353" w:rsidRDefault="002E780F" w:rsidP="00581096">
            <w:pPr>
              <w:pStyle w:val="ae"/>
              <w:tabs>
                <w:tab w:val="left" w:pos="938"/>
                <w:tab w:val="center" w:pos="1449"/>
              </w:tabs>
              <w:ind w:firstLine="176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2E780F">
              <w:rPr>
                <w:rFonts w:cs="Times New Roman"/>
                <w:iCs/>
                <w:sz w:val="22"/>
                <w:szCs w:val="22"/>
              </w:rPr>
              <w:t>6253452.97</w:t>
            </w:r>
          </w:p>
        </w:tc>
        <w:tc>
          <w:tcPr>
            <w:tcW w:w="1276" w:type="dxa"/>
          </w:tcPr>
          <w:p w:rsidR="00581096" w:rsidRPr="00DD3353" w:rsidRDefault="002E780F" w:rsidP="00581096">
            <w:pPr>
              <w:pStyle w:val="ae"/>
              <w:ind w:firstLine="0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2E780F">
              <w:rPr>
                <w:rFonts w:cs="Times New Roman"/>
                <w:iCs/>
                <w:sz w:val="22"/>
                <w:szCs w:val="22"/>
              </w:rPr>
              <w:t>2298744.26</w:t>
            </w:r>
          </w:p>
        </w:tc>
        <w:tc>
          <w:tcPr>
            <w:tcW w:w="1417" w:type="dxa"/>
            <w:vAlign w:val="center"/>
          </w:tcPr>
          <w:p w:rsidR="00581096" w:rsidRPr="00F15E80" w:rsidRDefault="00581096" w:rsidP="00581096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6253562.12</w:t>
            </w:r>
          </w:p>
        </w:tc>
        <w:tc>
          <w:tcPr>
            <w:tcW w:w="1418" w:type="dxa"/>
            <w:vAlign w:val="center"/>
          </w:tcPr>
          <w:p w:rsidR="00581096" w:rsidRPr="00F15E80" w:rsidRDefault="00581096" w:rsidP="00581096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2298700.83</w:t>
            </w:r>
          </w:p>
        </w:tc>
        <w:tc>
          <w:tcPr>
            <w:tcW w:w="1701" w:type="dxa"/>
          </w:tcPr>
          <w:p w:rsidR="00581096" w:rsidRPr="00DD3353" w:rsidRDefault="00581096" w:rsidP="00581096">
            <w:pPr>
              <w:ind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Картометрический метод</w:t>
            </w:r>
          </w:p>
        </w:tc>
        <w:tc>
          <w:tcPr>
            <w:tcW w:w="992" w:type="dxa"/>
          </w:tcPr>
          <w:p w:rsidR="00581096" w:rsidRPr="00DD3353" w:rsidRDefault="00581096" w:rsidP="00581096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0,1</w:t>
            </w:r>
          </w:p>
        </w:tc>
        <w:tc>
          <w:tcPr>
            <w:tcW w:w="1134" w:type="dxa"/>
          </w:tcPr>
          <w:p w:rsidR="00581096" w:rsidRPr="00BB7198" w:rsidRDefault="00581096" w:rsidP="00581096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581096" w:rsidTr="00BB7433">
        <w:tc>
          <w:tcPr>
            <w:tcW w:w="993" w:type="dxa"/>
          </w:tcPr>
          <w:p w:rsidR="00581096" w:rsidRDefault="00581096" w:rsidP="00581096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41</w:t>
            </w:r>
          </w:p>
        </w:tc>
        <w:tc>
          <w:tcPr>
            <w:tcW w:w="1559" w:type="dxa"/>
          </w:tcPr>
          <w:p w:rsidR="00581096" w:rsidRPr="00DD3353" w:rsidRDefault="002E780F" w:rsidP="00581096">
            <w:pPr>
              <w:pStyle w:val="ae"/>
              <w:tabs>
                <w:tab w:val="left" w:pos="938"/>
                <w:tab w:val="center" w:pos="1449"/>
              </w:tabs>
              <w:ind w:firstLine="176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2E780F">
              <w:rPr>
                <w:rFonts w:cs="Times New Roman"/>
                <w:iCs/>
                <w:sz w:val="22"/>
                <w:szCs w:val="22"/>
              </w:rPr>
              <w:t>6253405.50</w:t>
            </w:r>
          </w:p>
        </w:tc>
        <w:tc>
          <w:tcPr>
            <w:tcW w:w="1276" w:type="dxa"/>
          </w:tcPr>
          <w:p w:rsidR="00581096" w:rsidRPr="00DD3353" w:rsidRDefault="002E780F" w:rsidP="00581096">
            <w:pPr>
              <w:pStyle w:val="ae"/>
              <w:ind w:firstLine="0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2E780F">
              <w:rPr>
                <w:rFonts w:cs="Times New Roman"/>
                <w:iCs/>
                <w:sz w:val="22"/>
                <w:szCs w:val="22"/>
              </w:rPr>
              <w:t>2298769.47</w:t>
            </w:r>
          </w:p>
        </w:tc>
        <w:tc>
          <w:tcPr>
            <w:tcW w:w="1417" w:type="dxa"/>
            <w:vAlign w:val="center"/>
          </w:tcPr>
          <w:p w:rsidR="00581096" w:rsidRPr="00F15E80" w:rsidRDefault="00581096" w:rsidP="00581096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6253533.37</w:t>
            </w:r>
          </w:p>
        </w:tc>
        <w:tc>
          <w:tcPr>
            <w:tcW w:w="1418" w:type="dxa"/>
            <w:vAlign w:val="center"/>
          </w:tcPr>
          <w:p w:rsidR="00581096" w:rsidRPr="00F15E80" w:rsidRDefault="00581096" w:rsidP="00581096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2298734.64</w:t>
            </w:r>
          </w:p>
        </w:tc>
        <w:tc>
          <w:tcPr>
            <w:tcW w:w="1701" w:type="dxa"/>
          </w:tcPr>
          <w:p w:rsidR="00581096" w:rsidRPr="00DD3353" w:rsidRDefault="00581096" w:rsidP="00581096">
            <w:pPr>
              <w:ind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Картометрический метод</w:t>
            </w:r>
          </w:p>
        </w:tc>
        <w:tc>
          <w:tcPr>
            <w:tcW w:w="992" w:type="dxa"/>
          </w:tcPr>
          <w:p w:rsidR="00581096" w:rsidRPr="00DD3353" w:rsidRDefault="00581096" w:rsidP="00581096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0,1</w:t>
            </w:r>
          </w:p>
        </w:tc>
        <w:tc>
          <w:tcPr>
            <w:tcW w:w="1134" w:type="dxa"/>
          </w:tcPr>
          <w:p w:rsidR="00581096" w:rsidRPr="00BB7198" w:rsidRDefault="00581096" w:rsidP="00581096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581096" w:rsidTr="00BB7433">
        <w:tc>
          <w:tcPr>
            <w:tcW w:w="993" w:type="dxa"/>
          </w:tcPr>
          <w:p w:rsidR="00581096" w:rsidRDefault="00581096" w:rsidP="00581096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42</w:t>
            </w:r>
          </w:p>
        </w:tc>
        <w:tc>
          <w:tcPr>
            <w:tcW w:w="1559" w:type="dxa"/>
          </w:tcPr>
          <w:p w:rsidR="00581096" w:rsidRPr="00DD3353" w:rsidRDefault="002E780F" w:rsidP="00581096">
            <w:pPr>
              <w:pStyle w:val="ae"/>
              <w:tabs>
                <w:tab w:val="left" w:pos="938"/>
                <w:tab w:val="center" w:pos="1449"/>
              </w:tabs>
              <w:ind w:firstLine="176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2E780F">
              <w:rPr>
                <w:rFonts w:cs="Times New Roman"/>
                <w:iCs/>
                <w:sz w:val="22"/>
                <w:szCs w:val="22"/>
              </w:rPr>
              <w:t>6253363.40</w:t>
            </w:r>
          </w:p>
        </w:tc>
        <w:tc>
          <w:tcPr>
            <w:tcW w:w="1276" w:type="dxa"/>
          </w:tcPr>
          <w:p w:rsidR="00581096" w:rsidRPr="00DD3353" w:rsidRDefault="00EC2539" w:rsidP="00581096">
            <w:pPr>
              <w:pStyle w:val="ae"/>
              <w:ind w:firstLine="0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EC2539">
              <w:rPr>
                <w:rFonts w:cs="Times New Roman"/>
                <w:iCs/>
                <w:sz w:val="22"/>
                <w:szCs w:val="22"/>
              </w:rPr>
              <w:t>2298788.54</w:t>
            </w:r>
          </w:p>
        </w:tc>
        <w:tc>
          <w:tcPr>
            <w:tcW w:w="1417" w:type="dxa"/>
            <w:vAlign w:val="center"/>
          </w:tcPr>
          <w:p w:rsidR="00581096" w:rsidRPr="00F15E80" w:rsidRDefault="00581096" w:rsidP="00581096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6253499.86</w:t>
            </w:r>
          </w:p>
        </w:tc>
        <w:tc>
          <w:tcPr>
            <w:tcW w:w="1418" w:type="dxa"/>
            <w:vAlign w:val="center"/>
          </w:tcPr>
          <w:p w:rsidR="00581096" w:rsidRPr="00F15E80" w:rsidRDefault="00581096" w:rsidP="00581096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2298737.15</w:t>
            </w:r>
          </w:p>
        </w:tc>
        <w:tc>
          <w:tcPr>
            <w:tcW w:w="1701" w:type="dxa"/>
          </w:tcPr>
          <w:p w:rsidR="00581096" w:rsidRPr="00DD3353" w:rsidRDefault="00581096" w:rsidP="00581096">
            <w:pPr>
              <w:ind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Картометрический метод</w:t>
            </w:r>
          </w:p>
        </w:tc>
        <w:tc>
          <w:tcPr>
            <w:tcW w:w="992" w:type="dxa"/>
          </w:tcPr>
          <w:p w:rsidR="00581096" w:rsidRPr="00DD3353" w:rsidRDefault="00581096" w:rsidP="00581096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0,1</w:t>
            </w:r>
          </w:p>
        </w:tc>
        <w:tc>
          <w:tcPr>
            <w:tcW w:w="1134" w:type="dxa"/>
          </w:tcPr>
          <w:p w:rsidR="00581096" w:rsidRPr="00BB7198" w:rsidRDefault="00581096" w:rsidP="00581096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581096" w:rsidTr="00BB7433">
        <w:tc>
          <w:tcPr>
            <w:tcW w:w="993" w:type="dxa"/>
          </w:tcPr>
          <w:p w:rsidR="00581096" w:rsidRDefault="00581096" w:rsidP="00581096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43</w:t>
            </w:r>
          </w:p>
        </w:tc>
        <w:tc>
          <w:tcPr>
            <w:tcW w:w="1559" w:type="dxa"/>
          </w:tcPr>
          <w:p w:rsidR="00581096" w:rsidRPr="00DD3353" w:rsidRDefault="00EC2539" w:rsidP="00581096">
            <w:pPr>
              <w:pStyle w:val="ae"/>
              <w:tabs>
                <w:tab w:val="left" w:pos="938"/>
                <w:tab w:val="center" w:pos="1449"/>
              </w:tabs>
              <w:ind w:firstLine="176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EC2539">
              <w:rPr>
                <w:rFonts w:cs="Times New Roman"/>
                <w:iCs/>
                <w:sz w:val="22"/>
                <w:szCs w:val="22"/>
              </w:rPr>
              <w:t>6253356.14</w:t>
            </w:r>
          </w:p>
        </w:tc>
        <w:tc>
          <w:tcPr>
            <w:tcW w:w="1276" w:type="dxa"/>
          </w:tcPr>
          <w:p w:rsidR="00581096" w:rsidRPr="00DD3353" w:rsidRDefault="00EC2539" w:rsidP="00581096">
            <w:pPr>
              <w:pStyle w:val="ae"/>
              <w:ind w:firstLine="0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EC2539">
              <w:rPr>
                <w:rFonts w:cs="Times New Roman"/>
                <w:iCs/>
                <w:sz w:val="22"/>
                <w:szCs w:val="22"/>
              </w:rPr>
              <w:t>2298790.28</w:t>
            </w:r>
          </w:p>
        </w:tc>
        <w:tc>
          <w:tcPr>
            <w:tcW w:w="1417" w:type="dxa"/>
            <w:vAlign w:val="center"/>
          </w:tcPr>
          <w:p w:rsidR="00581096" w:rsidRPr="00F15E80" w:rsidRDefault="00581096" w:rsidP="00581096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6253452.97</w:t>
            </w:r>
          </w:p>
        </w:tc>
        <w:tc>
          <w:tcPr>
            <w:tcW w:w="1418" w:type="dxa"/>
            <w:vAlign w:val="center"/>
          </w:tcPr>
          <w:p w:rsidR="00581096" w:rsidRPr="00F15E80" w:rsidRDefault="00581096" w:rsidP="00581096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2298744.26</w:t>
            </w:r>
          </w:p>
        </w:tc>
        <w:tc>
          <w:tcPr>
            <w:tcW w:w="1701" w:type="dxa"/>
          </w:tcPr>
          <w:p w:rsidR="00581096" w:rsidRPr="00DD3353" w:rsidRDefault="00581096" w:rsidP="00581096">
            <w:pPr>
              <w:ind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Картометрический метод</w:t>
            </w:r>
          </w:p>
        </w:tc>
        <w:tc>
          <w:tcPr>
            <w:tcW w:w="992" w:type="dxa"/>
          </w:tcPr>
          <w:p w:rsidR="00581096" w:rsidRPr="00DD3353" w:rsidRDefault="00581096" w:rsidP="00581096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0,1</w:t>
            </w:r>
          </w:p>
        </w:tc>
        <w:tc>
          <w:tcPr>
            <w:tcW w:w="1134" w:type="dxa"/>
          </w:tcPr>
          <w:p w:rsidR="00581096" w:rsidRPr="00BB7198" w:rsidRDefault="00581096" w:rsidP="00581096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581096" w:rsidTr="00BB7433">
        <w:tc>
          <w:tcPr>
            <w:tcW w:w="993" w:type="dxa"/>
          </w:tcPr>
          <w:p w:rsidR="00581096" w:rsidRDefault="00581096" w:rsidP="00581096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44</w:t>
            </w:r>
          </w:p>
        </w:tc>
        <w:tc>
          <w:tcPr>
            <w:tcW w:w="1559" w:type="dxa"/>
          </w:tcPr>
          <w:p w:rsidR="00581096" w:rsidRPr="00DD3353" w:rsidRDefault="00EC2539" w:rsidP="00581096">
            <w:pPr>
              <w:pStyle w:val="ae"/>
              <w:tabs>
                <w:tab w:val="left" w:pos="938"/>
                <w:tab w:val="center" w:pos="1449"/>
              </w:tabs>
              <w:ind w:firstLine="176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EC2539">
              <w:rPr>
                <w:rFonts w:cs="Times New Roman"/>
                <w:iCs/>
                <w:sz w:val="22"/>
                <w:szCs w:val="22"/>
              </w:rPr>
              <w:t>6253332.83</w:t>
            </w:r>
          </w:p>
        </w:tc>
        <w:tc>
          <w:tcPr>
            <w:tcW w:w="1276" w:type="dxa"/>
          </w:tcPr>
          <w:p w:rsidR="00581096" w:rsidRPr="00DD3353" w:rsidRDefault="00EC2539" w:rsidP="00581096">
            <w:pPr>
              <w:pStyle w:val="ae"/>
              <w:ind w:firstLine="0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EC2539">
              <w:rPr>
                <w:rFonts w:cs="Times New Roman"/>
                <w:iCs/>
                <w:sz w:val="22"/>
                <w:szCs w:val="22"/>
              </w:rPr>
              <w:t>2298795.90</w:t>
            </w:r>
          </w:p>
        </w:tc>
        <w:tc>
          <w:tcPr>
            <w:tcW w:w="1417" w:type="dxa"/>
            <w:vAlign w:val="center"/>
          </w:tcPr>
          <w:p w:rsidR="00581096" w:rsidRPr="00F15E80" w:rsidRDefault="00581096" w:rsidP="00581096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6253394.74</w:t>
            </w:r>
          </w:p>
        </w:tc>
        <w:tc>
          <w:tcPr>
            <w:tcW w:w="1418" w:type="dxa"/>
            <w:vAlign w:val="center"/>
          </w:tcPr>
          <w:p w:rsidR="00581096" w:rsidRPr="00F15E80" w:rsidRDefault="00581096" w:rsidP="00581096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2298778.70</w:t>
            </w:r>
          </w:p>
        </w:tc>
        <w:tc>
          <w:tcPr>
            <w:tcW w:w="1701" w:type="dxa"/>
          </w:tcPr>
          <w:p w:rsidR="00581096" w:rsidRPr="00DD3353" w:rsidRDefault="00581096" w:rsidP="00581096">
            <w:pPr>
              <w:ind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Картометрический метод</w:t>
            </w:r>
          </w:p>
        </w:tc>
        <w:tc>
          <w:tcPr>
            <w:tcW w:w="992" w:type="dxa"/>
          </w:tcPr>
          <w:p w:rsidR="00581096" w:rsidRPr="00DD3353" w:rsidRDefault="00581096" w:rsidP="00581096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0,1</w:t>
            </w:r>
          </w:p>
        </w:tc>
        <w:tc>
          <w:tcPr>
            <w:tcW w:w="1134" w:type="dxa"/>
          </w:tcPr>
          <w:p w:rsidR="00581096" w:rsidRPr="00BB7198" w:rsidRDefault="00581096" w:rsidP="00581096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581096" w:rsidTr="00BB7433">
        <w:tc>
          <w:tcPr>
            <w:tcW w:w="993" w:type="dxa"/>
          </w:tcPr>
          <w:p w:rsidR="00581096" w:rsidRDefault="00581096" w:rsidP="00581096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45</w:t>
            </w:r>
          </w:p>
        </w:tc>
        <w:tc>
          <w:tcPr>
            <w:tcW w:w="1559" w:type="dxa"/>
          </w:tcPr>
          <w:p w:rsidR="00581096" w:rsidRPr="00DD3353" w:rsidRDefault="00EC2539" w:rsidP="00581096">
            <w:pPr>
              <w:pStyle w:val="ae"/>
              <w:tabs>
                <w:tab w:val="left" w:pos="938"/>
                <w:tab w:val="center" w:pos="1449"/>
              </w:tabs>
              <w:ind w:firstLine="176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EC2539">
              <w:rPr>
                <w:rFonts w:cs="Times New Roman"/>
                <w:iCs/>
                <w:sz w:val="22"/>
                <w:szCs w:val="22"/>
              </w:rPr>
              <w:t>6253284.38</w:t>
            </w:r>
          </w:p>
        </w:tc>
        <w:tc>
          <w:tcPr>
            <w:tcW w:w="1276" w:type="dxa"/>
          </w:tcPr>
          <w:p w:rsidR="00581096" w:rsidRPr="00DD3353" w:rsidRDefault="00EC2539" w:rsidP="00581096">
            <w:pPr>
              <w:pStyle w:val="ae"/>
              <w:ind w:firstLine="0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EC2539">
              <w:rPr>
                <w:rFonts w:cs="Times New Roman"/>
                <w:iCs/>
                <w:sz w:val="22"/>
                <w:szCs w:val="22"/>
              </w:rPr>
              <w:t>2298801.43</w:t>
            </w:r>
          </w:p>
        </w:tc>
        <w:tc>
          <w:tcPr>
            <w:tcW w:w="1417" w:type="dxa"/>
            <w:vAlign w:val="center"/>
          </w:tcPr>
          <w:p w:rsidR="00581096" w:rsidRPr="00F15E80" w:rsidRDefault="00581096" w:rsidP="00581096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6253363.70</w:t>
            </w:r>
          </w:p>
        </w:tc>
        <w:tc>
          <w:tcPr>
            <w:tcW w:w="1418" w:type="dxa"/>
            <w:vAlign w:val="center"/>
          </w:tcPr>
          <w:p w:rsidR="00581096" w:rsidRPr="00F15E80" w:rsidRDefault="00581096" w:rsidP="00581096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2298789.51</w:t>
            </w:r>
          </w:p>
        </w:tc>
        <w:tc>
          <w:tcPr>
            <w:tcW w:w="1701" w:type="dxa"/>
          </w:tcPr>
          <w:p w:rsidR="00581096" w:rsidRPr="00DD3353" w:rsidRDefault="00581096" w:rsidP="00581096">
            <w:pPr>
              <w:ind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Картометрический метод</w:t>
            </w:r>
          </w:p>
        </w:tc>
        <w:tc>
          <w:tcPr>
            <w:tcW w:w="992" w:type="dxa"/>
          </w:tcPr>
          <w:p w:rsidR="00581096" w:rsidRPr="00DD3353" w:rsidRDefault="00581096" w:rsidP="00581096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0,1</w:t>
            </w:r>
          </w:p>
        </w:tc>
        <w:tc>
          <w:tcPr>
            <w:tcW w:w="1134" w:type="dxa"/>
          </w:tcPr>
          <w:p w:rsidR="00581096" w:rsidRPr="00BB7198" w:rsidRDefault="00581096" w:rsidP="00581096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581096" w:rsidTr="00BB7433">
        <w:tc>
          <w:tcPr>
            <w:tcW w:w="993" w:type="dxa"/>
          </w:tcPr>
          <w:p w:rsidR="00581096" w:rsidRDefault="00581096" w:rsidP="00581096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46</w:t>
            </w:r>
          </w:p>
        </w:tc>
        <w:tc>
          <w:tcPr>
            <w:tcW w:w="1559" w:type="dxa"/>
          </w:tcPr>
          <w:p w:rsidR="00581096" w:rsidRPr="00DD3353" w:rsidRDefault="00EC2539" w:rsidP="00581096">
            <w:pPr>
              <w:pStyle w:val="ae"/>
              <w:tabs>
                <w:tab w:val="left" w:pos="938"/>
                <w:tab w:val="center" w:pos="1449"/>
              </w:tabs>
              <w:ind w:firstLine="176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EC2539">
              <w:rPr>
                <w:rFonts w:cs="Times New Roman"/>
                <w:iCs/>
                <w:sz w:val="22"/>
                <w:szCs w:val="22"/>
              </w:rPr>
              <w:t>6253260.61</w:t>
            </w:r>
          </w:p>
        </w:tc>
        <w:tc>
          <w:tcPr>
            <w:tcW w:w="1276" w:type="dxa"/>
          </w:tcPr>
          <w:p w:rsidR="00581096" w:rsidRPr="00DD3353" w:rsidRDefault="00EC2539" w:rsidP="00581096">
            <w:pPr>
              <w:pStyle w:val="ae"/>
              <w:ind w:firstLine="0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EC2539">
              <w:rPr>
                <w:rFonts w:cs="Times New Roman"/>
                <w:iCs/>
                <w:sz w:val="22"/>
                <w:szCs w:val="22"/>
              </w:rPr>
              <w:t>2298806.03</w:t>
            </w:r>
          </w:p>
        </w:tc>
        <w:tc>
          <w:tcPr>
            <w:tcW w:w="1417" w:type="dxa"/>
            <w:vAlign w:val="center"/>
          </w:tcPr>
          <w:p w:rsidR="00581096" w:rsidRPr="00F15E80" w:rsidRDefault="00581096" w:rsidP="00581096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6253332.83</w:t>
            </w:r>
          </w:p>
        </w:tc>
        <w:tc>
          <w:tcPr>
            <w:tcW w:w="1418" w:type="dxa"/>
            <w:vAlign w:val="center"/>
          </w:tcPr>
          <w:p w:rsidR="00581096" w:rsidRPr="00F15E80" w:rsidRDefault="00581096" w:rsidP="00581096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2298795.90</w:t>
            </w:r>
          </w:p>
        </w:tc>
        <w:tc>
          <w:tcPr>
            <w:tcW w:w="1701" w:type="dxa"/>
          </w:tcPr>
          <w:p w:rsidR="00581096" w:rsidRPr="00DD3353" w:rsidRDefault="00581096" w:rsidP="00581096">
            <w:pPr>
              <w:ind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Картометрический метод</w:t>
            </w:r>
          </w:p>
        </w:tc>
        <w:tc>
          <w:tcPr>
            <w:tcW w:w="992" w:type="dxa"/>
          </w:tcPr>
          <w:p w:rsidR="00581096" w:rsidRPr="00DD3353" w:rsidRDefault="00581096" w:rsidP="00581096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0,1</w:t>
            </w:r>
          </w:p>
        </w:tc>
        <w:tc>
          <w:tcPr>
            <w:tcW w:w="1134" w:type="dxa"/>
          </w:tcPr>
          <w:p w:rsidR="00581096" w:rsidRPr="00BB7198" w:rsidRDefault="00581096" w:rsidP="00581096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581096" w:rsidTr="00BB7433">
        <w:tc>
          <w:tcPr>
            <w:tcW w:w="993" w:type="dxa"/>
          </w:tcPr>
          <w:p w:rsidR="00581096" w:rsidRDefault="00581096" w:rsidP="00581096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47</w:t>
            </w:r>
          </w:p>
        </w:tc>
        <w:tc>
          <w:tcPr>
            <w:tcW w:w="1559" w:type="dxa"/>
          </w:tcPr>
          <w:p w:rsidR="00581096" w:rsidRPr="00DD3353" w:rsidRDefault="00EC2539" w:rsidP="00581096">
            <w:pPr>
              <w:pStyle w:val="ae"/>
              <w:tabs>
                <w:tab w:val="left" w:pos="938"/>
                <w:tab w:val="center" w:pos="1449"/>
              </w:tabs>
              <w:ind w:firstLine="176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EC2539">
              <w:rPr>
                <w:rFonts w:cs="Times New Roman"/>
                <w:iCs/>
                <w:sz w:val="22"/>
                <w:szCs w:val="22"/>
              </w:rPr>
              <w:t>6253110.02</w:t>
            </w:r>
          </w:p>
        </w:tc>
        <w:tc>
          <w:tcPr>
            <w:tcW w:w="1276" w:type="dxa"/>
          </w:tcPr>
          <w:p w:rsidR="00581096" w:rsidRPr="00DD3353" w:rsidRDefault="00EC2539" w:rsidP="00581096">
            <w:pPr>
              <w:pStyle w:val="ae"/>
              <w:ind w:firstLine="0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EC2539">
              <w:rPr>
                <w:rFonts w:cs="Times New Roman"/>
                <w:iCs/>
                <w:sz w:val="22"/>
                <w:szCs w:val="22"/>
              </w:rPr>
              <w:t>2298892.59</w:t>
            </w:r>
          </w:p>
        </w:tc>
        <w:tc>
          <w:tcPr>
            <w:tcW w:w="1417" w:type="dxa"/>
            <w:vAlign w:val="center"/>
          </w:tcPr>
          <w:p w:rsidR="00581096" w:rsidRPr="00F15E80" w:rsidRDefault="00581096" w:rsidP="00581096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6253304.48</w:t>
            </w:r>
          </w:p>
        </w:tc>
        <w:tc>
          <w:tcPr>
            <w:tcW w:w="1418" w:type="dxa"/>
            <w:vAlign w:val="center"/>
          </w:tcPr>
          <w:p w:rsidR="00581096" w:rsidRPr="00F15E80" w:rsidRDefault="00581096" w:rsidP="00581096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2298814.61</w:t>
            </w:r>
          </w:p>
        </w:tc>
        <w:tc>
          <w:tcPr>
            <w:tcW w:w="1701" w:type="dxa"/>
          </w:tcPr>
          <w:p w:rsidR="00581096" w:rsidRPr="00DD3353" w:rsidRDefault="00581096" w:rsidP="00581096">
            <w:pPr>
              <w:ind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Картометрический метод</w:t>
            </w:r>
          </w:p>
        </w:tc>
        <w:tc>
          <w:tcPr>
            <w:tcW w:w="992" w:type="dxa"/>
          </w:tcPr>
          <w:p w:rsidR="00581096" w:rsidRPr="00DD3353" w:rsidRDefault="00581096" w:rsidP="00581096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0,1</w:t>
            </w:r>
          </w:p>
        </w:tc>
        <w:tc>
          <w:tcPr>
            <w:tcW w:w="1134" w:type="dxa"/>
          </w:tcPr>
          <w:p w:rsidR="00581096" w:rsidRPr="00BB7198" w:rsidRDefault="00581096" w:rsidP="00581096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581096" w:rsidTr="00BB7433">
        <w:tc>
          <w:tcPr>
            <w:tcW w:w="993" w:type="dxa"/>
          </w:tcPr>
          <w:p w:rsidR="00581096" w:rsidRDefault="00581096" w:rsidP="00581096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48</w:t>
            </w:r>
          </w:p>
        </w:tc>
        <w:tc>
          <w:tcPr>
            <w:tcW w:w="1559" w:type="dxa"/>
          </w:tcPr>
          <w:p w:rsidR="00581096" w:rsidRPr="00DD3353" w:rsidRDefault="00EC2539" w:rsidP="00581096">
            <w:pPr>
              <w:pStyle w:val="ae"/>
              <w:tabs>
                <w:tab w:val="left" w:pos="938"/>
                <w:tab w:val="center" w:pos="1449"/>
              </w:tabs>
              <w:ind w:firstLine="176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EC2539">
              <w:rPr>
                <w:rFonts w:cs="Times New Roman"/>
                <w:iCs/>
                <w:sz w:val="22"/>
                <w:szCs w:val="22"/>
              </w:rPr>
              <w:t>6253066.67</w:t>
            </w:r>
          </w:p>
        </w:tc>
        <w:tc>
          <w:tcPr>
            <w:tcW w:w="1276" w:type="dxa"/>
          </w:tcPr>
          <w:p w:rsidR="00581096" w:rsidRPr="00DD3353" w:rsidRDefault="00EC2539" w:rsidP="00581096">
            <w:pPr>
              <w:pStyle w:val="ae"/>
              <w:ind w:firstLine="0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EC2539">
              <w:rPr>
                <w:rFonts w:cs="Times New Roman"/>
                <w:iCs/>
                <w:sz w:val="22"/>
                <w:szCs w:val="22"/>
              </w:rPr>
              <w:t>2298893.71</w:t>
            </w:r>
          </w:p>
        </w:tc>
        <w:tc>
          <w:tcPr>
            <w:tcW w:w="1417" w:type="dxa"/>
            <w:vAlign w:val="center"/>
          </w:tcPr>
          <w:p w:rsidR="00581096" w:rsidRPr="00F15E80" w:rsidRDefault="00581096" w:rsidP="00581096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6253282.19</w:t>
            </w:r>
          </w:p>
        </w:tc>
        <w:tc>
          <w:tcPr>
            <w:tcW w:w="1418" w:type="dxa"/>
            <w:vAlign w:val="center"/>
          </w:tcPr>
          <w:p w:rsidR="00581096" w:rsidRPr="00F15E80" w:rsidRDefault="00581096" w:rsidP="00581096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2298819.67</w:t>
            </w:r>
          </w:p>
        </w:tc>
        <w:tc>
          <w:tcPr>
            <w:tcW w:w="1701" w:type="dxa"/>
          </w:tcPr>
          <w:p w:rsidR="00581096" w:rsidRPr="00DD3353" w:rsidRDefault="00581096" w:rsidP="00581096">
            <w:pPr>
              <w:ind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Картометрический метод</w:t>
            </w:r>
          </w:p>
        </w:tc>
        <w:tc>
          <w:tcPr>
            <w:tcW w:w="992" w:type="dxa"/>
          </w:tcPr>
          <w:p w:rsidR="00581096" w:rsidRPr="00DD3353" w:rsidRDefault="00581096" w:rsidP="00581096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0,1</w:t>
            </w:r>
          </w:p>
        </w:tc>
        <w:tc>
          <w:tcPr>
            <w:tcW w:w="1134" w:type="dxa"/>
          </w:tcPr>
          <w:p w:rsidR="00581096" w:rsidRPr="00BB7198" w:rsidRDefault="00581096" w:rsidP="00581096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581096" w:rsidTr="00BB7433">
        <w:tc>
          <w:tcPr>
            <w:tcW w:w="993" w:type="dxa"/>
          </w:tcPr>
          <w:p w:rsidR="00581096" w:rsidRDefault="00581096" w:rsidP="00581096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49</w:t>
            </w:r>
          </w:p>
        </w:tc>
        <w:tc>
          <w:tcPr>
            <w:tcW w:w="1559" w:type="dxa"/>
          </w:tcPr>
          <w:p w:rsidR="00581096" w:rsidRPr="00DD3353" w:rsidRDefault="00EC2539" w:rsidP="00581096">
            <w:pPr>
              <w:pStyle w:val="ae"/>
              <w:tabs>
                <w:tab w:val="left" w:pos="938"/>
                <w:tab w:val="center" w:pos="1449"/>
              </w:tabs>
              <w:ind w:firstLine="176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EC2539">
              <w:rPr>
                <w:rFonts w:cs="Times New Roman"/>
                <w:iCs/>
                <w:sz w:val="22"/>
                <w:szCs w:val="22"/>
              </w:rPr>
              <w:t>6253030.10</w:t>
            </w:r>
          </w:p>
        </w:tc>
        <w:tc>
          <w:tcPr>
            <w:tcW w:w="1276" w:type="dxa"/>
          </w:tcPr>
          <w:p w:rsidR="00581096" w:rsidRPr="00DD3353" w:rsidRDefault="00EC2539" w:rsidP="00581096">
            <w:pPr>
              <w:pStyle w:val="ae"/>
              <w:ind w:firstLine="0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EC2539">
              <w:rPr>
                <w:rFonts w:cs="Times New Roman"/>
                <w:iCs/>
                <w:sz w:val="22"/>
                <w:szCs w:val="22"/>
              </w:rPr>
              <w:t>2298875.70</w:t>
            </w:r>
          </w:p>
        </w:tc>
        <w:tc>
          <w:tcPr>
            <w:tcW w:w="1417" w:type="dxa"/>
            <w:vAlign w:val="center"/>
          </w:tcPr>
          <w:p w:rsidR="00581096" w:rsidRPr="00F15E80" w:rsidRDefault="00581096" w:rsidP="00581096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6253260.61</w:t>
            </w:r>
          </w:p>
        </w:tc>
        <w:tc>
          <w:tcPr>
            <w:tcW w:w="1418" w:type="dxa"/>
            <w:vAlign w:val="center"/>
          </w:tcPr>
          <w:p w:rsidR="00581096" w:rsidRPr="00F15E80" w:rsidRDefault="00581096" w:rsidP="00581096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2298806.03</w:t>
            </w:r>
          </w:p>
        </w:tc>
        <w:tc>
          <w:tcPr>
            <w:tcW w:w="1701" w:type="dxa"/>
          </w:tcPr>
          <w:p w:rsidR="00581096" w:rsidRPr="00DD3353" w:rsidRDefault="00581096" w:rsidP="00581096">
            <w:pPr>
              <w:ind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Картометрический метод</w:t>
            </w:r>
          </w:p>
        </w:tc>
        <w:tc>
          <w:tcPr>
            <w:tcW w:w="992" w:type="dxa"/>
          </w:tcPr>
          <w:p w:rsidR="00581096" w:rsidRPr="00DD3353" w:rsidRDefault="00581096" w:rsidP="00581096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0,1</w:t>
            </w:r>
          </w:p>
        </w:tc>
        <w:tc>
          <w:tcPr>
            <w:tcW w:w="1134" w:type="dxa"/>
          </w:tcPr>
          <w:p w:rsidR="00581096" w:rsidRPr="00BB7198" w:rsidRDefault="00581096" w:rsidP="00581096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581096" w:rsidTr="00BB7433">
        <w:tc>
          <w:tcPr>
            <w:tcW w:w="993" w:type="dxa"/>
          </w:tcPr>
          <w:p w:rsidR="00581096" w:rsidRDefault="00581096" w:rsidP="00581096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50</w:t>
            </w:r>
          </w:p>
        </w:tc>
        <w:tc>
          <w:tcPr>
            <w:tcW w:w="1559" w:type="dxa"/>
          </w:tcPr>
          <w:p w:rsidR="00581096" w:rsidRPr="00DD3353" w:rsidRDefault="00EC2539" w:rsidP="00581096">
            <w:pPr>
              <w:pStyle w:val="ae"/>
              <w:tabs>
                <w:tab w:val="left" w:pos="938"/>
                <w:tab w:val="center" w:pos="1449"/>
              </w:tabs>
              <w:ind w:firstLine="176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EC2539">
              <w:rPr>
                <w:rFonts w:cs="Times New Roman"/>
                <w:iCs/>
                <w:sz w:val="22"/>
                <w:szCs w:val="22"/>
              </w:rPr>
              <w:t>6252950.41</w:t>
            </w:r>
          </w:p>
        </w:tc>
        <w:tc>
          <w:tcPr>
            <w:tcW w:w="1276" w:type="dxa"/>
          </w:tcPr>
          <w:p w:rsidR="00581096" w:rsidRPr="00DD3353" w:rsidRDefault="00EC2539" w:rsidP="00581096">
            <w:pPr>
              <w:pStyle w:val="ae"/>
              <w:ind w:firstLine="0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EC2539">
              <w:rPr>
                <w:rFonts w:cs="Times New Roman"/>
                <w:iCs/>
                <w:sz w:val="22"/>
                <w:szCs w:val="22"/>
              </w:rPr>
              <w:t>2298926.81</w:t>
            </w:r>
          </w:p>
        </w:tc>
        <w:tc>
          <w:tcPr>
            <w:tcW w:w="1417" w:type="dxa"/>
            <w:vAlign w:val="center"/>
          </w:tcPr>
          <w:p w:rsidR="00581096" w:rsidRPr="00F15E80" w:rsidRDefault="00581096" w:rsidP="00581096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6253219.18</w:t>
            </w:r>
          </w:p>
        </w:tc>
        <w:tc>
          <w:tcPr>
            <w:tcW w:w="1418" w:type="dxa"/>
            <w:vAlign w:val="center"/>
          </w:tcPr>
          <w:p w:rsidR="00581096" w:rsidRPr="00F15E80" w:rsidRDefault="00581096" w:rsidP="00581096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2298829.30</w:t>
            </w:r>
          </w:p>
        </w:tc>
        <w:tc>
          <w:tcPr>
            <w:tcW w:w="1701" w:type="dxa"/>
          </w:tcPr>
          <w:p w:rsidR="00581096" w:rsidRPr="00DD3353" w:rsidRDefault="00581096" w:rsidP="00581096">
            <w:pPr>
              <w:ind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Картометрический метод</w:t>
            </w:r>
          </w:p>
        </w:tc>
        <w:tc>
          <w:tcPr>
            <w:tcW w:w="992" w:type="dxa"/>
          </w:tcPr>
          <w:p w:rsidR="00581096" w:rsidRPr="00DD3353" w:rsidRDefault="00581096" w:rsidP="00581096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0,1</w:t>
            </w:r>
          </w:p>
        </w:tc>
        <w:tc>
          <w:tcPr>
            <w:tcW w:w="1134" w:type="dxa"/>
          </w:tcPr>
          <w:p w:rsidR="00581096" w:rsidRPr="00BB7198" w:rsidRDefault="00581096" w:rsidP="00581096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581096" w:rsidTr="00BB7433">
        <w:tc>
          <w:tcPr>
            <w:tcW w:w="993" w:type="dxa"/>
          </w:tcPr>
          <w:p w:rsidR="00581096" w:rsidRDefault="00581096" w:rsidP="00581096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51</w:t>
            </w:r>
          </w:p>
        </w:tc>
        <w:tc>
          <w:tcPr>
            <w:tcW w:w="1559" w:type="dxa"/>
          </w:tcPr>
          <w:p w:rsidR="00581096" w:rsidRPr="00DD3353" w:rsidRDefault="00EC2539" w:rsidP="00581096">
            <w:pPr>
              <w:pStyle w:val="ae"/>
              <w:tabs>
                <w:tab w:val="left" w:pos="938"/>
                <w:tab w:val="center" w:pos="1449"/>
              </w:tabs>
              <w:ind w:firstLine="176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EC2539">
              <w:rPr>
                <w:rFonts w:cs="Times New Roman"/>
                <w:iCs/>
                <w:sz w:val="22"/>
                <w:szCs w:val="22"/>
              </w:rPr>
              <w:t>6252918.42</w:t>
            </w:r>
          </w:p>
        </w:tc>
        <w:tc>
          <w:tcPr>
            <w:tcW w:w="1276" w:type="dxa"/>
          </w:tcPr>
          <w:p w:rsidR="00581096" w:rsidRPr="00DD3353" w:rsidRDefault="00EC2539" w:rsidP="00581096">
            <w:pPr>
              <w:pStyle w:val="ae"/>
              <w:ind w:firstLine="0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EC2539">
              <w:rPr>
                <w:rFonts w:cs="Times New Roman"/>
                <w:iCs/>
                <w:sz w:val="22"/>
                <w:szCs w:val="22"/>
              </w:rPr>
              <w:t>2298965.80</w:t>
            </w:r>
          </w:p>
        </w:tc>
        <w:tc>
          <w:tcPr>
            <w:tcW w:w="1417" w:type="dxa"/>
            <w:vAlign w:val="center"/>
          </w:tcPr>
          <w:p w:rsidR="00581096" w:rsidRPr="00F15E80" w:rsidRDefault="00581096" w:rsidP="00581096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6253207.73</w:t>
            </w:r>
          </w:p>
        </w:tc>
        <w:tc>
          <w:tcPr>
            <w:tcW w:w="1418" w:type="dxa"/>
            <w:vAlign w:val="center"/>
          </w:tcPr>
          <w:p w:rsidR="00581096" w:rsidRPr="00F15E80" w:rsidRDefault="00581096" w:rsidP="00581096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2298835.77</w:t>
            </w:r>
          </w:p>
        </w:tc>
        <w:tc>
          <w:tcPr>
            <w:tcW w:w="1701" w:type="dxa"/>
          </w:tcPr>
          <w:p w:rsidR="00581096" w:rsidRPr="00DD3353" w:rsidRDefault="00581096" w:rsidP="00581096">
            <w:pPr>
              <w:ind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Картометрический метод</w:t>
            </w:r>
          </w:p>
        </w:tc>
        <w:tc>
          <w:tcPr>
            <w:tcW w:w="992" w:type="dxa"/>
          </w:tcPr>
          <w:p w:rsidR="00581096" w:rsidRPr="00DD3353" w:rsidRDefault="00581096" w:rsidP="00581096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0,1</w:t>
            </w:r>
          </w:p>
        </w:tc>
        <w:tc>
          <w:tcPr>
            <w:tcW w:w="1134" w:type="dxa"/>
          </w:tcPr>
          <w:p w:rsidR="00581096" w:rsidRPr="00BB7198" w:rsidRDefault="00581096" w:rsidP="00581096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581096" w:rsidTr="00BB7433">
        <w:tc>
          <w:tcPr>
            <w:tcW w:w="993" w:type="dxa"/>
          </w:tcPr>
          <w:p w:rsidR="00581096" w:rsidRDefault="00581096" w:rsidP="00581096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52</w:t>
            </w:r>
          </w:p>
        </w:tc>
        <w:tc>
          <w:tcPr>
            <w:tcW w:w="1559" w:type="dxa"/>
          </w:tcPr>
          <w:p w:rsidR="00581096" w:rsidRPr="00DD3353" w:rsidRDefault="00EC2539" w:rsidP="00581096">
            <w:pPr>
              <w:pStyle w:val="ae"/>
              <w:tabs>
                <w:tab w:val="left" w:pos="938"/>
                <w:tab w:val="center" w:pos="1449"/>
              </w:tabs>
              <w:ind w:firstLine="176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EC2539">
              <w:rPr>
                <w:rFonts w:cs="Times New Roman"/>
                <w:iCs/>
                <w:sz w:val="22"/>
                <w:szCs w:val="22"/>
              </w:rPr>
              <w:t>6252923.16</w:t>
            </w:r>
          </w:p>
        </w:tc>
        <w:tc>
          <w:tcPr>
            <w:tcW w:w="1276" w:type="dxa"/>
          </w:tcPr>
          <w:p w:rsidR="00581096" w:rsidRPr="00DD3353" w:rsidRDefault="00EC2539" w:rsidP="00581096">
            <w:pPr>
              <w:pStyle w:val="ae"/>
              <w:ind w:firstLine="0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EC2539">
              <w:rPr>
                <w:rFonts w:cs="Times New Roman"/>
                <w:iCs/>
                <w:sz w:val="22"/>
                <w:szCs w:val="22"/>
              </w:rPr>
              <w:t>2298994.85</w:t>
            </w:r>
          </w:p>
        </w:tc>
        <w:tc>
          <w:tcPr>
            <w:tcW w:w="1417" w:type="dxa"/>
            <w:vAlign w:val="center"/>
          </w:tcPr>
          <w:p w:rsidR="00581096" w:rsidRPr="00F15E80" w:rsidRDefault="00581096" w:rsidP="00581096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6253172.29</w:t>
            </w:r>
          </w:p>
        </w:tc>
        <w:tc>
          <w:tcPr>
            <w:tcW w:w="1418" w:type="dxa"/>
            <w:vAlign w:val="center"/>
          </w:tcPr>
          <w:p w:rsidR="00581096" w:rsidRPr="00F15E80" w:rsidRDefault="00581096" w:rsidP="00581096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2298856.26</w:t>
            </w:r>
          </w:p>
        </w:tc>
        <w:tc>
          <w:tcPr>
            <w:tcW w:w="1701" w:type="dxa"/>
          </w:tcPr>
          <w:p w:rsidR="00581096" w:rsidRPr="00DD3353" w:rsidRDefault="00581096" w:rsidP="00581096">
            <w:pPr>
              <w:ind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Картометрический метод</w:t>
            </w:r>
          </w:p>
        </w:tc>
        <w:tc>
          <w:tcPr>
            <w:tcW w:w="992" w:type="dxa"/>
          </w:tcPr>
          <w:p w:rsidR="00581096" w:rsidRPr="00DD3353" w:rsidRDefault="00581096" w:rsidP="00581096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0,1</w:t>
            </w:r>
          </w:p>
        </w:tc>
        <w:tc>
          <w:tcPr>
            <w:tcW w:w="1134" w:type="dxa"/>
          </w:tcPr>
          <w:p w:rsidR="00581096" w:rsidRPr="00BB7198" w:rsidRDefault="00581096" w:rsidP="00581096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581096" w:rsidTr="00BB7433">
        <w:tc>
          <w:tcPr>
            <w:tcW w:w="993" w:type="dxa"/>
          </w:tcPr>
          <w:p w:rsidR="00581096" w:rsidRDefault="00581096" w:rsidP="00581096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lastRenderedPageBreak/>
              <w:t>53</w:t>
            </w:r>
          </w:p>
        </w:tc>
        <w:tc>
          <w:tcPr>
            <w:tcW w:w="1559" w:type="dxa"/>
          </w:tcPr>
          <w:p w:rsidR="00581096" w:rsidRPr="00DD3353" w:rsidRDefault="00EC2539" w:rsidP="00581096">
            <w:pPr>
              <w:pStyle w:val="ae"/>
              <w:tabs>
                <w:tab w:val="left" w:pos="938"/>
                <w:tab w:val="center" w:pos="1449"/>
              </w:tabs>
              <w:ind w:firstLine="176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EC2539">
              <w:rPr>
                <w:rFonts w:cs="Times New Roman"/>
                <w:iCs/>
                <w:sz w:val="22"/>
                <w:szCs w:val="22"/>
              </w:rPr>
              <w:t>6252901.10</w:t>
            </w:r>
          </w:p>
        </w:tc>
        <w:tc>
          <w:tcPr>
            <w:tcW w:w="1276" w:type="dxa"/>
          </w:tcPr>
          <w:p w:rsidR="00581096" w:rsidRPr="00DD3353" w:rsidRDefault="00EC2539" w:rsidP="00581096">
            <w:pPr>
              <w:pStyle w:val="ae"/>
              <w:ind w:firstLine="0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EC2539">
              <w:rPr>
                <w:rFonts w:cs="Times New Roman"/>
                <w:iCs/>
                <w:sz w:val="22"/>
                <w:szCs w:val="22"/>
              </w:rPr>
              <w:t>2299026.37</w:t>
            </w:r>
          </w:p>
        </w:tc>
        <w:tc>
          <w:tcPr>
            <w:tcW w:w="1417" w:type="dxa"/>
            <w:vAlign w:val="center"/>
          </w:tcPr>
          <w:p w:rsidR="00581096" w:rsidRPr="00F15E80" w:rsidRDefault="00581096" w:rsidP="00581096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6253147.84</w:t>
            </w:r>
          </w:p>
        </w:tc>
        <w:tc>
          <w:tcPr>
            <w:tcW w:w="1418" w:type="dxa"/>
            <w:vAlign w:val="center"/>
          </w:tcPr>
          <w:p w:rsidR="00581096" w:rsidRPr="00F15E80" w:rsidRDefault="00581096" w:rsidP="00581096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2298872.13</w:t>
            </w:r>
          </w:p>
        </w:tc>
        <w:tc>
          <w:tcPr>
            <w:tcW w:w="1701" w:type="dxa"/>
          </w:tcPr>
          <w:p w:rsidR="00581096" w:rsidRPr="00DD3353" w:rsidRDefault="00581096" w:rsidP="00581096">
            <w:pPr>
              <w:ind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Картометрический метод</w:t>
            </w:r>
          </w:p>
        </w:tc>
        <w:tc>
          <w:tcPr>
            <w:tcW w:w="992" w:type="dxa"/>
          </w:tcPr>
          <w:p w:rsidR="00581096" w:rsidRPr="00DD3353" w:rsidRDefault="00581096" w:rsidP="00581096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0,1</w:t>
            </w:r>
          </w:p>
        </w:tc>
        <w:tc>
          <w:tcPr>
            <w:tcW w:w="1134" w:type="dxa"/>
          </w:tcPr>
          <w:p w:rsidR="00581096" w:rsidRPr="00BB7198" w:rsidRDefault="00581096" w:rsidP="00581096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581096" w:rsidTr="00BB7433">
        <w:tc>
          <w:tcPr>
            <w:tcW w:w="993" w:type="dxa"/>
          </w:tcPr>
          <w:p w:rsidR="00581096" w:rsidRDefault="00581096" w:rsidP="00581096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54</w:t>
            </w:r>
          </w:p>
        </w:tc>
        <w:tc>
          <w:tcPr>
            <w:tcW w:w="1559" w:type="dxa"/>
          </w:tcPr>
          <w:p w:rsidR="00581096" w:rsidRPr="00DD3353" w:rsidRDefault="00EC2539" w:rsidP="00581096">
            <w:pPr>
              <w:pStyle w:val="ae"/>
              <w:tabs>
                <w:tab w:val="left" w:pos="938"/>
                <w:tab w:val="center" w:pos="1449"/>
              </w:tabs>
              <w:ind w:firstLine="176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EC2539">
              <w:rPr>
                <w:rFonts w:cs="Times New Roman"/>
                <w:iCs/>
                <w:sz w:val="22"/>
                <w:szCs w:val="22"/>
              </w:rPr>
              <w:t>6252901.35</w:t>
            </w:r>
          </w:p>
        </w:tc>
        <w:tc>
          <w:tcPr>
            <w:tcW w:w="1276" w:type="dxa"/>
          </w:tcPr>
          <w:p w:rsidR="00581096" w:rsidRPr="00DD3353" w:rsidRDefault="00EC2539" w:rsidP="00581096">
            <w:pPr>
              <w:pStyle w:val="ae"/>
              <w:ind w:firstLine="0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EC2539">
              <w:rPr>
                <w:rFonts w:cs="Times New Roman"/>
                <w:iCs/>
                <w:sz w:val="22"/>
                <w:szCs w:val="22"/>
              </w:rPr>
              <w:t>2299053.22</w:t>
            </w:r>
          </w:p>
        </w:tc>
        <w:tc>
          <w:tcPr>
            <w:tcW w:w="1417" w:type="dxa"/>
            <w:vAlign w:val="center"/>
          </w:tcPr>
          <w:p w:rsidR="00581096" w:rsidRPr="00F15E80" w:rsidRDefault="00581096" w:rsidP="00581096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6253128.58</w:t>
            </w:r>
          </w:p>
        </w:tc>
        <w:tc>
          <w:tcPr>
            <w:tcW w:w="1418" w:type="dxa"/>
            <w:vAlign w:val="center"/>
          </w:tcPr>
          <w:p w:rsidR="00581096" w:rsidRPr="00F15E80" w:rsidRDefault="00581096" w:rsidP="00581096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2298882.51</w:t>
            </w:r>
          </w:p>
        </w:tc>
        <w:tc>
          <w:tcPr>
            <w:tcW w:w="1701" w:type="dxa"/>
          </w:tcPr>
          <w:p w:rsidR="00581096" w:rsidRPr="00DD3353" w:rsidRDefault="00581096" w:rsidP="00581096">
            <w:pPr>
              <w:ind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Картометрический метод</w:t>
            </w:r>
          </w:p>
        </w:tc>
        <w:tc>
          <w:tcPr>
            <w:tcW w:w="992" w:type="dxa"/>
          </w:tcPr>
          <w:p w:rsidR="00581096" w:rsidRPr="00DD3353" w:rsidRDefault="00581096" w:rsidP="00581096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0,1</w:t>
            </w:r>
          </w:p>
        </w:tc>
        <w:tc>
          <w:tcPr>
            <w:tcW w:w="1134" w:type="dxa"/>
          </w:tcPr>
          <w:p w:rsidR="00581096" w:rsidRPr="00BB7198" w:rsidRDefault="00581096" w:rsidP="00581096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581096" w:rsidTr="00BB7433">
        <w:tc>
          <w:tcPr>
            <w:tcW w:w="993" w:type="dxa"/>
          </w:tcPr>
          <w:p w:rsidR="00581096" w:rsidRDefault="00581096" w:rsidP="00581096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55</w:t>
            </w:r>
          </w:p>
        </w:tc>
        <w:tc>
          <w:tcPr>
            <w:tcW w:w="1559" w:type="dxa"/>
          </w:tcPr>
          <w:p w:rsidR="00581096" w:rsidRPr="00DD3353" w:rsidRDefault="00EC2539" w:rsidP="00581096">
            <w:pPr>
              <w:pStyle w:val="ae"/>
              <w:tabs>
                <w:tab w:val="left" w:pos="938"/>
                <w:tab w:val="center" w:pos="1449"/>
              </w:tabs>
              <w:ind w:firstLine="176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EC2539">
              <w:rPr>
                <w:rFonts w:cs="Times New Roman"/>
                <w:iCs/>
                <w:sz w:val="22"/>
                <w:szCs w:val="22"/>
              </w:rPr>
              <w:t>6252885.91</w:t>
            </w:r>
          </w:p>
        </w:tc>
        <w:tc>
          <w:tcPr>
            <w:tcW w:w="1276" w:type="dxa"/>
          </w:tcPr>
          <w:p w:rsidR="00581096" w:rsidRPr="00DD3353" w:rsidRDefault="00EC2539" w:rsidP="00581096">
            <w:pPr>
              <w:pStyle w:val="ae"/>
              <w:ind w:firstLine="0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EC2539">
              <w:rPr>
                <w:rFonts w:cs="Times New Roman"/>
                <w:iCs/>
                <w:sz w:val="22"/>
                <w:szCs w:val="22"/>
              </w:rPr>
              <w:t>2299075.73</w:t>
            </w:r>
          </w:p>
        </w:tc>
        <w:tc>
          <w:tcPr>
            <w:tcW w:w="1417" w:type="dxa"/>
            <w:vAlign w:val="center"/>
          </w:tcPr>
          <w:p w:rsidR="00581096" w:rsidRPr="00F15E80" w:rsidRDefault="00581096" w:rsidP="00581096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6253110.02</w:t>
            </w:r>
          </w:p>
        </w:tc>
        <w:tc>
          <w:tcPr>
            <w:tcW w:w="1418" w:type="dxa"/>
            <w:vAlign w:val="center"/>
          </w:tcPr>
          <w:p w:rsidR="00581096" w:rsidRPr="00F15E80" w:rsidRDefault="00581096" w:rsidP="00581096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2298892.56</w:t>
            </w:r>
          </w:p>
        </w:tc>
        <w:tc>
          <w:tcPr>
            <w:tcW w:w="1701" w:type="dxa"/>
          </w:tcPr>
          <w:p w:rsidR="00581096" w:rsidRPr="00DD3353" w:rsidRDefault="00581096" w:rsidP="00581096">
            <w:pPr>
              <w:ind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Картометрический метод</w:t>
            </w:r>
          </w:p>
        </w:tc>
        <w:tc>
          <w:tcPr>
            <w:tcW w:w="992" w:type="dxa"/>
          </w:tcPr>
          <w:p w:rsidR="00581096" w:rsidRPr="00DD3353" w:rsidRDefault="00581096" w:rsidP="00581096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0,1</w:t>
            </w:r>
          </w:p>
        </w:tc>
        <w:tc>
          <w:tcPr>
            <w:tcW w:w="1134" w:type="dxa"/>
          </w:tcPr>
          <w:p w:rsidR="00581096" w:rsidRPr="00BB7198" w:rsidRDefault="00581096" w:rsidP="00581096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581096" w:rsidTr="00BB7433">
        <w:tc>
          <w:tcPr>
            <w:tcW w:w="993" w:type="dxa"/>
          </w:tcPr>
          <w:p w:rsidR="00581096" w:rsidRDefault="00581096" w:rsidP="00581096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56</w:t>
            </w:r>
          </w:p>
        </w:tc>
        <w:tc>
          <w:tcPr>
            <w:tcW w:w="1559" w:type="dxa"/>
          </w:tcPr>
          <w:p w:rsidR="00581096" w:rsidRPr="00DD3353" w:rsidRDefault="00EC2539" w:rsidP="00581096">
            <w:pPr>
              <w:pStyle w:val="ae"/>
              <w:tabs>
                <w:tab w:val="left" w:pos="938"/>
                <w:tab w:val="center" w:pos="1449"/>
              </w:tabs>
              <w:ind w:firstLine="176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EC2539">
              <w:rPr>
                <w:rFonts w:cs="Times New Roman"/>
                <w:iCs/>
                <w:sz w:val="22"/>
                <w:szCs w:val="22"/>
              </w:rPr>
              <w:t>6252901.94</w:t>
            </w:r>
          </w:p>
        </w:tc>
        <w:tc>
          <w:tcPr>
            <w:tcW w:w="1276" w:type="dxa"/>
          </w:tcPr>
          <w:p w:rsidR="00581096" w:rsidRPr="00DD3353" w:rsidRDefault="00EC2539" w:rsidP="00581096">
            <w:pPr>
              <w:pStyle w:val="ae"/>
              <w:ind w:firstLine="0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EC2539">
              <w:rPr>
                <w:rFonts w:cs="Times New Roman"/>
                <w:iCs/>
                <w:sz w:val="22"/>
                <w:szCs w:val="22"/>
              </w:rPr>
              <w:t>2299115.88</w:t>
            </w:r>
          </w:p>
        </w:tc>
        <w:tc>
          <w:tcPr>
            <w:tcW w:w="1417" w:type="dxa"/>
            <w:vAlign w:val="center"/>
          </w:tcPr>
          <w:p w:rsidR="00581096" w:rsidRPr="00F15E80" w:rsidRDefault="00581096" w:rsidP="00581096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6253093.33</w:t>
            </w:r>
          </w:p>
        </w:tc>
        <w:tc>
          <w:tcPr>
            <w:tcW w:w="1418" w:type="dxa"/>
            <w:vAlign w:val="center"/>
          </w:tcPr>
          <w:p w:rsidR="00581096" w:rsidRPr="00F15E80" w:rsidRDefault="00581096" w:rsidP="00581096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2298898.63</w:t>
            </w:r>
          </w:p>
        </w:tc>
        <w:tc>
          <w:tcPr>
            <w:tcW w:w="1701" w:type="dxa"/>
          </w:tcPr>
          <w:p w:rsidR="00581096" w:rsidRPr="00DD3353" w:rsidRDefault="00581096" w:rsidP="00581096">
            <w:pPr>
              <w:ind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Картометрический метод</w:t>
            </w:r>
          </w:p>
        </w:tc>
        <w:tc>
          <w:tcPr>
            <w:tcW w:w="992" w:type="dxa"/>
          </w:tcPr>
          <w:p w:rsidR="00581096" w:rsidRPr="00DD3353" w:rsidRDefault="00581096" w:rsidP="00581096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0,1</w:t>
            </w:r>
          </w:p>
        </w:tc>
        <w:tc>
          <w:tcPr>
            <w:tcW w:w="1134" w:type="dxa"/>
          </w:tcPr>
          <w:p w:rsidR="00581096" w:rsidRPr="00BB7198" w:rsidRDefault="00581096" w:rsidP="00581096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581096" w:rsidTr="00BB7433">
        <w:tc>
          <w:tcPr>
            <w:tcW w:w="993" w:type="dxa"/>
          </w:tcPr>
          <w:p w:rsidR="00581096" w:rsidRDefault="00581096" w:rsidP="00581096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57</w:t>
            </w:r>
          </w:p>
        </w:tc>
        <w:tc>
          <w:tcPr>
            <w:tcW w:w="1559" w:type="dxa"/>
          </w:tcPr>
          <w:p w:rsidR="00581096" w:rsidRPr="00DD3353" w:rsidRDefault="00EC2539" w:rsidP="00581096">
            <w:pPr>
              <w:pStyle w:val="ae"/>
              <w:tabs>
                <w:tab w:val="left" w:pos="938"/>
                <w:tab w:val="center" w:pos="1449"/>
              </w:tabs>
              <w:ind w:firstLine="176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EC2539">
              <w:rPr>
                <w:rFonts w:cs="Times New Roman"/>
                <w:iCs/>
                <w:sz w:val="22"/>
                <w:szCs w:val="22"/>
              </w:rPr>
              <w:t>6252878.14</w:t>
            </w:r>
          </w:p>
        </w:tc>
        <w:tc>
          <w:tcPr>
            <w:tcW w:w="1276" w:type="dxa"/>
          </w:tcPr>
          <w:p w:rsidR="00581096" w:rsidRPr="00DD3353" w:rsidRDefault="00EC2539" w:rsidP="00581096">
            <w:pPr>
              <w:pStyle w:val="ae"/>
              <w:ind w:firstLine="0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EC2539">
              <w:rPr>
                <w:rFonts w:cs="Times New Roman"/>
                <w:iCs/>
                <w:sz w:val="22"/>
                <w:szCs w:val="22"/>
              </w:rPr>
              <w:t>2299201.11</w:t>
            </w:r>
          </w:p>
        </w:tc>
        <w:tc>
          <w:tcPr>
            <w:tcW w:w="1417" w:type="dxa"/>
            <w:vAlign w:val="center"/>
          </w:tcPr>
          <w:p w:rsidR="00581096" w:rsidRPr="00F15E80" w:rsidRDefault="00581096" w:rsidP="00581096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6253067.54</w:t>
            </w:r>
          </w:p>
        </w:tc>
        <w:tc>
          <w:tcPr>
            <w:tcW w:w="1418" w:type="dxa"/>
            <w:vAlign w:val="center"/>
          </w:tcPr>
          <w:p w:rsidR="00581096" w:rsidRPr="00F15E80" w:rsidRDefault="00581096" w:rsidP="00581096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2298892.94</w:t>
            </w:r>
          </w:p>
        </w:tc>
        <w:tc>
          <w:tcPr>
            <w:tcW w:w="1701" w:type="dxa"/>
          </w:tcPr>
          <w:p w:rsidR="00581096" w:rsidRPr="00DD3353" w:rsidRDefault="00581096" w:rsidP="00581096">
            <w:pPr>
              <w:ind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Картометрический метод</w:t>
            </w:r>
          </w:p>
        </w:tc>
        <w:tc>
          <w:tcPr>
            <w:tcW w:w="992" w:type="dxa"/>
          </w:tcPr>
          <w:p w:rsidR="00581096" w:rsidRPr="00DD3353" w:rsidRDefault="00581096" w:rsidP="00581096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0,1</w:t>
            </w:r>
          </w:p>
        </w:tc>
        <w:tc>
          <w:tcPr>
            <w:tcW w:w="1134" w:type="dxa"/>
          </w:tcPr>
          <w:p w:rsidR="00581096" w:rsidRPr="00BB7198" w:rsidRDefault="00581096" w:rsidP="00581096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581096" w:rsidTr="00BB7433">
        <w:tc>
          <w:tcPr>
            <w:tcW w:w="993" w:type="dxa"/>
          </w:tcPr>
          <w:p w:rsidR="00581096" w:rsidRDefault="00581096" w:rsidP="00581096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58</w:t>
            </w:r>
          </w:p>
        </w:tc>
        <w:tc>
          <w:tcPr>
            <w:tcW w:w="1559" w:type="dxa"/>
          </w:tcPr>
          <w:p w:rsidR="00581096" w:rsidRPr="00DD3353" w:rsidRDefault="00EC2539" w:rsidP="00581096">
            <w:pPr>
              <w:pStyle w:val="ae"/>
              <w:tabs>
                <w:tab w:val="left" w:pos="938"/>
                <w:tab w:val="center" w:pos="1449"/>
              </w:tabs>
              <w:ind w:firstLine="176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EC2539">
              <w:rPr>
                <w:rFonts w:cs="Times New Roman"/>
                <w:iCs/>
                <w:sz w:val="22"/>
                <w:szCs w:val="22"/>
              </w:rPr>
              <w:t>6252855.89</w:t>
            </w:r>
          </w:p>
        </w:tc>
        <w:tc>
          <w:tcPr>
            <w:tcW w:w="1276" w:type="dxa"/>
          </w:tcPr>
          <w:p w:rsidR="00581096" w:rsidRPr="00DD3353" w:rsidRDefault="00EC2539" w:rsidP="00581096">
            <w:pPr>
              <w:pStyle w:val="ae"/>
              <w:ind w:firstLine="0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EC2539">
              <w:rPr>
                <w:rFonts w:cs="Times New Roman"/>
                <w:iCs/>
                <w:sz w:val="22"/>
                <w:szCs w:val="22"/>
              </w:rPr>
              <w:t>2299212.49</w:t>
            </w:r>
          </w:p>
        </w:tc>
        <w:tc>
          <w:tcPr>
            <w:tcW w:w="1417" w:type="dxa"/>
            <w:vAlign w:val="center"/>
          </w:tcPr>
          <w:p w:rsidR="00581096" w:rsidRPr="00F15E80" w:rsidRDefault="00581096" w:rsidP="00581096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6253028.57</w:t>
            </w:r>
          </w:p>
        </w:tc>
        <w:tc>
          <w:tcPr>
            <w:tcW w:w="1418" w:type="dxa"/>
            <w:vAlign w:val="center"/>
          </w:tcPr>
          <w:p w:rsidR="00581096" w:rsidRPr="00F15E80" w:rsidRDefault="00581096" w:rsidP="00581096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2298885.91</w:t>
            </w:r>
          </w:p>
        </w:tc>
        <w:tc>
          <w:tcPr>
            <w:tcW w:w="1701" w:type="dxa"/>
          </w:tcPr>
          <w:p w:rsidR="00581096" w:rsidRPr="00DD3353" w:rsidRDefault="00581096" w:rsidP="00581096">
            <w:pPr>
              <w:ind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Картометрический метод</w:t>
            </w:r>
          </w:p>
        </w:tc>
        <w:tc>
          <w:tcPr>
            <w:tcW w:w="992" w:type="dxa"/>
          </w:tcPr>
          <w:p w:rsidR="00581096" w:rsidRPr="00DD3353" w:rsidRDefault="00581096" w:rsidP="00581096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0,1</w:t>
            </w:r>
          </w:p>
        </w:tc>
        <w:tc>
          <w:tcPr>
            <w:tcW w:w="1134" w:type="dxa"/>
          </w:tcPr>
          <w:p w:rsidR="00581096" w:rsidRPr="00BB7198" w:rsidRDefault="00581096" w:rsidP="00581096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581096" w:rsidTr="00BB7433">
        <w:tc>
          <w:tcPr>
            <w:tcW w:w="993" w:type="dxa"/>
          </w:tcPr>
          <w:p w:rsidR="00581096" w:rsidRDefault="00581096" w:rsidP="00581096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59</w:t>
            </w:r>
          </w:p>
        </w:tc>
        <w:tc>
          <w:tcPr>
            <w:tcW w:w="1559" w:type="dxa"/>
          </w:tcPr>
          <w:p w:rsidR="00581096" w:rsidRPr="00DD3353" w:rsidRDefault="00EC2539" w:rsidP="00581096">
            <w:pPr>
              <w:pStyle w:val="ae"/>
              <w:tabs>
                <w:tab w:val="left" w:pos="938"/>
                <w:tab w:val="center" w:pos="1449"/>
              </w:tabs>
              <w:ind w:firstLine="176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EC2539">
              <w:rPr>
                <w:rFonts w:cs="Times New Roman"/>
                <w:iCs/>
                <w:sz w:val="22"/>
                <w:szCs w:val="22"/>
              </w:rPr>
              <w:t>6252826.74</w:t>
            </w:r>
          </w:p>
        </w:tc>
        <w:tc>
          <w:tcPr>
            <w:tcW w:w="1276" w:type="dxa"/>
          </w:tcPr>
          <w:p w:rsidR="00581096" w:rsidRPr="00DD3353" w:rsidRDefault="00EC2539" w:rsidP="00581096">
            <w:pPr>
              <w:pStyle w:val="ae"/>
              <w:ind w:firstLine="0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EC2539">
              <w:rPr>
                <w:rFonts w:cs="Times New Roman"/>
                <w:iCs/>
                <w:sz w:val="22"/>
                <w:szCs w:val="22"/>
              </w:rPr>
              <w:t>2299203.78</w:t>
            </w:r>
          </w:p>
        </w:tc>
        <w:tc>
          <w:tcPr>
            <w:tcW w:w="1417" w:type="dxa"/>
            <w:vAlign w:val="center"/>
          </w:tcPr>
          <w:p w:rsidR="00581096" w:rsidRPr="00F15E80" w:rsidRDefault="00581096" w:rsidP="00581096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6252949.36</w:t>
            </w:r>
          </w:p>
        </w:tc>
        <w:tc>
          <w:tcPr>
            <w:tcW w:w="1418" w:type="dxa"/>
            <w:vAlign w:val="center"/>
          </w:tcPr>
          <w:p w:rsidR="00581096" w:rsidRPr="00F15E80" w:rsidRDefault="00581096" w:rsidP="00581096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2298927.50</w:t>
            </w:r>
          </w:p>
        </w:tc>
        <w:tc>
          <w:tcPr>
            <w:tcW w:w="1701" w:type="dxa"/>
          </w:tcPr>
          <w:p w:rsidR="00581096" w:rsidRPr="00DD3353" w:rsidRDefault="00581096" w:rsidP="00581096">
            <w:pPr>
              <w:ind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Картометрический метод</w:t>
            </w:r>
          </w:p>
        </w:tc>
        <w:tc>
          <w:tcPr>
            <w:tcW w:w="992" w:type="dxa"/>
          </w:tcPr>
          <w:p w:rsidR="00581096" w:rsidRPr="00DD3353" w:rsidRDefault="00581096" w:rsidP="00581096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0,1</w:t>
            </w:r>
          </w:p>
        </w:tc>
        <w:tc>
          <w:tcPr>
            <w:tcW w:w="1134" w:type="dxa"/>
          </w:tcPr>
          <w:p w:rsidR="00581096" w:rsidRPr="00BB7198" w:rsidRDefault="00581096" w:rsidP="00581096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581096" w:rsidTr="00BB7433">
        <w:tc>
          <w:tcPr>
            <w:tcW w:w="993" w:type="dxa"/>
          </w:tcPr>
          <w:p w:rsidR="00581096" w:rsidRDefault="00581096" w:rsidP="00581096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60</w:t>
            </w:r>
          </w:p>
        </w:tc>
        <w:tc>
          <w:tcPr>
            <w:tcW w:w="1559" w:type="dxa"/>
          </w:tcPr>
          <w:p w:rsidR="00581096" w:rsidRPr="00DD3353" w:rsidRDefault="00EC2539" w:rsidP="00581096">
            <w:pPr>
              <w:pStyle w:val="ae"/>
              <w:tabs>
                <w:tab w:val="left" w:pos="938"/>
                <w:tab w:val="center" w:pos="1449"/>
              </w:tabs>
              <w:ind w:firstLine="176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EC2539">
              <w:rPr>
                <w:rFonts w:cs="Times New Roman"/>
                <w:iCs/>
                <w:sz w:val="22"/>
                <w:szCs w:val="22"/>
              </w:rPr>
              <w:t>6252788.55</w:t>
            </w:r>
          </w:p>
        </w:tc>
        <w:tc>
          <w:tcPr>
            <w:tcW w:w="1276" w:type="dxa"/>
          </w:tcPr>
          <w:p w:rsidR="00581096" w:rsidRPr="00DD3353" w:rsidRDefault="00EC2539" w:rsidP="00581096">
            <w:pPr>
              <w:pStyle w:val="ae"/>
              <w:ind w:firstLine="0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EC2539">
              <w:rPr>
                <w:rFonts w:cs="Times New Roman"/>
                <w:iCs/>
                <w:sz w:val="22"/>
                <w:szCs w:val="22"/>
              </w:rPr>
              <w:t>2299183.96</w:t>
            </w:r>
          </w:p>
        </w:tc>
        <w:tc>
          <w:tcPr>
            <w:tcW w:w="1417" w:type="dxa"/>
            <w:vAlign w:val="center"/>
          </w:tcPr>
          <w:p w:rsidR="00581096" w:rsidRPr="00F15E80" w:rsidRDefault="00581096" w:rsidP="00581096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6252918.42</w:t>
            </w:r>
          </w:p>
        </w:tc>
        <w:tc>
          <w:tcPr>
            <w:tcW w:w="1418" w:type="dxa"/>
            <w:vAlign w:val="center"/>
          </w:tcPr>
          <w:p w:rsidR="00581096" w:rsidRPr="00F15E80" w:rsidRDefault="00581096" w:rsidP="00581096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2298965.80</w:t>
            </w:r>
          </w:p>
        </w:tc>
        <w:tc>
          <w:tcPr>
            <w:tcW w:w="1701" w:type="dxa"/>
          </w:tcPr>
          <w:p w:rsidR="00581096" w:rsidRPr="00DD3353" w:rsidRDefault="00581096" w:rsidP="00581096">
            <w:pPr>
              <w:ind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Картометрический метод</w:t>
            </w:r>
          </w:p>
        </w:tc>
        <w:tc>
          <w:tcPr>
            <w:tcW w:w="992" w:type="dxa"/>
          </w:tcPr>
          <w:p w:rsidR="00581096" w:rsidRPr="00DD3353" w:rsidRDefault="00581096" w:rsidP="00581096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0,1</w:t>
            </w:r>
          </w:p>
        </w:tc>
        <w:tc>
          <w:tcPr>
            <w:tcW w:w="1134" w:type="dxa"/>
          </w:tcPr>
          <w:p w:rsidR="00581096" w:rsidRPr="00BB7198" w:rsidRDefault="00581096" w:rsidP="00581096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581096" w:rsidTr="00BB7433">
        <w:tc>
          <w:tcPr>
            <w:tcW w:w="993" w:type="dxa"/>
          </w:tcPr>
          <w:p w:rsidR="00581096" w:rsidRDefault="00581096" w:rsidP="00581096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61</w:t>
            </w:r>
          </w:p>
        </w:tc>
        <w:tc>
          <w:tcPr>
            <w:tcW w:w="1559" w:type="dxa"/>
          </w:tcPr>
          <w:p w:rsidR="00581096" w:rsidRPr="00DD3353" w:rsidRDefault="00EC2539" w:rsidP="00581096">
            <w:pPr>
              <w:pStyle w:val="ae"/>
              <w:tabs>
                <w:tab w:val="left" w:pos="938"/>
                <w:tab w:val="center" w:pos="1449"/>
              </w:tabs>
              <w:ind w:firstLine="176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EC2539">
              <w:rPr>
                <w:rFonts w:cs="Times New Roman"/>
                <w:iCs/>
                <w:sz w:val="22"/>
                <w:szCs w:val="22"/>
              </w:rPr>
              <w:t>6252768.70</w:t>
            </w:r>
          </w:p>
        </w:tc>
        <w:tc>
          <w:tcPr>
            <w:tcW w:w="1276" w:type="dxa"/>
          </w:tcPr>
          <w:p w:rsidR="00581096" w:rsidRPr="00DD3353" w:rsidRDefault="00EC2539" w:rsidP="00581096">
            <w:pPr>
              <w:pStyle w:val="ae"/>
              <w:ind w:firstLine="0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EC2539">
              <w:rPr>
                <w:rFonts w:cs="Times New Roman"/>
                <w:iCs/>
                <w:sz w:val="22"/>
                <w:szCs w:val="22"/>
              </w:rPr>
              <w:t>2299213.22</w:t>
            </w:r>
          </w:p>
        </w:tc>
        <w:tc>
          <w:tcPr>
            <w:tcW w:w="1417" w:type="dxa"/>
            <w:vAlign w:val="center"/>
          </w:tcPr>
          <w:p w:rsidR="00581096" w:rsidRPr="00F15E80" w:rsidRDefault="00581096" w:rsidP="00581096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6252923.16</w:t>
            </w:r>
          </w:p>
        </w:tc>
        <w:tc>
          <w:tcPr>
            <w:tcW w:w="1418" w:type="dxa"/>
            <w:vAlign w:val="center"/>
          </w:tcPr>
          <w:p w:rsidR="00581096" w:rsidRPr="00F15E80" w:rsidRDefault="00581096" w:rsidP="00581096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2298994.85</w:t>
            </w:r>
          </w:p>
        </w:tc>
        <w:tc>
          <w:tcPr>
            <w:tcW w:w="1701" w:type="dxa"/>
          </w:tcPr>
          <w:p w:rsidR="00581096" w:rsidRPr="00DD3353" w:rsidRDefault="00581096" w:rsidP="00581096">
            <w:pPr>
              <w:ind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Картометрический метод</w:t>
            </w:r>
          </w:p>
        </w:tc>
        <w:tc>
          <w:tcPr>
            <w:tcW w:w="992" w:type="dxa"/>
          </w:tcPr>
          <w:p w:rsidR="00581096" w:rsidRPr="00DD3353" w:rsidRDefault="00581096" w:rsidP="00581096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0,1</w:t>
            </w:r>
          </w:p>
        </w:tc>
        <w:tc>
          <w:tcPr>
            <w:tcW w:w="1134" w:type="dxa"/>
          </w:tcPr>
          <w:p w:rsidR="00581096" w:rsidRPr="00BB7198" w:rsidRDefault="00581096" w:rsidP="00581096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581096" w:rsidTr="00BB7433">
        <w:tc>
          <w:tcPr>
            <w:tcW w:w="993" w:type="dxa"/>
          </w:tcPr>
          <w:p w:rsidR="00581096" w:rsidRDefault="00581096" w:rsidP="00581096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62</w:t>
            </w:r>
          </w:p>
        </w:tc>
        <w:tc>
          <w:tcPr>
            <w:tcW w:w="1559" w:type="dxa"/>
          </w:tcPr>
          <w:p w:rsidR="00581096" w:rsidRPr="00DD3353" w:rsidRDefault="00EC2539" w:rsidP="00581096">
            <w:pPr>
              <w:pStyle w:val="ae"/>
              <w:tabs>
                <w:tab w:val="left" w:pos="938"/>
                <w:tab w:val="center" w:pos="1449"/>
              </w:tabs>
              <w:ind w:firstLine="176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EC2539">
              <w:rPr>
                <w:rFonts w:cs="Times New Roman"/>
                <w:iCs/>
                <w:sz w:val="22"/>
                <w:szCs w:val="22"/>
              </w:rPr>
              <w:t>6252753.22</w:t>
            </w:r>
          </w:p>
        </w:tc>
        <w:tc>
          <w:tcPr>
            <w:tcW w:w="1276" w:type="dxa"/>
          </w:tcPr>
          <w:p w:rsidR="00581096" w:rsidRPr="00DD3353" w:rsidRDefault="00EC2539" w:rsidP="00581096">
            <w:pPr>
              <w:pStyle w:val="ae"/>
              <w:ind w:firstLine="0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EC2539">
              <w:rPr>
                <w:rFonts w:cs="Times New Roman"/>
                <w:iCs/>
                <w:sz w:val="22"/>
                <w:szCs w:val="22"/>
              </w:rPr>
              <w:t>2299231.25</w:t>
            </w:r>
          </w:p>
        </w:tc>
        <w:tc>
          <w:tcPr>
            <w:tcW w:w="1417" w:type="dxa"/>
            <w:vAlign w:val="center"/>
          </w:tcPr>
          <w:p w:rsidR="00581096" w:rsidRPr="00F15E80" w:rsidRDefault="00581096" w:rsidP="00581096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6252901.10</w:t>
            </w:r>
          </w:p>
        </w:tc>
        <w:tc>
          <w:tcPr>
            <w:tcW w:w="1418" w:type="dxa"/>
            <w:vAlign w:val="center"/>
          </w:tcPr>
          <w:p w:rsidR="00581096" w:rsidRPr="00F15E80" w:rsidRDefault="00581096" w:rsidP="00581096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2299026.37</w:t>
            </w:r>
          </w:p>
        </w:tc>
        <w:tc>
          <w:tcPr>
            <w:tcW w:w="1701" w:type="dxa"/>
          </w:tcPr>
          <w:p w:rsidR="00581096" w:rsidRPr="00DD3353" w:rsidRDefault="00581096" w:rsidP="00581096">
            <w:pPr>
              <w:ind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Картометрический метод</w:t>
            </w:r>
          </w:p>
        </w:tc>
        <w:tc>
          <w:tcPr>
            <w:tcW w:w="992" w:type="dxa"/>
          </w:tcPr>
          <w:p w:rsidR="00581096" w:rsidRPr="00DD3353" w:rsidRDefault="00581096" w:rsidP="00581096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0,1</w:t>
            </w:r>
          </w:p>
        </w:tc>
        <w:tc>
          <w:tcPr>
            <w:tcW w:w="1134" w:type="dxa"/>
          </w:tcPr>
          <w:p w:rsidR="00581096" w:rsidRPr="00BB7198" w:rsidRDefault="00581096" w:rsidP="00581096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581096" w:rsidTr="00BB7433">
        <w:tc>
          <w:tcPr>
            <w:tcW w:w="993" w:type="dxa"/>
          </w:tcPr>
          <w:p w:rsidR="00581096" w:rsidRDefault="00581096" w:rsidP="00581096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63</w:t>
            </w:r>
          </w:p>
        </w:tc>
        <w:tc>
          <w:tcPr>
            <w:tcW w:w="1559" w:type="dxa"/>
          </w:tcPr>
          <w:p w:rsidR="00581096" w:rsidRPr="00DD3353" w:rsidRDefault="001D54EE" w:rsidP="00581096">
            <w:pPr>
              <w:pStyle w:val="ae"/>
              <w:tabs>
                <w:tab w:val="left" w:pos="938"/>
                <w:tab w:val="center" w:pos="1449"/>
              </w:tabs>
              <w:ind w:firstLine="176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1D54EE">
              <w:rPr>
                <w:rFonts w:cs="Times New Roman"/>
                <w:iCs/>
                <w:sz w:val="22"/>
                <w:szCs w:val="22"/>
              </w:rPr>
              <w:t>6252742.00</w:t>
            </w:r>
          </w:p>
        </w:tc>
        <w:tc>
          <w:tcPr>
            <w:tcW w:w="1276" w:type="dxa"/>
          </w:tcPr>
          <w:p w:rsidR="00581096" w:rsidRPr="00DD3353" w:rsidRDefault="001D54EE" w:rsidP="00581096">
            <w:pPr>
              <w:pStyle w:val="ae"/>
              <w:ind w:firstLine="0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1D54EE">
              <w:rPr>
                <w:rFonts w:cs="Times New Roman"/>
                <w:iCs/>
                <w:sz w:val="22"/>
                <w:szCs w:val="22"/>
              </w:rPr>
              <w:t>2299226.87</w:t>
            </w:r>
          </w:p>
        </w:tc>
        <w:tc>
          <w:tcPr>
            <w:tcW w:w="1417" w:type="dxa"/>
            <w:vAlign w:val="center"/>
          </w:tcPr>
          <w:p w:rsidR="00581096" w:rsidRPr="00F15E80" w:rsidRDefault="00581096" w:rsidP="00581096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6252901.35</w:t>
            </w:r>
          </w:p>
        </w:tc>
        <w:tc>
          <w:tcPr>
            <w:tcW w:w="1418" w:type="dxa"/>
            <w:vAlign w:val="center"/>
          </w:tcPr>
          <w:p w:rsidR="00581096" w:rsidRPr="00F15E80" w:rsidRDefault="00581096" w:rsidP="00581096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2299053.22</w:t>
            </w:r>
          </w:p>
        </w:tc>
        <w:tc>
          <w:tcPr>
            <w:tcW w:w="1701" w:type="dxa"/>
          </w:tcPr>
          <w:p w:rsidR="00581096" w:rsidRPr="00DD3353" w:rsidRDefault="00581096" w:rsidP="00581096">
            <w:pPr>
              <w:ind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Картометрический метод</w:t>
            </w:r>
          </w:p>
        </w:tc>
        <w:tc>
          <w:tcPr>
            <w:tcW w:w="992" w:type="dxa"/>
          </w:tcPr>
          <w:p w:rsidR="00581096" w:rsidRPr="00DD3353" w:rsidRDefault="00581096" w:rsidP="00581096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0,1</w:t>
            </w:r>
          </w:p>
        </w:tc>
        <w:tc>
          <w:tcPr>
            <w:tcW w:w="1134" w:type="dxa"/>
          </w:tcPr>
          <w:p w:rsidR="00581096" w:rsidRPr="00BB7198" w:rsidRDefault="00581096" w:rsidP="00581096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581096" w:rsidTr="00BB7433">
        <w:tc>
          <w:tcPr>
            <w:tcW w:w="993" w:type="dxa"/>
          </w:tcPr>
          <w:p w:rsidR="00581096" w:rsidRDefault="00581096" w:rsidP="00581096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64</w:t>
            </w:r>
          </w:p>
        </w:tc>
        <w:tc>
          <w:tcPr>
            <w:tcW w:w="1559" w:type="dxa"/>
          </w:tcPr>
          <w:p w:rsidR="00581096" w:rsidRPr="00DD3353" w:rsidRDefault="001D54EE" w:rsidP="00581096">
            <w:pPr>
              <w:pStyle w:val="ae"/>
              <w:tabs>
                <w:tab w:val="left" w:pos="938"/>
                <w:tab w:val="center" w:pos="1449"/>
              </w:tabs>
              <w:ind w:firstLine="176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1D54EE">
              <w:rPr>
                <w:rFonts w:cs="Times New Roman"/>
                <w:iCs/>
                <w:sz w:val="22"/>
                <w:szCs w:val="22"/>
              </w:rPr>
              <w:t>6252708.16</w:t>
            </w:r>
          </w:p>
        </w:tc>
        <w:tc>
          <w:tcPr>
            <w:tcW w:w="1276" w:type="dxa"/>
          </w:tcPr>
          <w:p w:rsidR="00581096" w:rsidRPr="00DD3353" w:rsidRDefault="001D54EE" w:rsidP="00581096">
            <w:pPr>
              <w:pStyle w:val="ae"/>
              <w:ind w:firstLine="0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1D54EE">
              <w:rPr>
                <w:rFonts w:cs="Times New Roman"/>
                <w:iCs/>
                <w:sz w:val="22"/>
                <w:szCs w:val="22"/>
              </w:rPr>
              <w:t>2299195.82</w:t>
            </w:r>
          </w:p>
        </w:tc>
        <w:tc>
          <w:tcPr>
            <w:tcW w:w="1417" w:type="dxa"/>
            <w:vAlign w:val="center"/>
          </w:tcPr>
          <w:p w:rsidR="00581096" w:rsidRPr="00F15E80" w:rsidRDefault="00581096" w:rsidP="00581096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6252885.91</w:t>
            </w:r>
          </w:p>
        </w:tc>
        <w:tc>
          <w:tcPr>
            <w:tcW w:w="1418" w:type="dxa"/>
            <w:vAlign w:val="center"/>
          </w:tcPr>
          <w:p w:rsidR="00581096" w:rsidRPr="00F15E80" w:rsidRDefault="00581096" w:rsidP="00581096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2299075.73</w:t>
            </w:r>
          </w:p>
        </w:tc>
        <w:tc>
          <w:tcPr>
            <w:tcW w:w="1701" w:type="dxa"/>
          </w:tcPr>
          <w:p w:rsidR="00581096" w:rsidRPr="00DD3353" w:rsidRDefault="00581096" w:rsidP="00581096">
            <w:pPr>
              <w:ind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Картометрический метод</w:t>
            </w:r>
          </w:p>
        </w:tc>
        <w:tc>
          <w:tcPr>
            <w:tcW w:w="992" w:type="dxa"/>
          </w:tcPr>
          <w:p w:rsidR="00581096" w:rsidRPr="00DD3353" w:rsidRDefault="00581096" w:rsidP="00581096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0,1</w:t>
            </w:r>
          </w:p>
        </w:tc>
        <w:tc>
          <w:tcPr>
            <w:tcW w:w="1134" w:type="dxa"/>
          </w:tcPr>
          <w:p w:rsidR="00581096" w:rsidRPr="00BB7198" w:rsidRDefault="00581096" w:rsidP="00581096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581096" w:rsidTr="00BB7433">
        <w:tc>
          <w:tcPr>
            <w:tcW w:w="993" w:type="dxa"/>
          </w:tcPr>
          <w:p w:rsidR="00581096" w:rsidRDefault="00581096" w:rsidP="00581096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65</w:t>
            </w:r>
          </w:p>
        </w:tc>
        <w:tc>
          <w:tcPr>
            <w:tcW w:w="1559" w:type="dxa"/>
          </w:tcPr>
          <w:p w:rsidR="00581096" w:rsidRPr="00DD3353" w:rsidRDefault="001D54EE" w:rsidP="00581096">
            <w:pPr>
              <w:pStyle w:val="ae"/>
              <w:tabs>
                <w:tab w:val="left" w:pos="938"/>
                <w:tab w:val="center" w:pos="1449"/>
              </w:tabs>
              <w:ind w:firstLine="176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1D54EE">
              <w:rPr>
                <w:rFonts w:cs="Times New Roman"/>
                <w:iCs/>
                <w:sz w:val="22"/>
                <w:szCs w:val="22"/>
              </w:rPr>
              <w:t>6252660.26</w:t>
            </w:r>
          </w:p>
        </w:tc>
        <w:tc>
          <w:tcPr>
            <w:tcW w:w="1276" w:type="dxa"/>
          </w:tcPr>
          <w:p w:rsidR="00581096" w:rsidRPr="00DD3353" w:rsidRDefault="001D54EE" w:rsidP="00581096">
            <w:pPr>
              <w:pStyle w:val="ae"/>
              <w:ind w:firstLine="0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1D54EE">
              <w:rPr>
                <w:rFonts w:cs="Times New Roman"/>
                <w:iCs/>
                <w:sz w:val="22"/>
                <w:szCs w:val="22"/>
              </w:rPr>
              <w:t>2299217.15</w:t>
            </w:r>
          </w:p>
        </w:tc>
        <w:tc>
          <w:tcPr>
            <w:tcW w:w="1417" w:type="dxa"/>
            <w:vAlign w:val="center"/>
          </w:tcPr>
          <w:p w:rsidR="00581096" w:rsidRPr="00F15E80" w:rsidRDefault="00581096" w:rsidP="00581096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6252901.94</w:t>
            </w:r>
          </w:p>
        </w:tc>
        <w:tc>
          <w:tcPr>
            <w:tcW w:w="1418" w:type="dxa"/>
            <w:vAlign w:val="center"/>
          </w:tcPr>
          <w:p w:rsidR="00581096" w:rsidRPr="00F15E80" w:rsidRDefault="00581096" w:rsidP="00581096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2299115.88</w:t>
            </w:r>
          </w:p>
        </w:tc>
        <w:tc>
          <w:tcPr>
            <w:tcW w:w="1701" w:type="dxa"/>
          </w:tcPr>
          <w:p w:rsidR="00581096" w:rsidRPr="00DD3353" w:rsidRDefault="00581096" w:rsidP="00581096">
            <w:pPr>
              <w:ind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Картометрический метод</w:t>
            </w:r>
          </w:p>
        </w:tc>
        <w:tc>
          <w:tcPr>
            <w:tcW w:w="992" w:type="dxa"/>
          </w:tcPr>
          <w:p w:rsidR="00581096" w:rsidRPr="00DD3353" w:rsidRDefault="00581096" w:rsidP="00581096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0,1</w:t>
            </w:r>
          </w:p>
        </w:tc>
        <w:tc>
          <w:tcPr>
            <w:tcW w:w="1134" w:type="dxa"/>
          </w:tcPr>
          <w:p w:rsidR="00581096" w:rsidRPr="00BB7198" w:rsidRDefault="00581096" w:rsidP="00581096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581096" w:rsidTr="00BB7433">
        <w:tc>
          <w:tcPr>
            <w:tcW w:w="993" w:type="dxa"/>
          </w:tcPr>
          <w:p w:rsidR="00581096" w:rsidRDefault="00581096" w:rsidP="00581096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66</w:t>
            </w:r>
          </w:p>
        </w:tc>
        <w:tc>
          <w:tcPr>
            <w:tcW w:w="1559" w:type="dxa"/>
          </w:tcPr>
          <w:p w:rsidR="00581096" w:rsidRPr="00DD3353" w:rsidRDefault="001D54EE" w:rsidP="00581096">
            <w:pPr>
              <w:pStyle w:val="ae"/>
              <w:tabs>
                <w:tab w:val="left" w:pos="938"/>
                <w:tab w:val="center" w:pos="1449"/>
              </w:tabs>
              <w:ind w:firstLine="176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1D54EE">
              <w:rPr>
                <w:rFonts w:cs="Times New Roman"/>
                <w:iCs/>
                <w:sz w:val="22"/>
                <w:szCs w:val="22"/>
              </w:rPr>
              <w:t>6252690.20</w:t>
            </w:r>
          </w:p>
        </w:tc>
        <w:tc>
          <w:tcPr>
            <w:tcW w:w="1276" w:type="dxa"/>
          </w:tcPr>
          <w:p w:rsidR="00581096" w:rsidRPr="00DD3353" w:rsidRDefault="001D54EE" w:rsidP="00581096">
            <w:pPr>
              <w:pStyle w:val="ae"/>
              <w:ind w:firstLine="0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1D54EE">
              <w:rPr>
                <w:rFonts w:cs="Times New Roman"/>
                <w:iCs/>
                <w:sz w:val="22"/>
                <w:szCs w:val="22"/>
              </w:rPr>
              <w:t>2299426.47</w:t>
            </w:r>
          </w:p>
        </w:tc>
        <w:tc>
          <w:tcPr>
            <w:tcW w:w="1417" w:type="dxa"/>
            <w:vAlign w:val="center"/>
          </w:tcPr>
          <w:p w:rsidR="00581096" w:rsidRPr="00F15E80" w:rsidRDefault="00581096" w:rsidP="00581096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6252878.14</w:t>
            </w:r>
          </w:p>
        </w:tc>
        <w:tc>
          <w:tcPr>
            <w:tcW w:w="1418" w:type="dxa"/>
            <w:vAlign w:val="center"/>
          </w:tcPr>
          <w:p w:rsidR="00581096" w:rsidRPr="00F15E80" w:rsidRDefault="00581096" w:rsidP="00581096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2299201.11</w:t>
            </w:r>
          </w:p>
        </w:tc>
        <w:tc>
          <w:tcPr>
            <w:tcW w:w="1701" w:type="dxa"/>
          </w:tcPr>
          <w:p w:rsidR="00581096" w:rsidRPr="00DD3353" w:rsidRDefault="00581096" w:rsidP="00581096">
            <w:pPr>
              <w:ind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Картометрический метод</w:t>
            </w:r>
          </w:p>
        </w:tc>
        <w:tc>
          <w:tcPr>
            <w:tcW w:w="992" w:type="dxa"/>
          </w:tcPr>
          <w:p w:rsidR="00581096" w:rsidRPr="00DD3353" w:rsidRDefault="00581096" w:rsidP="00581096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0,1</w:t>
            </w:r>
          </w:p>
        </w:tc>
        <w:tc>
          <w:tcPr>
            <w:tcW w:w="1134" w:type="dxa"/>
          </w:tcPr>
          <w:p w:rsidR="00581096" w:rsidRPr="00BB7198" w:rsidRDefault="00581096" w:rsidP="00581096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581096" w:rsidTr="00BB7433">
        <w:tc>
          <w:tcPr>
            <w:tcW w:w="993" w:type="dxa"/>
          </w:tcPr>
          <w:p w:rsidR="00581096" w:rsidRDefault="00581096" w:rsidP="00581096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67</w:t>
            </w:r>
          </w:p>
        </w:tc>
        <w:tc>
          <w:tcPr>
            <w:tcW w:w="1559" w:type="dxa"/>
          </w:tcPr>
          <w:p w:rsidR="00581096" w:rsidRPr="00DD3353" w:rsidRDefault="001D54EE" w:rsidP="00581096">
            <w:pPr>
              <w:pStyle w:val="ae"/>
              <w:tabs>
                <w:tab w:val="left" w:pos="938"/>
                <w:tab w:val="center" w:pos="1449"/>
              </w:tabs>
              <w:ind w:firstLine="176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1D54EE">
              <w:rPr>
                <w:rFonts w:cs="Times New Roman"/>
                <w:iCs/>
                <w:sz w:val="22"/>
                <w:szCs w:val="22"/>
              </w:rPr>
              <w:t>6252639.79</w:t>
            </w:r>
          </w:p>
        </w:tc>
        <w:tc>
          <w:tcPr>
            <w:tcW w:w="1276" w:type="dxa"/>
          </w:tcPr>
          <w:p w:rsidR="00581096" w:rsidRPr="00DD3353" w:rsidRDefault="001D54EE" w:rsidP="00581096">
            <w:pPr>
              <w:pStyle w:val="ae"/>
              <w:ind w:firstLine="0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1D54EE">
              <w:rPr>
                <w:rFonts w:cs="Times New Roman"/>
                <w:iCs/>
                <w:sz w:val="22"/>
                <w:szCs w:val="22"/>
              </w:rPr>
              <w:t>2299430.46</w:t>
            </w:r>
          </w:p>
        </w:tc>
        <w:tc>
          <w:tcPr>
            <w:tcW w:w="1417" w:type="dxa"/>
            <w:vAlign w:val="center"/>
          </w:tcPr>
          <w:p w:rsidR="00581096" w:rsidRPr="00F15E80" w:rsidRDefault="00581096" w:rsidP="00581096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6252855.89</w:t>
            </w:r>
          </w:p>
        </w:tc>
        <w:tc>
          <w:tcPr>
            <w:tcW w:w="1418" w:type="dxa"/>
            <w:vAlign w:val="center"/>
          </w:tcPr>
          <w:p w:rsidR="00581096" w:rsidRPr="00F15E80" w:rsidRDefault="00581096" w:rsidP="00581096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2299212.49</w:t>
            </w:r>
          </w:p>
        </w:tc>
        <w:tc>
          <w:tcPr>
            <w:tcW w:w="1701" w:type="dxa"/>
          </w:tcPr>
          <w:p w:rsidR="00581096" w:rsidRPr="00DD3353" w:rsidRDefault="00581096" w:rsidP="00581096">
            <w:pPr>
              <w:ind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Картометрический метод</w:t>
            </w:r>
          </w:p>
        </w:tc>
        <w:tc>
          <w:tcPr>
            <w:tcW w:w="992" w:type="dxa"/>
          </w:tcPr>
          <w:p w:rsidR="00581096" w:rsidRPr="00DD3353" w:rsidRDefault="00581096" w:rsidP="00581096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0,1</w:t>
            </w:r>
          </w:p>
        </w:tc>
        <w:tc>
          <w:tcPr>
            <w:tcW w:w="1134" w:type="dxa"/>
          </w:tcPr>
          <w:p w:rsidR="00581096" w:rsidRPr="00BB7198" w:rsidRDefault="00581096" w:rsidP="00581096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581096" w:rsidTr="00BB7433">
        <w:tc>
          <w:tcPr>
            <w:tcW w:w="993" w:type="dxa"/>
          </w:tcPr>
          <w:p w:rsidR="00581096" w:rsidRDefault="00581096" w:rsidP="00581096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68</w:t>
            </w:r>
          </w:p>
        </w:tc>
        <w:tc>
          <w:tcPr>
            <w:tcW w:w="1559" w:type="dxa"/>
          </w:tcPr>
          <w:p w:rsidR="00581096" w:rsidRPr="00DD3353" w:rsidRDefault="001D54EE" w:rsidP="00581096">
            <w:pPr>
              <w:pStyle w:val="ae"/>
              <w:tabs>
                <w:tab w:val="left" w:pos="938"/>
                <w:tab w:val="center" w:pos="1449"/>
              </w:tabs>
              <w:ind w:firstLine="176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1D54EE">
              <w:rPr>
                <w:rFonts w:cs="Times New Roman"/>
                <w:iCs/>
                <w:sz w:val="22"/>
                <w:szCs w:val="22"/>
              </w:rPr>
              <w:t>6252469.01</w:t>
            </w:r>
          </w:p>
        </w:tc>
        <w:tc>
          <w:tcPr>
            <w:tcW w:w="1276" w:type="dxa"/>
          </w:tcPr>
          <w:p w:rsidR="00581096" w:rsidRPr="00DD3353" w:rsidRDefault="001D54EE" w:rsidP="00581096">
            <w:pPr>
              <w:pStyle w:val="ae"/>
              <w:ind w:firstLine="0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1D54EE">
              <w:rPr>
                <w:rFonts w:cs="Times New Roman"/>
                <w:iCs/>
                <w:sz w:val="22"/>
                <w:szCs w:val="22"/>
              </w:rPr>
              <w:t>2299443.99</w:t>
            </w:r>
          </w:p>
        </w:tc>
        <w:tc>
          <w:tcPr>
            <w:tcW w:w="1417" w:type="dxa"/>
            <w:vAlign w:val="center"/>
          </w:tcPr>
          <w:p w:rsidR="00581096" w:rsidRPr="00F15E80" w:rsidRDefault="00581096" w:rsidP="00581096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6252826.74</w:t>
            </w:r>
          </w:p>
        </w:tc>
        <w:tc>
          <w:tcPr>
            <w:tcW w:w="1418" w:type="dxa"/>
            <w:vAlign w:val="center"/>
          </w:tcPr>
          <w:p w:rsidR="00581096" w:rsidRPr="00F15E80" w:rsidRDefault="00581096" w:rsidP="00581096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2299203.78</w:t>
            </w:r>
          </w:p>
        </w:tc>
        <w:tc>
          <w:tcPr>
            <w:tcW w:w="1701" w:type="dxa"/>
          </w:tcPr>
          <w:p w:rsidR="00581096" w:rsidRPr="00DD3353" w:rsidRDefault="00581096" w:rsidP="00581096">
            <w:pPr>
              <w:ind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Картометрический метод</w:t>
            </w:r>
          </w:p>
        </w:tc>
        <w:tc>
          <w:tcPr>
            <w:tcW w:w="992" w:type="dxa"/>
          </w:tcPr>
          <w:p w:rsidR="00581096" w:rsidRPr="00DD3353" w:rsidRDefault="00581096" w:rsidP="00581096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0,1</w:t>
            </w:r>
          </w:p>
        </w:tc>
        <w:tc>
          <w:tcPr>
            <w:tcW w:w="1134" w:type="dxa"/>
          </w:tcPr>
          <w:p w:rsidR="00581096" w:rsidRPr="00BB7198" w:rsidRDefault="00581096" w:rsidP="00581096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581096" w:rsidTr="00BB7433">
        <w:tc>
          <w:tcPr>
            <w:tcW w:w="993" w:type="dxa"/>
          </w:tcPr>
          <w:p w:rsidR="00581096" w:rsidRDefault="00581096" w:rsidP="00581096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69</w:t>
            </w:r>
          </w:p>
        </w:tc>
        <w:tc>
          <w:tcPr>
            <w:tcW w:w="1559" w:type="dxa"/>
          </w:tcPr>
          <w:p w:rsidR="00581096" w:rsidRPr="00DD3353" w:rsidRDefault="001D54EE" w:rsidP="00581096">
            <w:pPr>
              <w:pStyle w:val="ae"/>
              <w:tabs>
                <w:tab w:val="left" w:pos="938"/>
                <w:tab w:val="center" w:pos="1449"/>
              </w:tabs>
              <w:ind w:firstLine="176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1D54EE">
              <w:rPr>
                <w:rFonts w:cs="Times New Roman"/>
                <w:iCs/>
                <w:sz w:val="22"/>
                <w:szCs w:val="22"/>
              </w:rPr>
              <w:t>6252435.16</w:t>
            </w:r>
          </w:p>
        </w:tc>
        <w:tc>
          <w:tcPr>
            <w:tcW w:w="1276" w:type="dxa"/>
          </w:tcPr>
          <w:p w:rsidR="00581096" w:rsidRPr="00DD3353" w:rsidRDefault="001D54EE" w:rsidP="00581096">
            <w:pPr>
              <w:pStyle w:val="ae"/>
              <w:ind w:firstLine="0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1D54EE">
              <w:rPr>
                <w:rFonts w:cs="Times New Roman"/>
                <w:iCs/>
                <w:sz w:val="22"/>
                <w:szCs w:val="22"/>
              </w:rPr>
              <w:t>2299410.70</w:t>
            </w:r>
          </w:p>
        </w:tc>
        <w:tc>
          <w:tcPr>
            <w:tcW w:w="1417" w:type="dxa"/>
            <w:vAlign w:val="center"/>
          </w:tcPr>
          <w:p w:rsidR="00581096" w:rsidRPr="00F15E80" w:rsidRDefault="00581096" w:rsidP="00581096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6252788.55</w:t>
            </w:r>
          </w:p>
        </w:tc>
        <w:tc>
          <w:tcPr>
            <w:tcW w:w="1418" w:type="dxa"/>
            <w:vAlign w:val="center"/>
          </w:tcPr>
          <w:p w:rsidR="00581096" w:rsidRPr="00F15E80" w:rsidRDefault="00581096" w:rsidP="00581096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2299183.96</w:t>
            </w:r>
          </w:p>
        </w:tc>
        <w:tc>
          <w:tcPr>
            <w:tcW w:w="1701" w:type="dxa"/>
          </w:tcPr>
          <w:p w:rsidR="00581096" w:rsidRPr="00DD3353" w:rsidRDefault="00581096" w:rsidP="00581096">
            <w:pPr>
              <w:ind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Картометрический метод</w:t>
            </w:r>
          </w:p>
        </w:tc>
        <w:tc>
          <w:tcPr>
            <w:tcW w:w="992" w:type="dxa"/>
          </w:tcPr>
          <w:p w:rsidR="00581096" w:rsidRPr="00DD3353" w:rsidRDefault="00581096" w:rsidP="00581096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0,1</w:t>
            </w:r>
          </w:p>
        </w:tc>
        <w:tc>
          <w:tcPr>
            <w:tcW w:w="1134" w:type="dxa"/>
          </w:tcPr>
          <w:p w:rsidR="00581096" w:rsidRPr="00BB7198" w:rsidRDefault="00581096" w:rsidP="00581096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581096" w:rsidTr="00BB7433">
        <w:tc>
          <w:tcPr>
            <w:tcW w:w="993" w:type="dxa"/>
          </w:tcPr>
          <w:p w:rsidR="00581096" w:rsidRDefault="00581096" w:rsidP="00581096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70</w:t>
            </w:r>
          </w:p>
        </w:tc>
        <w:tc>
          <w:tcPr>
            <w:tcW w:w="1559" w:type="dxa"/>
          </w:tcPr>
          <w:p w:rsidR="00581096" w:rsidRPr="00DD3353" w:rsidRDefault="001D54EE" w:rsidP="00581096">
            <w:pPr>
              <w:pStyle w:val="ae"/>
              <w:tabs>
                <w:tab w:val="left" w:pos="938"/>
                <w:tab w:val="center" w:pos="1449"/>
              </w:tabs>
              <w:ind w:firstLine="176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1D54EE">
              <w:rPr>
                <w:rFonts w:cs="Times New Roman"/>
                <w:iCs/>
                <w:sz w:val="22"/>
                <w:szCs w:val="22"/>
              </w:rPr>
              <w:t>6252399.84</w:t>
            </w:r>
          </w:p>
        </w:tc>
        <w:tc>
          <w:tcPr>
            <w:tcW w:w="1276" w:type="dxa"/>
          </w:tcPr>
          <w:p w:rsidR="00581096" w:rsidRPr="00DD3353" w:rsidRDefault="001D54EE" w:rsidP="00581096">
            <w:pPr>
              <w:pStyle w:val="ae"/>
              <w:ind w:firstLine="0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1D54EE">
              <w:rPr>
                <w:rFonts w:cs="Times New Roman"/>
                <w:iCs/>
                <w:sz w:val="22"/>
                <w:szCs w:val="22"/>
              </w:rPr>
              <w:t>2299398.44</w:t>
            </w:r>
          </w:p>
        </w:tc>
        <w:tc>
          <w:tcPr>
            <w:tcW w:w="1417" w:type="dxa"/>
            <w:vAlign w:val="center"/>
          </w:tcPr>
          <w:p w:rsidR="00581096" w:rsidRPr="00F15E80" w:rsidRDefault="00581096" w:rsidP="00581096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6252768.70</w:t>
            </w:r>
          </w:p>
        </w:tc>
        <w:tc>
          <w:tcPr>
            <w:tcW w:w="1418" w:type="dxa"/>
            <w:vAlign w:val="center"/>
          </w:tcPr>
          <w:p w:rsidR="00581096" w:rsidRPr="00F15E80" w:rsidRDefault="00581096" w:rsidP="00581096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2299213.22</w:t>
            </w:r>
          </w:p>
        </w:tc>
        <w:tc>
          <w:tcPr>
            <w:tcW w:w="1701" w:type="dxa"/>
          </w:tcPr>
          <w:p w:rsidR="00581096" w:rsidRPr="00DD3353" w:rsidRDefault="00581096" w:rsidP="00581096">
            <w:pPr>
              <w:ind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Картометрический метод</w:t>
            </w:r>
          </w:p>
        </w:tc>
        <w:tc>
          <w:tcPr>
            <w:tcW w:w="992" w:type="dxa"/>
          </w:tcPr>
          <w:p w:rsidR="00581096" w:rsidRPr="00DD3353" w:rsidRDefault="00581096" w:rsidP="00581096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0,1</w:t>
            </w:r>
          </w:p>
        </w:tc>
        <w:tc>
          <w:tcPr>
            <w:tcW w:w="1134" w:type="dxa"/>
          </w:tcPr>
          <w:p w:rsidR="00581096" w:rsidRPr="00BB7198" w:rsidRDefault="00581096" w:rsidP="00581096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581096" w:rsidTr="00BB7433">
        <w:tc>
          <w:tcPr>
            <w:tcW w:w="993" w:type="dxa"/>
          </w:tcPr>
          <w:p w:rsidR="00581096" w:rsidRDefault="00581096" w:rsidP="00581096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71</w:t>
            </w:r>
          </w:p>
        </w:tc>
        <w:tc>
          <w:tcPr>
            <w:tcW w:w="1559" w:type="dxa"/>
          </w:tcPr>
          <w:p w:rsidR="00581096" w:rsidRPr="00DD3353" w:rsidRDefault="001D54EE" w:rsidP="00581096">
            <w:pPr>
              <w:pStyle w:val="ae"/>
              <w:tabs>
                <w:tab w:val="left" w:pos="938"/>
                <w:tab w:val="center" w:pos="1449"/>
              </w:tabs>
              <w:ind w:firstLine="176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1D54EE">
              <w:rPr>
                <w:rFonts w:cs="Times New Roman"/>
                <w:iCs/>
                <w:sz w:val="22"/>
                <w:szCs w:val="22"/>
              </w:rPr>
              <w:t>6252271.40</w:t>
            </w:r>
          </w:p>
        </w:tc>
        <w:tc>
          <w:tcPr>
            <w:tcW w:w="1276" w:type="dxa"/>
          </w:tcPr>
          <w:p w:rsidR="00581096" w:rsidRPr="00DD3353" w:rsidRDefault="001D54EE" w:rsidP="00581096">
            <w:pPr>
              <w:pStyle w:val="ae"/>
              <w:ind w:firstLine="0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1D54EE">
              <w:rPr>
                <w:rFonts w:cs="Times New Roman"/>
                <w:iCs/>
                <w:sz w:val="22"/>
                <w:szCs w:val="22"/>
              </w:rPr>
              <w:t>2299353.89</w:t>
            </w:r>
          </w:p>
        </w:tc>
        <w:tc>
          <w:tcPr>
            <w:tcW w:w="1417" w:type="dxa"/>
            <w:vAlign w:val="center"/>
          </w:tcPr>
          <w:p w:rsidR="00581096" w:rsidRPr="00F15E80" w:rsidRDefault="00581096" w:rsidP="00581096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6252753.22</w:t>
            </w:r>
          </w:p>
        </w:tc>
        <w:tc>
          <w:tcPr>
            <w:tcW w:w="1418" w:type="dxa"/>
            <w:vAlign w:val="center"/>
          </w:tcPr>
          <w:p w:rsidR="00581096" w:rsidRPr="00F15E80" w:rsidRDefault="00581096" w:rsidP="00581096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2299231.25</w:t>
            </w:r>
          </w:p>
        </w:tc>
        <w:tc>
          <w:tcPr>
            <w:tcW w:w="1701" w:type="dxa"/>
          </w:tcPr>
          <w:p w:rsidR="00581096" w:rsidRPr="00DD3353" w:rsidRDefault="00581096" w:rsidP="00581096">
            <w:pPr>
              <w:ind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Картометрический метод</w:t>
            </w:r>
          </w:p>
        </w:tc>
        <w:tc>
          <w:tcPr>
            <w:tcW w:w="992" w:type="dxa"/>
          </w:tcPr>
          <w:p w:rsidR="00581096" w:rsidRPr="00DD3353" w:rsidRDefault="00581096" w:rsidP="00581096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0,1</w:t>
            </w:r>
          </w:p>
        </w:tc>
        <w:tc>
          <w:tcPr>
            <w:tcW w:w="1134" w:type="dxa"/>
          </w:tcPr>
          <w:p w:rsidR="00581096" w:rsidRPr="00BB7198" w:rsidRDefault="00581096" w:rsidP="00581096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581096" w:rsidTr="00BB7433">
        <w:tc>
          <w:tcPr>
            <w:tcW w:w="993" w:type="dxa"/>
          </w:tcPr>
          <w:p w:rsidR="00581096" w:rsidRDefault="00581096" w:rsidP="00581096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72</w:t>
            </w:r>
          </w:p>
        </w:tc>
        <w:tc>
          <w:tcPr>
            <w:tcW w:w="1559" w:type="dxa"/>
          </w:tcPr>
          <w:p w:rsidR="00581096" w:rsidRPr="00DD3353" w:rsidRDefault="001D54EE" w:rsidP="00581096">
            <w:pPr>
              <w:pStyle w:val="ae"/>
              <w:tabs>
                <w:tab w:val="left" w:pos="938"/>
                <w:tab w:val="center" w:pos="1449"/>
              </w:tabs>
              <w:ind w:firstLine="176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1D54EE">
              <w:rPr>
                <w:rFonts w:cs="Times New Roman"/>
                <w:iCs/>
                <w:sz w:val="22"/>
                <w:szCs w:val="22"/>
              </w:rPr>
              <w:t>6252233.10</w:t>
            </w:r>
          </w:p>
        </w:tc>
        <w:tc>
          <w:tcPr>
            <w:tcW w:w="1276" w:type="dxa"/>
          </w:tcPr>
          <w:p w:rsidR="00581096" w:rsidRPr="00DD3353" w:rsidRDefault="001D54EE" w:rsidP="00581096">
            <w:pPr>
              <w:pStyle w:val="ae"/>
              <w:ind w:firstLine="0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1D54EE">
              <w:rPr>
                <w:rFonts w:cs="Times New Roman"/>
                <w:iCs/>
                <w:sz w:val="22"/>
                <w:szCs w:val="22"/>
              </w:rPr>
              <w:t>2299322.88</w:t>
            </w:r>
          </w:p>
        </w:tc>
        <w:tc>
          <w:tcPr>
            <w:tcW w:w="1417" w:type="dxa"/>
            <w:vAlign w:val="center"/>
          </w:tcPr>
          <w:p w:rsidR="00581096" w:rsidRPr="00F15E80" w:rsidRDefault="00581096" w:rsidP="00581096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6252742.00</w:t>
            </w:r>
          </w:p>
        </w:tc>
        <w:tc>
          <w:tcPr>
            <w:tcW w:w="1418" w:type="dxa"/>
            <w:vAlign w:val="center"/>
          </w:tcPr>
          <w:p w:rsidR="00581096" w:rsidRPr="00F15E80" w:rsidRDefault="00581096" w:rsidP="00581096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2299226.87</w:t>
            </w:r>
          </w:p>
        </w:tc>
        <w:tc>
          <w:tcPr>
            <w:tcW w:w="1701" w:type="dxa"/>
          </w:tcPr>
          <w:p w:rsidR="00581096" w:rsidRPr="00DD3353" w:rsidRDefault="00581096" w:rsidP="00581096">
            <w:pPr>
              <w:ind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Картометрический метод</w:t>
            </w:r>
          </w:p>
        </w:tc>
        <w:tc>
          <w:tcPr>
            <w:tcW w:w="992" w:type="dxa"/>
          </w:tcPr>
          <w:p w:rsidR="00581096" w:rsidRPr="00DD3353" w:rsidRDefault="00581096" w:rsidP="00581096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0,1</w:t>
            </w:r>
          </w:p>
        </w:tc>
        <w:tc>
          <w:tcPr>
            <w:tcW w:w="1134" w:type="dxa"/>
          </w:tcPr>
          <w:p w:rsidR="00581096" w:rsidRPr="00BB7198" w:rsidRDefault="00581096" w:rsidP="00581096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581096" w:rsidTr="00BB7433">
        <w:tc>
          <w:tcPr>
            <w:tcW w:w="993" w:type="dxa"/>
          </w:tcPr>
          <w:p w:rsidR="00581096" w:rsidRDefault="00581096" w:rsidP="00581096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73</w:t>
            </w:r>
          </w:p>
        </w:tc>
        <w:tc>
          <w:tcPr>
            <w:tcW w:w="1559" w:type="dxa"/>
          </w:tcPr>
          <w:p w:rsidR="00581096" w:rsidRPr="00DD3353" w:rsidRDefault="001D54EE" w:rsidP="00581096">
            <w:pPr>
              <w:pStyle w:val="ae"/>
              <w:tabs>
                <w:tab w:val="left" w:pos="938"/>
                <w:tab w:val="center" w:pos="1449"/>
              </w:tabs>
              <w:ind w:firstLine="176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1D54EE">
              <w:rPr>
                <w:rFonts w:cs="Times New Roman"/>
                <w:iCs/>
                <w:sz w:val="22"/>
                <w:szCs w:val="22"/>
              </w:rPr>
              <w:t>6252216.84</w:t>
            </w:r>
          </w:p>
        </w:tc>
        <w:tc>
          <w:tcPr>
            <w:tcW w:w="1276" w:type="dxa"/>
          </w:tcPr>
          <w:p w:rsidR="00581096" w:rsidRPr="00DD3353" w:rsidRDefault="001D54EE" w:rsidP="00581096">
            <w:pPr>
              <w:pStyle w:val="ae"/>
              <w:ind w:firstLine="0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1D54EE">
              <w:rPr>
                <w:rFonts w:cs="Times New Roman"/>
                <w:iCs/>
                <w:sz w:val="22"/>
                <w:szCs w:val="22"/>
              </w:rPr>
              <w:t>2299258.12</w:t>
            </w:r>
          </w:p>
        </w:tc>
        <w:tc>
          <w:tcPr>
            <w:tcW w:w="1417" w:type="dxa"/>
            <w:vAlign w:val="center"/>
          </w:tcPr>
          <w:p w:rsidR="00581096" w:rsidRPr="00F15E80" w:rsidRDefault="00581096" w:rsidP="00581096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6252708.16</w:t>
            </w:r>
          </w:p>
        </w:tc>
        <w:tc>
          <w:tcPr>
            <w:tcW w:w="1418" w:type="dxa"/>
            <w:vAlign w:val="center"/>
          </w:tcPr>
          <w:p w:rsidR="00581096" w:rsidRPr="00F15E80" w:rsidRDefault="00581096" w:rsidP="00581096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2299195.82</w:t>
            </w:r>
          </w:p>
        </w:tc>
        <w:tc>
          <w:tcPr>
            <w:tcW w:w="1701" w:type="dxa"/>
          </w:tcPr>
          <w:p w:rsidR="00581096" w:rsidRPr="00DD3353" w:rsidRDefault="00581096" w:rsidP="00581096">
            <w:pPr>
              <w:ind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Картометрический метод</w:t>
            </w:r>
          </w:p>
        </w:tc>
        <w:tc>
          <w:tcPr>
            <w:tcW w:w="992" w:type="dxa"/>
          </w:tcPr>
          <w:p w:rsidR="00581096" w:rsidRPr="00DD3353" w:rsidRDefault="00581096" w:rsidP="00581096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0,1</w:t>
            </w:r>
          </w:p>
        </w:tc>
        <w:tc>
          <w:tcPr>
            <w:tcW w:w="1134" w:type="dxa"/>
          </w:tcPr>
          <w:p w:rsidR="00581096" w:rsidRPr="00BB7198" w:rsidRDefault="00581096" w:rsidP="00581096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581096" w:rsidTr="00BB7433">
        <w:tc>
          <w:tcPr>
            <w:tcW w:w="993" w:type="dxa"/>
          </w:tcPr>
          <w:p w:rsidR="00581096" w:rsidRDefault="00581096" w:rsidP="00581096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74</w:t>
            </w:r>
          </w:p>
        </w:tc>
        <w:tc>
          <w:tcPr>
            <w:tcW w:w="1559" w:type="dxa"/>
          </w:tcPr>
          <w:p w:rsidR="00581096" w:rsidRPr="00DD3353" w:rsidRDefault="001D54EE" w:rsidP="00581096">
            <w:pPr>
              <w:pStyle w:val="ae"/>
              <w:tabs>
                <w:tab w:val="left" w:pos="938"/>
                <w:tab w:val="center" w:pos="1449"/>
              </w:tabs>
              <w:ind w:firstLine="176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1D54EE">
              <w:rPr>
                <w:rFonts w:cs="Times New Roman"/>
                <w:iCs/>
                <w:sz w:val="22"/>
                <w:szCs w:val="22"/>
              </w:rPr>
              <w:t>6252215.74</w:t>
            </w:r>
          </w:p>
        </w:tc>
        <w:tc>
          <w:tcPr>
            <w:tcW w:w="1276" w:type="dxa"/>
          </w:tcPr>
          <w:p w:rsidR="00581096" w:rsidRPr="00DD3353" w:rsidRDefault="001D54EE" w:rsidP="00581096">
            <w:pPr>
              <w:pStyle w:val="ae"/>
              <w:ind w:firstLine="0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1D54EE">
              <w:rPr>
                <w:rFonts w:cs="Times New Roman"/>
                <w:iCs/>
                <w:sz w:val="22"/>
                <w:szCs w:val="22"/>
              </w:rPr>
              <w:t>2299141.76</w:t>
            </w:r>
          </w:p>
        </w:tc>
        <w:tc>
          <w:tcPr>
            <w:tcW w:w="1417" w:type="dxa"/>
            <w:vAlign w:val="center"/>
          </w:tcPr>
          <w:p w:rsidR="00581096" w:rsidRPr="00F15E80" w:rsidRDefault="00581096" w:rsidP="00581096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6252660.26</w:t>
            </w:r>
          </w:p>
        </w:tc>
        <w:tc>
          <w:tcPr>
            <w:tcW w:w="1418" w:type="dxa"/>
            <w:vAlign w:val="center"/>
          </w:tcPr>
          <w:p w:rsidR="00581096" w:rsidRPr="00F15E80" w:rsidRDefault="00581096" w:rsidP="00581096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2299217.15</w:t>
            </w:r>
          </w:p>
        </w:tc>
        <w:tc>
          <w:tcPr>
            <w:tcW w:w="1701" w:type="dxa"/>
          </w:tcPr>
          <w:p w:rsidR="00581096" w:rsidRPr="00DD3353" w:rsidRDefault="00581096" w:rsidP="00581096">
            <w:pPr>
              <w:ind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Картометрический метод</w:t>
            </w:r>
          </w:p>
        </w:tc>
        <w:tc>
          <w:tcPr>
            <w:tcW w:w="992" w:type="dxa"/>
          </w:tcPr>
          <w:p w:rsidR="00581096" w:rsidRPr="00DD3353" w:rsidRDefault="00581096" w:rsidP="00581096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0,1</w:t>
            </w:r>
          </w:p>
        </w:tc>
        <w:tc>
          <w:tcPr>
            <w:tcW w:w="1134" w:type="dxa"/>
          </w:tcPr>
          <w:p w:rsidR="00581096" w:rsidRPr="00BB7198" w:rsidRDefault="00581096" w:rsidP="00581096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581096" w:rsidTr="00BB7433">
        <w:tc>
          <w:tcPr>
            <w:tcW w:w="993" w:type="dxa"/>
          </w:tcPr>
          <w:p w:rsidR="00581096" w:rsidRDefault="00581096" w:rsidP="00581096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75</w:t>
            </w:r>
          </w:p>
        </w:tc>
        <w:tc>
          <w:tcPr>
            <w:tcW w:w="1559" w:type="dxa"/>
          </w:tcPr>
          <w:p w:rsidR="00581096" w:rsidRPr="00DD3353" w:rsidRDefault="001D54EE" w:rsidP="00581096">
            <w:pPr>
              <w:pStyle w:val="ae"/>
              <w:tabs>
                <w:tab w:val="left" w:pos="938"/>
                <w:tab w:val="center" w:pos="1449"/>
              </w:tabs>
              <w:ind w:firstLine="176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1D54EE">
              <w:rPr>
                <w:rFonts w:cs="Times New Roman"/>
                <w:iCs/>
                <w:sz w:val="22"/>
                <w:szCs w:val="22"/>
              </w:rPr>
              <w:t>6252194.62</w:t>
            </w:r>
          </w:p>
        </w:tc>
        <w:tc>
          <w:tcPr>
            <w:tcW w:w="1276" w:type="dxa"/>
          </w:tcPr>
          <w:p w:rsidR="00581096" w:rsidRPr="00DD3353" w:rsidRDefault="001D54EE" w:rsidP="00581096">
            <w:pPr>
              <w:pStyle w:val="ae"/>
              <w:ind w:firstLine="0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1D54EE">
              <w:rPr>
                <w:rFonts w:cs="Times New Roman"/>
                <w:iCs/>
                <w:sz w:val="22"/>
                <w:szCs w:val="22"/>
              </w:rPr>
              <w:t>2299034.52</w:t>
            </w:r>
          </w:p>
        </w:tc>
        <w:tc>
          <w:tcPr>
            <w:tcW w:w="1417" w:type="dxa"/>
            <w:vAlign w:val="center"/>
          </w:tcPr>
          <w:p w:rsidR="00581096" w:rsidRPr="00F15E80" w:rsidRDefault="00581096" w:rsidP="00581096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6252661.42</w:t>
            </w:r>
          </w:p>
        </w:tc>
        <w:tc>
          <w:tcPr>
            <w:tcW w:w="1418" w:type="dxa"/>
            <w:vAlign w:val="center"/>
          </w:tcPr>
          <w:p w:rsidR="00581096" w:rsidRPr="00F15E80" w:rsidRDefault="00581096" w:rsidP="00581096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2299225.25</w:t>
            </w:r>
          </w:p>
        </w:tc>
        <w:tc>
          <w:tcPr>
            <w:tcW w:w="1701" w:type="dxa"/>
          </w:tcPr>
          <w:p w:rsidR="00581096" w:rsidRPr="00DD3353" w:rsidRDefault="00581096" w:rsidP="00581096">
            <w:pPr>
              <w:ind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Картометрический метод</w:t>
            </w:r>
          </w:p>
        </w:tc>
        <w:tc>
          <w:tcPr>
            <w:tcW w:w="992" w:type="dxa"/>
          </w:tcPr>
          <w:p w:rsidR="00581096" w:rsidRPr="00DD3353" w:rsidRDefault="00581096" w:rsidP="00581096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0,1</w:t>
            </w:r>
          </w:p>
        </w:tc>
        <w:tc>
          <w:tcPr>
            <w:tcW w:w="1134" w:type="dxa"/>
          </w:tcPr>
          <w:p w:rsidR="00581096" w:rsidRPr="00BB7198" w:rsidRDefault="00581096" w:rsidP="00581096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581096" w:rsidTr="00BB7433">
        <w:tc>
          <w:tcPr>
            <w:tcW w:w="993" w:type="dxa"/>
          </w:tcPr>
          <w:p w:rsidR="00581096" w:rsidRDefault="00581096" w:rsidP="00581096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76</w:t>
            </w:r>
          </w:p>
        </w:tc>
        <w:tc>
          <w:tcPr>
            <w:tcW w:w="1559" w:type="dxa"/>
          </w:tcPr>
          <w:p w:rsidR="00581096" w:rsidRPr="00DD3353" w:rsidRDefault="001D54EE" w:rsidP="00581096">
            <w:pPr>
              <w:pStyle w:val="ae"/>
              <w:tabs>
                <w:tab w:val="left" w:pos="938"/>
                <w:tab w:val="center" w:pos="1449"/>
              </w:tabs>
              <w:ind w:firstLine="176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1D54EE">
              <w:rPr>
                <w:rFonts w:cs="Times New Roman"/>
                <w:iCs/>
                <w:sz w:val="22"/>
                <w:szCs w:val="22"/>
              </w:rPr>
              <w:t>6252135.73</w:t>
            </w:r>
          </w:p>
        </w:tc>
        <w:tc>
          <w:tcPr>
            <w:tcW w:w="1276" w:type="dxa"/>
          </w:tcPr>
          <w:p w:rsidR="00581096" w:rsidRPr="00DD3353" w:rsidRDefault="001D54EE" w:rsidP="00581096">
            <w:pPr>
              <w:pStyle w:val="ae"/>
              <w:ind w:firstLine="0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1D54EE">
              <w:rPr>
                <w:rFonts w:cs="Times New Roman"/>
                <w:iCs/>
                <w:sz w:val="22"/>
                <w:szCs w:val="22"/>
              </w:rPr>
              <w:t>2298954.45</w:t>
            </w:r>
          </w:p>
        </w:tc>
        <w:tc>
          <w:tcPr>
            <w:tcW w:w="1417" w:type="dxa"/>
            <w:vAlign w:val="center"/>
          </w:tcPr>
          <w:p w:rsidR="00581096" w:rsidRPr="00F15E80" w:rsidRDefault="00581096" w:rsidP="00581096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6252690.20</w:t>
            </w:r>
          </w:p>
        </w:tc>
        <w:tc>
          <w:tcPr>
            <w:tcW w:w="1418" w:type="dxa"/>
            <w:vAlign w:val="center"/>
          </w:tcPr>
          <w:p w:rsidR="00581096" w:rsidRPr="00F15E80" w:rsidRDefault="00581096" w:rsidP="00581096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2299426.47</w:t>
            </w:r>
          </w:p>
        </w:tc>
        <w:tc>
          <w:tcPr>
            <w:tcW w:w="1701" w:type="dxa"/>
          </w:tcPr>
          <w:p w:rsidR="00581096" w:rsidRPr="00DD3353" w:rsidRDefault="00581096" w:rsidP="00581096">
            <w:pPr>
              <w:ind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Картометрический метод</w:t>
            </w:r>
          </w:p>
        </w:tc>
        <w:tc>
          <w:tcPr>
            <w:tcW w:w="992" w:type="dxa"/>
          </w:tcPr>
          <w:p w:rsidR="00581096" w:rsidRPr="00DD3353" w:rsidRDefault="00581096" w:rsidP="00581096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0,1</w:t>
            </w:r>
          </w:p>
        </w:tc>
        <w:tc>
          <w:tcPr>
            <w:tcW w:w="1134" w:type="dxa"/>
          </w:tcPr>
          <w:p w:rsidR="00581096" w:rsidRPr="00BB7198" w:rsidRDefault="00581096" w:rsidP="00581096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581096" w:rsidTr="00BB7433">
        <w:tc>
          <w:tcPr>
            <w:tcW w:w="993" w:type="dxa"/>
          </w:tcPr>
          <w:p w:rsidR="00581096" w:rsidRDefault="00581096" w:rsidP="00581096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77</w:t>
            </w:r>
          </w:p>
        </w:tc>
        <w:tc>
          <w:tcPr>
            <w:tcW w:w="1559" w:type="dxa"/>
          </w:tcPr>
          <w:p w:rsidR="00581096" w:rsidRPr="00DD3353" w:rsidRDefault="001D54EE" w:rsidP="00581096">
            <w:pPr>
              <w:pStyle w:val="ae"/>
              <w:tabs>
                <w:tab w:val="left" w:pos="938"/>
                <w:tab w:val="center" w:pos="1449"/>
              </w:tabs>
              <w:ind w:firstLine="176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1D54EE">
              <w:rPr>
                <w:rFonts w:cs="Times New Roman"/>
                <w:iCs/>
                <w:sz w:val="22"/>
                <w:szCs w:val="22"/>
              </w:rPr>
              <w:t>6252072.15</w:t>
            </w:r>
          </w:p>
        </w:tc>
        <w:tc>
          <w:tcPr>
            <w:tcW w:w="1276" w:type="dxa"/>
          </w:tcPr>
          <w:p w:rsidR="00581096" w:rsidRPr="00DD3353" w:rsidRDefault="001D54EE" w:rsidP="00581096">
            <w:pPr>
              <w:pStyle w:val="ae"/>
              <w:ind w:firstLine="0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1D54EE">
              <w:rPr>
                <w:rFonts w:cs="Times New Roman"/>
                <w:iCs/>
                <w:sz w:val="22"/>
                <w:szCs w:val="22"/>
              </w:rPr>
              <w:t>2298840.64</w:t>
            </w:r>
          </w:p>
        </w:tc>
        <w:tc>
          <w:tcPr>
            <w:tcW w:w="1417" w:type="dxa"/>
            <w:vAlign w:val="center"/>
          </w:tcPr>
          <w:p w:rsidR="00581096" w:rsidRPr="00F15E80" w:rsidRDefault="00581096" w:rsidP="00581096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6252469.01</w:t>
            </w:r>
          </w:p>
        </w:tc>
        <w:tc>
          <w:tcPr>
            <w:tcW w:w="1418" w:type="dxa"/>
            <w:vAlign w:val="center"/>
          </w:tcPr>
          <w:p w:rsidR="00581096" w:rsidRPr="00F15E80" w:rsidRDefault="00581096" w:rsidP="00581096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2299443.99</w:t>
            </w:r>
          </w:p>
        </w:tc>
        <w:tc>
          <w:tcPr>
            <w:tcW w:w="1701" w:type="dxa"/>
          </w:tcPr>
          <w:p w:rsidR="00581096" w:rsidRPr="00DD3353" w:rsidRDefault="00581096" w:rsidP="00581096">
            <w:pPr>
              <w:ind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Картометрический метод</w:t>
            </w:r>
          </w:p>
        </w:tc>
        <w:tc>
          <w:tcPr>
            <w:tcW w:w="992" w:type="dxa"/>
          </w:tcPr>
          <w:p w:rsidR="00581096" w:rsidRPr="00DD3353" w:rsidRDefault="00581096" w:rsidP="00581096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0,1</w:t>
            </w:r>
          </w:p>
        </w:tc>
        <w:tc>
          <w:tcPr>
            <w:tcW w:w="1134" w:type="dxa"/>
          </w:tcPr>
          <w:p w:rsidR="00581096" w:rsidRPr="00BB7198" w:rsidRDefault="00581096" w:rsidP="00581096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581096" w:rsidTr="00BB7433">
        <w:tc>
          <w:tcPr>
            <w:tcW w:w="993" w:type="dxa"/>
          </w:tcPr>
          <w:p w:rsidR="00581096" w:rsidRDefault="00581096" w:rsidP="00581096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78</w:t>
            </w:r>
          </w:p>
        </w:tc>
        <w:tc>
          <w:tcPr>
            <w:tcW w:w="1559" w:type="dxa"/>
          </w:tcPr>
          <w:p w:rsidR="00581096" w:rsidRPr="00DD3353" w:rsidRDefault="001D54EE" w:rsidP="00581096">
            <w:pPr>
              <w:pStyle w:val="ae"/>
              <w:tabs>
                <w:tab w:val="left" w:pos="938"/>
                <w:tab w:val="center" w:pos="1449"/>
              </w:tabs>
              <w:ind w:firstLine="176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1D54EE">
              <w:rPr>
                <w:rFonts w:cs="Times New Roman"/>
                <w:iCs/>
                <w:sz w:val="22"/>
                <w:szCs w:val="22"/>
              </w:rPr>
              <w:t>6252054.12</w:t>
            </w:r>
          </w:p>
        </w:tc>
        <w:tc>
          <w:tcPr>
            <w:tcW w:w="1276" w:type="dxa"/>
          </w:tcPr>
          <w:p w:rsidR="00581096" w:rsidRPr="00DD3353" w:rsidRDefault="001D54EE" w:rsidP="00581096">
            <w:pPr>
              <w:pStyle w:val="ae"/>
              <w:ind w:firstLine="0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1D54EE">
              <w:rPr>
                <w:rFonts w:cs="Times New Roman"/>
                <w:iCs/>
                <w:sz w:val="22"/>
                <w:szCs w:val="22"/>
              </w:rPr>
              <w:t>2298798.96</w:t>
            </w:r>
          </w:p>
        </w:tc>
        <w:tc>
          <w:tcPr>
            <w:tcW w:w="1417" w:type="dxa"/>
            <w:vAlign w:val="center"/>
          </w:tcPr>
          <w:p w:rsidR="00581096" w:rsidRPr="00F15E80" w:rsidRDefault="00581096" w:rsidP="00581096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6252435.16</w:t>
            </w:r>
          </w:p>
        </w:tc>
        <w:tc>
          <w:tcPr>
            <w:tcW w:w="1418" w:type="dxa"/>
            <w:vAlign w:val="center"/>
          </w:tcPr>
          <w:p w:rsidR="00581096" w:rsidRPr="00F15E80" w:rsidRDefault="00581096" w:rsidP="00581096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2299410.70</w:t>
            </w:r>
          </w:p>
        </w:tc>
        <w:tc>
          <w:tcPr>
            <w:tcW w:w="1701" w:type="dxa"/>
          </w:tcPr>
          <w:p w:rsidR="00581096" w:rsidRPr="00DD3353" w:rsidRDefault="00581096" w:rsidP="00581096">
            <w:pPr>
              <w:ind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Картометрический метод</w:t>
            </w:r>
          </w:p>
        </w:tc>
        <w:tc>
          <w:tcPr>
            <w:tcW w:w="992" w:type="dxa"/>
          </w:tcPr>
          <w:p w:rsidR="00581096" w:rsidRPr="00DD3353" w:rsidRDefault="00581096" w:rsidP="00581096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0,1</w:t>
            </w:r>
          </w:p>
        </w:tc>
        <w:tc>
          <w:tcPr>
            <w:tcW w:w="1134" w:type="dxa"/>
          </w:tcPr>
          <w:p w:rsidR="00581096" w:rsidRPr="00BB7198" w:rsidRDefault="00581096" w:rsidP="00581096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581096" w:rsidTr="00BB7433">
        <w:tc>
          <w:tcPr>
            <w:tcW w:w="993" w:type="dxa"/>
          </w:tcPr>
          <w:p w:rsidR="00581096" w:rsidRDefault="00581096" w:rsidP="00581096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79</w:t>
            </w:r>
          </w:p>
        </w:tc>
        <w:tc>
          <w:tcPr>
            <w:tcW w:w="1559" w:type="dxa"/>
          </w:tcPr>
          <w:p w:rsidR="00581096" w:rsidRPr="00DD3353" w:rsidRDefault="001D54EE" w:rsidP="00581096">
            <w:pPr>
              <w:pStyle w:val="ae"/>
              <w:tabs>
                <w:tab w:val="left" w:pos="938"/>
                <w:tab w:val="center" w:pos="1449"/>
              </w:tabs>
              <w:ind w:firstLine="176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1D54EE">
              <w:rPr>
                <w:rFonts w:cs="Times New Roman"/>
                <w:iCs/>
                <w:sz w:val="22"/>
                <w:szCs w:val="22"/>
              </w:rPr>
              <w:t>6252044.64</w:t>
            </w:r>
          </w:p>
        </w:tc>
        <w:tc>
          <w:tcPr>
            <w:tcW w:w="1276" w:type="dxa"/>
          </w:tcPr>
          <w:p w:rsidR="00581096" w:rsidRPr="00DD3353" w:rsidRDefault="001D54EE" w:rsidP="00581096">
            <w:pPr>
              <w:pStyle w:val="ae"/>
              <w:ind w:firstLine="0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1D54EE">
              <w:rPr>
                <w:rFonts w:cs="Times New Roman"/>
                <w:iCs/>
                <w:sz w:val="22"/>
                <w:szCs w:val="22"/>
              </w:rPr>
              <w:t>2298778.42</w:t>
            </w:r>
          </w:p>
        </w:tc>
        <w:tc>
          <w:tcPr>
            <w:tcW w:w="1417" w:type="dxa"/>
            <w:vAlign w:val="center"/>
          </w:tcPr>
          <w:p w:rsidR="00581096" w:rsidRPr="00F15E80" w:rsidRDefault="00581096" w:rsidP="00581096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6252271.40</w:t>
            </w:r>
          </w:p>
        </w:tc>
        <w:tc>
          <w:tcPr>
            <w:tcW w:w="1418" w:type="dxa"/>
            <w:vAlign w:val="center"/>
          </w:tcPr>
          <w:p w:rsidR="00581096" w:rsidRPr="00F15E80" w:rsidRDefault="00581096" w:rsidP="00581096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2299353.89</w:t>
            </w:r>
          </w:p>
        </w:tc>
        <w:tc>
          <w:tcPr>
            <w:tcW w:w="1701" w:type="dxa"/>
          </w:tcPr>
          <w:p w:rsidR="00581096" w:rsidRPr="00DD3353" w:rsidRDefault="00581096" w:rsidP="00581096">
            <w:pPr>
              <w:ind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Картометрический метод</w:t>
            </w:r>
          </w:p>
        </w:tc>
        <w:tc>
          <w:tcPr>
            <w:tcW w:w="992" w:type="dxa"/>
          </w:tcPr>
          <w:p w:rsidR="00581096" w:rsidRPr="00DD3353" w:rsidRDefault="00581096" w:rsidP="00581096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0,1</w:t>
            </w:r>
          </w:p>
        </w:tc>
        <w:tc>
          <w:tcPr>
            <w:tcW w:w="1134" w:type="dxa"/>
          </w:tcPr>
          <w:p w:rsidR="00581096" w:rsidRPr="00BB7198" w:rsidRDefault="00581096" w:rsidP="00581096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581096" w:rsidTr="00BB7433">
        <w:tc>
          <w:tcPr>
            <w:tcW w:w="993" w:type="dxa"/>
          </w:tcPr>
          <w:p w:rsidR="00581096" w:rsidRDefault="00581096" w:rsidP="00581096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80</w:t>
            </w:r>
          </w:p>
        </w:tc>
        <w:tc>
          <w:tcPr>
            <w:tcW w:w="1559" w:type="dxa"/>
          </w:tcPr>
          <w:p w:rsidR="00581096" w:rsidRPr="00DD3353" w:rsidRDefault="009E7270" w:rsidP="00581096">
            <w:pPr>
              <w:pStyle w:val="ae"/>
              <w:tabs>
                <w:tab w:val="left" w:pos="938"/>
                <w:tab w:val="center" w:pos="1449"/>
              </w:tabs>
              <w:ind w:firstLine="176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9E7270">
              <w:rPr>
                <w:rFonts w:cs="Times New Roman"/>
                <w:iCs/>
                <w:sz w:val="22"/>
                <w:szCs w:val="22"/>
              </w:rPr>
              <w:t>6252024.97</w:t>
            </w:r>
          </w:p>
        </w:tc>
        <w:tc>
          <w:tcPr>
            <w:tcW w:w="1276" w:type="dxa"/>
          </w:tcPr>
          <w:p w:rsidR="00581096" w:rsidRPr="00DD3353" w:rsidRDefault="009E7270" w:rsidP="00581096">
            <w:pPr>
              <w:pStyle w:val="ae"/>
              <w:ind w:firstLine="0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9E7270">
              <w:rPr>
                <w:rFonts w:cs="Times New Roman"/>
                <w:iCs/>
                <w:sz w:val="22"/>
                <w:szCs w:val="22"/>
              </w:rPr>
              <w:t>2298668.97</w:t>
            </w:r>
          </w:p>
        </w:tc>
        <w:tc>
          <w:tcPr>
            <w:tcW w:w="1417" w:type="dxa"/>
            <w:vAlign w:val="center"/>
          </w:tcPr>
          <w:p w:rsidR="00581096" w:rsidRPr="00F15E80" w:rsidRDefault="00581096" w:rsidP="00581096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6252233.10</w:t>
            </w:r>
          </w:p>
        </w:tc>
        <w:tc>
          <w:tcPr>
            <w:tcW w:w="1418" w:type="dxa"/>
            <w:vAlign w:val="center"/>
          </w:tcPr>
          <w:p w:rsidR="00581096" w:rsidRPr="00F15E80" w:rsidRDefault="00581096" w:rsidP="00581096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2299322.88</w:t>
            </w:r>
          </w:p>
        </w:tc>
        <w:tc>
          <w:tcPr>
            <w:tcW w:w="1701" w:type="dxa"/>
          </w:tcPr>
          <w:p w:rsidR="00581096" w:rsidRPr="00DD3353" w:rsidRDefault="00581096" w:rsidP="00581096">
            <w:pPr>
              <w:ind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Картометрический метод</w:t>
            </w:r>
          </w:p>
        </w:tc>
        <w:tc>
          <w:tcPr>
            <w:tcW w:w="992" w:type="dxa"/>
          </w:tcPr>
          <w:p w:rsidR="00581096" w:rsidRPr="00DD3353" w:rsidRDefault="00581096" w:rsidP="00581096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0,1</w:t>
            </w:r>
          </w:p>
        </w:tc>
        <w:tc>
          <w:tcPr>
            <w:tcW w:w="1134" w:type="dxa"/>
          </w:tcPr>
          <w:p w:rsidR="00581096" w:rsidRPr="00BB7198" w:rsidRDefault="00581096" w:rsidP="00581096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581096" w:rsidTr="00BB7433">
        <w:tc>
          <w:tcPr>
            <w:tcW w:w="993" w:type="dxa"/>
          </w:tcPr>
          <w:p w:rsidR="00581096" w:rsidRDefault="00581096" w:rsidP="00581096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81</w:t>
            </w:r>
          </w:p>
        </w:tc>
        <w:tc>
          <w:tcPr>
            <w:tcW w:w="1559" w:type="dxa"/>
          </w:tcPr>
          <w:p w:rsidR="00581096" w:rsidRPr="00DD3353" w:rsidRDefault="009E7270" w:rsidP="00581096">
            <w:pPr>
              <w:pStyle w:val="ae"/>
              <w:tabs>
                <w:tab w:val="left" w:pos="938"/>
                <w:tab w:val="center" w:pos="1449"/>
              </w:tabs>
              <w:ind w:firstLine="176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9E7270">
              <w:rPr>
                <w:rFonts w:cs="Times New Roman"/>
                <w:iCs/>
                <w:sz w:val="22"/>
                <w:szCs w:val="22"/>
              </w:rPr>
              <w:t>6252015.85</w:t>
            </w:r>
          </w:p>
        </w:tc>
        <w:tc>
          <w:tcPr>
            <w:tcW w:w="1276" w:type="dxa"/>
          </w:tcPr>
          <w:p w:rsidR="00581096" w:rsidRPr="00DD3353" w:rsidRDefault="009E7270" w:rsidP="00581096">
            <w:pPr>
              <w:pStyle w:val="ae"/>
              <w:ind w:firstLine="0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9E7270">
              <w:rPr>
                <w:rFonts w:cs="Times New Roman"/>
                <w:iCs/>
                <w:sz w:val="22"/>
                <w:szCs w:val="22"/>
              </w:rPr>
              <w:t>2298570.54</w:t>
            </w:r>
          </w:p>
        </w:tc>
        <w:tc>
          <w:tcPr>
            <w:tcW w:w="1417" w:type="dxa"/>
            <w:vAlign w:val="center"/>
          </w:tcPr>
          <w:p w:rsidR="00581096" w:rsidRPr="00F15E80" w:rsidRDefault="00581096" w:rsidP="00581096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6252216.84</w:t>
            </w:r>
          </w:p>
        </w:tc>
        <w:tc>
          <w:tcPr>
            <w:tcW w:w="1418" w:type="dxa"/>
            <w:vAlign w:val="center"/>
          </w:tcPr>
          <w:p w:rsidR="00581096" w:rsidRPr="00F15E80" w:rsidRDefault="00581096" w:rsidP="00581096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2299258.12</w:t>
            </w:r>
          </w:p>
        </w:tc>
        <w:tc>
          <w:tcPr>
            <w:tcW w:w="1701" w:type="dxa"/>
          </w:tcPr>
          <w:p w:rsidR="00581096" w:rsidRPr="00DD3353" w:rsidRDefault="00581096" w:rsidP="00581096">
            <w:pPr>
              <w:ind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Картометрический метод</w:t>
            </w:r>
          </w:p>
        </w:tc>
        <w:tc>
          <w:tcPr>
            <w:tcW w:w="992" w:type="dxa"/>
          </w:tcPr>
          <w:p w:rsidR="00581096" w:rsidRPr="00DD3353" w:rsidRDefault="00581096" w:rsidP="00581096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0,1</w:t>
            </w:r>
          </w:p>
        </w:tc>
        <w:tc>
          <w:tcPr>
            <w:tcW w:w="1134" w:type="dxa"/>
          </w:tcPr>
          <w:p w:rsidR="00581096" w:rsidRPr="00BB7198" w:rsidRDefault="00581096" w:rsidP="00581096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581096" w:rsidTr="00BB7433">
        <w:tc>
          <w:tcPr>
            <w:tcW w:w="993" w:type="dxa"/>
          </w:tcPr>
          <w:p w:rsidR="00581096" w:rsidRDefault="00581096" w:rsidP="00581096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lastRenderedPageBreak/>
              <w:t>82</w:t>
            </w:r>
          </w:p>
        </w:tc>
        <w:tc>
          <w:tcPr>
            <w:tcW w:w="1559" w:type="dxa"/>
          </w:tcPr>
          <w:p w:rsidR="00581096" w:rsidRPr="00DD3353" w:rsidRDefault="009E7270" w:rsidP="00581096">
            <w:pPr>
              <w:pStyle w:val="ae"/>
              <w:tabs>
                <w:tab w:val="left" w:pos="938"/>
                <w:tab w:val="center" w:pos="1449"/>
              </w:tabs>
              <w:ind w:firstLine="176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9E7270">
              <w:rPr>
                <w:rFonts w:cs="Times New Roman"/>
                <w:iCs/>
                <w:sz w:val="22"/>
                <w:szCs w:val="22"/>
              </w:rPr>
              <w:t>6251988.40</w:t>
            </w:r>
          </w:p>
        </w:tc>
        <w:tc>
          <w:tcPr>
            <w:tcW w:w="1276" w:type="dxa"/>
          </w:tcPr>
          <w:p w:rsidR="00581096" w:rsidRPr="00DD3353" w:rsidRDefault="009E7270" w:rsidP="00581096">
            <w:pPr>
              <w:pStyle w:val="ae"/>
              <w:ind w:firstLine="0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9E7270">
              <w:rPr>
                <w:rFonts w:cs="Times New Roman"/>
                <w:iCs/>
                <w:sz w:val="22"/>
                <w:szCs w:val="22"/>
              </w:rPr>
              <w:t>2298503.63</w:t>
            </w:r>
          </w:p>
        </w:tc>
        <w:tc>
          <w:tcPr>
            <w:tcW w:w="1417" w:type="dxa"/>
            <w:vAlign w:val="center"/>
          </w:tcPr>
          <w:p w:rsidR="00581096" w:rsidRPr="00F15E80" w:rsidRDefault="00581096" w:rsidP="00581096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6252215.74</w:t>
            </w:r>
          </w:p>
        </w:tc>
        <w:tc>
          <w:tcPr>
            <w:tcW w:w="1418" w:type="dxa"/>
            <w:vAlign w:val="center"/>
          </w:tcPr>
          <w:p w:rsidR="00581096" w:rsidRPr="00F15E80" w:rsidRDefault="00581096" w:rsidP="00581096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2299141.76</w:t>
            </w:r>
          </w:p>
        </w:tc>
        <w:tc>
          <w:tcPr>
            <w:tcW w:w="1701" w:type="dxa"/>
          </w:tcPr>
          <w:p w:rsidR="00581096" w:rsidRPr="00DD3353" w:rsidRDefault="00581096" w:rsidP="00581096">
            <w:pPr>
              <w:ind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Картометрический метод</w:t>
            </w:r>
          </w:p>
        </w:tc>
        <w:tc>
          <w:tcPr>
            <w:tcW w:w="992" w:type="dxa"/>
          </w:tcPr>
          <w:p w:rsidR="00581096" w:rsidRPr="00DD3353" w:rsidRDefault="00581096" w:rsidP="00581096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0,1</w:t>
            </w:r>
          </w:p>
        </w:tc>
        <w:tc>
          <w:tcPr>
            <w:tcW w:w="1134" w:type="dxa"/>
          </w:tcPr>
          <w:p w:rsidR="00581096" w:rsidRPr="00BB7198" w:rsidRDefault="00581096" w:rsidP="00581096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581096" w:rsidTr="00BB7433">
        <w:tc>
          <w:tcPr>
            <w:tcW w:w="993" w:type="dxa"/>
          </w:tcPr>
          <w:p w:rsidR="00581096" w:rsidRDefault="00581096" w:rsidP="00581096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83</w:t>
            </w:r>
          </w:p>
        </w:tc>
        <w:tc>
          <w:tcPr>
            <w:tcW w:w="1559" w:type="dxa"/>
          </w:tcPr>
          <w:p w:rsidR="00581096" w:rsidRPr="00DD3353" w:rsidRDefault="009E7270" w:rsidP="00581096">
            <w:pPr>
              <w:pStyle w:val="ae"/>
              <w:tabs>
                <w:tab w:val="left" w:pos="938"/>
                <w:tab w:val="center" w:pos="1449"/>
              </w:tabs>
              <w:ind w:firstLine="176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9E7270">
              <w:rPr>
                <w:rFonts w:cs="Times New Roman"/>
                <w:iCs/>
                <w:sz w:val="22"/>
                <w:szCs w:val="22"/>
              </w:rPr>
              <w:t>6251990.23</w:t>
            </w:r>
          </w:p>
        </w:tc>
        <w:tc>
          <w:tcPr>
            <w:tcW w:w="1276" w:type="dxa"/>
          </w:tcPr>
          <w:p w:rsidR="00581096" w:rsidRPr="00DD3353" w:rsidRDefault="009E7270" w:rsidP="00581096">
            <w:pPr>
              <w:pStyle w:val="ae"/>
              <w:ind w:firstLine="0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9E7270">
              <w:rPr>
                <w:rFonts w:cs="Times New Roman"/>
                <w:iCs/>
                <w:sz w:val="22"/>
                <w:szCs w:val="22"/>
              </w:rPr>
              <w:t>2298461.10</w:t>
            </w:r>
          </w:p>
        </w:tc>
        <w:tc>
          <w:tcPr>
            <w:tcW w:w="1417" w:type="dxa"/>
            <w:vAlign w:val="center"/>
          </w:tcPr>
          <w:p w:rsidR="00581096" w:rsidRPr="00F15E80" w:rsidRDefault="00581096" w:rsidP="00581096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6252194.62</w:t>
            </w:r>
          </w:p>
        </w:tc>
        <w:tc>
          <w:tcPr>
            <w:tcW w:w="1418" w:type="dxa"/>
            <w:vAlign w:val="center"/>
          </w:tcPr>
          <w:p w:rsidR="00581096" w:rsidRPr="00F15E80" w:rsidRDefault="00581096" w:rsidP="00581096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2299034.52</w:t>
            </w:r>
          </w:p>
        </w:tc>
        <w:tc>
          <w:tcPr>
            <w:tcW w:w="1701" w:type="dxa"/>
          </w:tcPr>
          <w:p w:rsidR="00581096" w:rsidRPr="00DD3353" w:rsidRDefault="00581096" w:rsidP="00581096">
            <w:pPr>
              <w:ind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Картометрический метод</w:t>
            </w:r>
          </w:p>
        </w:tc>
        <w:tc>
          <w:tcPr>
            <w:tcW w:w="992" w:type="dxa"/>
          </w:tcPr>
          <w:p w:rsidR="00581096" w:rsidRPr="00DD3353" w:rsidRDefault="00581096" w:rsidP="00581096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0,1</w:t>
            </w:r>
          </w:p>
        </w:tc>
        <w:tc>
          <w:tcPr>
            <w:tcW w:w="1134" w:type="dxa"/>
          </w:tcPr>
          <w:p w:rsidR="00581096" w:rsidRPr="00BB7198" w:rsidRDefault="00581096" w:rsidP="00581096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581096" w:rsidTr="00BB7433">
        <w:tc>
          <w:tcPr>
            <w:tcW w:w="993" w:type="dxa"/>
          </w:tcPr>
          <w:p w:rsidR="00581096" w:rsidRDefault="00581096" w:rsidP="00581096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84</w:t>
            </w:r>
          </w:p>
        </w:tc>
        <w:tc>
          <w:tcPr>
            <w:tcW w:w="1559" w:type="dxa"/>
          </w:tcPr>
          <w:p w:rsidR="00581096" w:rsidRPr="00DD3353" w:rsidRDefault="00BB7433" w:rsidP="00581096">
            <w:pPr>
              <w:pStyle w:val="ae"/>
              <w:tabs>
                <w:tab w:val="left" w:pos="938"/>
                <w:tab w:val="center" w:pos="1449"/>
              </w:tabs>
              <w:ind w:firstLine="176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BB7433">
              <w:rPr>
                <w:rFonts w:cs="Times New Roman"/>
                <w:iCs/>
                <w:sz w:val="22"/>
                <w:szCs w:val="22"/>
              </w:rPr>
              <w:t>6251771.84</w:t>
            </w:r>
          </w:p>
        </w:tc>
        <w:tc>
          <w:tcPr>
            <w:tcW w:w="1276" w:type="dxa"/>
          </w:tcPr>
          <w:p w:rsidR="00581096" w:rsidRPr="00DD3353" w:rsidRDefault="00BB7433" w:rsidP="00581096">
            <w:pPr>
              <w:pStyle w:val="ae"/>
              <w:ind w:firstLine="0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BB7433">
              <w:rPr>
                <w:rFonts w:cs="Times New Roman"/>
                <w:iCs/>
                <w:sz w:val="22"/>
                <w:szCs w:val="22"/>
              </w:rPr>
              <w:t>2298376.76</w:t>
            </w:r>
          </w:p>
        </w:tc>
        <w:tc>
          <w:tcPr>
            <w:tcW w:w="1417" w:type="dxa"/>
            <w:vAlign w:val="center"/>
          </w:tcPr>
          <w:p w:rsidR="00581096" w:rsidRPr="00F15E80" w:rsidRDefault="00581096" w:rsidP="00581096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6252135.73</w:t>
            </w:r>
          </w:p>
        </w:tc>
        <w:tc>
          <w:tcPr>
            <w:tcW w:w="1418" w:type="dxa"/>
            <w:vAlign w:val="center"/>
          </w:tcPr>
          <w:p w:rsidR="00581096" w:rsidRPr="00F15E80" w:rsidRDefault="00581096" w:rsidP="00581096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2298954.45</w:t>
            </w:r>
          </w:p>
        </w:tc>
        <w:tc>
          <w:tcPr>
            <w:tcW w:w="1701" w:type="dxa"/>
          </w:tcPr>
          <w:p w:rsidR="00581096" w:rsidRPr="00DD3353" w:rsidRDefault="00581096" w:rsidP="00581096">
            <w:pPr>
              <w:ind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Картометрический метод</w:t>
            </w:r>
          </w:p>
        </w:tc>
        <w:tc>
          <w:tcPr>
            <w:tcW w:w="992" w:type="dxa"/>
          </w:tcPr>
          <w:p w:rsidR="00581096" w:rsidRPr="00DD3353" w:rsidRDefault="00581096" w:rsidP="00581096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0,1</w:t>
            </w:r>
          </w:p>
        </w:tc>
        <w:tc>
          <w:tcPr>
            <w:tcW w:w="1134" w:type="dxa"/>
          </w:tcPr>
          <w:p w:rsidR="00581096" w:rsidRPr="00BB7198" w:rsidRDefault="00581096" w:rsidP="00581096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581096" w:rsidTr="00BB7433">
        <w:tc>
          <w:tcPr>
            <w:tcW w:w="993" w:type="dxa"/>
          </w:tcPr>
          <w:p w:rsidR="00581096" w:rsidRDefault="00581096" w:rsidP="00581096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85</w:t>
            </w:r>
          </w:p>
        </w:tc>
        <w:tc>
          <w:tcPr>
            <w:tcW w:w="1559" w:type="dxa"/>
          </w:tcPr>
          <w:p w:rsidR="00581096" w:rsidRPr="00DD3353" w:rsidRDefault="00BB7433" w:rsidP="00581096">
            <w:pPr>
              <w:pStyle w:val="ae"/>
              <w:tabs>
                <w:tab w:val="left" w:pos="938"/>
                <w:tab w:val="center" w:pos="1449"/>
              </w:tabs>
              <w:ind w:firstLine="176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BB7433">
              <w:rPr>
                <w:rFonts w:cs="Times New Roman"/>
                <w:iCs/>
                <w:sz w:val="22"/>
                <w:szCs w:val="22"/>
              </w:rPr>
              <w:t>6251612.94</w:t>
            </w:r>
          </w:p>
        </w:tc>
        <w:tc>
          <w:tcPr>
            <w:tcW w:w="1276" w:type="dxa"/>
          </w:tcPr>
          <w:p w:rsidR="00581096" w:rsidRPr="00DD3353" w:rsidRDefault="00BB7433" w:rsidP="00581096">
            <w:pPr>
              <w:pStyle w:val="ae"/>
              <w:ind w:firstLine="0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BB7433">
              <w:rPr>
                <w:rFonts w:cs="Times New Roman"/>
                <w:iCs/>
                <w:sz w:val="22"/>
                <w:szCs w:val="22"/>
              </w:rPr>
              <w:t>2298285.23</w:t>
            </w:r>
          </w:p>
        </w:tc>
        <w:tc>
          <w:tcPr>
            <w:tcW w:w="1417" w:type="dxa"/>
            <w:vAlign w:val="center"/>
          </w:tcPr>
          <w:p w:rsidR="00581096" w:rsidRPr="00F15E80" w:rsidRDefault="00581096" w:rsidP="00581096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6252069.78</w:t>
            </w:r>
          </w:p>
        </w:tc>
        <w:tc>
          <w:tcPr>
            <w:tcW w:w="1418" w:type="dxa"/>
            <w:vAlign w:val="center"/>
          </w:tcPr>
          <w:p w:rsidR="00581096" w:rsidRPr="00F15E80" w:rsidRDefault="00581096" w:rsidP="00581096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2298836.39</w:t>
            </w:r>
          </w:p>
        </w:tc>
        <w:tc>
          <w:tcPr>
            <w:tcW w:w="1701" w:type="dxa"/>
          </w:tcPr>
          <w:p w:rsidR="00581096" w:rsidRPr="00DD3353" w:rsidRDefault="00581096" w:rsidP="00581096">
            <w:pPr>
              <w:ind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Картометрический метод</w:t>
            </w:r>
          </w:p>
        </w:tc>
        <w:tc>
          <w:tcPr>
            <w:tcW w:w="992" w:type="dxa"/>
          </w:tcPr>
          <w:p w:rsidR="00581096" w:rsidRPr="00DD3353" w:rsidRDefault="00581096" w:rsidP="00581096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0,1</w:t>
            </w:r>
          </w:p>
        </w:tc>
        <w:tc>
          <w:tcPr>
            <w:tcW w:w="1134" w:type="dxa"/>
          </w:tcPr>
          <w:p w:rsidR="00581096" w:rsidRPr="00BB7198" w:rsidRDefault="00581096" w:rsidP="00581096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581096" w:rsidTr="00BB7433">
        <w:tc>
          <w:tcPr>
            <w:tcW w:w="993" w:type="dxa"/>
          </w:tcPr>
          <w:p w:rsidR="00581096" w:rsidRDefault="00581096" w:rsidP="00581096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86</w:t>
            </w:r>
          </w:p>
        </w:tc>
        <w:tc>
          <w:tcPr>
            <w:tcW w:w="1559" w:type="dxa"/>
          </w:tcPr>
          <w:p w:rsidR="00581096" w:rsidRPr="00DD3353" w:rsidRDefault="00BB7433" w:rsidP="00581096">
            <w:pPr>
              <w:pStyle w:val="ae"/>
              <w:tabs>
                <w:tab w:val="left" w:pos="938"/>
                <w:tab w:val="center" w:pos="1449"/>
              </w:tabs>
              <w:ind w:firstLine="176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BB7433">
              <w:rPr>
                <w:rFonts w:cs="Times New Roman"/>
                <w:iCs/>
                <w:sz w:val="22"/>
                <w:szCs w:val="22"/>
              </w:rPr>
              <w:t>6251666.07</w:t>
            </w:r>
          </w:p>
        </w:tc>
        <w:tc>
          <w:tcPr>
            <w:tcW w:w="1276" w:type="dxa"/>
          </w:tcPr>
          <w:p w:rsidR="00581096" w:rsidRPr="00DD3353" w:rsidRDefault="00BB7433" w:rsidP="00581096">
            <w:pPr>
              <w:pStyle w:val="ae"/>
              <w:ind w:firstLine="0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BB7433">
              <w:rPr>
                <w:rFonts w:cs="Times New Roman"/>
                <w:iCs/>
                <w:sz w:val="22"/>
                <w:szCs w:val="22"/>
              </w:rPr>
              <w:t>2298228.84</w:t>
            </w:r>
          </w:p>
        </w:tc>
        <w:tc>
          <w:tcPr>
            <w:tcW w:w="1417" w:type="dxa"/>
            <w:vAlign w:val="center"/>
          </w:tcPr>
          <w:p w:rsidR="00581096" w:rsidRPr="00F15E80" w:rsidRDefault="00581096" w:rsidP="00581096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6252044.64</w:t>
            </w:r>
          </w:p>
        </w:tc>
        <w:tc>
          <w:tcPr>
            <w:tcW w:w="1418" w:type="dxa"/>
            <w:vAlign w:val="center"/>
          </w:tcPr>
          <w:p w:rsidR="00581096" w:rsidRPr="00F15E80" w:rsidRDefault="00581096" w:rsidP="00581096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2298778.42</w:t>
            </w:r>
          </w:p>
        </w:tc>
        <w:tc>
          <w:tcPr>
            <w:tcW w:w="1701" w:type="dxa"/>
          </w:tcPr>
          <w:p w:rsidR="00581096" w:rsidRPr="00DD3353" w:rsidRDefault="00581096" w:rsidP="00581096">
            <w:pPr>
              <w:ind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Картометрический метод</w:t>
            </w:r>
          </w:p>
        </w:tc>
        <w:tc>
          <w:tcPr>
            <w:tcW w:w="992" w:type="dxa"/>
          </w:tcPr>
          <w:p w:rsidR="00581096" w:rsidRPr="00DD3353" w:rsidRDefault="00581096" w:rsidP="00581096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0,1</w:t>
            </w:r>
          </w:p>
        </w:tc>
        <w:tc>
          <w:tcPr>
            <w:tcW w:w="1134" w:type="dxa"/>
          </w:tcPr>
          <w:p w:rsidR="00581096" w:rsidRPr="00BB7198" w:rsidRDefault="00581096" w:rsidP="00581096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581096" w:rsidTr="00BB7433">
        <w:tc>
          <w:tcPr>
            <w:tcW w:w="993" w:type="dxa"/>
          </w:tcPr>
          <w:p w:rsidR="00581096" w:rsidRDefault="00581096" w:rsidP="00581096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87</w:t>
            </w:r>
          </w:p>
        </w:tc>
        <w:tc>
          <w:tcPr>
            <w:tcW w:w="1559" w:type="dxa"/>
          </w:tcPr>
          <w:p w:rsidR="00581096" w:rsidRPr="00DD3353" w:rsidRDefault="00BB7433" w:rsidP="00581096">
            <w:pPr>
              <w:pStyle w:val="ae"/>
              <w:tabs>
                <w:tab w:val="left" w:pos="938"/>
                <w:tab w:val="center" w:pos="1449"/>
              </w:tabs>
              <w:ind w:firstLine="176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BB7433">
              <w:rPr>
                <w:rFonts w:cs="Times New Roman"/>
                <w:iCs/>
                <w:sz w:val="22"/>
                <w:szCs w:val="22"/>
              </w:rPr>
              <w:t>6251683.18</w:t>
            </w:r>
          </w:p>
        </w:tc>
        <w:tc>
          <w:tcPr>
            <w:tcW w:w="1276" w:type="dxa"/>
          </w:tcPr>
          <w:p w:rsidR="00581096" w:rsidRPr="00DD3353" w:rsidRDefault="00BB7433" w:rsidP="00581096">
            <w:pPr>
              <w:pStyle w:val="ae"/>
              <w:ind w:firstLine="0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BB7433">
              <w:rPr>
                <w:rFonts w:cs="Times New Roman"/>
                <w:iCs/>
                <w:sz w:val="22"/>
                <w:szCs w:val="22"/>
              </w:rPr>
              <w:t>2298171.27</w:t>
            </w:r>
          </w:p>
        </w:tc>
        <w:tc>
          <w:tcPr>
            <w:tcW w:w="1417" w:type="dxa"/>
            <w:vAlign w:val="center"/>
          </w:tcPr>
          <w:p w:rsidR="00581096" w:rsidRPr="00F15E80" w:rsidRDefault="00581096" w:rsidP="00581096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6252025.80</w:t>
            </w:r>
          </w:p>
        </w:tc>
        <w:tc>
          <w:tcPr>
            <w:tcW w:w="1418" w:type="dxa"/>
            <w:vAlign w:val="center"/>
          </w:tcPr>
          <w:p w:rsidR="00581096" w:rsidRPr="00F15E80" w:rsidRDefault="00581096" w:rsidP="00581096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2298677.87</w:t>
            </w:r>
          </w:p>
        </w:tc>
        <w:tc>
          <w:tcPr>
            <w:tcW w:w="1701" w:type="dxa"/>
          </w:tcPr>
          <w:p w:rsidR="00581096" w:rsidRPr="00DD3353" w:rsidRDefault="00581096" w:rsidP="00581096">
            <w:pPr>
              <w:ind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Картометрический метод</w:t>
            </w:r>
          </w:p>
        </w:tc>
        <w:tc>
          <w:tcPr>
            <w:tcW w:w="992" w:type="dxa"/>
          </w:tcPr>
          <w:p w:rsidR="00581096" w:rsidRPr="00DD3353" w:rsidRDefault="00581096" w:rsidP="00581096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0,1</w:t>
            </w:r>
          </w:p>
        </w:tc>
        <w:tc>
          <w:tcPr>
            <w:tcW w:w="1134" w:type="dxa"/>
          </w:tcPr>
          <w:p w:rsidR="00581096" w:rsidRPr="00BB7198" w:rsidRDefault="00581096" w:rsidP="00581096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581096" w:rsidTr="00BB7433">
        <w:tc>
          <w:tcPr>
            <w:tcW w:w="993" w:type="dxa"/>
          </w:tcPr>
          <w:p w:rsidR="00581096" w:rsidRDefault="00581096" w:rsidP="00581096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88</w:t>
            </w:r>
          </w:p>
        </w:tc>
        <w:tc>
          <w:tcPr>
            <w:tcW w:w="1559" w:type="dxa"/>
          </w:tcPr>
          <w:p w:rsidR="00581096" w:rsidRPr="00DD3353" w:rsidRDefault="00BB7433" w:rsidP="00581096">
            <w:pPr>
              <w:pStyle w:val="ae"/>
              <w:tabs>
                <w:tab w:val="left" w:pos="938"/>
                <w:tab w:val="center" w:pos="1449"/>
              </w:tabs>
              <w:ind w:firstLine="176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BB7433">
              <w:rPr>
                <w:rFonts w:cs="Times New Roman"/>
                <w:iCs/>
                <w:sz w:val="22"/>
                <w:szCs w:val="22"/>
              </w:rPr>
              <w:t>6252044.82</w:t>
            </w:r>
          </w:p>
        </w:tc>
        <w:tc>
          <w:tcPr>
            <w:tcW w:w="1276" w:type="dxa"/>
          </w:tcPr>
          <w:p w:rsidR="00581096" w:rsidRPr="00DD3353" w:rsidRDefault="00BB7433" w:rsidP="00581096">
            <w:pPr>
              <w:pStyle w:val="ae"/>
              <w:ind w:firstLine="0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BB7433">
              <w:rPr>
                <w:rFonts w:cs="Times New Roman"/>
                <w:iCs/>
                <w:sz w:val="22"/>
                <w:szCs w:val="22"/>
              </w:rPr>
              <w:t>2297845.23</w:t>
            </w:r>
          </w:p>
        </w:tc>
        <w:tc>
          <w:tcPr>
            <w:tcW w:w="1417" w:type="dxa"/>
            <w:vAlign w:val="center"/>
          </w:tcPr>
          <w:p w:rsidR="00581096" w:rsidRPr="00F15E80" w:rsidRDefault="00581096" w:rsidP="00581096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6252015.85</w:t>
            </w:r>
          </w:p>
        </w:tc>
        <w:tc>
          <w:tcPr>
            <w:tcW w:w="1418" w:type="dxa"/>
            <w:vAlign w:val="center"/>
          </w:tcPr>
          <w:p w:rsidR="00581096" w:rsidRPr="00F15E80" w:rsidRDefault="00581096" w:rsidP="00581096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2298570.54</w:t>
            </w:r>
          </w:p>
        </w:tc>
        <w:tc>
          <w:tcPr>
            <w:tcW w:w="1701" w:type="dxa"/>
          </w:tcPr>
          <w:p w:rsidR="00581096" w:rsidRPr="00DD3353" w:rsidRDefault="00581096" w:rsidP="00581096">
            <w:pPr>
              <w:ind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Картометрический метод</w:t>
            </w:r>
          </w:p>
        </w:tc>
        <w:tc>
          <w:tcPr>
            <w:tcW w:w="992" w:type="dxa"/>
          </w:tcPr>
          <w:p w:rsidR="00581096" w:rsidRPr="00DD3353" w:rsidRDefault="00581096" w:rsidP="00581096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0,1</w:t>
            </w:r>
          </w:p>
        </w:tc>
        <w:tc>
          <w:tcPr>
            <w:tcW w:w="1134" w:type="dxa"/>
          </w:tcPr>
          <w:p w:rsidR="00581096" w:rsidRPr="00BB7198" w:rsidRDefault="00581096" w:rsidP="00581096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581096" w:rsidTr="00BB7433">
        <w:tc>
          <w:tcPr>
            <w:tcW w:w="993" w:type="dxa"/>
          </w:tcPr>
          <w:p w:rsidR="00581096" w:rsidRDefault="00581096" w:rsidP="00581096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89</w:t>
            </w:r>
          </w:p>
        </w:tc>
        <w:tc>
          <w:tcPr>
            <w:tcW w:w="1559" w:type="dxa"/>
          </w:tcPr>
          <w:p w:rsidR="00581096" w:rsidRPr="00DD3353" w:rsidRDefault="00BB7433" w:rsidP="00581096">
            <w:pPr>
              <w:pStyle w:val="ae"/>
              <w:tabs>
                <w:tab w:val="left" w:pos="938"/>
                <w:tab w:val="center" w:pos="1449"/>
              </w:tabs>
              <w:ind w:firstLine="176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BB7433">
              <w:rPr>
                <w:rFonts w:cs="Times New Roman"/>
                <w:iCs/>
                <w:sz w:val="22"/>
                <w:szCs w:val="22"/>
              </w:rPr>
              <w:t>6252162.70</w:t>
            </w:r>
          </w:p>
        </w:tc>
        <w:tc>
          <w:tcPr>
            <w:tcW w:w="1276" w:type="dxa"/>
          </w:tcPr>
          <w:p w:rsidR="00581096" w:rsidRPr="00DD3353" w:rsidRDefault="00BB7433" w:rsidP="00581096">
            <w:pPr>
              <w:pStyle w:val="ae"/>
              <w:ind w:firstLine="0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BB7433">
              <w:rPr>
                <w:rFonts w:cs="Times New Roman"/>
                <w:iCs/>
                <w:sz w:val="22"/>
                <w:szCs w:val="22"/>
              </w:rPr>
              <w:t>2297824.54</w:t>
            </w:r>
          </w:p>
        </w:tc>
        <w:tc>
          <w:tcPr>
            <w:tcW w:w="1417" w:type="dxa"/>
            <w:vAlign w:val="center"/>
          </w:tcPr>
          <w:p w:rsidR="00581096" w:rsidRPr="00F15E80" w:rsidRDefault="00581096" w:rsidP="00581096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6251988.40</w:t>
            </w:r>
          </w:p>
        </w:tc>
        <w:tc>
          <w:tcPr>
            <w:tcW w:w="1418" w:type="dxa"/>
            <w:vAlign w:val="center"/>
          </w:tcPr>
          <w:p w:rsidR="00581096" w:rsidRPr="00F15E80" w:rsidRDefault="00581096" w:rsidP="00581096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2298503.63</w:t>
            </w:r>
          </w:p>
        </w:tc>
        <w:tc>
          <w:tcPr>
            <w:tcW w:w="1701" w:type="dxa"/>
          </w:tcPr>
          <w:p w:rsidR="00581096" w:rsidRPr="00DD3353" w:rsidRDefault="00581096" w:rsidP="00581096">
            <w:pPr>
              <w:ind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Картометрический метод</w:t>
            </w:r>
          </w:p>
        </w:tc>
        <w:tc>
          <w:tcPr>
            <w:tcW w:w="992" w:type="dxa"/>
          </w:tcPr>
          <w:p w:rsidR="00581096" w:rsidRPr="00DD3353" w:rsidRDefault="00581096" w:rsidP="00581096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0,1</w:t>
            </w:r>
          </w:p>
        </w:tc>
        <w:tc>
          <w:tcPr>
            <w:tcW w:w="1134" w:type="dxa"/>
          </w:tcPr>
          <w:p w:rsidR="00581096" w:rsidRPr="00BB7198" w:rsidRDefault="00581096" w:rsidP="00581096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581096" w:rsidTr="00BB7433">
        <w:tc>
          <w:tcPr>
            <w:tcW w:w="993" w:type="dxa"/>
          </w:tcPr>
          <w:p w:rsidR="00581096" w:rsidRDefault="00BE01FF" w:rsidP="00581096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90</w:t>
            </w:r>
          </w:p>
        </w:tc>
        <w:tc>
          <w:tcPr>
            <w:tcW w:w="1559" w:type="dxa"/>
          </w:tcPr>
          <w:p w:rsidR="00581096" w:rsidRPr="00DD3353" w:rsidRDefault="00BB7433" w:rsidP="00581096">
            <w:pPr>
              <w:pStyle w:val="ae"/>
              <w:tabs>
                <w:tab w:val="left" w:pos="938"/>
                <w:tab w:val="center" w:pos="1449"/>
              </w:tabs>
              <w:ind w:firstLine="176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BB7433">
              <w:rPr>
                <w:rFonts w:cs="Times New Roman"/>
                <w:iCs/>
                <w:sz w:val="22"/>
                <w:szCs w:val="22"/>
              </w:rPr>
              <w:t>6252117.74</w:t>
            </w:r>
          </w:p>
        </w:tc>
        <w:tc>
          <w:tcPr>
            <w:tcW w:w="1276" w:type="dxa"/>
          </w:tcPr>
          <w:p w:rsidR="00581096" w:rsidRPr="00DD3353" w:rsidRDefault="00BB7433" w:rsidP="00581096">
            <w:pPr>
              <w:pStyle w:val="ae"/>
              <w:ind w:firstLine="0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BB7433">
              <w:rPr>
                <w:rFonts w:cs="Times New Roman"/>
                <w:iCs/>
                <w:sz w:val="22"/>
                <w:szCs w:val="22"/>
              </w:rPr>
              <w:t>2297752.87</w:t>
            </w:r>
          </w:p>
        </w:tc>
        <w:tc>
          <w:tcPr>
            <w:tcW w:w="1417" w:type="dxa"/>
            <w:vAlign w:val="center"/>
          </w:tcPr>
          <w:p w:rsidR="00581096" w:rsidRPr="00F15E80" w:rsidRDefault="00581096" w:rsidP="00581096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6251990.23</w:t>
            </w:r>
          </w:p>
        </w:tc>
        <w:tc>
          <w:tcPr>
            <w:tcW w:w="1418" w:type="dxa"/>
            <w:vAlign w:val="center"/>
          </w:tcPr>
          <w:p w:rsidR="00581096" w:rsidRPr="00F15E80" w:rsidRDefault="00581096" w:rsidP="00581096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2298461.10</w:t>
            </w:r>
          </w:p>
        </w:tc>
        <w:tc>
          <w:tcPr>
            <w:tcW w:w="1701" w:type="dxa"/>
          </w:tcPr>
          <w:p w:rsidR="00581096" w:rsidRPr="00DD3353" w:rsidRDefault="00581096" w:rsidP="00581096">
            <w:pPr>
              <w:ind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Картометрический метод</w:t>
            </w:r>
          </w:p>
        </w:tc>
        <w:tc>
          <w:tcPr>
            <w:tcW w:w="992" w:type="dxa"/>
          </w:tcPr>
          <w:p w:rsidR="00581096" w:rsidRPr="00DD3353" w:rsidRDefault="00581096" w:rsidP="00581096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0,1</w:t>
            </w:r>
          </w:p>
        </w:tc>
        <w:tc>
          <w:tcPr>
            <w:tcW w:w="1134" w:type="dxa"/>
          </w:tcPr>
          <w:p w:rsidR="00581096" w:rsidRPr="00BB7198" w:rsidRDefault="00581096" w:rsidP="00581096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BE01FF" w:rsidTr="00BB7433">
        <w:tc>
          <w:tcPr>
            <w:tcW w:w="993" w:type="dxa"/>
          </w:tcPr>
          <w:p w:rsidR="00BE01FF" w:rsidRDefault="00BE01FF" w:rsidP="00BE01FF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91</w:t>
            </w:r>
          </w:p>
        </w:tc>
        <w:tc>
          <w:tcPr>
            <w:tcW w:w="1559" w:type="dxa"/>
          </w:tcPr>
          <w:p w:rsidR="00BE01FF" w:rsidRPr="00DD3353" w:rsidRDefault="00BB7433" w:rsidP="00BE01FF">
            <w:pPr>
              <w:pStyle w:val="ae"/>
              <w:tabs>
                <w:tab w:val="left" w:pos="938"/>
                <w:tab w:val="center" w:pos="1449"/>
              </w:tabs>
              <w:ind w:firstLine="176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BB7433">
              <w:rPr>
                <w:rFonts w:cs="Times New Roman"/>
                <w:iCs/>
                <w:sz w:val="22"/>
                <w:szCs w:val="22"/>
              </w:rPr>
              <w:t>6252267.67</w:t>
            </w:r>
          </w:p>
        </w:tc>
        <w:tc>
          <w:tcPr>
            <w:tcW w:w="1276" w:type="dxa"/>
          </w:tcPr>
          <w:p w:rsidR="00BE01FF" w:rsidRPr="00DD3353" w:rsidRDefault="00BB7433" w:rsidP="00BE01FF">
            <w:pPr>
              <w:pStyle w:val="ae"/>
              <w:ind w:firstLine="0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BB7433">
              <w:rPr>
                <w:rFonts w:cs="Times New Roman"/>
                <w:iCs/>
                <w:sz w:val="22"/>
                <w:szCs w:val="22"/>
              </w:rPr>
              <w:t>2297584.09</w:t>
            </w:r>
          </w:p>
        </w:tc>
        <w:tc>
          <w:tcPr>
            <w:tcW w:w="1417" w:type="dxa"/>
            <w:vAlign w:val="center"/>
          </w:tcPr>
          <w:p w:rsidR="00BE01FF" w:rsidRPr="00F15E80" w:rsidRDefault="00BE01FF" w:rsidP="00BE01FF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6251938.62</w:t>
            </w:r>
          </w:p>
        </w:tc>
        <w:tc>
          <w:tcPr>
            <w:tcW w:w="1418" w:type="dxa"/>
            <w:vAlign w:val="center"/>
          </w:tcPr>
          <w:p w:rsidR="00BE01FF" w:rsidRPr="00F15E80" w:rsidRDefault="00BE01FF" w:rsidP="00BE01FF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2298441.39</w:t>
            </w:r>
          </w:p>
        </w:tc>
        <w:tc>
          <w:tcPr>
            <w:tcW w:w="1701" w:type="dxa"/>
          </w:tcPr>
          <w:p w:rsidR="00BE01FF" w:rsidRPr="00DD3353" w:rsidRDefault="00BE01FF" w:rsidP="00BE01FF">
            <w:pPr>
              <w:ind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Картометрический метод</w:t>
            </w:r>
          </w:p>
        </w:tc>
        <w:tc>
          <w:tcPr>
            <w:tcW w:w="992" w:type="dxa"/>
          </w:tcPr>
          <w:p w:rsidR="00BE01FF" w:rsidRPr="00DD3353" w:rsidRDefault="00BE01FF" w:rsidP="00BE01FF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0,1</w:t>
            </w:r>
          </w:p>
        </w:tc>
        <w:tc>
          <w:tcPr>
            <w:tcW w:w="1134" w:type="dxa"/>
          </w:tcPr>
          <w:p w:rsidR="00BE01FF" w:rsidRPr="00BB7198" w:rsidRDefault="00BE01FF" w:rsidP="00BE01FF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BE01FF" w:rsidTr="00BB7433">
        <w:tc>
          <w:tcPr>
            <w:tcW w:w="993" w:type="dxa"/>
          </w:tcPr>
          <w:p w:rsidR="00BE01FF" w:rsidRDefault="00BE01FF" w:rsidP="00BE01FF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92</w:t>
            </w:r>
          </w:p>
        </w:tc>
        <w:tc>
          <w:tcPr>
            <w:tcW w:w="1559" w:type="dxa"/>
          </w:tcPr>
          <w:p w:rsidR="00BE01FF" w:rsidRPr="00DD3353" w:rsidRDefault="00BB7433" w:rsidP="00BE01FF">
            <w:pPr>
              <w:pStyle w:val="ae"/>
              <w:tabs>
                <w:tab w:val="left" w:pos="938"/>
                <w:tab w:val="center" w:pos="1449"/>
              </w:tabs>
              <w:ind w:firstLine="176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BB7433">
              <w:rPr>
                <w:rFonts w:cs="Times New Roman"/>
                <w:iCs/>
                <w:sz w:val="22"/>
                <w:szCs w:val="22"/>
              </w:rPr>
              <w:t>6252465.87</w:t>
            </w:r>
          </w:p>
        </w:tc>
        <w:tc>
          <w:tcPr>
            <w:tcW w:w="1276" w:type="dxa"/>
          </w:tcPr>
          <w:p w:rsidR="00BE01FF" w:rsidRPr="00DD3353" w:rsidRDefault="00BB7433" w:rsidP="00BE01FF">
            <w:pPr>
              <w:pStyle w:val="ae"/>
              <w:ind w:firstLine="0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BB7433">
              <w:rPr>
                <w:rFonts w:cs="Times New Roman"/>
                <w:iCs/>
                <w:sz w:val="22"/>
                <w:szCs w:val="22"/>
              </w:rPr>
              <w:t>2297680.59</w:t>
            </w:r>
          </w:p>
        </w:tc>
        <w:tc>
          <w:tcPr>
            <w:tcW w:w="1417" w:type="dxa"/>
            <w:vAlign w:val="center"/>
          </w:tcPr>
          <w:p w:rsidR="00BE01FF" w:rsidRPr="00F15E80" w:rsidRDefault="00BE01FF" w:rsidP="00BE01FF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6251855.58</w:t>
            </w:r>
          </w:p>
        </w:tc>
        <w:tc>
          <w:tcPr>
            <w:tcW w:w="1418" w:type="dxa"/>
            <w:vAlign w:val="center"/>
          </w:tcPr>
          <w:p w:rsidR="00BE01FF" w:rsidRPr="00F15E80" w:rsidRDefault="00BE01FF" w:rsidP="00BE01FF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2298408.52</w:t>
            </w:r>
          </w:p>
        </w:tc>
        <w:tc>
          <w:tcPr>
            <w:tcW w:w="1701" w:type="dxa"/>
          </w:tcPr>
          <w:p w:rsidR="00BE01FF" w:rsidRPr="00DD3353" w:rsidRDefault="00BE01FF" w:rsidP="00BE01FF">
            <w:pPr>
              <w:ind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Картометрический метод</w:t>
            </w:r>
          </w:p>
        </w:tc>
        <w:tc>
          <w:tcPr>
            <w:tcW w:w="992" w:type="dxa"/>
          </w:tcPr>
          <w:p w:rsidR="00BE01FF" w:rsidRPr="00DD3353" w:rsidRDefault="00BE01FF" w:rsidP="00BE01FF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0,1</w:t>
            </w:r>
          </w:p>
        </w:tc>
        <w:tc>
          <w:tcPr>
            <w:tcW w:w="1134" w:type="dxa"/>
          </w:tcPr>
          <w:p w:rsidR="00BE01FF" w:rsidRPr="00BB7198" w:rsidRDefault="00BE01FF" w:rsidP="00BE01FF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BE01FF" w:rsidTr="00BB7433">
        <w:tc>
          <w:tcPr>
            <w:tcW w:w="993" w:type="dxa"/>
          </w:tcPr>
          <w:p w:rsidR="00BE01FF" w:rsidRDefault="00BE01FF" w:rsidP="00BE01FF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93</w:t>
            </w:r>
          </w:p>
        </w:tc>
        <w:tc>
          <w:tcPr>
            <w:tcW w:w="1559" w:type="dxa"/>
          </w:tcPr>
          <w:p w:rsidR="00BE01FF" w:rsidRPr="00DD3353" w:rsidRDefault="00BB7433" w:rsidP="00BE01FF">
            <w:pPr>
              <w:pStyle w:val="ae"/>
              <w:tabs>
                <w:tab w:val="left" w:pos="938"/>
                <w:tab w:val="center" w:pos="1449"/>
              </w:tabs>
              <w:ind w:firstLine="176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BB7433">
              <w:rPr>
                <w:rFonts w:cs="Times New Roman"/>
                <w:iCs/>
                <w:sz w:val="22"/>
                <w:szCs w:val="22"/>
              </w:rPr>
              <w:t>6252728.54</w:t>
            </w:r>
          </w:p>
        </w:tc>
        <w:tc>
          <w:tcPr>
            <w:tcW w:w="1276" w:type="dxa"/>
          </w:tcPr>
          <w:p w:rsidR="00BE01FF" w:rsidRPr="00DD3353" w:rsidRDefault="00BB7433" w:rsidP="00BE01FF">
            <w:pPr>
              <w:pStyle w:val="ae"/>
              <w:ind w:firstLine="0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BB7433">
              <w:rPr>
                <w:rFonts w:cs="Times New Roman"/>
                <w:iCs/>
                <w:sz w:val="22"/>
                <w:szCs w:val="22"/>
              </w:rPr>
              <w:t>2297580.03</w:t>
            </w:r>
          </w:p>
        </w:tc>
        <w:tc>
          <w:tcPr>
            <w:tcW w:w="1417" w:type="dxa"/>
            <w:vAlign w:val="center"/>
          </w:tcPr>
          <w:p w:rsidR="00BE01FF" w:rsidRPr="00F15E80" w:rsidRDefault="00BE01FF" w:rsidP="00BE01FF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6251781.55</w:t>
            </w:r>
          </w:p>
        </w:tc>
        <w:tc>
          <w:tcPr>
            <w:tcW w:w="1418" w:type="dxa"/>
            <w:vAlign w:val="center"/>
          </w:tcPr>
          <w:p w:rsidR="00BE01FF" w:rsidRPr="00F15E80" w:rsidRDefault="00BE01FF" w:rsidP="00BE01FF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2298382.28</w:t>
            </w:r>
          </w:p>
        </w:tc>
        <w:tc>
          <w:tcPr>
            <w:tcW w:w="1701" w:type="dxa"/>
          </w:tcPr>
          <w:p w:rsidR="00BE01FF" w:rsidRPr="00DD3353" w:rsidRDefault="00BE01FF" w:rsidP="00BE01FF">
            <w:pPr>
              <w:ind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Картометрический метод</w:t>
            </w:r>
          </w:p>
        </w:tc>
        <w:tc>
          <w:tcPr>
            <w:tcW w:w="992" w:type="dxa"/>
          </w:tcPr>
          <w:p w:rsidR="00BE01FF" w:rsidRPr="00DD3353" w:rsidRDefault="00BE01FF" w:rsidP="00BE01FF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0,1</w:t>
            </w:r>
          </w:p>
        </w:tc>
        <w:tc>
          <w:tcPr>
            <w:tcW w:w="1134" w:type="dxa"/>
          </w:tcPr>
          <w:p w:rsidR="00BE01FF" w:rsidRPr="00BB7198" w:rsidRDefault="00BE01FF" w:rsidP="00BE01FF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BE01FF" w:rsidTr="00BB7433">
        <w:tc>
          <w:tcPr>
            <w:tcW w:w="993" w:type="dxa"/>
          </w:tcPr>
          <w:p w:rsidR="00BE01FF" w:rsidRDefault="00BE01FF" w:rsidP="00BE01FF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94</w:t>
            </w:r>
          </w:p>
        </w:tc>
        <w:tc>
          <w:tcPr>
            <w:tcW w:w="1559" w:type="dxa"/>
          </w:tcPr>
          <w:p w:rsidR="00BE01FF" w:rsidRPr="00DD3353" w:rsidRDefault="00BB7433" w:rsidP="00BE01FF">
            <w:pPr>
              <w:pStyle w:val="ae"/>
              <w:tabs>
                <w:tab w:val="left" w:pos="938"/>
                <w:tab w:val="center" w:pos="1449"/>
              </w:tabs>
              <w:ind w:firstLine="176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BB7433">
              <w:rPr>
                <w:rFonts w:cs="Times New Roman"/>
                <w:iCs/>
                <w:sz w:val="22"/>
                <w:szCs w:val="22"/>
              </w:rPr>
              <w:t>6252813.62</w:t>
            </w:r>
          </w:p>
        </w:tc>
        <w:tc>
          <w:tcPr>
            <w:tcW w:w="1276" w:type="dxa"/>
          </w:tcPr>
          <w:p w:rsidR="00BE01FF" w:rsidRPr="00DD3353" w:rsidRDefault="00BB7433" w:rsidP="00BE01FF">
            <w:pPr>
              <w:pStyle w:val="ae"/>
              <w:ind w:firstLine="0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BB7433">
              <w:rPr>
                <w:rFonts w:cs="Times New Roman"/>
                <w:iCs/>
                <w:sz w:val="22"/>
                <w:szCs w:val="22"/>
              </w:rPr>
              <w:t>2297568.02</w:t>
            </w:r>
          </w:p>
        </w:tc>
        <w:tc>
          <w:tcPr>
            <w:tcW w:w="1417" w:type="dxa"/>
            <w:vAlign w:val="center"/>
          </w:tcPr>
          <w:p w:rsidR="00BE01FF" w:rsidRPr="00F15E80" w:rsidRDefault="00BE01FF" w:rsidP="00BE01FF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6251738.84</w:t>
            </w:r>
          </w:p>
        </w:tc>
        <w:tc>
          <w:tcPr>
            <w:tcW w:w="1418" w:type="dxa"/>
            <w:vAlign w:val="center"/>
          </w:tcPr>
          <w:p w:rsidR="00BE01FF" w:rsidRPr="00F15E80" w:rsidRDefault="00BE01FF" w:rsidP="00BE01FF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2298358.02</w:t>
            </w:r>
          </w:p>
        </w:tc>
        <w:tc>
          <w:tcPr>
            <w:tcW w:w="1701" w:type="dxa"/>
          </w:tcPr>
          <w:p w:rsidR="00BE01FF" w:rsidRPr="00DD3353" w:rsidRDefault="00BE01FF" w:rsidP="00BE01FF">
            <w:pPr>
              <w:ind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Картометрический метод</w:t>
            </w:r>
          </w:p>
        </w:tc>
        <w:tc>
          <w:tcPr>
            <w:tcW w:w="992" w:type="dxa"/>
          </w:tcPr>
          <w:p w:rsidR="00BE01FF" w:rsidRPr="00DD3353" w:rsidRDefault="00BE01FF" w:rsidP="00BE01FF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0,1</w:t>
            </w:r>
          </w:p>
        </w:tc>
        <w:tc>
          <w:tcPr>
            <w:tcW w:w="1134" w:type="dxa"/>
          </w:tcPr>
          <w:p w:rsidR="00BE01FF" w:rsidRPr="00BB7198" w:rsidRDefault="00BE01FF" w:rsidP="00BE01FF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BE01FF" w:rsidTr="00BB7433">
        <w:tc>
          <w:tcPr>
            <w:tcW w:w="993" w:type="dxa"/>
          </w:tcPr>
          <w:p w:rsidR="00BE01FF" w:rsidRDefault="00BE01FF" w:rsidP="00BE01FF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95</w:t>
            </w:r>
          </w:p>
        </w:tc>
        <w:tc>
          <w:tcPr>
            <w:tcW w:w="1559" w:type="dxa"/>
          </w:tcPr>
          <w:p w:rsidR="00BE01FF" w:rsidRPr="00DD3353" w:rsidRDefault="00BB7433" w:rsidP="00BE01FF">
            <w:pPr>
              <w:pStyle w:val="ae"/>
              <w:tabs>
                <w:tab w:val="left" w:pos="938"/>
                <w:tab w:val="center" w:pos="1449"/>
              </w:tabs>
              <w:ind w:firstLine="176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BB7433">
              <w:rPr>
                <w:rFonts w:cs="Times New Roman"/>
                <w:iCs/>
                <w:sz w:val="22"/>
                <w:szCs w:val="22"/>
              </w:rPr>
              <w:t>6252804.28</w:t>
            </w:r>
          </w:p>
        </w:tc>
        <w:tc>
          <w:tcPr>
            <w:tcW w:w="1276" w:type="dxa"/>
          </w:tcPr>
          <w:p w:rsidR="00BE01FF" w:rsidRPr="00DD3353" w:rsidRDefault="00BB7433" w:rsidP="00BE01FF">
            <w:pPr>
              <w:pStyle w:val="ae"/>
              <w:ind w:firstLine="0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BB7433">
              <w:rPr>
                <w:rFonts w:cs="Times New Roman"/>
                <w:iCs/>
                <w:sz w:val="22"/>
                <w:szCs w:val="22"/>
              </w:rPr>
              <w:t>2297525.58</w:t>
            </w:r>
          </w:p>
        </w:tc>
        <w:tc>
          <w:tcPr>
            <w:tcW w:w="1417" w:type="dxa"/>
            <w:vAlign w:val="center"/>
          </w:tcPr>
          <w:p w:rsidR="00BE01FF" w:rsidRPr="00F15E80" w:rsidRDefault="00BE01FF" w:rsidP="00BE01FF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6251612.94</w:t>
            </w:r>
          </w:p>
        </w:tc>
        <w:tc>
          <w:tcPr>
            <w:tcW w:w="1418" w:type="dxa"/>
            <w:vAlign w:val="center"/>
          </w:tcPr>
          <w:p w:rsidR="00BE01FF" w:rsidRPr="00F15E80" w:rsidRDefault="00BE01FF" w:rsidP="00BE01FF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2298285.23</w:t>
            </w:r>
          </w:p>
        </w:tc>
        <w:tc>
          <w:tcPr>
            <w:tcW w:w="1701" w:type="dxa"/>
          </w:tcPr>
          <w:p w:rsidR="00BE01FF" w:rsidRPr="00DD3353" w:rsidRDefault="00BE01FF" w:rsidP="00BE01FF">
            <w:pPr>
              <w:ind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Картометрический метод</w:t>
            </w:r>
          </w:p>
        </w:tc>
        <w:tc>
          <w:tcPr>
            <w:tcW w:w="992" w:type="dxa"/>
          </w:tcPr>
          <w:p w:rsidR="00BE01FF" w:rsidRPr="00DD3353" w:rsidRDefault="00BE01FF" w:rsidP="00BE01FF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0,1</w:t>
            </w:r>
          </w:p>
        </w:tc>
        <w:tc>
          <w:tcPr>
            <w:tcW w:w="1134" w:type="dxa"/>
          </w:tcPr>
          <w:p w:rsidR="00BE01FF" w:rsidRPr="00BB7198" w:rsidRDefault="00BE01FF" w:rsidP="00BE01FF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BE01FF" w:rsidTr="00BB7433">
        <w:tc>
          <w:tcPr>
            <w:tcW w:w="993" w:type="dxa"/>
          </w:tcPr>
          <w:p w:rsidR="00BE01FF" w:rsidRDefault="00BE01FF" w:rsidP="00BE01FF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96</w:t>
            </w:r>
          </w:p>
        </w:tc>
        <w:tc>
          <w:tcPr>
            <w:tcW w:w="1559" w:type="dxa"/>
          </w:tcPr>
          <w:p w:rsidR="00BE01FF" w:rsidRPr="00DD3353" w:rsidRDefault="00BB7433" w:rsidP="00BE01FF">
            <w:pPr>
              <w:pStyle w:val="ae"/>
              <w:tabs>
                <w:tab w:val="left" w:pos="938"/>
                <w:tab w:val="center" w:pos="1449"/>
              </w:tabs>
              <w:ind w:firstLine="176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BB7433">
              <w:rPr>
                <w:rFonts w:cs="Times New Roman"/>
                <w:iCs/>
                <w:sz w:val="22"/>
                <w:szCs w:val="22"/>
              </w:rPr>
              <w:t>6252773.06</w:t>
            </w:r>
          </w:p>
        </w:tc>
        <w:tc>
          <w:tcPr>
            <w:tcW w:w="1276" w:type="dxa"/>
          </w:tcPr>
          <w:p w:rsidR="00BE01FF" w:rsidRPr="00DD3353" w:rsidRDefault="00BB7433" w:rsidP="00BE01FF">
            <w:pPr>
              <w:pStyle w:val="ae"/>
              <w:ind w:firstLine="0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BB7433">
              <w:rPr>
                <w:rFonts w:cs="Times New Roman"/>
                <w:iCs/>
                <w:sz w:val="22"/>
                <w:szCs w:val="22"/>
              </w:rPr>
              <w:t>2297534.79</w:t>
            </w:r>
          </w:p>
        </w:tc>
        <w:tc>
          <w:tcPr>
            <w:tcW w:w="1417" w:type="dxa"/>
            <w:vAlign w:val="center"/>
          </w:tcPr>
          <w:p w:rsidR="00BE01FF" w:rsidRPr="00F15E80" w:rsidRDefault="00BE01FF" w:rsidP="00BE01FF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6251666.07</w:t>
            </w:r>
          </w:p>
        </w:tc>
        <w:tc>
          <w:tcPr>
            <w:tcW w:w="1418" w:type="dxa"/>
            <w:vAlign w:val="center"/>
          </w:tcPr>
          <w:p w:rsidR="00BE01FF" w:rsidRPr="00F15E80" w:rsidRDefault="00BE01FF" w:rsidP="00BE01FF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2298228.84</w:t>
            </w:r>
          </w:p>
        </w:tc>
        <w:tc>
          <w:tcPr>
            <w:tcW w:w="1701" w:type="dxa"/>
          </w:tcPr>
          <w:p w:rsidR="00BE01FF" w:rsidRPr="00DD3353" w:rsidRDefault="00BE01FF" w:rsidP="00BE01FF">
            <w:pPr>
              <w:ind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Картометрический метод</w:t>
            </w:r>
          </w:p>
        </w:tc>
        <w:tc>
          <w:tcPr>
            <w:tcW w:w="992" w:type="dxa"/>
          </w:tcPr>
          <w:p w:rsidR="00BE01FF" w:rsidRPr="00DD3353" w:rsidRDefault="00BE01FF" w:rsidP="00BE01FF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0,1</w:t>
            </w:r>
          </w:p>
        </w:tc>
        <w:tc>
          <w:tcPr>
            <w:tcW w:w="1134" w:type="dxa"/>
          </w:tcPr>
          <w:p w:rsidR="00BE01FF" w:rsidRPr="00BB7198" w:rsidRDefault="00BE01FF" w:rsidP="00BE01FF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BE01FF" w:rsidTr="00BB7433">
        <w:tc>
          <w:tcPr>
            <w:tcW w:w="993" w:type="dxa"/>
          </w:tcPr>
          <w:p w:rsidR="00BE01FF" w:rsidRDefault="00BE01FF" w:rsidP="00BE01FF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97</w:t>
            </w:r>
          </w:p>
        </w:tc>
        <w:tc>
          <w:tcPr>
            <w:tcW w:w="1559" w:type="dxa"/>
          </w:tcPr>
          <w:p w:rsidR="00BE01FF" w:rsidRPr="00DD3353" w:rsidRDefault="00BB7433" w:rsidP="00BE01FF">
            <w:pPr>
              <w:pStyle w:val="ae"/>
              <w:tabs>
                <w:tab w:val="left" w:pos="938"/>
                <w:tab w:val="center" w:pos="1449"/>
              </w:tabs>
              <w:ind w:firstLine="176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BB7433">
              <w:rPr>
                <w:rFonts w:cs="Times New Roman"/>
                <w:iCs/>
                <w:sz w:val="22"/>
                <w:szCs w:val="22"/>
              </w:rPr>
              <w:t>6252768.34</w:t>
            </w:r>
          </w:p>
        </w:tc>
        <w:tc>
          <w:tcPr>
            <w:tcW w:w="1276" w:type="dxa"/>
          </w:tcPr>
          <w:p w:rsidR="00BE01FF" w:rsidRPr="00DD3353" w:rsidRDefault="00BB7433" w:rsidP="00BE01FF">
            <w:pPr>
              <w:pStyle w:val="ae"/>
              <w:ind w:firstLine="0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BB7433">
              <w:rPr>
                <w:rFonts w:cs="Times New Roman"/>
                <w:iCs/>
                <w:sz w:val="22"/>
                <w:szCs w:val="22"/>
              </w:rPr>
              <w:t>2297507.98</w:t>
            </w:r>
          </w:p>
        </w:tc>
        <w:tc>
          <w:tcPr>
            <w:tcW w:w="1417" w:type="dxa"/>
            <w:vAlign w:val="center"/>
          </w:tcPr>
          <w:p w:rsidR="00BE01FF" w:rsidRPr="00F15E80" w:rsidRDefault="00BE01FF" w:rsidP="00BE01FF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6251683.41</w:t>
            </w:r>
          </w:p>
        </w:tc>
        <w:tc>
          <w:tcPr>
            <w:tcW w:w="1418" w:type="dxa"/>
            <w:vAlign w:val="center"/>
          </w:tcPr>
          <w:p w:rsidR="00BE01FF" w:rsidRPr="00F15E80" w:rsidRDefault="00BE01FF" w:rsidP="00BE01FF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2298170.51</w:t>
            </w:r>
          </w:p>
        </w:tc>
        <w:tc>
          <w:tcPr>
            <w:tcW w:w="1701" w:type="dxa"/>
          </w:tcPr>
          <w:p w:rsidR="00BE01FF" w:rsidRPr="00DD3353" w:rsidRDefault="00BE01FF" w:rsidP="00BE01FF">
            <w:pPr>
              <w:ind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Картометрический метод</w:t>
            </w:r>
          </w:p>
        </w:tc>
        <w:tc>
          <w:tcPr>
            <w:tcW w:w="992" w:type="dxa"/>
          </w:tcPr>
          <w:p w:rsidR="00BE01FF" w:rsidRPr="00DD3353" w:rsidRDefault="00BE01FF" w:rsidP="00BE01FF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0,1</w:t>
            </w:r>
          </w:p>
        </w:tc>
        <w:tc>
          <w:tcPr>
            <w:tcW w:w="1134" w:type="dxa"/>
          </w:tcPr>
          <w:p w:rsidR="00BE01FF" w:rsidRPr="00BB7198" w:rsidRDefault="00BE01FF" w:rsidP="00BE01FF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BE01FF" w:rsidTr="00BB7433">
        <w:tc>
          <w:tcPr>
            <w:tcW w:w="993" w:type="dxa"/>
          </w:tcPr>
          <w:p w:rsidR="00BE01FF" w:rsidRDefault="00BE01FF" w:rsidP="00BE01FF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98</w:t>
            </w:r>
          </w:p>
        </w:tc>
        <w:tc>
          <w:tcPr>
            <w:tcW w:w="1559" w:type="dxa"/>
          </w:tcPr>
          <w:p w:rsidR="00BE01FF" w:rsidRPr="00DD3353" w:rsidRDefault="00BB7433" w:rsidP="00BE01FF">
            <w:pPr>
              <w:pStyle w:val="ae"/>
              <w:tabs>
                <w:tab w:val="left" w:pos="938"/>
                <w:tab w:val="center" w:pos="1449"/>
              </w:tabs>
              <w:ind w:firstLine="176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BB7433">
              <w:rPr>
                <w:rFonts w:cs="Times New Roman"/>
                <w:iCs/>
                <w:sz w:val="22"/>
                <w:szCs w:val="22"/>
              </w:rPr>
              <w:t>6252812.95</w:t>
            </w:r>
          </w:p>
        </w:tc>
        <w:tc>
          <w:tcPr>
            <w:tcW w:w="1276" w:type="dxa"/>
          </w:tcPr>
          <w:p w:rsidR="00BE01FF" w:rsidRPr="00DD3353" w:rsidRDefault="00BB7433" w:rsidP="00BE01FF">
            <w:pPr>
              <w:pStyle w:val="ae"/>
              <w:ind w:firstLine="0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BB7433">
              <w:rPr>
                <w:rFonts w:cs="Times New Roman"/>
                <w:iCs/>
                <w:sz w:val="22"/>
                <w:szCs w:val="22"/>
              </w:rPr>
              <w:t>2297496.42</w:t>
            </w:r>
          </w:p>
        </w:tc>
        <w:tc>
          <w:tcPr>
            <w:tcW w:w="1417" w:type="dxa"/>
            <w:vAlign w:val="center"/>
          </w:tcPr>
          <w:p w:rsidR="00BE01FF" w:rsidRPr="00F15E80" w:rsidRDefault="00BE01FF" w:rsidP="00BE01FF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6251736.61</w:t>
            </w:r>
          </w:p>
        </w:tc>
        <w:tc>
          <w:tcPr>
            <w:tcW w:w="1418" w:type="dxa"/>
            <w:vAlign w:val="center"/>
          </w:tcPr>
          <w:p w:rsidR="00BE01FF" w:rsidRPr="00F15E80" w:rsidRDefault="00BE01FF" w:rsidP="00BE01FF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2298120.83</w:t>
            </w:r>
          </w:p>
        </w:tc>
        <w:tc>
          <w:tcPr>
            <w:tcW w:w="1701" w:type="dxa"/>
          </w:tcPr>
          <w:p w:rsidR="00BE01FF" w:rsidRPr="00DD3353" w:rsidRDefault="00BE01FF" w:rsidP="00BE01FF">
            <w:pPr>
              <w:ind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Картометрический метод</w:t>
            </w:r>
          </w:p>
        </w:tc>
        <w:tc>
          <w:tcPr>
            <w:tcW w:w="992" w:type="dxa"/>
          </w:tcPr>
          <w:p w:rsidR="00BE01FF" w:rsidRPr="00DD3353" w:rsidRDefault="00BE01FF" w:rsidP="00BE01FF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0,1</w:t>
            </w:r>
          </w:p>
        </w:tc>
        <w:tc>
          <w:tcPr>
            <w:tcW w:w="1134" w:type="dxa"/>
          </w:tcPr>
          <w:p w:rsidR="00BE01FF" w:rsidRPr="00BB7198" w:rsidRDefault="00BE01FF" w:rsidP="00BE01FF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BE01FF" w:rsidTr="00BB7433">
        <w:tc>
          <w:tcPr>
            <w:tcW w:w="993" w:type="dxa"/>
          </w:tcPr>
          <w:p w:rsidR="00BE01FF" w:rsidRPr="00BE01FF" w:rsidRDefault="00BE01FF" w:rsidP="00BE01FF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 w:rsidRPr="00BE01FF">
              <w:rPr>
                <w:iCs/>
                <w:sz w:val="22"/>
                <w:szCs w:val="22"/>
              </w:rPr>
              <w:t>99</w:t>
            </w:r>
          </w:p>
        </w:tc>
        <w:tc>
          <w:tcPr>
            <w:tcW w:w="1559" w:type="dxa"/>
          </w:tcPr>
          <w:p w:rsidR="00BE01FF" w:rsidRPr="00DD3353" w:rsidRDefault="00BB7433" w:rsidP="00BE01FF">
            <w:pPr>
              <w:pStyle w:val="ae"/>
              <w:tabs>
                <w:tab w:val="left" w:pos="938"/>
                <w:tab w:val="center" w:pos="1449"/>
              </w:tabs>
              <w:ind w:firstLine="176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BB7433">
              <w:rPr>
                <w:rFonts w:cs="Times New Roman"/>
                <w:iCs/>
                <w:sz w:val="22"/>
                <w:szCs w:val="22"/>
              </w:rPr>
              <w:t>6252791.96</w:t>
            </w:r>
          </w:p>
        </w:tc>
        <w:tc>
          <w:tcPr>
            <w:tcW w:w="1276" w:type="dxa"/>
          </w:tcPr>
          <w:p w:rsidR="00BE01FF" w:rsidRPr="00DD3353" w:rsidRDefault="00BB7433" w:rsidP="00BE01FF">
            <w:pPr>
              <w:pStyle w:val="ae"/>
              <w:ind w:firstLine="0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BB7433">
              <w:rPr>
                <w:rFonts w:cs="Times New Roman"/>
                <w:iCs/>
                <w:sz w:val="22"/>
                <w:szCs w:val="22"/>
              </w:rPr>
              <w:t>2297404.84</w:t>
            </w:r>
          </w:p>
        </w:tc>
        <w:tc>
          <w:tcPr>
            <w:tcW w:w="1417" w:type="dxa"/>
            <w:vAlign w:val="center"/>
          </w:tcPr>
          <w:p w:rsidR="00BE01FF" w:rsidRPr="00F15E80" w:rsidRDefault="00BE01FF" w:rsidP="00BE01FF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6252044.82</w:t>
            </w:r>
          </w:p>
        </w:tc>
        <w:tc>
          <w:tcPr>
            <w:tcW w:w="1418" w:type="dxa"/>
            <w:vAlign w:val="center"/>
          </w:tcPr>
          <w:p w:rsidR="00BE01FF" w:rsidRPr="00F15E80" w:rsidRDefault="00BE01FF" w:rsidP="00BE01FF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2297845.23</w:t>
            </w:r>
          </w:p>
        </w:tc>
        <w:tc>
          <w:tcPr>
            <w:tcW w:w="1701" w:type="dxa"/>
          </w:tcPr>
          <w:p w:rsidR="00BE01FF" w:rsidRPr="00DD3353" w:rsidRDefault="00BE01FF" w:rsidP="00BE01FF">
            <w:pPr>
              <w:ind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Картометрический метод</w:t>
            </w:r>
          </w:p>
        </w:tc>
        <w:tc>
          <w:tcPr>
            <w:tcW w:w="992" w:type="dxa"/>
          </w:tcPr>
          <w:p w:rsidR="00BE01FF" w:rsidRPr="00DD3353" w:rsidRDefault="00BE01FF" w:rsidP="00BE01FF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0,1</w:t>
            </w:r>
          </w:p>
        </w:tc>
        <w:tc>
          <w:tcPr>
            <w:tcW w:w="1134" w:type="dxa"/>
          </w:tcPr>
          <w:p w:rsidR="00BE01FF" w:rsidRPr="00BB7198" w:rsidRDefault="00BE01FF" w:rsidP="00BE01FF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BE01FF" w:rsidTr="00BB7433">
        <w:tc>
          <w:tcPr>
            <w:tcW w:w="993" w:type="dxa"/>
          </w:tcPr>
          <w:p w:rsidR="00BE01FF" w:rsidRPr="00BE01FF" w:rsidRDefault="00BE01FF" w:rsidP="00BE01FF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 w:rsidRPr="00BE01FF">
              <w:rPr>
                <w:iCs/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:rsidR="00BE01FF" w:rsidRPr="00DD3353" w:rsidRDefault="00BB7433" w:rsidP="00BE01FF">
            <w:pPr>
              <w:pStyle w:val="ae"/>
              <w:tabs>
                <w:tab w:val="left" w:pos="938"/>
                <w:tab w:val="center" w:pos="1449"/>
              </w:tabs>
              <w:ind w:firstLine="176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BB7433">
              <w:rPr>
                <w:rFonts w:cs="Times New Roman"/>
                <w:iCs/>
                <w:sz w:val="22"/>
                <w:szCs w:val="22"/>
              </w:rPr>
              <w:t>6253033.68</w:t>
            </w:r>
          </w:p>
        </w:tc>
        <w:tc>
          <w:tcPr>
            <w:tcW w:w="1276" w:type="dxa"/>
          </w:tcPr>
          <w:p w:rsidR="00BE01FF" w:rsidRPr="00DD3353" w:rsidRDefault="00BB7433" w:rsidP="00BE01FF">
            <w:pPr>
              <w:pStyle w:val="ae"/>
              <w:ind w:firstLine="0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BB7433">
              <w:rPr>
                <w:rFonts w:cs="Times New Roman"/>
                <w:iCs/>
                <w:sz w:val="22"/>
                <w:szCs w:val="22"/>
              </w:rPr>
              <w:t>2297352.59</w:t>
            </w:r>
          </w:p>
        </w:tc>
        <w:tc>
          <w:tcPr>
            <w:tcW w:w="1417" w:type="dxa"/>
            <w:vAlign w:val="center"/>
          </w:tcPr>
          <w:p w:rsidR="00BE01FF" w:rsidRPr="00F15E80" w:rsidRDefault="00BE01FF" w:rsidP="00BE01FF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6252165.36</w:t>
            </w:r>
          </w:p>
        </w:tc>
        <w:tc>
          <w:tcPr>
            <w:tcW w:w="1418" w:type="dxa"/>
            <w:vAlign w:val="center"/>
          </w:tcPr>
          <w:p w:rsidR="00BE01FF" w:rsidRPr="00F15E80" w:rsidRDefault="00BE01FF" w:rsidP="00BE01FF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2297824.08</w:t>
            </w:r>
          </w:p>
        </w:tc>
        <w:tc>
          <w:tcPr>
            <w:tcW w:w="1701" w:type="dxa"/>
          </w:tcPr>
          <w:p w:rsidR="00BE01FF" w:rsidRPr="00DD3353" w:rsidRDefault="00BE01FF" w:rsidP="00BE01FF">
            <w:pPr>
              <w:ind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Картометрический метод</w:t>
            </w:r>
          </w:p>
        </w:tc>
        <w:tc>
          <w:tcPr>
            <w:tcW w:w="992" w:type="dxa"/>
          </w:tcPr>
          <w:p w:rsidR="00BE01FF" w:rsidRPr="00DD3353" w:rsidRDefault="00BE01FF" w:rsidP="00BE01FF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0,1</w:t>
            </w:r>
          </w:p>
        </w:tc>
        <w:tc>
          <w:tcPr>
            <w:tcW w:w="1134" w:type="dxa"/>
          </w:tcPr>
          <w:p w:rsidR="00BE01FF" w:rsidRPr="00BB7198" w:rsidRDefault="00BE01FF" w:rsidP="00BE01FF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BE01FF" w:rsidTr="00BB7433">
        <w:tc>
          <w:tcPr>
            <w:tcW w:w="993" w:type="dxa"/>
            <w:vAlign w:val="center"/>
          </w:tcPr>
          <w:p w:rsidR="00BE01FF" w:rsidRPr="00BE01FF" w:rsidRDefault="00BE01FF" w:rsidP="00BE01FF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 w:rsidRPr="00BE01FF">
              <w:rPr>
                <w:sz w:val="22"/>
                <w:szCs w:val="22"/>
                <w:lang w:eastAsia="ru-RU"/>
              </w:rPr>
              <w:t>101</w:t>
            </w:r>
          </w:p>
        </w:tc>
        <w:tc>
          <w:tcPr>
            <w:tcW w:w="1559" w:type="dxa"/>
          </w:tcPr>
          <w:p w:rsidR="00BE01FF" w:rsidRPr="00DD3353" w:rsidRDefault="00BB7433" w:rsidP="00BE01FF">
            <w:pPr>
              <w:pStyle w:val="ae"/>
              <w:tabs>
                <w:tab w:val="left" w:pos="938"/>
                <w:tab w:val="center" w:pos="1449"/>
              </w:tabs>
              <w:ind w:firstLine="176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BB7433">
              <w:rPr>
                <w:rFonts w:cs="Times New Roman"/>
                <w:iCs/>
                <w:sz w:val="22"/>
                <w:szCs w:val="22"/>
              </w:rPr>
              <w:t>6253062.01</w:t>
            </w:r>
          </w:p>
        </w:tc>
        <w:tc>
          <w:tcPr>
            <w:tcW w:w="1276" w:type="dxa"/>
          </w:tcPr>
          <w:p w:rsidR="00BE01FF" w:rsidRPr="00DD3353" w:rsidRDefault="00BB7433" w:rsidP="00BE01FF">
            <w:pPr>
              <w:pStyle w:val="ae"/>
              <w:ind w:firstLine="0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BB7433">
              <w:rPr>
                <w:rFonts w:cs="Times New Roman"/>
                <w:iCs/>
                <w:sz w:val="22"/>
                <w:szCs w:val="22"/>
              </w:rPr>
              <w:t>2297351.11</w:t>
            </w:r>
          </w:p>
        </w:tc>
        <w:tc>
          <w:tcPr>
            <w:tcW w:w="1417" w:type="dxa"/>
            <w:vAlign w:val="center"/>
          </w:tcPr>
          <w:p w:rsidR="00BE01FF" w:rsidRPr="00F15E80" w:rsidRDefault="00BE01FF" w:rsidP="00BE01FF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6252117.74</w:t>
            </w:r>
          </w:p>
        </w:tc>
        <w:tc>
          <w:tcPr>
            <w:tcW w:w="1418" w:type="dxa"/>
            <w:vAlign w:val="center"/>
          </w:tcPr>
          <w:p w:rsidR="00BE01FF" w:rsidRPr="00F15E80" w:rsidRDefault="00BE01FF" w:rsidP="00BE01FF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2297752.87</w:t>
            </w:r>
          </w:p>
        </w:tc>
        <w:tc>
          <w:tcPr>
            <w:tcW w:w="1701" w:type="dxa"/>
          </w:tcPr>
          <w:p w:rsidR="00BE01FF" w:rsidRPr="00DD3353" w:rsidRDefault="00BE01FF" w:rsidP="00BE01FF">
            <w:pPr>
              <w:ind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Картометрический метод</w:t>
            </w:r>
          </w:p>
        </w:tc>
        <w:tc>
          <w:tcPr>
            <w:tcW w:w="992" w:type="dxa"/>
          </w:tcPr>
          <w:p w:rsidR="00BE01FF" w:rsidRPr="00DD3353" w:rsidRDefault="00BE01FF" w:rsidP="00BE01FF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0,1</w:t>
            </w:r>
          </w:p>
        </w:tc>
        <w:tc>
          <w:tcPr>
            <w:tcW w:w="1134" w:type="dxa"/>
          </w:tcPr>
          <w:p w:rsidR="00BE01FF" w:rsidRPr="00BB7198" w:rsidRDefault="00BE01FF" w:rsidP="00BE01FF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BE01FF" w:rsidTr="00BB7433">
        <w:tc>
          <w:tcPr>
            <w:tcW w:w="993" w:type="dxa"/>
            <w:vAlign w:val="center"/>
          </w:tcPr>
          <w:p w:rsidR="00BE01FF" w:rsidRPr="00BE01FF" w:rsidRDefault="00BE01FF" w:rsidP="00BE01FF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 w:rsidRPr="00BE01FF">
              <w:rPr>
                <w:sz w:val="22"/>
                <w:szCs w:val="22"/>
                <w:lang w:eastAsia="ru-RU"/>
              </w:rPr>
              <w:t>102</w:t>
            </w:r>
          </w:p>
        </w:tc>
        <w:tc>
          <w:tcPr>
            <w:tcW w:w="1559" w:type="dxa"/>
          </w:tcPr>
          <w:p w:rsidR="00BE01FF" w:rsidRPr="00DD3353" w:rsidRDefault="00BB7433" w:rsidP="00BE01FF">
            <w:pPr>
              <w:pStyle w:val="ae"/>
              <w:tabs>
                <w:tab w:val="left" w:pos="938"/>
                <w:tab w:val="center" w:pos="1449"/>
              </w:tabs>
              <w:ind w:firstLine="176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BB7433">
              <w:rPr>
                <w:rFonts w:cs="Times New Roman"/>
                <w:iCs/>
                <w:sz w:val="22"/>
                <w:szCs w:val="22"/>
              </w:rPr>
              <w:t>6253077.83</w:t>
            </w:r>
          </w:p>
        </w:tc>
        <w:tc>
          <w:tcPr>
            <w:tcW w:w="1276" w:type="dxa"/>
          </w:tcPr>
          <w:p w:rsidR="00BE01FF" w:rsidRPr="00DD3353" w:rsidRDefault="00BB7433" w:rsidP="00BE01FF">
            <w:pPr>
              <w:pStyle w:val="ae"/>
              <w:ind w:firstLine="0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BB7433">
              <w:rPr>
                <w:rFonts w:cs="Times New Roman"/>
                <w:iCs/>
                <w:sz w:val="22"/>
                <w:szCs w:val="22"/>
              </w:rPr>
              <w:t>2297368.88</w:t>
            </w:r>
          </w:p>
        </w:tc>
        <w:tc>
          <w:tcPr>
            <w:tcW w:w="1417" w:type="dxa"/>
            <w:vAlign w:val="center"/>
          </w:tcPr>
          <w:p w:rsidR="00BE01FF" w:rsidRPr="00F15E80" w:rsidRDefault="00BE01FF" w:rsidP="00BE01FF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6252270.45</w:t>
            </w:r>
          </w:p>
        </w:tc>
        <w:tc>
          <w:tcPr>
            <w:tcW w:w="1418" w:type="dxa"/>
            <w:vAlign w:val="center"/>
          </w:tcPr>
          <w:p w:rsidR="00BE01FF" w:rsidRPr="00F15E80" w:rsidRDefault="00BE01FF" w:rsidP="00BE01FF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2297585.99</w:t>
            </w:r>
          </w:p>
        </w:tc>
        <w:tc>
          <w:tcPr>
            <w:tcW w:w="1701" w:type="dxa"/>
          </w:tcPr>
          <w:p w:rsidR="00BE01FF" w:rsidRPr="00DD3353" w:rsidRDefault="00BE01FF" w:rsidP="00BE01FF">
            <w:pPr>
              <w:ind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Картометрический метод</w:t>
            </w:r>
          </w:p>
        </w:tc>
        <w:tc>
          <w:tcPr>
            <w:tcW w:w="992" w:type="dxa"/>
          </w:tcPr>
          <w:p w:rsidR="00BE01FF" w:rsidRPr="00DD3353" w:rsidRDefault="00BE01FF" w:rsidP="00BE01FF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0,1</w:t>
            </w:r>
          </w:p>
        </w:tc>
        <w:tc>
          <w:tcPr>
            <w:tcW w:w="1134" w:type="dxa"/>
          </w:tcPr>
          <w:p w:rsidR="00BE01FF" w:rsidRPr="00BB7198" w:rsidRDefault="00BE01FF" w:rsidP="00BE01FF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BE01FF" w:rsidTr="00BB7433">
        <w:tc>
          <w:tcPr>
            <w:tcW w:w="993" w:type="dxa"/>
            <w:vAlign w:val="center"/>
          </w:tcPr>
          <w:p w:rsidR="00BE01FF" w:rsidRPr="00BE01FF" w:rsidRDefault="00BE01FF" w:rsidP="00BE01FF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 w:rsidRPr="00BE01FF">
              <w:rPr>
                <w:sz w:val="22"/>
                <w:szCs w:val="22"/>
                <w:lang w:eastAsia="ru-RU"/>
              </w:rPr>
              <w:t>103</w:t>
            </w:r>
          </w:p>
        </w:tc>
        <w:tc>
          <w:tcPr>
            <w:tcW w:w="1559" w:type="dxa"/>
          </w:tcPr>
          <w:p w:rsidR="00BE01FF" w:rsidRPr="00DD3353" w:rsidRDefault="00BB7433" w:rsidP="00BE01FF">
            <w:pPr>
              <w:pStyle w:val="ae"/>
              <w:tabs>
                <w:tab w:val="left" w:pos="938"/>
                <w:tab w:val="center" w:pos="1449"/>
              </w:tabs>
              <w:ind w:firstLine="176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BB7433">
              <w:rPr>
                <w:rFonts w:cs="Times New Roman"/>
                <w:iCs/>
                <w:sz w:val="22"/>
                <w:szCs w:val="22"/>
              </w:rPr>
              <w:t>6253100.91</w:t>
            </w:r>
          </w:p>
        </w:tc>
        <w:tc>
          <w:tcPr>
            <w:tcW w:w="1276" w:type="dxa"/>
          </w:tcPr>
          <w:p w:rsidR="00BE01FF" w:rsidRPr="00DD3353" w:rsidRDefault="00BB7433" w:rsidP="00BE01FF">
            <w:pPr>
              <w:pStyle w:val="ae"/>
              <w:ind w:firstLine="0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BB7433">
              <w:rPr>
                <w:rFonts w:cs="Times New Roman"/>
                <w:iCs/>
                <w:sz w:val="22"/>
                <w:szCs w:val="22"/>
              </w:rPr>
              <w:t>2297494.20</w:t>
            </w:r>
          </w:p>
        </w:tc>
        <w:tc>
          <w:tcPr>
            <w:tcW w:w="1417" w:type="dxa"/>
            <w:vAlign w:val="center"/>
          </w:tcPr>
          <w:p w:rsidR="00BE01FF" w:rsidRPr="00F15E80" w:rsidRDefault="00BE01FF" w:rsidP="00BE01FF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6252471</w:t>
            </w:r>
            <w:r w:rsidRPr="00F15E80">
              <w:rPr>
                <w:sz w:val="22"/>
              </w:rPr>
              <w:t>.</w:t>
            </w:r>
            <w:r>
              <w:rPr>
                <w:sz w:val="22"/>
              </w:rPr>
              <w:t>75</w:t>
            </w:r>
          </w:p>
        </w:tc>
        <w:tc>
          <w:tcPr>
            <w:tcW w:w="1418" w:type="dxa"/>
            <w:vAlign w:val="center"/>
          </w:tcPr>
          <w:p w:rsidR="00BE01FF" w:rsidRPr="00F15E80" w:rsidRDefault="00BE01FF" w:rsidP="00BE01FF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2297687.5</w:t>
            </w:r>
            <w:r w:rsidRPr="00F15E80">
              <w:rPr>
                <w:sz w:val="22"/>
              </w:rPr>
              <w:t>5</w:t>
            </w:r>
          </w:p>
        </w:tc>
        <w:tc>
          <w:tcPr>
            <w:tcW w:w="1701" w:type="dxa"/>
          </w:tcPr>
          <w:p w:rsidR="00BE01FF" w:rsidRPr="00DD3353" w:rsidRDefault="00BE01FF" w:rsidP="00BE01FF">
            <w:pPr>
              <w:ind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Картометрический метод</w:t>
            </w:r>
          </w:p>
        </w:tc>
        <w:tc>
          <w:tcPr>
            <w:tcW w:w="992" w:type="dxa"/>
          </w:tcPr>
          <w:p w:rsidR="00BE01FF" w:rsidRPr="00DD3353" w:rsidRDefault="00BE01FF" w:rsidP="00BE01FF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0,1</w:t>
            </w:r>
          </w:p>
        </w:tc>
        <w:tc>
          <w:tcPr>
            <w:tcW w:w="1134" w:type="dxa"/>
          </w:tcPr>
          <w:p w:rsidR="00BE01FF" w:rsidRPr="00BB7198" w:rsidRDefault="00BE01FF" w:rsidP="00BE01FF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BE01FF" w:rsidTr="00BB7433">
        <w:tc>
          <w:tcPr>
            <w:tcW w:w="993" w:type="dxa"/>
            <w:vAlign w:val="center"/>
          </w:tcPr>
          <w:p w:rsidR="00BE01FF" w:rsidRPr="00BE01FF" w:rsidRDefault="00BE01FF" w:rsidP="00BE01FF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 w:rsidRPr="00BE01FF">
              <w:rPr>
                <w:sz w:val="22"/>
                <w:szCs w:val="22"/>
                <w:lang w:eastAsia="ru-RU"/>
              </w:rPr>
              <w:t>104</w:t>
            </w:r>
          </w:p>
        </w:tc>
        <w:tc>
          <w:tcPr>
            <w:tcW w:w="1559" w:type="dxa"/>
          </w:tcPr>
          <w:p w:rsidR="00BE01FF" w:rsidRPr="00DD3353" w:rsidRDefault="00BB7433" w:rsidP="00BE01FF">
            <w:pPr>
              <w:pStyle w:val="ae"/>
              <w:tabs>
                <w:tab w:val="left" w:pos="938"/>
                <w:tab w:val="center" w:pos="1449"/>
              </w:tabs>
              <w:ind w:firstLine="176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BB7433">
              <w:rPr>
                <w:rFonts w:cs="Times New Roman"/>
                <w:iCs/>
                <w:sz w:val="22"/>
                <w:szCs w:val="22"/>
              </w:rPr>
              <w:t>6253135.24</w:t>
            </w:r>
          </w:p>
        </w:tc>
        <w:tc>
          <w:tcPr>
            <w:tcW w:w="1276" w:type="dxa"/>
          </w:tcPr>
          <w:p w:rsidR="00BE01FF" w:rsidRPr="00DD3353" w:rsidRDefault="00BB7433" w:rsidP="00BE01FF">
            <w:pPr>
              <w:pStyle w:val="ae"/>
              <w:ind w:firstLine="0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BB7433">
              <w:rPr>
                <w:rFonts w:cs="Times New Roman"/>
                <w:iCs/>
                <w:sz w:val="22"/>
                <w:szCs w:val="22"/>
              </w:rPr>
              <w:t>2297529.53</w:t>
            </w:r>
          </w:p>
        </w:tc>
        <w:tc>
          <w:tcPr>
            <w:tcW w:w="1417" w:type="dxa"/>
            <w:vAlign w:val="center"/>
          </w:tcPr>
          <w:p w:rsidR="00BE01FF" w:rsidRDefault="00BE01FF" w:rsidP="00BE01FF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6252676.61</w:t>
            </w:r>
          </w:p>
        </w:tc>
        <w:tc>
          <w:tcPr>
            <w:tcW w:w="1418" w:type="dxa"/>
            <w:vAlign w:val="center"/>
          </w:tcPr>
          <w:p w:rsidR="00BE01FF" w:rsidRDefault="00BE01FF" w:rsidP="00BE01FF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2297599.60</w:t>
            </w:r>
          </w:p>
        </w:tc>
        <w:tc>
          <w:tcPr>
            <w:tcW w:w="1701" w:type="dxa"/>
          </w:tcPr>
          <w:p w:rsidR="00BE01FF" w:rsidRPr="00DD3353" w:rsidRDefault="00BE01FF" w:rsidP="00BE01FF">
            <w:pPr>
              <w:ind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Картометрический метод</w:t>
            </w:r>
          </w:p>
        </w:tc>
        <w:tc>
          <w:tcPr>
            <w:tcW w:w="992" w:type="dxa"/>
          </w:tcPr>
          <w:p w:rsidR="00BE01FF" w:rsidRPr="00DD3353" w:rsidRDefault="00BE01FF" w:rsidP="00BE01FF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0,1</w:t>
            </w:r>
          </w:p>
        </w:tc>
        <w:tc>
          <w:tcPr>
            <w:tcW w:w="1134" w:type="dxa"/>
          </w:tcPr>
          <w:p w:rsidR="00BE01FF" w:rsidRPr="00BB7198" w:rsidRDefault="00BE01FF" w:rsidP="00BE01FF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BE01FF" w:rsidTr="00BB7433">
        <w:tc>
          <w:tcPr>
            <w:tcW w:w="993" w:type="dxa"/>
            <w:vAlign w:val="center"/>
          </w:tcPr>
          <w:p w:rsidR="00BE01FF" w:rsidRPr="00BE01FF" w:rsidRDefault="00BE01FF" w:rsidP="00BE01FF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 w:rsidRPr="00BE01FF">
              <w:rPr>
                <w:sz w:val="22"/>
                <w:szCs w:val="22"/>
                <w:lang w:eastAsia="ru-RU"/>
              </w:rPr>
              <w:t>105</w:t>
            </w:r>
          </w:p>
        </w:tc>
        <w:tc>
          <w:tcPr>
            <w:tcW w:w="1559" w:type="dxa"/>
          </w:tcPr>
          <w:p w:rsidR="00BE01FF" w:rsidRPr="00DD3353" w:rsidRDefault="00BB7433" w:rsidP="00BE01FF">
            <w:pPr>
              <w:pStyle w:val="ae"/>
              <w:tabs>
                <w:tab w:val="left" w:pos="938"/>
                <w:tab w:val="center" w:pos="1449"/>
              </w:tabs>
              <w:ind w:firstLine="176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BB7433">
              <w:rPr>
                <w:rFonts w:cs="Times New Roman"/>
                <w:iCs/>
                <w:sz w:val="22"/>
                <w:szCs w:val="22"/>
              </w:rPr>
              <w:t>6253135.40</w:t>
            </w:r>
          </w:p>
        </w:tc>
        <w:tc>
          <w:tcPr>
            <w:tcW w:w="1276" w:type="dxa"/>
          </w:tcPr>
          <w:p w:rsidR="00BE01FF" w:rsidRPr="00DD3353" w:rsidRDefault="00BB7433" w:rsidP="00BE01FF">
            <w:pPr>
              <w:pStyle w:val="ae"/>
              <w:ind w:firstLine="0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BB7433">
              <w:rPr>
                <w:rFonts w:cs="Times New Roman"/>
                <w:iCs/>
                <w:sz w:val="22"/>
                <w:szCs w:val="22"/>
              </w:rPr>
              <w:t>2297547.43</w:t>
            </w:r>
          </w:p>
        </w:tc>
        <w:tc>
          <w:tcPr>
            <w:tcW w:w="1417" w:type="dxa"/>
            <w:vAlign w:val="center"/>
          </w:tcPr>
          <w:p w:rsidR="00BE01FF" w:rsidRPr="00F15E80" w:rsidRDefault="00BE01FF" w:rsidP="00BE01FF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6252728.77</w:t>
            </w:r>
          </w:p>
        </w:tc>
        <w:tc>
          <w:tcPr>
            <w:tcW w:w="1418" w:type="dxa"/>
            <w:vAlign w:val="center"/>
          </w:tcPr>
          <w:p w:rsidR="00BE01FF" w:rsidRPr="00F15E80" w:rsidRDefault="00BE01FF" w:rsidP="00BE01FF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2297579.92</w:t>
            </w:r>
          </w:p>
        </w:tc>
        <w:tc>
          <w:tcPr>
            <w:tcW w:w="1701" w:type="dxa"/>
          </w:tcPr>
          <w:p w:rsidR="00BE01FF" w:rsidRPr="00DD3353" w:rsidRDefault="00BE01FF" w:rsidP="00BE01FF">
            <w:pPr>
              <w:ind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Картометрический метод</w:t>
            </w:r>
          </w:p>
        </w:tc>
        <w:tc>
          <w:tcPr>
            <w:tcW w:w="992" w:type="dxa"/>
          </w:tcPr>
          <w:p w:rsidR="00BE01FF" w:rsidRPr="00DD3353" w:rsidRDefault="00BE01FF" w:rsidP="00BE01FF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0,1</w:t>
            </w:r>
          </w:p>
        </w:tc>
        <w:tc>
          <w:tcPr>
            <w:tcW w:w="1134" w:type="dxa"/>
          </w:tcPr>
          <w:p w:rsidR="00BE01FF" w:rsidRPr="00BB7198" w:rsidRDefault="00BE01FF" w:rsidP="00BE01FF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BE01FF" w:rsidTr="00BB7433">
        <w:tc>
          <w:tcPr>
            <w:tcW w:w="993" w:type="dxa"/>
            <w:vAlign w:val="center"/>
          </w:tcPr>
          <w:p w:rsidR="00BE01FF" w:rsidRPr="00BE01FF" w:rsidRDefault="00BE01FF" w:rsidP="00BE01FF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 w:rsidRPr="00BE01FF">
              <w:rPr>
                <w:sz w:val="22"/>
                <w:szCs w:val="22"/>
                <w:lang w:eastAsia="ru-RU"/>
              </w:rPr>
              <w:t>106</w:t>
            </w:r>
          </w:p>
        </w:tc>
        <w:tc>
          <w:tcPr>
            <w:tcW w:w="1559" w:type="dxa"/>
          </w:tcPr>
          <w:p w:rsidR="00BE01FF" w:rsidRPr="00DD3353" w:rsidRDefault="00BB7433" w:rsidP="00BE01FF">
            <w:pPr>
              <w:pStyle w:val="ae"/>
              <w:tabs>
                <w:tab w:val="left" w:pos="938"/>
                <w:tab w:val="center" w:pos="1449"/>
              </w:tabs>
              <w:ind w:firstLine="176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BB7433">
              <w:rPr>
                <w:rFonts w:cs="Times New Roman"/>
                <w:iCs/>
                <w:sz w:val="22"/>
                <w:szCs w:val="22"/>
              </w:rPr>
              <w:t>6253115.47</w:t>
            </w:r>
          </w:p>
        </w:tc>
        <w:tc>
          <w:tcPr>
            <w:tcW w:w="1276" w:type="dxa"/>
          </w:tcPr>
          <w:p w:rsidR="00BE01FF" w:rsidRPr="00DD3353" w:rsidRDefault="00BB7433" w:rsidP="00BE01FF">
            <w:pPr>
              <w:pStyle w:val="ae"/>
              <w:ind w:firstLine="0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BB7433">
              <w:rPr>
                <w:rFonts w:cs="Times New Roman"/>
                <w:iCs/>
                <w:sz w:val="22"/>
                <w:szCs w:val="22"/>
              </w:rPr>
              <w:t>2297567.74</w:t>
            </w:r>
          </w:p>
        </w:tc>
        <w:tc>
          <w:tcPr>
            <w:tcW w:w="1417" w:type="dxa"/>
            <w:vAlign w:val="center"/>
          </w:tcPr>
          <w:p w:rsidR="00BE01FF" w:rsidRPr="00F15E80" w:rsidRDefault="00BE01FF" w:rsidP="00BE01FF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6252813.62</w:t>
            </w:r>
          </w:p>
        </w:tc>
        <w:tc>
          <w:tcPr>
            <w:tcW w:w="1418" w:type="dxa"/>
            <w:vAlign w:val="center"/>
          </w:tcPr>
          <w:p w:rsidR="00BE01FF" w:rsidRPr="00F15E80" w:rsidRDefault="00BE01FF" w:rsidP="00BE01FF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2297568.02</w:t>
            </w:r>
          </w:p>
        </w:tc>
        <w:tc>
          <w:tcPr>
            <w:tcW w:w="1701" w:type="dxa"/>
          </w:tcPr>
          <w:p w:rsidR="00BE01FF" w:rsidRPr="00DD3353" w:rsidRDefault="00BE01FF" w:rsidP="00BE01FF">
            <w:pPr>
              <w:ind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Картометрический метод</w:t>
            </w:r>
          </w:p>
        </w:tc>
        <w:tc>
          <w:tcPr>
            <w:tcW w:w="992" w:type="dxa"/>
          </w:tcPr>
          <w:p w:rsidR="00BE01FF" w:rsidRPr="00DD3353" w:rsidRDefault="00BE01FF" w:rsidP="00BE01FF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0,1</w:t>
            </w:r>
          </w:p>
        </w:tc>
        <w:tc>
          <w:tcPr>
            <w:tcW w:w="1134" w:type="dxa"/>
          </w:tcPr>
          <w:p w:rsidR="00BE01FF" w:rsidRPr="00BB7198" w:rsidRDefault="00BE01FF" w:rsidP="00BE01FF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BE01FF" w:rsidTr="00BB7433">
        <w:tc>
          <w:tcPr>
            <w:tcW w:w="993" w:type="dxa"/>
            <w:vAlign w:val="center"/>
          </w:tcPr>
          <w:p w:rsidR="00BE01FF" w:rsidRPr="00BE01FF" w:rsidRDefault="00BE01FF" w:rsidP="00BE01FF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 w:rsidRPr="00BE01FF">
              <w:rPr>
                <w:sz w:val="22"/>
                <w:szCs w:val="22"/>
                <w:lang w:eastAsia="ru-RU"/>
              </w:rPr>
              <w:t>107</w:t>
            </w:r>
          </w:p>
        </w:tc>
        <w:tc>
          <w:tcPr>
            <w:tcW w:w="1559" w:type="dxa"/>
          </w:tcPr>
          <w:p w:rsidR="00BE01FF" w:rsidRPr="00DD3353" w:rsidRDefault="00BB7433" w:rsidP="00BE01FF">
            <w:pPr>
              <w:pStyle w:val="ae"/>
              <w:tabs>
                <w:tab w:val="left" w:pos="938"/>
                <w:tab w:val="center" w:pos="1449"/>
              </w:tabs>
              <w:ind w:firstLine="176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BB7433">
              <w:rPr>
                <w:rFonts w:cs="Times New Roman"/>
                <w:iCs/>
                <w:sz w:val="22"/>
                <w:szCs w:val="22"/>
              </w:rPr>
              <w:t>6253111.23</w:t>
            </w:r>
          </w:p>
        </w:tc>
        <w:tc>
          <w:tcPr>
            <w:tcW w:w="1276" w:type="dxa"/>
          </w:tcPr>
          <w:p w:rsidR="00BE01FF" w:rsidRPr="00DD3353" w:rsidRDefault="00BB7433" w:rsidP="00BE01FF">
            <w:pPr>
              <w:pStyle w:val="ae"/>
              <w:ind w:firstLine="0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BB7433">
              <w:rPr>
                <w:rFonts w:cs="Times New Roman"/>
                <w:iCs/>
                <w:sz w:val="22"/>
                <w:szCs w:val="22"/>
              </w:rPr>
              <w:t>2297592.39</w:t>
            </w:r>
          </w:p>
        </w:tc>
        <w:tc>
          <w:tcPr>
            <w:tcW w:w="1417" w:type="dxa"/>
            <w:vAlign w:val="center"/>
          </w:tcPr>
          <w:p w:rsidR="00BE01FF" w:rsidRPr="00F15E80" w:rsidRDefault="00BE01FF" w:rsidP="00BE01FF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6252804.28</w:t>
            </w:r>
          </w:p>
        </w:tc>
        <w:tc>
          <w:tcPr>
            <w:tcW w:w="1418" w:type="dxa"/>
            <w:vAlign w:val="center"/>
          </w:tcPr>
          <w:p w:rsidR="00BE01FF" w:rsidRPr="00F15E80" w:rsidRDefault="00BE01FF" w:rsidP="00BE01FF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2297525.58</w:t>
            </w:r>
          </w:p>
        </w:tc>
        <w:tc>
          <w:tcPr>
            <w:tcW w:w="1701" w:type="dxa"/>
          </w:tcPr>
          <w:p w:rsidR="00BE01FF" w:rsidRPr="00DD3353" w:rsidRDefault="00BE01FF" w:rsidP="00BE01FF">
            <w:pPr>
              <w:ind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Картометрический метод</w:t>
            </w:r>
          </w:p>
        </w:tc>
        <w:tc>
          <w:tcPr>
            <w:tcW w:w="992" w:type="dxa"/>
          </w:tcPr>
          <w:p w:rsidR="00BE01FF" w:rsidRPr="00DD3353" w:rsidRDefault="00BE01FF" w:rsidP="00BE01FF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0,1</w:t>
            </w:r>
          </w:p>
        </w:tc>
        <w:tc>
          <w:tcPr>
            <w:tcW w:w="1134" w:type="dxa"/>
          </w:tcPr>
          <w:p w:rsidR="00BE01FF" w:rsidRPr="00BB7198" w:rsidRDefault="00BE01FF" w:rsidP="00BE01FF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BE01FF" w:rsidTr="00BB7433">
        <w:tc>
          <w:tcPr>
            <w:tcW w:w="993" w:type="dxa"/>
            <w:vAlign w:val="center"/>
          </w:tcPr>
          <w:p w:rsidR="00BE01FF" w:rsidRPr="00BE01FF" w:rsidRDefault="00BE01FF" w:rsidP="00BE01FF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 w:rsidRPr="00BE01FF">
              <w:rPr>
                <w:sz w:val="22"/>
                <w:szCs w:val="22"/>
                <w:lang w:eastAsia="ru-RU"/>
              </w:rPr>
              <w:t>108</w:t>
            </w:r>
          </w:p>
        </w:tc>
        <w:tc>
          <w:tcPr>
            <w:tcW w:w="1559" w:type="dxa"/>
          </w:tcPr>
          <w:p w:rsidR="00BE01FF" w:rsidRPr="00DD3353" w:rsidRDefault="00BB7433" w:rsidP="00BE01FF">
            <w:pPr>
              <w:pStyle w:val="ae"/>
              <w:tabs>
                <w:tab w:val="left" w:pos="938"/>
                <w:tab w:val="center" w:pos="1449"/>
              </w:tabs>
              <w:ind w:firstLine="176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BB7433">
              <w:rPr>
                <w:rFonts w:cs="Times New Roman"/>
                <w:iCs/>
                <w:sz w:val="22"/>
                <w:szCs w:val="22"/>
              </w:rPr>
              <w:t>6253140.63</w:t>
            </w:r>
          </w:p>
        </w:tc>
        <w:tc>
          <w:tcPr>
            <w:tcW w:w="1276" w:type="dxa"/>
          </w:tcPr>
          <w:p w:rsidR="00BE01FF" w:rsidRPr="00DD3353" w:rsidRDefault="00BB7433" w:rsidP="00BE01FF">
            <w:pPr>
              <w:pStyle w:val="ae"/>
              <w:ind w:firstLine="0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BB7433">
              <w:rPr>
                <w:rFonts w:cs="Times New Roman"/>
                <w:iCs/>
                <w:sz w:val="22"/>
                <w:szCs w:val="22"/>
              </w:rPr>
              <w:t>2297627.95</w:t>
            </w:r>
          </w:p>
        </w:tc>
        <w:tc>
          <w:tcPr>
            <w:tcW w:w="1417" w:type="dxa"/>
            <w:vAlign w:val="center"/>
          </w:tcPr>
          <w:p w:rsidR="00BE01FF" w:rsidRPr="00F15E80" w:rsidRDefault="00BE01FF" w:rsidP="00BE01FF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6252773.06</w:t>
            </w:r>
          </w:p>
        </w:tc>
        <w:tc>
          <w:tcPr>
            <w:tcW w:w="1418" w:type="dxa"/>
            <w:vAlign w:val="center"/>
          </w:tcPr>
          <w:p w:rsidR="00BE01FF" w:rsidRPr="00F15E80" w:rsidRDefault="00BE01FF" w:rsidP="00BE01FF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2297534.79</w:t>
            </w:r>
          </w:p>
        </w:tc>
        <w:tc>
          <w:tcPr>
            <w:tcW w:w="1701" w:type="dxa"/>
          </w:tcPr>
          <w:p w:rsidR="00BE01FF" w:rsidRPr="00DD3353" w:rsidRDefault="00BE01FF" w:rsidP="00BE01FF">
            <w:pPr>
              <w:ind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Картометрический метод</w:t>
            </w:r>
          </w:p>
        </w:tc>
        <w:tc>
          <w:tcPr>
            <w:tcW w:w="992" w:type="dxa"/>
          </w:tcPr>
          <w:p w:rsidR="00BE01FF" w:rsidRPr="00DD3353" w:rsidRDefault="00BE01FF" w:rsidP="00BE01FF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0,1</w:t>
            </w:r>
          </w:p>
        </w:tc>
        <w:tc>
          <w:tcPr>
            <w:tcW w:w="1134" w:type="dxa"/>
          </w:tcPr>
          <w:p w:rsidR="00BE01FF" w:rsidRPr="00BB7198" w:rsidRDefault="00BE01FF" w:rsidP="00BE01FF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BE01FF" w:rsidTr="00BB7433">
        <w:tc>
          <w:tcPr>
            <w:tcW w:w="993" w:type="dxa"/>
            <w:vAlign w:val="center"/>
          </w:tcPr>
          <w:p w:rsidR="00BE01FF" w:rsidRPr="00BE01FF" w:rsidRDefault="00BE01FF" w:rsidP="00BE01FF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 w:rsidRPr="00BE01FF">
              <w:rPr>
                <w:sz w:val="22"/>
                <w:szCs w:val="22"/>
                <w:lang w:eastAsia="ru-RU"/>
              </w:rPr>
              <w:t>109</w:t>
            </w:r>
          </w:p>
        </w:tc>
        <w:tc>
          <w:tcPr>
            <w:tcW w:w="1559" w:type="dxa"/>
          </w:tcPr>
          <w:p w:rsidR="00BE01FF" w:rsidRPr="00DD3353" w:rsidRDefault="00BB7433" w:rsidP="00BE01FF">
            <w:pPr>
              <w:pStyle w:val="ae"/>
              <w:tabs>
                <w:tab w:val="left" w:pos="938"/>
                <w:tab w:val="center" w:pos="1449"/>
              </w:tabs>
              <w:ind w:firstLine="176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BB7433">
              <w:rPr>
                <w:rFonts w:cs="Times New Roman"/>
                <w:iCs/>
                <w:sz w:val="22"/>
                <w:szCs w:val="22"/>
              </w:rPr>
              <w:t>6253174.11</w:t>
            </w:r>
          </w:p>
        </w:tc>
        <w:tc>
          <w:tcPr>
            <w:tcW w:w="1276" w:type="dxa"/>
          </w:tcPr>
          <w:p w:rsidR="00BE01FF" w:rsidRPr="00DD3353" w:rsidRDefault="00BB7433" w:rsidP="00BE01FF">
            <w:pPr>
              <w:pStyle w:val="ae"/>
              <w:ind w:firstLine="0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BB7433">
              <w:rPr>
                <w:rFonts w:cs="Times New Roman"/>
                <w:iCs/>
                <w:sz w:val="22"/>
                <w:szCs w:val="22"/>
              </w:rPr>
              <w:t>2297620.95</w:t>
            </w:r>
          </w:p>
        </w:tc>
        <w:tc>
          <w:tcPr>
            <w:tcW w:w="1417" w:type="dxa"/>
            <w:vAlign w:val="center"/>
          </w:tcPr>
          <w:p w:rsidR="00BE01FF" w:rsidRPr="00F15E80" w:rsidRDefault="00BE01FF" w:rsidP="00BE01FF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6252768.34</w:t>
            </w:r>
          </w:p>
        </w:tc>
        <w:tc>
          <w:tcPr>
            <w:tcW w:w="1418" w:type="dxa"/>
            <w:vAlign w:val="center"/>
          </w:tcPr>
          <w:p w:rsidR="00BE01FF" w:rsidRPr="00F15E80" w:rsidRDefault="00BE01FF" w:rsidP="00BE01FF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2297507.98</w:t>
            </w:r>
          </w:p>
        </w:tc>
        <w:tc>
          <w:tcPr>
            <w:tcW w:w="1701" w:type="dxa"/>
          </w:tcPr>
          <w:p w:rsidR="00BE01FF" w:rsidRPr="00DD3353" w:rsidRDefault="00BE01FF" w:rsidP="00BE01FF">
            <w:pPr>
              <w:ind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Картометрический метод</w:t>
            </w:r>
          </w:p>
        </w:tc>
        <w:tc>
          <w:tcPr>
            <w:tcW w:w="992" w:type="dxa"/>
          </w:tcPr>
          <w:p w:rsidR="00BE01FF" w:rsidRPr="00DD3353" w:rsidRDefault="00BE01FF" w:rsidP="00BE01FF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0,1</w:t>
            </w:r>
          </w:p>
        </w:tc>
        <w:tc>
          <w:tcPr>
            <w:tcW w:w="1134" w:type="dxa"/>
          </w:tcPr>
          <w:p w:rsidR="00BE01FF" w:rsidRPr="00BB7198" w:rsidRDefault="00BE01FF" w:rsidP="00BE01FF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BE01FF" w:rsidTr="00BB7433">
        <w:tc>
          <w:tcPr>
            <w:tcW w:w="993" w:type="dxa"/>
            <w:vAlign w:val="center"/>
          </w:tcPr>
          <w:p w:rsidR="00BE01FF" w:rsidRPr="00BE01FF" w:rsidRDefault="00BE01FF" w:rsidP="00BE01FF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 w:rsidRPr="00BE01FF">
              <w:rPr>
                <w:sz w:val="22"/>
                <w:szCs w:val="22"/>
                <w:lang w:eastAsia="ru-RU"/>
              </w:rPr>
              <w:t>110</w:t>
            </w:r>
          </w:p>
        </w:tc>
        <w:tc>
          <w:tcPr>
            <w:tcW w:w="1559" w:type="dxa"/>
          </w:tcPr>
          <w:p w:rsidR="00BE01FF" w:rsidRPr="00DD3353" w:rsidRDefault="00BB7433" w:rsidP="00BE01FF">
            <w:pPr>
              <w:pStyle w:val="ae"/>
              <w:tabs>
                <w:tab w:val="left" w:pos="938"/>
                <w:tab w:val="center" w:pos="1449"/>
              </w:tabs>
              <w:ind w:firstLine="176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BB7433">
              <w:rPr>
                <w:rFonts w:cs="Times New Roman"/>
                <w:iCs/>
                <w:sz w:val="22"/>
                <w:szCs w:val="22"/>
              </w:rPr>
              <w:t>6253250.71</w:t>
            </w:r>
          </w:p>
        </w:tc>
        <w:tc>
          <w:tcPr>
            <w:tcW w:w="1276" w:type="dxa"/>
          </w:tcPr>
          <w:p w:rsidR="00BE01FF" w:rsidRPr="00DD3353" w:rsidRDefault="00BB7433" w:rsidP="00BE01FF">
            <w:pPr>
              <w:pStyle w:val="ae"/>
              <w:ind w:firstLine="0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BB7433">
              <w:rPr>
                <w:rFonts w:cs="Times New Roman"/>
                <w:iCs/>
                <w:sz w:val="22"/>
                <w:szCs w:val="22"/>
              </w:rPr>
              <w:t>2297551.12</w:t>
            </w:r>
          </w:p>
        </w:tc>
        <w:tc>
          <w:tcPr>
            <w:tcW w:w="1417" w:type="dxa"/>
            <w:vAlign w:val="center"/>
          </w:tcPr>
          <w:p w:rsidR="00BE01FF" w:rsidRPr="00F15E80" w:rsidRDefault="00BE01FF" w:rsidP="00BE01FF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6252812.95</w:t>
            </w:r>
          </w:p>
        </w:tc>
        <w:tc>
          <w:tcPr>
            <w:tcW w:w="1418" w:type="dxa"/>
            <w:vAlign w:val="center"/>
          </w:tcPr>
          <w:p w:rsidR="00BE01FF" w:rsidRPr="00F15E80" w:rsidRDefault="00BE01FF" w:rsidP="00BE01FF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2297496.42</w:t>
            </w:r>
          </w:p>
        </w:tc>
        <w:tc>
          <w:tcPr>
            <w:tcW w:w="1701" w:type="dxa"/>
          </w:tcPr>
          <w:p w:rsidR="00BE01FF" w:rsidRPr="00DD3353" w:rsidRDefault="00BE01FF" w:rsidP="00BE01FF">
            <w:pPr>
              <w:ind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Картометрический метод</w:t>
            </w:r>
          </w:p>
        </w:tc>
        <w:tc>
          <w:tcPr>
            <w:tcW w:w="992" w:type="dxa"/>
          </w:tcPr>
          <w:p w:rsidR="00BE01FF" w:rsidRPr="00DD3353" w:rsidRDefault="00BE01FF" w:rsidP="00BE01FF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0,1</w:t>
            </w:r>
          </w:p>
        </w:tc>
        <w:tc>
          <w:tcPr>
            <w:tcW w:w="1134" w:type="dxa"/>
          </w:tcPr>
          <w:p w:rsidR="00BE01FF" w:rsidRPr="00BB7198" w:rsidRDefault="00BE01FF" w:rsidP="00BE01FF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BE01FF" w:rsidTr="00BB7433">
        <w:tc>
          <w:tcPr>
            <w:tcW w:w="993" w:type="dxa"/>
            <w:vAlign w:val="center"/>
          </w:tcPr>
          <w:p w:rsidR="00BE01FF" w:rsidRPr="00BE01FF" w:rsidRDefault="00BE01FF" w:rsidP="00BE01FF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 w:rsidRPr="00BE01FF">
              <w:rPr>
                <w:sz w:val="22"/>
                <w:szCs w:val="22"/>
                <w:lang w:eastAsia="ru-RU"/>
              </w:rPr>
              <w:lastRenderedPageBreak/>
              <w:t>111</w:t>
            </w:r>
          </w:p>
        </w:tc>
        <w:tc>
          <w:tcPr>
            <w:tcW w:w="1559" w:type="dxa"/>
          </w:tcPr>
          <w:p w:rsidR="00BE01FF" w:rsidRPr="00DD3353" w:rsidRDefault="00BB7433" w:rsidP="00BE01FF">
            <w:pPr>
              <w:pStyle w:val="ae"/>
              <w:tabs>
                <w:tab w:val="left" w:pos="938"/>
                <w:tab w:val="center" w:pos="1449"/>
              </w:tabs>
              <w:ind w:firstLine="176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BB7433">
              <w:rPr>
                <w:rFonts w:cs="Times New Roman"/>
                <w:iCs/>
                <w:sz w:val="22"/>
                <w:szCs w:val="22"/>
              </w:rPr>
              <w:t>6253310.69</w:t>
            </w:r>
          </w:p>
        </w:tc>
        <w:tc>
          <w:tcPr>
            <w:tcW w:w="1276" w:type="dxa"/>
          </w:tcPr>
          <w:p w:rsidR="00BE01FF" w:rsidRPr="00DD3353" w:rsidRDefault="00BB7433" w:rsidP="00BE01FF">
            <w:pPr>
              <w:pStyle w:val="ae"/>
              <w:ind w:firstLine="0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BB7433">
              <w:rPr>
                <w:rFonts w:cs="Times New Roman"/>
                <w:iCs/>
                <w:sz w:val="22"/>
                <w:szCs w:val="22"/>
              </w:rPr>
              <w:t>2297614.24</w:t>
            </w:r>
          </w:p>
        </w:tc>
        <w:tc>
          <w:tcPr>
            <w:tcW w:w="1417" w:type="dxa"/>
            <w:vAlign w:val="center"/>
          </w:tcPr>
          <w:p w:rsidR="00BE01FF" w:rsidRPr="00F15E80" w:rsidRDefault="00BE01FF" w:rsidP="00BE01FF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6252793.48</w:t>
            </w:r>
          </w:p>
        </w:tc>
        <w:tc>
          <w:tcPr>
            <w:tcW w:w="1418" w:type="dxa"/>
            <w:vAlign w:val="center"/>
          </w:tcPr>
          <w:p w:rsidR="00BE01FF" w:rsidRPr="00F15E80" w:rsidRDefault="00BE01FF" w:rsidP="00BE01FF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2297411.49</w:t>
            </w:r>
          </w:p>
        </w:tc>
        <w:tc>
          <w:tcPr>
            <w:tcW w:w="1701" w:type="dxa"/>
          </w:tcPr>
          <w:p w:rsidR="00BE01FF" w:rsidRPr="00DD3353" w:rsidRDefault="00BE01FF" w:rsidP="00BE01FF">
            <w:pPr>
              <w:ind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Картометрический метод</w:t>
            </w:r>
          </w:p>
        </w:tc>
        <w:tc>
          <w:tcPr>
            <w:tcW w:w="992" w:type="dxa"/>
          </w:tcPr>
          <w:p w:rsidR="00BE01FF" w:rsidRPr="00DD3353" w:rsidRDefault="00BE01FF" w:rsidP="00BE01FF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0,1</w:t>
            </w:r>
          </w:p>
        </w:tc>
        <w:tc>
          <w:tcPr>
            <w:tcW w:w="1134" w:type="dxa"/>
          </w:tcPr>
          <w:p w:rsidR="00BE01FF" w:rsidRPr="00BB7198" w:rsidRDefault="00BE01FF" w:rsidP="00BE01FF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BE01FF" w:rsidTr="00BB7433">
        <w:tc>
          <w:tcPr>
            <w:tcW w:w="993" w:type="dxa"/>
            <w:vAlign w:val="center"/>
          </w:tcPr>
          <w:p w:rsidR="00BE01FF" w:rsidRPr="00BE01FF" w:rsidRDefault="00BE01FF" w:rsidP="00BE01FF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 w:rsidRPr="00BE01FF">
              <w:rPr>
                <w:sz w:val="22"/>
                <w:szCs w:val="22"/>
                <w:lang w:eastAsia="ru-RU"/>
              </w:rPr>
              <w:t>112</w:t>
            </w:r>
          </w:p>
        </w:tc>
        <w:tc>
          <w:tcPr>
            <w:tcW w:w="1559" w:type="dxa"/>
          </w:tcPr>
          <w:p w:rsidR="00BE01FF" w:rsidRPr="00DD3353" w:rsidRDefault="00BB7433" w:rsidP="00BE01FF">
            <w:pPr>
              <w:pStyle w:val="ae"/>
              <w:tabs>
                <w:tab w:val="left" w:pos="938"/>
                <w:tab w:val="center" w:pos="1449"/>
              </w:tabs>
              <w:ind w:firstLine="176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BB7433">
              <w:rPr>
                <w:rFonts w:cs="Times New Roman"/>
                <w:iCs/>
                <w:sz w:val="22"/>
                <w:szCs w:val="22"/>
              </w:rPr>
              <w:t>6253584.58</w:t>
            </w:r>
          </w:p>
        </w:tc>
        <w:tc>
          <w:tcPr>
            <w:tcW w:w="1276" w:type="dxa"/>
          </w:tcPr>
          <w:p w:rsidR="00BE01FF" w:rsidRPr="00DD3353" w:rsidRDefault="00BB7433" w:rsidP="00BE01FF">
            <w:pPr>
              <w:pStyle w:val="ae"/>
              <w:ind w:firstLine="0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BB7433">
              <w:rPr>
                <w:rFonts w:cs="Times New Roman"/>
                <w:iCs/>
                <w:sz w:val="22"/>
                <w:szCs w:val="22"/>
              </w:rPr>
              <w:t>2297281.84</w:t>
            </w:r>
          </w:p>
        </w:tc>
        <w:tc>
          <w:tcPr>
            <w:tcW w:w="1417" w:type="dxa"/>
            <w:vAlign w:val="center"/>
          </w:tcPr>
          <w:p w:rsidR="00BE01FF" w:rsidRPr="00F15E80" w:rsidRDefault="00BE01FF" w:rsidP="00BE01FF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6252817.32</w:t>
            </w:r>
          </w:p>
        </w:tc>
        <w:tc>
          <w:tcPr>
            <w:tcW w:w="1418" w:type="dxa"/>
            <w:vAlign w:val="center"/>
          </w:tcPr>
          <w:p w:rsidR="00BE01FF" w:rsidRPr="00F15E80" w:rsidRDefault="00BE01FF" w:rsidP="00BE01FF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2297405.57</w:t>
            </w:r>
          </w:p>
        </w:tc>
        <w:tc>
          <w:tcPr>
            <w:tcW w:w="1701" w:type="dxa"/>
          </w:tcPr>
          <w:p w:rsidR="00BE01FF" w:rsidRPr="00DD3353" w:rsidRDefault="00BE01FF" w:rsidP="00BE01FF">
            <w:pPr>
              <w:ind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Картометрический метод</w:t>
            </w:r>
          </w:p>
        </w:tc>
        <w:tc>
          <w:tcPr>
            <w:tcW w:w="992" w:type="dxa"/>
          </w:tcPr>
          <w:p w:rsidR="00BE01FF" w:rsidRPr="00DD3353" w:rsidRDefault="00BE01FF" w:rsidP="00BE01FF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0,1</w:t>
            </w:r>
          </w:p>
        </w:tc>
        <w:tc>
          <w:tcPr>
            <w:tcW w:w="1134" w:type="dxa"/>
          </w:tcPr>
          <w:p w:rsidR="00BE01FF" w:rsidRPr="00BB7198" w:rsidRDefault="00BE01FF" w:rsidP="00BE01FF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BE01FF" w:rsidTr="00BB7433">
        <w:tc>
          <w:tcPr>
            <w:tcW w:w="993" w:type="dxa"/>
            <w:vAlign w:val="center"/>
          </w:tcPr>
          <w:p w:rsidR="00BE01FF" w:rsidRPr="00BE01FF" w:rsidRDefault="00BE01FF" w:rsidP="00BE01FF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 w:rsidRPr="00BE01FF">
              <w:rPr>
                <w:sz w:val="22"/>
                <w:szCs w:val="22"/>
                <w:lang w:eastAsia="ru-RU"/>
              </w:rPr>
              <w:t>113</w:t>
            </w:r>
          </w:p>
        </w:tc>
        <w:tc>
          <w:tcPr>
            <w:tcW w:w="1559" w:type="dxa"/>
          </w:tcPr>
          <w:p w:rsidR="00BE01FF" w:rsidRPr="00DD3353" w:rsidRDefault="00BB7433" w:rsidP="00BE01FF">
            <w:pPr>
              <w:pStyle w:val="ae"/>
              <w:tabs>
                <w:tab w:val="left" w:pos="938"/>
                <w:tab w:val="center" w:pos="1449"/>
              </w:tabs>
              <w:ind w:firstLine="176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BB7433">
              <w:rPr>
                <w:rFonts w:cs="Times New Roman"/>
                <w:iCs/>
                <w:sz w:val="22"/>
                <w:szCs w:val="22"/>
              </w:rPr>
              <w:t>6253608.84</w:t>
            </w:r>
          </w:p>
        </w:tc>
        <w:tc>
          <w:tcPr>
            <w:tcW w:w="1276" w:type="dxa"/>
          </w:tcPr>
          <w:p w:rsidR="00BE01FF" w:rsidRPr="00DD3353" w:rsidRDefault="00BB7433" w:rsidP="00BE01FF">
            <w:pPr>
              <w:pStyle w:val="ae"/>
              <w:ind w:firstLine="0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BB7433">
              <w:rPr>
                <w:rFonts w:cs="Times New Roman"/>
                <w:iCs/>
                <w:sz w:val="22"/>
                <w:szCs w:val="22"/>
              </w:rPr>
              <w:t>2297299.75</w:t>
            </w:r>
          </w:p>
        </w:tc>
        <w:tc>
          <w:tcPr>
            <w:tcW w:w="1417" w:type="dxa"/>
            <w:vAlign w:val="center"/>
          </w:tcPr>
          <w:p w:rsidR="00BE01FF" w:rsidRPr="00F15E80" w:rsidRDefault="00BE01FF" w:rsidP="00BE01FF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6253005.24</w:t>
            </w:r>
          </w:p>
        </w:tc>
        <w:tc>
          <w:tcPr>
            <w:tcW w:w="1418" w:type="dxa"/>
            <w:vAlign w:val="center"/>
          </w:tcPr>
          <w:p w:rsidR="00BE01FF" w:rsidRPr="00F15E80" w:rsidRDefault="00BE01FF" w:rsidP="00BE01FF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2297358.75</w:t>
            </w:r>
          </w:p>
        </w:tc>
        <w:tc>
          <w:tcPr>
            <w:tcW w:w="1701" w:type="dxa"/>
          </w:tcPr>
          <w:p w:rsidR="00BE01FF" w:rsidRPr="00DD3353" w:rsidRDefault="00BE01FF" w:rsidP="00BE01FF">
            <w:pPr>
              <w:ind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Картометрический метод</w:t>
            </w:r>
          </w:p>
        </w:tc>
        <w:tc>
          <w:tcPr>
            <w:tcW w:w="992" w:type="dxa"/>
          </w:tcPr>
          <w:p w:rsidR="00BE01FF" w:rsidRPr="00DD3353" w:rsidRDefault="00BE01FF" w:rsidP="00BE01FF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0,1</w:t>
            </w:r>
          </w:p>
        </w:tc>
        <w:tc>
          <w:tcPr>
            <w:tcW w:w="1134" w:type="dxa"/>
          </w:tcPr>
          <w:p w:rsidR="00BE01FF" w:rsidRPr="00BB7198" w:rsidRDefault="00BE01FF" w:rsidP="00BE01FF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B52B7C" w:rsidTr="00BB7433">
        <w:tc>
          <w:tcPr>
            <w:tcW w:w="993" w:type="dxa"/>
            <w:vAlign w:val="center"/>
          </w:tcPr>
          <w:p w:rsidR="00B52B7C" w:rsidRPr="00BE01FF" w:rsidRDefault="00B52B7C" w:rsidP="00B52B7C">
            <w:pPr>
              <w:tabs>
                <w:tab w:val="left" w:pos="284"/>
              </w:tabs>
              <w:ind w:right="140"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59" w:type="dxa"/>
          </w:tcPr>
          <w:p w:rsidR="00B52B7C" w:rsidRPr="00BB7433" w:rsidRDefault="00B52B7C" w:rsidP="00B52B7C">
            <w:pPr>
              <w:pStyle w:val="ae"/>
              <w:tabs>
                <w:tab w:val="left" w:pos="938"/>
                <w:tab w:val="center" w:pos="1449"/>
              </w:tabs>
              <w:ind w:firstLine="176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BB7433">
              <w:rPr>
                <w:rFonts w:cs="Times New Roman"/>
                <w:iCs/>
                <w:sz w:val="22"/>
                <w:szCs w:val="22"/>
              </w:rPr>
              <w:t>6253652.71</w:t>
            </w:r>
          </w:p>
        </w:tc>
        <w:tc>
          <w:tcPr>
            <w:tcW w:w="1276" w:type="dxa"/>
          </w:tcPr>
          <w:p w:rsidR="00B52B7C" w:rsidRPr="00BB7433" w:rsidRDefault="00B52B7C" w:rsidP="00B52B7C">
            <w:pPr>
              <w:pStyle w:val="ae"/>
              <w:ind w:firstLine="0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BB7433">
              <w:rPr>
                <w:rFonts w:cs="Times New Roman"/>
                <w:iCs/>
                <w:sz w:val="22"/>
                <w:szCs w:val="22"/>
              </w:rPr>
              <w:t>2297251.97</w:t>
            </w:r>
          </w:p>
        </w:tc>
        <w:tc>
          <w:tcPr>
            <w:tcW w:w="1417" w:type="dxa"/>
            <w:vAlign w:val="center"/>
          </w:tcPr>
          <w:p w:rsidR="00B52B7C" w:rsidRPr="00F15E80" w:rsidRDefault="00B52B7C" w:rsidP="00B52B7C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:rsidR="00B52B7C" w:rsidRPr="00F15E80" w:rsidRDefault="00B52B7C" w:rsidP="00B52B7C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:rsidR="00B52B7C" w:rsidRPr="00DD3353" w:rsidRDefault="00B52B7C" w:rsidP="00B52B7C">
            <w:pPr>
              <w:ind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Картометрический метод</w:t>
            </w:r>
          </w:p>
        </w:tc>
        <w:tc>
          <w:tcPr>
            <w:tcW w:w="992" w:type="dxa"/>
          </w:tcPr>
          <w:p w:rsidR="00B52B7C" w:rsidRPr="00DD3353" w:rsidRDefault="00B52B7C" w:rsidP="00B52B7C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0,1</w:t>
            </w:r>
          </w:p>
        </w:tc>
        <w:tc>
          <w:tcPr>
            <w:tcW w:w="1134" w:type="dxa"/>
          </w:tcPr>
          <w:p w:rsidR="00B52B7C" w:rsidRPr="00BB7198" w:rsidRDefault="00B52B7C" w:rsidP="00B52B7C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B52B7C" w:rsidTr="00BB7433">
        <w:tc>
          <w:tcPr>
            <w:tcW w:w="993" w:type="dxa"/>
            <w:vAlign w:val="center"/>
          </w:tcPr>
          <w:p w:rsidR="00B52B7C" w:rsidRPr="00BE01FF" w:rsidRDefault="00B52B7C" w:rsidP="00B52B7C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 w:rsidRPr="00BE01FF">
              <w:rPr>
                <w:sz w:val="22"/>
                <w:szCs w:val="22"/>
                <w:lang w:eastAsia="ru-RU"/>
              </w:rPr>
              <w:t>114</w:t>
            </w:r>
          </w:p>
        </w:tc>
        <w:tc>
          <w:tcPr>
            <w:tcW w:w="1559" w:type="dxa"/>
          </w:tcPr>
          <w:p w:rsidR="00B52B7C" w:rsidRPr="00DD3353" w:rsidRDefault="00B52B7C" w:rsidP="00B52B7C">
            <w:pPr>
              <w:pStyle w:val="ae"/>
              <w:tabs>
                <w:tab w:val="left" w:pos="938"/>
                <w:tab w:val="center" w:pos="1449"/>
              </w:tabs>
              <w:ind w:firstLine="176"/>
              <w:jc w:val="center"/>
              <w:rPr>
                <w:rFonts w:cs="Times New Roman"/>
                <w:iCs/>
                <w:sz w:val="22"/>
                <w:szCs w:val="22"/>
              </w:rPr>
            </w:pPr>
          </w:p>
        </w:tc>
        <w:tc>
          <w:tcPr>
            <w:tcW w:w="1276" w:type="dxa"/>
          </w:tcPr>
          <w:p w:rsidR="00B52B7C" w:rsidRPr="00DD3353" w:rsidRDefault="00B52B7C" w:rsidP="00B52B7C">
            <w:pPr>
              <w:pStyle w:val="ae"/>
              <w:ind w:firstLine="0"/>
              <w:jc w:val="center"/>
              <w:rPr>
                <w:rFonts w:cs="Times New Roman"/>
                <w:iCs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B52B7C" w:rsidRPr="00F15E80" w:rsidRDefault="00B52B7C" w:rsidP="00B52B7C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6253039.66</w:t>
            </w:r>
          </w:p>
        </w:tc>
        <w:tc>
          <w:tcPr>
            <w:tcW w:w="1418" w:type="dxa"/>
            <w:vAlign w:val="center"/>
          </w:tcPr>
          <w:p w:rsidR="00B52B7C" w:rsidRPr="00F15E80" w:rsidRDefault="00B52B7C" w:rsidP="00B52B7C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2297351.30</w:t>
            </w:r>
          </w:p>
        </w:tc>
        <w:tc>
          <w:tcPr>
            <w:tcW w:w="1701" w:type="dxa"/>
          </w:tcPr>
          <w:p w:rsidR="00B52B7C" w:rsidRPr="00DD3353" w:rsidRDefault="00B52B7C" w:rsidP="00B52B7C">
            <w:pPr>
              <w:ind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Картометрический метод</w:t>
            </w:r>
          </w:p>
        </w:tc>
        <w:tc>
          <w:tcPr>
            <w:tcW w:w="992" w:type="dxa"/>
          </w:tcPr>
          <w:p w:rsidR="00B52B7C" w:rsidRPr="00DD3353" w:rsidRDefault="00B52B7C" w:rsidP="00B52B7C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0,1</w:t>
            </w:r>
          </w:p>
        </w:tc>
        <w:tc>
          <w:tcPr>
            <w:tcW w:w="1134" w:type="dxa"/>
          </w:tcPr>
          <w:p w:rsidR="00B52B7C" w:rsidRPr="00BB7198" w:rsidRDefault="00B52B7C" w:rsidP="00B52B7C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B52B7C" w:rsidTr="00BB7433">
        <w:tc>
          <w:tcPr>
            <w:tcW w:w="993" w:type="dxa"/>
            <w:vAlign w:val="center"/>
          </w:tcPr>
          <w:p w:rsidR="00B52B7C" w:rsidRPr="00BE01FF" w:rsidRDefault="00B52B7C" w:rsidP="00B52B7C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 w:rsidRPr="00BE01FF">
              <w:rPr>
                <w:sz w:val="22"/>
                <w:szCs w:val="22"/>
                <w:lang w:eastAsia="ru-RU"/>
              </w:rPr>
              <w:t>115</w:t>
            </w:r>
          </w:p>
        </w:tc>
        <w:tc>
          <w:tcPr>
            <w:tcW w:w="1559" w:type="dxa"/>
          </w:tcPr>
          <w:p w:rsidR="00B52B7C" w:rsidRPr="00DD3353" w:rsidRDefault="00B52B7C" w:rsidP="00B52B7C">
            <w:pPr>
              <w:pStyle w:val="ae"/>
              <w:tabs>
                <w:tab w:val="left" w:pos="938"/>
                <w:tab w:val="center" w:pos="1449"/>
              </w:tabs>
              <w:ind w:firstLine="176"/>
              <w:jc w:val="center"/>
              <w:rPr>
                <w:rFonts w:cs="Times New Roman"/>
                <w:iCs/>
                <w:sz w:val="22"/>
                <w:szCs w:val="22"/>
              </w:rPr>
            </w:pPr>
          </w:p>
        </w:tc>
        <w:tc>
          <w:tcPr>
            <w:tcW w:w="1276" w:type="dxa"/>
          </w:tcPr>
          <w:p w:rsidR="00B52B7C" w:rsidRPr="00DD3353" w:rsidRDefault="00B52B7C" w:rsidP="00B52B7C">
            <w:pPr>
              <w:pStyle w:val="ae"/>
              <w:ind w:firstLine="0"/>
              <w:jc w:val="center"/>
              <w:rPr>
                <w:rFonts w:cs="Times New Roman"/>
                <w:iCs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B52B7C" w:rsidRPr="00F15E80" w:rsidRDefault="00B52B7C" w:rsidP="00B52B7C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6253062.01</w:t>
            </w:r>
          </w:p>
        </w:tc>
        <w:tc>
          <w:tcPr>
            <w:tcW w:w="1418" w:type="dxa"/>
            <w:vAlign w:val="center"/>
          </w:tcPr>
          <w:p w:rsidR="00B52B7C" w:rsidRPr="00F15E80" w:rsidRDefault="00B52B7C" w:rsidP="00B52B7C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2297351.11</w:t>
            </w:r>
          </w:p>
        </w:tc>
        <w:tc>
          <w:tcPr>
            <w:tcW w:w="1701" w:type="dxa"/>
          </w:tcPr>
          <w:p w:rsidR="00B52B7C" w:rsidRPr="00DD3353" w:rsidRDefault="00B52B7C" w:rsidP="00B52B7C">
            <w:pPr>
              <w:ind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Картометрический метод</w:t>
            </w:r>
          </w:p>
        </w:tc>
        <w:tc>
          <w:tcPr>
            <w:tcW w:w="992" w:type="dxa"/>
          </w:tcPr>
          <w:p w:rsidR="00B52B7C" w:rsidRPr="00DD3353" w:rsidRDefault="00B52B7C" w:rsidP="00B52B7C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0,1</w:t>
            </w:r>
          </w:p>
        </w:tc>
        <w:tc>
          <w:tcPr>
            <w:tcW w:w="1134" w:type="dxa"/>
          </w:tcPr>
          <w:p w:rsidR="00B52B7C" w:rsidRPr="00BB7198" w:rsidRDefault="00B52B7C" w:rsidP="00B52B7C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B52B7C" w:rsidTr="00BB7433">
        <w:tc>
          <w:tcPr>
            <w:tcW w:w="993" w:type="dxa"/>
            <w:vAlign w:val="center"/>
          </w:tcPr>
          <w:p w:rsidR="00B52B7C" w:rsidRPr="00BE01FF" w:rsidRDefault="00B52B7C" w:rsidP="00B52B7C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 w:rsidRPr="00BE01FF">
              <w:rPr>
                <w:sz w:val="22"/>
                <w:szCs w:val="22"/>
                <w:lang w:eastAsia="ru-RU"/>
              </w:rPr>
              <w:t>116</w:t>
            </w:r>
          </w:p>
        </w:tc>
        <w:tc>
          <w:tcPr>
            <w:tcW w:w="1559" w:type="dxa"/>
          </w:tcPr>
          <w:p w:rsidR="00B52B7C" w:rsidRPr="00DD3353" w:rsidRDefault="00B52B7C" w:rsidP="00B52B7C">
            <w:pPr>
              <w:pStyle w:val="ae"/>
              <w:tabs>
                <w:tab w:val="left" w:pos="938"/>
                <w:tab w:val="center" w:pos="1449"/>
              </w:tabs>
              <w:ind w:firstLine="176"/>
              <w:jc w:val="center"/>
              <w:rPr>
                <w:rFonts w:cs="Times New Roman"/>
                <w:iCs/>
                <w:sz w:val="22"/>
                <w:szCs w:val="22"/>
              </w:rPr>
            </w:pPr>
          </w:p>
        </w:tc>
        <w:tc>
          <w:tcPr>
            <w:tcW w:w="1276" w:type="dxa"/>
          </w:tcPr>
          <w:p w:rsidR="00B52B7C" w:rsidRPr="00DD3353" w:rsidRDefault="00B52B7C" w:rsidP="00B52B7C">
            <w:pPr>
              <w:pStyle w:val="ae"/>
              <w:ind w:firstLine="0"/>
              <w:jc w:val="center"/>
              <w:rPr>
                <w:rFonts w:cs="Times New Roman"/>
                <w:iCs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B52B7C" w:rsidRPr="00F15E80" w:rsidRDefault="00B52B7C" w:rsidP="00B52B7C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6253146.78</w:t>
            </w:r>
          </w:p>
        </w:tc>
        <w:tc>
          <w:tcPr>
            <w:tcW w:w="1418" w:type="dxa"/>
            <w:vAlign w:val="center"/>
          </w:tcPr>
          <w:p w:rsidR="00B52B7C" w:rsidRPr="00F15E80" w:rsidRDefault="00B52B7C" w:rsidP="00B52B7C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2297217.39</w:t>
            </w:r>
          </w:p>
        </w:tc>
        <w:tc>
          <w:tcPr>
            <w:tcW w:w="1701" w:type="dxa"/>
          </w:tcPr>
          <w:p w:rsidR="00B52B7C" w:rsidRPr="00DD3353" w:rsidRDefault="00B52B7C" w:rsidP="00B52B7C">
            <w:pPr>
              <w:ind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Картометрический метод</w:t>
            </w:r>
          </w:p>
        </w:tc>
        <w:tc>
          <w:tcPr>
            <w:tcW w:w="992" w:type="dxa"/>
          </w:tcPr>
          <w:p w:rsidR="00B52B7C" w:rsidRPr="00DD3353" w:rsidRDefault="00B52B7C" w:rsidP="00B52B7C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0,1</w:t>
            </w:r>
          </w:p>
        </w:tc>
        <w:tc>
          <w:tcPr>
            <w:tcW w:w="1134" w:type="dxa"/>
          </w:tcPr>
          <w:p w:rsidR="00B52B7C" w:rsidRPr="00BB7198" w:rsidRDefault="00B52B7C" w:rsidP="00B52B7C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B52B7C" w:rsidTr="00BB7433">
        <w:tc>
          <w:tcPr>
            <w:tcW w:w="993" w:type="dxa"/>
            <w:vAlign w:val="center"/>
          </w:tcPr>
          <w:p w:rsidR="00B52B7C" w:rsidRPr="00BE01FF" w:rsidRDefault="00B52B7C" w:rsidP="00B52B7C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 w:rsidRPr="00BE01FF">
              <w:rPr>
                <w:sz w:val="22"/>
                <w:szCs w:val="22"/>
                <w:lang w:eastAsia="ru-RU"/>
              </w:rPr>
              <w:t>117</w:t>
            </w:r>
          </w:p>
        </w:tc>
        <w:tc>
          <w:tcPr>
            <w:tcW w:w="1559" w:type="dxa"/>
          </w:tcPr>
          <w:p w:rsidR="00B52B7C" w:rsidRPr="00DD3353" w:rsidRDefault="00B52B7C" w:rsidP="00B52B7C">
            <w:pPr>
              <w:pStyle w:val="ae"/>
              <w:tabs>
                <w:tab w:val="left" w:pos="938"/>
                <w:tab w:val="center" w:pos="1449"/>
              </w:tabs>
              <w:ind w:firstLine="176"/>
              <w:jc w:val="center"/>
              <w:rPr>
                <w:rFonts w:cs="Times New Roman"/>
                <w:iCs/>
                <w:sz w:val="22"/>
                <w:szCs w:val="22"/>
              </w:rPr>
            </w:pPr>
          </w:p>
        </w:tc>
        <w:tc>
          <w:tcPr>
            <w:tcW w:w="1276" w:type="dxa"/>
          </w:tcPr>
          <w:p w:rsidR="00B52B7C" w:rsidRPr="00DD3353" w:rsidRDefault="00B52B7C" w:rsidP="00B52B7C">
            <w:pPr>
              <w:pStyle w:val="ae"/>
              <w:ind w:firstLine="0"/>
              <w:jc w:val="center"/>
              <w:rPr>
                <w:rFonts w:cs="Times New Roman"/>
                <w:iCs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B52B7C" w:rsidRPr="00F15E80" w:rsidRDefault="00B52B7C" w:rsidP="00B52B7C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6253248.42</w:t>
            </w:r>
          </w:p>
        </w:tc>
        <w:tc>
          <w:tcPr>
            <w:tcW w:w="1418" w:type="dxa"/>
            <w:vAlign w:val="center"/>
          </w:tcPr>
          <w:p w:rsidR="00B52B7C" w:rsidRPr="00F15E80" w:rsidRDefault="00B52B7C" w:rsidP="00B52B7C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2297155.04</w:t>
            </w:r>
          </w:p>
        </w:tc>
        <w:tc>
          <w:tcPr>
            <w:tcW w:w="1701" w:type="dxa"/>
          </w:tcPr>
          <w:p w:rsidR="00B52B7C" w:rsidRPr="00DD3353" w:rsidRDefault="00B52B7C" w:rsidP="00B52B7C">
            <w:pPr>
              <w:ind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Картометрический метод</w:t>
            </w:r>
          </w:p>
        </w:tc>
        <w:tc>
          <w:tcPr>
            <w:tcW w:w="992" w:type="dxa"/>
          </w:tcPr>
          <w:p w:rsidR="00B52B7C" w:rsidRPr="00DD3353" w:rsidRDefault="00B52B7C" w:rsidP="00B52B7C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0,1</w:t>
            </w:r>
          </w:p>
        </w:tc>
        <w:tc>
          <w:tcPr>
            <w:tcW w:w="1134" w:type="dxa"/>
          </w:tcPr>
          <w:p w:rsidR="00B52B7C" w:rsidRPr="00BB7198" w:rsidRDefault="00B52B7C" w:rsidP="00B52B7C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B52B7C" w:rsidTr="00BB7433">
        <w:tc>
          <w:tcPr>
            <w:tcW w:w="993" w:type="dxa"/>
            <w:vAlign w:val="center"/>
          </w:tcPr>
          <w:p w:rsidR="00B52B7C" w:rsidRPr="00BE01FF" w:rsidRDefault="00B52B7C" w:rsidP="00B52B7C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 w:rsidRPr="00BE01FF">
              <w:rPr>
                <w:sz w:val="22"/>
                <w:szCs w:val="22"/>
                <w:lang w:eastAsia="ru-RU"/>
              </w:rPr>
              <w:t>118</w:t>
            </w:r>
          </w:p>
        </w:tc>
        <w:tc>
          <w:tcPr>
            <w:tcW w:w="1559" w:type="dxa"/>
          </w:tcPr>
          <w:p w:rsidR="00B52B7C" w:rsidRPr="00DD3353" w:rsidRDefault="00B52B7C" w:rsidP="00B52B7C">
            <w:pPr>
              <w:pStyle w:val="ae"/>
              <w:tabs>
                <w:tab w:val="left" w:pos="938"/>
                <w:tab w:val="center" w:pos="1449"/>
              </w:tabs>
              <w:ind w:firstLine="176"/>
              <w:jc w:val="center"/>
              <w:rPr>
                <w:rFonts w:cs="Times New Roman"/>
                <w:iCs/>
                <w:sz w:val="22"/>
                <w:szCs w:val="22"/>
              </w:rPr>
            </w:pPr>
          </w:p>
        </w:tc>
        <w:tc>
          <w:tcPr>
            <w:tcW w:w="1276" w:type="dxa"/>
          </w:tcPr>
          <w:p w:rsidR="00B52B7C" w:rsidRPr="00DD3353" w:rsidRDefault="00B52B7C" w:rsidP="00B52B7C">
            <w:pPr>
              <w:pStyle w:val="ae"/>
              <w:ind w:firstLine="0"/>
              <w:jc w:val="center"/>
              <w:rPr>
                <w:rFonts w:cs="Times New Roman"/>
                <w:iCs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B52B7C" w:rsidRPr="00F15E80" w:rsidRDefault="00B52B7C" w:rsidP="00B52B7C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6253302.83</w:t>
            </w:r>
          </w:p>
        </w:tc>
        <w:tc>
          <w:tcPr>
            <w:tcW w:w="1418" w:type="dxa"/>
            <w:vAlign w:val="center"/>
          </w:tcPr>
          <w:p w:rsidR="00B52B7C" w:rsidRPr="00F15E80" w:rsidRDefault="00B52B7C" w:rsidP="00B52B7C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2297158.30</w:t>
            </w:r>
          </w:p>
        </w:tc>
        <w:tc>
          <w:tcPr>
            <w:tcW w:w="1701" w:type="dxa"/>
          </w:tcPr>
          <w:p w:rsidR="00B52B7C" w:rsidRPr="00DD3353" w:rsidRDefault="00B52B7C" w:rsidP="00B52B7C">
            <w:pPr>
              <w:ind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Картометрический метод</w:t>
            </w:r>
          </w:p>
        </w:tc>
        <w:tc>
          <w:tcPr>
            <w:tcW w:w="992" w:type="dxa"/>
          </w:tcPr>
          <w:p w:rsidR="00B52B7C" w:rsidRPr="00DD3353" w:rsidRDefault="00B52B7C" w:rsidP="00B52B7C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0,1</w:t>
            </w:r>
          </w:p>
        </w:tc>
        <w:tc>
          <w:tcPr>
            <w:tcW w:w="1134" w:type="dxa"/>
          </w:tcPr>
          <w:p w:rsidR="00B52B7C" w:rsidRPr="00BB7198" w:rsidRDefault="00B52B7C" w:rsidP="00B52B7C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A15C53" w:rsidTr="00BB7433">
        <w:tc>
          <w:tcPr>
            <w:tcW w:w="993" w:type="dxa"/>
            <w:vAlign w:val="center"/>
          </w:tcPr>
          <w:p w:rsidR="00A15C53" w:rsidRPr="00BE01FF" w:rsidRDefault="00A15C53" w:rsidP="00B52B7C">
            <w:pPr>
              <w:tabs>
                <w:tab w:val="left" w:pos="284"/>
              </w:tabs>
              <w:ind w:right="140" w:firstLine="0"/>
              <w:jc w:val="center"/>
              <w:rPr>
                <w:sz w:val="22"/>
                <w:szCs w:val="22"/>
                <w:lang w:eastAsia="ru-RU"/>
              </w:rPr>
            </w:pPr>
            <w:r w:rsidRPr="00BE01FF">
              <w:rPr>
                <w:sz w:val="22"/>
                <w:szCs w:val="22"/>
                <w:lang w:eastAsia="ru-RU"/>
              </w:rPr>
              <w:t>119</w:t>
            </w:r>
          </w:p>
        </w:tc>
        <w:tc>
          <w:tcPr>
            <w:tcW w:w="1559" w:type="dxa"/>
          </w:tcPr>
          <w:p w:rsidR="00A15C53" w:rsidRPr="00DD3353" w:rsidRDefault="00A15C53" w:rsidP="00B52B7C">
            <w:pPr>
              <w:pStyle w:val="ae"/>
              <w:tabs>
                <w:tab w:val="left" w:pos="938"/>
                <w:tab w:val="center" w:pos="1449"/>
              </w:tabs>
              <w:ind w:firstLine="176"/>
              <w:jc w:val="center"/>
              <w:rPr>
                <w:rFonts w:cs="Times New Roman"/>
                <w:iCs/>
                <w:sz w:val="22"/>
                <w:szCs w:val="22"/>
              </w:rPr>
            </w:pPr>
          </w:p>
        </w:tc>
        <w:tc>
          <w:tcPr>
            <w:tcW w:w="1276" w:type="dxa"/>
          </w:tcPr>
          <w:p w:rsidR="00A15C53" w:rsidRPr="00DD3353" w:rsidRDefault="00A15C53" w:rsidP="00B52B7C">
            <w:pPr>
              <w:pStyle w:val="ae"/>
              <w:ind w:firstLine="0"/>
              <w:jc w:val="center"/>
              <w:rPr>
                <w:rFonts w:cs="Times New Roman"/>
                <w:iCs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A15C53" w:rsidRPr="00A15C53" w:rsidRDefault="00A15C53" w:rsidP="00B52B7C">
            <w:pPr>
              <w:ind w:firstLine="0"/>
              <w:jc w:val="center"/>
              <w:rPr>
                <w:sz w:val="22"/>
              </w:rPr>
            </w:pPr>
            <w:r w:rsidRPr="00A15C53">
              <w:rPr>
                <w:sz w:val="22"/>
              </w:rPr>
              <w:t>6253311.66</w:t>
            </w:r>
          </w:p>
        </w:tc>
        <w:tc>
          <w:tcPr>
            <w:tcW w:w="1418" w:type="dxa"/>
            <w:vAlign w:val="center"/>
          </w:tcPr>
          <w:p w:rsidR="00A15C53" w:rsidRPr="00A15C53" w:rsidRDefault="00A15C53" w:rsidP="00B52B7C">
            <w:pPr>
              <w:ind w:firstLine="0"/>
              <w:jc w:val="center"/>
              <w:rPr>
                <w:sz w:val="22"/>
              </w:rPr>
            </w:pPr>
            <w:r w:rsidRPr="00A15C53">
              <w:rPr>
                <w:sz w:val="22"/>
              </w:rPr>
              <w:t>2297567.68</w:t>
            </w:r>
          </w:p>
        </w:tc>
        <w:tc>
          <w:tcPr>
            <w:tcW w:w="1701" w:type="dxa"/>
          </w:tcPr>
          <w:p w:rsidR="00A15C53" w:rsidRPr="00DD3353" w:rsidRDefault="00A15C53" w:rsidP="00B52B7C">
            <w:pPr>
              <w:ind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Картометрический метод</w:t>
            </w:r>
          </w:p>
        </w:tc>
        <w:tc>
          <w:tcPr>
            <w:tcW w:w="992" w:type="dxa"/>
          </w:tcPr>
          <w:p w:rsidR="00A15C53" w:rsidRPr="00DD3353" w:rsidRDefault="00A15C53" w:rsidP="00B52B7C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0,1</w:t>
            </w:r>
          </w:p>
        </w:tc>
        <w:tc>
          <w:tcPr>
            <w:tcW w:w="1134" w:type="dxa"/>
          </w:tcPr>
          <w:p w:rsidR="00A15C53" w:rsidRPr="00BB7198" w:rsidRDefault="00A15C53" w:rsidP="00B52B7C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A15C53" w:rsidTr="00BB7433">
        <w:tc>
          <w:tcPr>
            <w:tcW w:w="993" w:type="dxa"/>
            <w:vAlign w:val="center"/>
          </w:tcPr>
          <w:p w:rsidR="00A15C53" w:rsidRPr="00BE01FF" w:rsidRDefault="00A15C53" w:rsidP="00B52B7C">
            <w:pPr>
              <w:tabs>
                <w:tab w:val="left" w:pos="284"/>
              </w:tabs>
              <w:ind w:right="140" w:firstLine="0"/>
              <w:jc w:val="center"/>
              <w:rPr>
                <w:sz w:val="22"/>
                <w:szCs w:val="22"/>
                <w:lang w:eastAsia="ru-RU"/>
              </w:rPr>
            </w:pPr>
            <w:r w:rsidRPr="00BE01FF">
              <w:rPr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1559" w:type="dxa"/>
          </w:tcPr>
          <w:p w:rsidR="00A15C53" w:rsidRPr="00DD3353" w:rsidRDefault="00A15C53" w:rsidP="00B52B7C">
            <w:pPr>
              <w:pStyle w:val="ae"/>
              <w:tabs>
                <w:tab w:val="left" w:pos="938"/>
                <w:tab w:val="center" w:pos="1449"/>
              </w:tabs>
              <w:ind w:firstLine="176"/>
              <w:jc w:val="center"/>
              <w:rPr>
                <w:rFonts w:cs="Times New Roman"/>
                <w:iCs/>
                <w:sz w:val="22"/>
                <w:szCs w:val="22"/>
              </w:rPr>
            </w:pPr>
          </w:p>
        </w:tc>
        <w:tc>
          <w:tcPr>
            <w:tcW w:w="1276" w:type="dxa"/>
          </w:tcPr>
          <w:p w:rsidR="00A15C53" w:rsidRPr="00DD3353" w:rsidRDefault="00A15C53" w:rsidP="00B52B7C">
            <w:pPr>
              <w:pStyle w:val="ae"/>
              <w:ind w:firstLine="0"/>
              <w:jc w:val="center"/>
              <w:rPr>
                <w:rFonts w:cs="Times New Roman"/>
                <w:iCs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A15C53" w:rsidRPr="00A15C53" w:rsidRDefault="00A15C53" w:rsidP="00B52B7C">
            <w:pPr>
              <w:ind w:firstLine="0"/>
              <w:jc w:val="center"/>
              <w:rPr>
                <w:sz w:val="22"/>
              </w:rPr>
            </w:pPr>
            <w:r w:rsidRPr="00A15C53">
              <w:rPr>
                <w:sz w:val="22"/>
              </w:rPr>
              <w:t>6253318.14</w:t>
            </w:r>
          </w:p>
        </w:tc>
        <w:tc>
          <w:tcPr>
            <w:tcW w:w="1418" w:type="dxa"/>
            <w:vAlign w:val="center"/>
          </w:tcPr>
          <w:p w:rsidR="00A15C53" w:rsidRPr="00A15C53" w:rsidRDefault="00A15C53" w:rsidP="00B52B7C">
            <w:pPr>
              <w:ind w:firstLine="0"/>
              <w:jc w:val="center"/>
              <w:rPr>
                <w:sz w:val="22"/>
              </w:rPr>
            </w:pPr>
            <w:r w:rsidRPr="00A15C53">
              <w:rPr>
                <w:sz w:val="22"/>
              </w:rPr>
              <w:t>2297569.18</w:t>
            </w:r>
          </w:p>
        </w:tc>
        <w:tc>
          <w:tcPr>
            <w:tcW w:w="1701" w:type="dxa"/>
          </w:tcPr>
          <w:p w:rsidR="00A15C53" w:rsidRPr="00DD3353" w:rsidRDefault="00A15C53" w:rsidP="00B52B7C">
            <w:pPr>
              <w:ind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Картометрический метод</w:t>
            </w:r>
          </w:p>
        </w:tc>
        <w:tc>
          <w:tcPr>
            <w:tcW w:w="992" w:type="dxa"/>
          </w:tcPr>
          <w:p w:rsidR="00A15C53" w:rsidRPr="00DD3353" w:rsidRDefault="00A15C53" w:rsidP="00B52B7C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0,1</w:t>
            </w:r>
          </w:p>
        </w:tc>
        <w:tc>
          <w:tcPr>
            <w:tcW w:w="1134" w:type="dxa"/>
          </w:tcPr>
          <w:p w:rsidR="00A15C53" w:rsidRPr="00BB7198" w:rsidRDefault="00A15C53" w:rsidP="00B52B7C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A15C53" w:rsidTr="00BB7433">
        <w:tc>
          <w:tcPr>
            <w:tcW w:w="993" w:type="dxa"/>
            <w:vAlign w:val="center"/>
          </w:tcPr>
          <w:p w:rsidR="00A15C53" w:rsidRPr="00BE01FF" w:rsidRDefault="00A15C53" w:rsidP="00B52B7C">
            <w:pPr>
              <w:tabs>
                <w:tab w:val="left" w:pos="284"/>
              </w:tabs>
              <w:ind w:right="140" w:firstLine="0"/>
              <w:jc w:val="center"/>
              <w:rPr>
                <w:sz w:val="22"/>
                <w:szCs w:val="22"/>
                <w:lang w:eastAsia="ru-RU"/>
              </w:rPr>
            </w:pPr>
            <w:r w:rsidRPr="00BE01FF">
              <w:rPr>
                <w:sz w:val="22"/>
                <w:szCs w:val="22"/>
                <w:lang w:eastAsia="ru-RU"/>
              </w:rPr>
              <w:t>121</w:t>
            </w:r>
          </w:p>
        </w:tc>
        <w:tc>
          <w:tcPr>
            <w:tcW w:w="1559" w:type="dxa"/>
          </w:tcPr>
          <w:p w:rsidR="00A15C53" w:rsidRPr="00DD3353" w:rsidRDefault="00A15C53" w:rsidP="00B52B7C">
            <w:pPr>
              <w:pStyle w:val="ae"/>
              <w:tabs>
                <w:tab w:val="left" w:pos="938"/>
                <w:tab w:val="center" w:pos="1449"/>
              </w:tabs>
              <w:ind w:firstLine="176"/>
              <w:jc w:val="center"/>
              <w:rPr>
                <w:rFonts w:cs="Times New Roman"/>
                <w:iCs/>
                <w:sz w:val="22"/>
                <w:szCs w:val="22"/>
              </w:rPr>
            </w:pPr>
          </w:p>
        </w:tc>
        <w:tc>
          <w:tcPr>
            <w:tcW w:w="1276" w:type="dxa"/>
          </w:tcPr>
          <w:p w:rsidR="00A15C53" w:rsidRPr="00DD3353" w:rsidRDefault="00A15C53" w:rsidP="00B52B7C">
            <w:pPr>
              <w:pStyle w:val="ae"/>
              <w:ind w:firstLine="0"/>
              <w:jc w:val="center"/>
              <w:rPr>
                <w:rFonts w:cs="Times New Roman"/>
                <w:iCs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A15C53" w:rsidRPr="00F15E80" w:rsidRDefault="00A15C53" w:rsidP="00B52B7C">
            <w:pPr>
              <w:ind w:firstLine="0"/>
              <w:jc w:val="center"/>
              <w:rPr>
                <w:sz w:val="22"/>
              </w:rPr>
            </w:pPr>
            <w:r w:rsidRPr="008F7759">
              <w:rPr>
                <w:sz w:val="22"/>
              </w:rPr>
              <w:t>6253403.93</w:t>
            </w:r>
          </w:p>
        </w:tc>
        <w:tc>
          <w:tcPr>
            <w:tcW w:w="1418" w:type="dxa"/>
            <w:vAlign w:val="center"/>
          </w:tcPr>
          <w:p w:rsidR="00A15C53" w:rsidRPr="00F15E80" w:rsidRDefault="00A15C53" w:rsidP="00B52B7C">
            <w:pPr>
              <w:ind w:firstLine="0"/>
              <w:jc w:val="center"/>
              <w:rPr>
                <w:sz w:val="22"/>
              </w:rPr>
            </w:pPr>
            <w:r w:rsidRPr="008F7759">
              <w:rPr>
                <w:sz w:val="22"/>
              </w:rPr>
              <w:t>2297470.76</w:t>
            </w:r>
          </w:p>
        </w:tc>
        <w:tc>
          <w:tcPr>
            <w:tcW w:w="1701" w:type="dxa"/>
          </w:tcPr>
          <w:p w:rsidR="00A15C53" w:rsidRPr="00DD3353" w:rsidRDefault="00A15C53" w:rsidP="00B52B7C">
            <w:pPr>
              <w:ind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Картометрический метод</w:t>
            </w:r>
          </w:p>
        </w:tc>
        <w:tc>
          <w:tcPr>
            <w:tcW w:w="992" w:type="dxa"/>
          </w:tcPr>
          <w:p w:rsidR="00A15C53" w:rsidRPr="00DD3353" w:rsidRDefault="00A15C53" w:rsidP="00B52B7C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0,1</w:t>
            </w:r>
          </w:p>
        </w:tc>
        <w:tc>
          <w:tcPr>
            <w:tcW w:w="1134" w:type="dxa"/>
          </w:tcPr>
          <w:p w:rsidR="00A15C53" w:rsidRPr="00BB7198" w:rsidRDefault="00A15C53" w:rsidP="00B52B7C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A15C53" w:rsidTr="00BB7433">
        <w:tc>
          <w:tcPr>
            <w:tcW w:w="993" w:type="dxa"/>
            <w:vAlign w:val="center"/>
          </w:tcPr>
          <w:p w:rsidR="00A15C53" w:rsidRPr="00BE01FF" w:rsidRDefault="00A15C53" w:rsidP="00B52B7C">
            <w:pPr>
              <w:tabs>
                <w:tab w:val="left" w:pos="284"/>
              </w:tabs>
              <w:ind w:right="140" w:firstLine="0"/>
              <w:jc w:val="center"/>
              <w:rPr>
                <w:sz w:val="22"/>
                <w:szCs w:val="22"/>
                <w:lang w:eastAsia="ru-RU"/>
              </w:rPr>
            </w:pPr>
            <w:r w:rsidRPr="00BE01FF">
              <w:rPr>
                <w:sz w:val="22"/>
                <w:szCs w:val="22"/>
                <w:lang w:eastAsia="ru-RU"/>
              </w:rPr>
              <w:t>122</w:t>
            </w:r>
          </w:p>
        </w:tc>
        <w:tc>
          <w:tcPr>
            <w:tcW w:w="1559" w:type="dxa"/>
          </w:tcPr>
          <w:p w:rsidR="00A15C53" w:rsidRPr="00DD3353" w:rsidRDefault="00A15C53" w:rsidP="00B52B7C">
            <w:pPr>
              <w:pStyle w:val="ae"/>
              <w:tabs>
                <w:tab w:val="left" w:pos="938"/>
                <w:tab w:val="center" w:pos="1449"/>
              </w:tabs>
              <w:ind w:firstLine="176"/>
              <w:jc w:val="center"/>
              <w:rPr>
                <w:rFonts w:cs="Times New Roman"/>
                <w:iCs/>
                <w:sz w:val="22"/>
                <w:szCs w:val="22"/>
              </w:rPr>
            </w:pPr>
          </w:p>
        </w:tc>
        <w:tc>
          <w:tcPr>
            <w:tcW w:w="1276" w:type="dxa"/>
          </w:tcPr>
          <w:p w:rsidR="00A15C53" w:rsidRPr="00DD3353" w:rsidRDefault="00A15C53" w:rsidP="00B52B7C">
            <w:pPr>
              <w:pStyle w:val="ae"/>
              <w:ind w:firstLine="0"/>
              <w:jc w:val="center"/>
              <w:rPr>
                <w:rFonts w:cs="Times New Roman"/>
                <w:iCs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A15C53" w:rsidRPr="00F15E80" w:rsidRDefault="00A15C53" w:rsidP="00B52B7C">
            <w:pPr>
              <w:ind w:firstLine="0"/>
              <w:jc w:val="center"/>
              <w:rPr>
                <w:sz w:val="22"/>
              </w:rPr>
            </w:pPr>
            <w:r w:rsidRPr="008F7759">
              <w:rPr>
                <w:sz w:val="22"/>
              </w:rPr>
              <w:t>6253442.83</w:t>
            </w:r>
          </w:p>
        </w:tc>
        <w:tc>
          <w:tcPr>
            <w:tcW w:w="1418" w:type="dxa"/>
            <w:vAlign w:val="center"/>
          </w:tcPr>
          <w:p w:rsidR="00A15C53" w:rsidRPr="00F15E80" w:rsidRDefault="00A15C53" w:rsidP="00B52B7C">
            <w:pPr>
              <w:ind w:firstLine="0"/>
              <w:jc w:val="center"/>
              <w:rPr>
                <w:sz w:val="22"/>
              </w:rPr>
            </w:pPr>
            <w:r w:rsidRPr="008F7759">
              <w:rPr>
                <w:sz w:val="22"/>
              </w:rPr>
              <w:t>2297421.39</w:t>
            </w:r>
          </w:p>
        </w:tc>
        <w:tc>
          <w:tcPr>
            <w:tcW w:w="1701" w:type="dxa"/>
          </w:tcPr>
          <w:p w:rsidR="00A15C53" w:rsidRPr="00DD3353" w:rsidRDefault="00A15C53" w:rsidP="00B52B7C">
            <w:pPr>
              <w:ind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Картометрический метод</w:t>
            </w:r>
          </w:p>
        </w:tc>
        <w:tc>
          <w:tcPr>
            <w:tcW w:w="992" w:type="dxa"/>
          </w:tcPr>
          <w:p w:rsidR="00A15C53" w:rsidRPr="00DD3353" w:rsidRDefault="00A15C53" w:rsidP="00B52B7C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0,1</w:t>
            </w:r>
          </w:p>
        </w:tc>
        <w:tc>
          <w:tcPr>
            <w:tcW w:w="1134" w:type="dxa"/>
          </w:tcPr>
          <w:p w:rsidR="00A15C53" w:rsidRPr="00BB7198" w:rsidRDefault="00A15C53" w:rsidP="00B52B7C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A15C53" w:rsidTr="00BB7433">
        <w:tc>
          <w:tcPr>
            <w:tcW w:w="993" w:type="dxa"/>
            <w:vAlign w:val="center"/>
          </w:tcPr>
          <w:p w:rsidR="00A15C53" w:rsidRPr="00BE01FF" w:rsidRDefault="00A15C53" w:rsidP="00B52B7C">
            <w:pPr>
              <w:tabs>
                <w:tab w:val="left" w:pos="284"/>
              </w:tabs>
              <w:ind w:right="140"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123</w:t>
            </w:r>
          </w:p>
        </w:tc>
        <w:tc>
          <w:tcPr>
            <w:tcW w:w="1559" w:type="dxa"/>
          </w:tcPr>
          <w:p w:rsidR="00A15C53" w:rsidRPr="00DD3353" w:rsidRDefault="00A15C53" w:rsidP="00B52B7C">
            <w:pPr>
              <w:pStyle w:val="ae"/>
              <w:tabs>
                <w:tab w:val="left" w:pos="938"/>
                <w:tab w:val="center" w:pos="1449"/>
              </w:tabs>
              <w:ind w:firstLine="176"/>
              <w:jc w:val="center"/>
              <w:rPr>
                <w:rFonts w:cs="Times New Roman"/>
                <w:iCs/>
                <w:sz w:val="22"/>
                <w:szCs w:val="22"/>
              </w:rPr>
            </w:pPr>
          </w:p>
        </w:tc>
        <w:tc>
          <w:tcPr>
            <w:tcW w:w="1276" w:type="dxa"/>
          </w:tcPr>
          <w:p w:rsidR="00A15C53" w:rsidRPr="00DD3353" w:rsidRDefault="00A15C53" w:rsidP="00B52B7C">
            <w:pPr>
              <w:pStyle w:val="ae"/>
              <w:ind w:firstLine="0"/>
              <w:jc w:val="center"/>
              <w:rPr>
                <w:rFonts w:cs="Times New Roman"/>
                <w:iCs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A15C53" w:rsidRPr="008F7759" w:rsidRDefault="00A15C53" w:rsidP="00B52B7C">
            <w:pPr>
              <w:ind w:firstLine="0"/>
              <w:jc w:val="center"/>
              <w:rPr>
                <w:sz w:val="22"/>
              </w:rPr>
            </w:pPr>
            <w:r w:rsidRPr="008F7759">
              <w:rPr>
                <w:sz w:val="22"/>
              </w:rPr>
              <w:t>6253493.97</w:t>
            </w:r>
          </w:p>
        </w:tc>
        <w:tc>
          <w:tcPr>
            <w:tcW w:w="1418" w:type="dxa"/>
            <w:vAlign w:val="center"/>
          </w:tcPr>
          <w:p w:rsidR="00A15C53" w:rsidRPr="008F7759" w:rsidRDefault="00A15C53" w:rsidP="00B52B7C">
            <w:pPr>
              <w:ind w:firstLine="0"/>
              <w:jc w:val="center"/>
              <w:rPr>
                <w:sz w:val="22"/>
              </w:rPr>
            </w:pPr>
            <w:r w:rsidRPr="008F7759">
              <w:rPr>
                <w:sz w:val="22"/>
              </w:rPr>
              <w:t>2297355.18</w:t>
            </w:r>
          </w:p>
        </w:tc>
        <w:tc>
          <w:tcPr>
            <w:tcW w:w="1701" w:type="dxa"/>
          </w:tcPr>
          <w:p w:rsidR="00A15C53" w:rsidRPr="00DD3353" w:rsidRDefault="00A15C53" w:rsidP="00B52B7C">
            <w:pPr>
              <w:ind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Картометрический метод</w:t>
            </w:r>
          </w:p>
        </w:tc>
        <w:tc>
          <w:tcPr>
            <w:tcW w:w="992" w:type="dxa"/>
          </w:tcPr>
          <w:p w:rsidR="00A15C53" w:rsidRPr="00DD3353" w:rsidRDefault="00A15C53" w:rsidP="00B52B7C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0,1</w:t>
            </w:r>
          </w:p>
        </w:tc>
        <w:tc>
          <w:tcPr>
            <w:tcW w:w="1134" w:type="dxa"/>
          </w:tcPr>
          <w:p w:rsidR="00A15C53" w:rsidRPr="00BB7198" w:rsidRDefault="00A15C53" w:rsidP="00B52B7C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A15C53" w:rsidTr="00BB7433">
        <w:tc>
          <w:tcPr>
            <w:tcW w:w="993" w:type="dxa"/>
            <w:vAlign w:val="center"/>
          </w:tcPr>
          <w:p w:rsidR="00A15C53" w:rsidRPr="00BE01FF" w:rsidRDefault="00A15C53" w:rsidP="00B52B7C">
            <w:pPr>
              <w:tabs>
                <w:tab w:val="left" w:pos="284"/>
              </w:tabs>
              <w:ind w:right="140" w:firstLine="0"/>
              <w:jc w:val="center"/>
              <w:rPr>
                <w:sz w:val="22"/>
                <w:szCs w:val="22"/>
                <w:lang w:eastAsia="ru-RU"/>
              </w:rPr>
            </w:pPr>
            <w:r w:rsidRPr="00BE01FF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59" w:type="dxa"/>
          </w:tcPr>
          <w:p w:rsidR="00A15C53" w:rsidRPr="00DD3353" w:rsidRDefault="00A15C53" w:rsidP="00B52B7C">
            <w:pPr>
              <w:pStyle w:val="ae"/>
              <w:tabs>
                <w:tab w:val="left" w:pos="938"/>
                <w:tab w:val="center" w:pos="1449"/>
              </w:tabs>
              <w:ind w:firstLine="176"/>
              <w:jc w:val="center"/>
              <w:rPr>
                <w:rFonts w:cs="Times New Roman"/>
                <w:iCs/>
                <w:sz w:val="22"/>
                <w:szCs w:val="22"/>
              </w:rPr>
            </w:pPr>
          </w:p>
        </w:tc>
        <w:tc>
          <w:tcPr>
            <w:tcW w:w="1276" w:type="dxa"/>
          </w:tcPr>
          <w:p w:rsidR="00A15C53" w:rsidRPr="00DD3353" w:rsidRDefault="00A15C53" w:rsidP="00B52B7C">
            <w:pPr>
              <w:pStyle w:val="ae"/>
              <w:ind w:firstLine="0"/>
              <w:jc w:val="center"/>
              <w:rPr>
                <w:rFonts w:cs="Times New Roman"/>
                <w:iCs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A15C53" w:rsidRPr="00F15E80" w:rsidRDefault="00A15C53" w:rsidP="00B52B7C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6253609.78</w:t>
            </w:r>
          </w:p>
        </w:tc>
        <w:tc>
          <w:tcPr>
            <w:tcW w:w="1418" w:type="dxa"/>
            <w:vAlign w:val="center"/>
          </w:tcPr>
          <w:p w:rsidR="00A15C53" w:rsidRPr="00F15E80" w:rsidRDefault="00A15C53" w:rsidP="00B52B7C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2297220.08</w:t>
            </w:r>
          </w:p>
        </w:tc>
        <w:tc>
          <w:tcPr>
            <w:tcW w:w="1701" w:type="dxa"/>
          </w:tcPr>
          <w:p w:rsidR="00A15C53" w:rsidRPr="00DD3353" w:rsidRDefault="00A15C53" w:rsidP="00B52B7C">
            <w:pPr>
              <w:ind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Картометрический метод</w:t>
            </w:r>
          </w:p>
        </w:tc>
        <w:tc>
          <w:tcPr>
            <w:tcW w:w="992" w:type="dxa"/>
          </w:tcPr>
          <w:p w:rsidR="00A15C53" w:rsidRPr="00DD3353" w:rsidRDefault="00A15C53" w:rsidP="00B52B7C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0,1</w:t>
            </w:r>
          </w:p>
        </w:tc>
        <w:tc>
          <w:tcPr>
            <w:tcW w:w="1134" w:type="dxa"/>
          </w:tcPr>
          <w:p w:rsidR="00A15C53" w:rsidRPr="00BB7198" w:rsidRDefault="00A15C53" w:rsidP="00B52B7C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A15C53" w:rsidTr="00BB7433">
        <w:tc>
          <w:tcPr>
            <w:tcW w:w="993" w:type="dxa"/>
            <w:vAlign w:val="center"/>
          </w:tcPr>
          <w:p w:rsidR="00A15C53" w:rsidRPr="00BE01FF" w:rsidRDefault="00A15C53" w:rsidP="00B52B7C">
            <w:pPr>
              <w:tabs>
                <w:tab w:val="left" w:pos="284"/>
              </w:tabs>
              <w:ind w:right="140"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124</w:t>
            </w:r>
          </w:p>
        </w:tc>
        <w:tc>
          <w:tcPr>
            <w:tcW w:w="1559" w:type="dxa"/>
          </w:tcPr>
          <w:p w:rsidR="00A15C53" w:rsidRPr="00DD3353" w:rsidRDefault="00A15C53" w:rsidP="00B52B7C">
            <w:pPr>
              <w:pStyle w:val="ae"/>
              <w:tabs>
                <w:tab w:val="left" w:pos="938"/>
                <w:tab w:val="center" w:pos="1449"/>
              </w:tabs>
              <w:ind w:firstLine="176"/>
              <w:jc w:val="center"/>
              <w:rPr>
                <w:rFonts w:cs="Times New Roman"/>
                <w:iCs/>
                <w:sz w:val="22"/>
                <w:szCs w:val="22"/>
              </w:rPr>
            </w:pPr>
          </w:p>
        </w:tc>
        <w:tc>
          <w:tcPr>
            <w:tcW w:w="1276" w:type="dxa"/>
          </w:tcPr>
          <w:p w:rsidR="00A15C53" w:rsidRPr="00DD3353" w:rsidRDefault="00A15C53" w:rsidP="00B52B7C">
            <w:pPr>
              <w:pStyle w:val="ae"/>
              <w:ind w:firstLine="0"/>
              <w:jc w:val="center"/>
              <w:rPr>
                <w:rFonts w:cs="Times New Roman"/>
                <w:iCs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A15C53" w:rsidRPr="00F15E80" w:rsidRDefault="00A15C53" w:rsidP="00B52B7C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6253614.27</w:t>
            </w:r>
          </w:p>
        </w:tc>
        <w:tc>
          <w:tcPr>
            <w:tcW w:w="1418" w:type="dxa"/>
            <w:vAlign w:val="center"/>
          </w:tcPr>
          <w:p w:rsidR="00A15C53" w:rsidRPr="00F15E80" w:rsidRDefault="00A15C53" w:rsidP="00B52B7C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2298943.85</w:t>
            </w:r>
          </w:p>
        </w:tc>
        <w:tc>
          <w:tcPr>
            <w:tcW w:w="1701" w:type="dxa"/>
          </w:tcPr>
          <w:p w:rsidR="00A15C53" w:rsidRPr="00DD3353" w:rsidRDefault="00A15C53" w:rsidP="00B52B7C">
            <w:pPr>
              <w:ind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Картометрический метод</w:t>
            </w:r>
          </w:p>
        </w:tc>
        <w:tc>
          <w:tcPr>
            <w:tcW w:w="992" w:type="dxa"/>
          </w:tcPr>
          <w:p w:rsidR="00A15C53" w:rsidRPr="00DD3353" w:rsidRDefault="00A15C53" w:rsidP="00B52B7C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0,1</w:t>
            </w:r>
          </w:p>
        </w:tc>
        <w:tc>
          <w:tcPr>
            <w:tcW w:w="1134" w:type="dxa"/>
          </w:tcPr>
          <w:p w:rsidR="00A15C53" w:rsidRPr="00BB7198" w:rsidRDefault="00A15C53" w:rsidP="00B52B7C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A15C53" w:rsidTr="00BB7433">
        <w:tc>
          <w:tcPr>
            <w:tcW w:w="993" w:type="dxa"/>
            <w:vAlign w:val="center"/>
          </w:tcPr>
          <w:p w:rsidR="00A15C53" w:rsidRPr="00BE01FF" w:rsidRDefault="00A15C53" w:rsidP="00B52B7C">
            <w:pPr>
              <w:tabs>
                <w:tab w:val="left" w:pos="284"/>
              </w:tabs>
              <w:ind w:right="140"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125</w:t>
            </w:r>
          </w:p>
        </w:tc>
        <w:tc>
          <w:tcPr>
            <w:tcW w:w="1559" w:type="dxa"/>
          </w:tcPr>
          <w:p w:rsidR="00A15C53" w:rsidRPr="00DD3353" w:rsidRDefault="00A15C53" w:rsidP="00B52B7C">
            <w:pPr>
              <w:pStyle w:val="ae"/>
              <w:tabs>
                <w:tab w:val="left" w:pos="938"/>
                <w:tab w:val="center" w:pos="1449"/>
              </w:tabs>
              <w:ind w:firstLine="176"/>
              <w:jc w:val="center"/>
              <w:rPr>
                <w:rFonts w:cs="Times New Roman"/>
                <w:iCs/>
                <w:sz w:val="22"/>
                <w:szCs w:val="22"/>
              </w:rPr>
            </w:pPr>
          </w:p>
        </w:tc>
        <w:tc>
          <w:tcPr>
            <w:tcW w:w="1276" w:type="dxa"/>
          </w:tcPr>
          <w:p w:rsidR="00A15C53" w:rsidRPr="00DD3353" w:rsidRDefault="00A15C53" w:rsidP="00B52B7C">
            <w:pPr>
              <w:pStyle w:val="ae"/>
              <w:ind w:firstLine="0"/>
              <w:jc w:val="center"/>
              <w:rPr>
                <w:rFonts w:cs="Times New Roman"/>
                <w:iCs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A15C53" w:rsidRPr="00F15E80" w:rsidRDefault="00A15C53" w:rsidP="00B52B7C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6253608.76</w:t>
            </w:r>
          </w:p>
        </w:tc>
        <w:tc>
          <w:tcPr>
            <w:tcW w:w="1418" w:type="dxa"/>
            <w:vAlign w:val="center"/>
          </w:tcPr>
          <w:p w:rsidR="00A15C53" w:rsidRPr="00F15E80" w:rsidRDefault="00A15C53" w:rsidP="00B52B7C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2298966.14</w:t>
            </w:r>
          </w:p>
        </w:tc>
        <w:tc>
          <w:tcPr>
            <w:tcW w:w="1701" w:type="dxa"/>
          </w:tcPr>
          <w:p w:rsidR="00A15C53" w:rsidRPr="00DD3353" w:rsidRDefault="00A15C53" w:rsidP="00B52B7C">
            <w:pPr>
              <w:ind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Картометрический метод</w:t>
            </w:r>
          </w:p>
        </w:tc>
        <w:tc>
          <w:tcPr>
            <w:tcW w:w="992" w:type="dxa"/>
          </w:tcPr>
          <w:p w:rsidR="00A15C53" w:rsidRPr="00DD3353" w:rsidRDefault="00A15C53" w:rsidP="00B52B7C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0,1</w:t>
            </w:r>
          </w:p>
        </w:tc>
        <w:tc>
          <w:tcPr>
            <w:tcW w:w="1134" w:type="dxa"/>
          </w:tcPr>
          <w:p w:rsidR="00A15C53" w:rsidRPr="00BB7198" w:rsidRDefault="00A15C53" w:rsidP="00B52B7C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A15C53" w:rsidTr="00BB7433">
        <w:tc>
          <w:tcPr>
            <w:tcW w:w="993" w:type="dxa"/>
            <w:vAlign w:val="center"/>
          </w:tcPr>
          <w:p w:rsidR="00A15C53" w:rsidRPr="00BE01FF" w:rsidRDefault="00A15C53" w:rsidP="00B52B7C">
            <w:pPr>
              <w:tabs>
                <w:tab w:val="left" w:pos="284"/>
              </w:tabs>
              <w:ind w:right="140"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126</w:t>
            </w:r>
          </w:p>
        </w:tc>
        <w:tc>
          <w:tcPr>
            <w:tcW w:w="1559" w:type="dxa"/>
          </w:tcPr>
          <w:p w:rsidR="00A15C53" w:rsidRPr="00DD3353" w:rsidRDefault="00A15C53" w:rsidP="00B52B7C">
            <w:pPr>
              <w:pStyle w:val="ae"/>
              <w:tabs>
                <w:tab w:val="left" w:pos="938"/>
                <w:tab w:val="center" w:pos="1449"/>
              </w:tabs>
              <w:ind w:firstLine="176"/>
              <w:jc w:val="center"/>
              <w:rPr>
                <w:rFonts w:cs="Times New Roman"/>
                <w:iCs/>
                <w:sz w:val="22"/>
                <w:szCs w:val="22"/>
              </w:rPr>
            </w:pPr>
          </w:p>
        </w:tc>
        <w:tc>
          <w:tcPr>
            <w:tcW w:w="1276" w:type="dxa"/>
          </w:tcPr>
          <w:p w:rsidR="00A15C53" w:rsidRPr="00DD3353" w:rsidRDefault="00A15C53" w:rsidP="00B52B7C">
            <w:pPr>
              <w:pStyle w:val="ae"/>
              <w:ind w:firstLine="0"/>
              <w:jc w:val="center"/>
              <w:rPr>
                <w:rFonts w:cs="Times New Roman"/>
                <w:iCs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A15C53" w:rsidRPr="00F15E80" w:rsidRDefault="00A15C53" w:rsidP="00B52B7C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6253599.40</w:t>
            </w:r>
          </w:p>
        </w:tc>
        <w:tc>
          <w:tcPr>
            <w:tcW w:w="1418" w:type="dxa"/>
            <w:vAlign w:val="center"/>
          </w:tcPr>
          <w:p w:rsidR="00A15C53" w:rsidRPr="00F15E80" w:rsidRDefault="00A15C53" w:rsidP="00B52B7C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2298964.06</w:t>
            </w:r>
          </w:p>
        </w:tc>
        <w:tc>
          <w:tcPr>
            <w:tcW w:w="1701" w:type="dxa"/>
          </w:tcPr>
          <w:p w:rsidR="00A15C53" w:rsidRPr="00DD3353" w:rsidRDefault="00A15C53" w:rsidP="00B52B7C">
            <w:pPr>
              <w:ind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Картометрический метод</w:t>
            </w:r>
          </w:p>
        </w:tc>
        <w:tc>
          <w:tcPr>
            <w:tcW w:w="992" w:type="dxa"/>
          </w:tcPr>
          <w:p w:rsidR="00A15C53" w:rsidRPr="00DD3353" w:rsidRDefault="00A15C53" w:rsidP="00B52B7C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0,1</w:t>
            </w:r>
          </w:p>
        </w:tc>
        <w:tc>
          <w:tcPr>
            <w:tcW w:w="1134" w:type="dxa"/>
          </w:tcPr>
          <w:p w:rsidR="00A15C53" w:rsidRPr="00BB7198" w:rsidRDefault="00A15C53" w:rsidP="00B52B7C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A15C53" w:rsidTr="00BB7433">
        <w:tc>
          <w:tcPr>
            <w:tcW w:w="993" w:type="dxa"/>
            <w:vAlign w:val="center"/>
          </w:tcPr>
          <w:p w:rsidR="00A15C53" w:rsidRPr="00BE01FF" w:rsidRDefault="00A15C53" w:rsidP="00B52B7C">
            <w:pPr>
              <w:tabs>
                <w:tab w:val="left" w:pos="284"/>
              </w:tabs>
              <w:ind w:right="140"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127</w:t>
            </w:r>
          </w:p>
        </w:tc>
        <w:tc>
          <w:tcPr>
            <w:tcW w:w="1559" w:type="dxa"/>
          </w:tcPr>
          <w:p w:rsidR="00A15C53" w:rsidRPr="00DD3353" w:rsidRDefault="00A15C53" w:rsidP="00B52B7C">
            <w:pPr>
              <w:pStyle w:val="ae"/>
              <w:tabs>
                <w:tab w:val="left" w:pos="938"/>
                <w:tab w:val="center" w:pos="1449"/>
              </w:tabs>
              <w:ind w:firstLine="176"/>
              <w:jc w:val="center"/>
              <w:rPr>
                <w:rFonts w:cs="Times New Roman"/>
                <w:iCs/>
                <w:sz w:val="22"/>
                <w:szCs w:val="22"/>
              </w:rPr>
            </w:pPr>
          </w:p>
        </w:tc>
        <w:tc>
          <w:tcPr>
            <w:tcW w:w="1276" w:type="dxa"/>
          </w:tcPr>
          <w:p w:rsidR="00A15C53" w:rsidRPr="00DD3353" w:rsidRDefault="00A15C53" w:rsidP="00B52B7C">
            <w:pPr>
              <w:pStyle w:val="ae"/>
              <w:ind w:firstLine="0"/>
              <w:jc w:val="center"/>
              <w:rPr>
                <w:rFonts w:cs="Times New Roman"/>
                <w:iCs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A15C53" w:rsidRPr="00F15E80" w:rsidRDefault="00A15C53" w:rsidP="00B52B7C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6253582.86</w:t>
            </w:r>
          </w:p>
        </w:tc>
        <w:tc>
          <w:tcPr>
            <w:tcW w:w="1418" w:type="dxa"/>
            <w:vAlign w:val="center"/>
          </w:tcPr>
          <w:p w:rsidR="00A15C53" w:rsidRPr="00F15E80" w:rsidRDefault="00A15C53" w:rsidP="00B52B7C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2298991.75</w:t>
            </w:r>
          </w:p>
        </w:tc>
        <w:tc>
          <w:tcPr>
            <w:tcW w:w="1701" w:type="dxa"/>
          </w:tcPr>
          <w:p w:rsidR="00A15C53" w:rsidRPr="00DD3353" w:rsidRDefault="00A15C53" w:rsidP="00B52B7C">
            <w:pPr>
              <w:ind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Картометрический метод</w:t>
            </w:r>
          </w:p>
        </w:tc>
        <w:tc>
          <w:tcPr>
            <w:tcW w:w="992" w:type="dxa"/>
          </w:tcPr>
          <w:p w:rsidR="00A15C53" w:rsidRPr="00DD3353" w:rsidRDefault="00A15C53" w:rsidP="00B52B7C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0,1</w:t>
            </w:r>
          </w:p>
        </w:tc>
        <w:tc>
          <w:tcPr>
            <w:tcW w:w="1134" w:type="dxa"/>
          </w:tcPr>
          <w:p w:rsidR="00A15C53" w:rsidRPr="00BB7198" w:rsidRDefault="00A15C53" w:rsidP="00B52B7C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A15C53" w:rsidTr="00BB7433">
        <w:tc>
          <w:tcPr>
            <w:tcW w:w="993" w:type="dxa"/>
            <w:vAlign w:val="center"/>
          </w:tcPr>
          <w:p w:rsidR="00A15C53" w:rsidRPr="00BE01FF" w:rsidRDefault="00A15C53" w:rsidP="00B52B7C">
            <w:pPr>
              <w:tabs>
                <w:tab w:val="left" w:pos="284"/>
              </w:tabs>
              <w:ind w:right="140"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128</w:t>
            </w:r>
          </w:p>
        </w:tc>
        <w:tc>
          <w:tcPr>
            <w:tcW w:w="1559" w:type="dxa"/>
          </w:tcPr>
          <w:p w:rsidR="00A15C53" w:rsidRPr="00DD3353" w:rsidRDefault="00A15C53" w:rsidP="00B52B7C">
            <w:pPr>
              <w:pStyle w:val="ae"/>
              <w:tabs>
                <w:tab w:val="left" w:pos="938"/>
                <w:tab w:val="center" w:pos="1449"/>
              </w:tabs>
              <w:ind w:firstLine="176"/>
              <w:jc w:val="center"/>
              <w:rPr>
                <w:rFonts w:cs="Times New Roman"/>
                <w:iCs/>
                <w:sz w:val="22"/>
                <w:szCs w:val="22"/>
              </w:rPr>
            </w:pPr>
          </w:p>
        </w:tc>
        <w:tc>
          <w:tcPr>
            <w:tcW w:w="1276" w:type="dxa"/>
          </w:tcPr>
          <w:p w:rsidR="00A15C53" w:rsidRPr="00DD3353" w:rsidRDefault="00A15C53" w:rsidP="00B52B7C">
            <w:pPr>
              <w:pStyle w:val="ae"/>
              <w:ind w:firstLine="0"/>
              <w:jc w:val="center"/>
              <w:rPr>
                <w:rFonts w:cs="Times New Roman"/>
                <w:iCs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A15C53" w:rsidRPr="00F15E80" w:rsidRDefault="00A15C53" w:rsidP="00B52B7C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6253573.36</w:t>
            </w:r>
          </w:p>
        </w:tc>
        <w:tc>
          <w:tcPr>
            <w:tcW w:w="1418" w:type="dxa"/>
            <w:vAlign w:val="center"/>
          </w:tcPr>
          <w:p w:rsidR="00A15C53" w:rsidRPr="00F15E80" w:rsidRDefault="00A15C53" w:rsidP="00B52B7C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2298988.83</w:t>
            </w:r>
          </w:p>
        </w:tc>
        <w:tc>
          <w:tcPr>
            <w:tcW w:w="1701" w:type="dxa"/>
          </w:tcPr>
          <w:p w:rsidR="00A15C53" w:rsidRPr="00DD3353" w:rsidRDefault="00A15C53" w:rsidP="00B52B7C">
            <w:pPr>
              <w:ind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Картометрический метод</w:t>
            </w:r>
          </w:p>
        </w:tc>
        <w:tc>
          <w:tcPr>
            <w:tcW w:w="992" w:type="dxa"/>
          </w:tcPr>
          <w:p w:rsidR="00A15C53" w:rsidRPr="00DD3353" w:rsidRDefault="00A15C53" w:rsidP="00B52B7C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0,1</w:t>
            </w:r>
          </w:p>
        </w:tc>
        <w:tc>
          <w:tcPr>
            <w:tcW w:w="1134" w:type="dxa"/>
          </w:tcPr>
          <w:p w:rsidR="00A15C53" w:rsidRPr="00BB7198" w:rsidRDefault="00A15C53" w:rsidP="00B52B7C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A15C53" w:rsidTr="00BB7433">
        <w:tc>
          <w:tcPr>
            <w:tcW w:w="993" w:type="dxa"/>
            <w:vAlign w:val="center"/>
          </w:tcPr>
          <w:p w:rsidR="00A15C53" w:rsidRPr="00BE01FF" w:rsidRDefault="00A15C53" w:rsidP="00B52B7C">
            <w:pPr>
              <w:tabs>
                <w:tab w:val="left" w:pos="284"/>
              </w:tabs>
              <w:ind w:right="140"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129</w:t>
            </w:r>
          </w:p>
        </w:tc>
        <w:tc>
          <w:tcPr>
            <w:tcW w:w="1559" w:type="dxa"/>
          </w:tcPr>
          <w:p w:rsidR="00A15C53" w:rsidRPr="00DD3353" w:rsidRDefault="00A15C53" w:rsidP="00B52B7C">
            <w:pPr>
              <w:pStyle w:val="ae"/>
              <w:tabs>
                <w:tab w:val="left" w:pos="938"/>
                <w:tab w:val="center" w:pos="1449"/>
              </w:tabs>
              <w:ind w:firstLine="176"/>
              <w:jc w:val="center"/>
              <w:rPr>
                <w:rFonts w:cs="Times New Roman"/>
                <w:iCs/>
                <w:sz w:val="22"/>
                <w:szCs w:val="22"/>
              </w:rPr>
            </w:pPr>
          </w:p>
        </w:tc>
        <w:tc>
          <w:tcPr>
            <w:tcW w:w="1276" w:type="dxa"/>
          </w:tcPr>
          <w:p w:rsidR="00A15C53" w:rsidRPr="00DD3353" w:rsidRDefault="00A15C53" w:rsidP="00B52B7C">
            <w:pPr>
              <w:pStyle w:val="ae"/>
              <w:ind w:firstLine="0"/>
              <w:jc w:val="center"/>
              <w:rPr>
                <w:rFonts w:cs="Times New Roman"/>
                <w:iCs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A15C53" w:rsidRPr="00F15E80" w:rsidRDefault="00A15C53" w:rsidP="00B52B7C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6253575.18</w:t>
            </w:r>
          </w:p>
        </w:tc>
        <w:tc>
          <w:tcPr>
            <w:tcW w:w="1418" w:type="dxa"/>
            <w:vAlign w:val="center"/>
          </w:tcPr>
          <w:p w:rsidR="00A15C53" w:rsidRPr="00F15E80" w:rsidRDefault="00A15C53" w:rsidP="00B52B7C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2298981.64</w:t>
            </w:r>
          </w:p>
        </w:tc>
        <w:tc>
          <w:tcPr>
            <w:tcW w:w="1701" w:type="dxa"/>
          </w:tcPr>
          <w:p w:rsidR="00A15C53" w:rsidRPr="00DD3353" w:rsidRDefault="00A15C53" w:rsidP="00B52B7C">
            <w:pPr>
              <w:ind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Картометрический метод</w:t>
            </w:r>
          </w:p>
        </w:tc>
        <w:tc>
          <w:tcPr>
            <w:tcW w:w="992" w:type="dxa"/>
          </w:tcPr>
          <w:p w:rsidR="00A15C53" w:rsidRPr="00DD3353" w:rsidRDefault="00A15C53" w:rsidP="00B52B7C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0,1</w:t>
            </w:r>
          </w:p>
        </w:tc>
        <w:tc>
          <w:tcPr>
            <w:tcW w:w="1134" w:type="dxa"/>
          </w:tcPr>
          <w:p w:rsidR="00A15C53" w:rsidRPr="00BB7198" w:rsidRDefault="00A15C53" w:rsidP="00B52B7C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A15C53" w:rsidTr="00BB7433">
        <w:tc>
          <w:tcPr>
            <w:tcW w:w="993" w:type="dxa"/>
            <w:vAlign w:val="center"/>
          </w:tcPr>
          <w:p w:rsidR="00A15C53" w:rsidRPr="00BE01FF" w:rsidRDefault="00A15C53" w:rsidP="00B52B7C">
            <w:pPr>
              <w:tabs>
                <w:tab w:val="left" w:pos="284"/>
              </w:tabs>
              <w:ind w:right="140"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130</w:t>
            </w:r>
          </w:p>
        </w:tc>
        <w:tc>
          <w:tcPr>
            <w:tcW w:w="1559" w:type="dxa"/>
          </w:tcPr>
          <w:p w:rsidR="00A15C53" w:rsidRPr="00DD3353" w:rsidRDefault="00A15C53" w:rsidP="00B52B7C">
            <w:pPr>
              <w:pStyle w:val="ae"/>
              <w:tabs>
                <w:tab w:val="left" w:pos="938"/>
                <w:tab w:val="center" w:pos="1449"/>
              </w:tabs>
              <w:ind w:firstLine="176"/>
              <w:jc w:val="center"/>
              <w:rPr>
                <w:rFonts w:cs="Times New Roman"/>
                <w:iCs/>
                <w:sz w:val="22"/>
                <w:szCs w:val="22"/>
              </w:rPr>
            </w:pPr>
          </w:p>
        </w:tc>
        <w:tc>
          <w:tcPr>
            <w:tcW w:w="1276" w:type="dxa"/>
          </w:tcPr>
          <w:p w:rsidR="00A15C53" w:rsidRPr="00DD3353" w:rsidRDefault="00A15C53" w:rsidP="00B52B7C">
            <w:pPr>
              <w:pStyle w:val="ae"/>
              <w:ind w:firstLine="0"/>
              <w:jc w:val="center"/>
              <w:rPr>
                <w:rFonts w:cs="Times New Roman"/>
                <w:iCs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A15C53" w:rsidRPr="00F15E80" w:rsidRDefault="00A15C53" w:rsidP="00B52B7C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6253550.55</w:t>
            </w:r>
          </w:p>
        </w:tc>
        <w:tc>
          <w:tcPr>
            <w:tcW w:w="1418" w:type="dxa"/>
            <w:vAlign w:val="center"/>
          </w:tcPr>
          <w:p w:rsidR="00A15C53" w:rsidRPr="00F15E80" w:rsidRDefault="00A15C53" w:rsidP="00B52B7C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2298975.75</w:t>
            </w:r>
          </w:p>
        </w:tc>
        <w:tc>
          <w:tcPr>
            <w:tcW w:w="1701" w:type="dxa"/>
          </w:tcPr>
          <w:p w:rsidR="00A15C53" w:rsidRPr="00DD3353" w:rsidRDefault="00A15C53" w:rsidP="00B52B7C">
            <w:pPr>
              <w:ind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Картометрический метод</w:t>
            </w:r>
          </w:p>
        </w:tc>
        <w:tc>
          <w:tcPr>
            <w:tcW w:w="992" w:type="dxa"/>
          </w:tcPr>
          <w:p w:rsidR="00A15C53" w:rsidRPr="00DD3353" w:rsidRDefault="00A15C53" w:rsidP="00B52B7C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0,1</w:t>
            </w:r>
          </w:p>
        </w:tc>
        <w:tc>
          <w:tcPr>
            <w:tcW w:w="1134" w:type="dxa"/>
          </w:tcPr>
          <w:p w:rsidR="00A15C53" w:rsidRPr="00BB7198" w:rsidRDefault="00A15C53" w:rsidP="00B52B7C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A15C53" w:rsidTr="00BB7433">
        <w:tc>
          <w:tcPr>
            <w:tcW w:w="993" w:type="dxa"/>
            <w:vAlign w:val="center"/>
          </w:tcPr>
          <w:p w:rsidR="00A15C53" w:rsidRPr="00BE01FF" w:rsidRDefault="00A15C53" w:rsidP="00B52B7C">
            <w:pPr>
              <w:tabs>
                <w:tab w:val="left" w:pos="284"/>
              </w:tabs>
              <w:ind w:right="140"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131</w:t>
            </w:r>
          </w:p>
        </w:tc>
        <w:tc>
          <w:tcPr>
            <w:tcW w:w="1559" w:type="dxa"/>
          </w:tcPr>
          <w:p w:rsidR="00A15C53" w:rsidRPr="00DD3353" w:rsidRDefault="00A15C53" w:rsidP="00B52B7C">
            <w:pPr>
              <w:pStyle w:val="ae"/>
              <w:tabs>
                <w:tab w:val="left" w:pos="938"/>
                <w:tab w:val="center" w:pos="1449"/>
              </w:tabs>
              <w:ind w:firstLine="176"/>
              <w:jc w:val="center"/>
              <w:rPr>
                <w:rFonts w:cs="Times New Roman"/>
                <w:iCs/>
                <w:sz w:val="22"/>
                <w:szCs w:val="22"/>
              </w:rPr>
            </w:pPr>
          </w:p>
        </w:tc>
        <w:tc>
          <w:tcPr>
            <w:tcW w:w="1276" w:type="dxa"/>
          </w:tcPr>
          <w:p w:rsidR="00A15C53" w:rsidRPr="00DD3353" w:rsidRDefault="00A15C53" w:rsidP="00B52B7C">
            <w:pPr>
              <w:pStyle w:val="ae"/>
              <w:ind w:firstLine="0"/>
              <w:jc w:val="center"/>
              <w:rPr>
                <w:rFonts w:cs="Times New Roman"/>
                <w:iCs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A15C53" w:rsidRPr="00F15E80" w:rsidRDefault="00A15C53" w:rsidP="00B52B7C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6253554.44</w:t>
            </w:r>
          </w:p>
        </w:tc>
        <w:tc>
          <w:tcPr>
            <w:tcW w:w="1418" w:type="dxa"/>
            <w:vAlign w:val="center"/>
          </w:tcPr>
          <w:p w:rsidR="00A15C53" w:rsidRPr="00F15E80" w:rsidRDefault="00A15C53" w:rsidP="00B52B7C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2298956.43</w:t>
            </w:r>
          </w:p>
        </w:tc>
        <w:tc>
          <w:tcPr>
            <w:tcW w:w="1701" w:type="dxa"/>
          </w:tcPr>
          <w:p w:rsidR="00A15C53" w:rsidRPr="00DD3353" w:rsidRDefault="00A15C53" w:rsidP="00B52B7C">
            <w:pPr>
              <w:ind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Картометрический метод</w:t>
            </w:r>
          </w:p>
        </w:tc>
        <w:tc>
          <w:tcPr>
            <w:tcW w:w="992" w:type="dxa"/>
          </w:tcPr>
          <w:p w:rsidR="00A15C53" w:rsidRPr="00DD3353" w:rsidRDefault="00A15C53" w:rsidP="00B52B7C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0,1</w:t>
            </w:r>
          </w:p>
        </w:tc>
        <w:tc>
          <w:tcPr>
            <w:tcW w:w="1134" w:type="dxa"/>
          </w:tcPr>
          <w:p w:rsidR="00A15C53" w:rsidRPr="00BB7198" w:rsidRDefault="00A15C53" w:rsidP="00B52B7C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A15C53" w:rsidTr="00BB7433">
        <w:tc>
          <w:tcPr>
            <w:tcW w:w="993" w:type="dxa"/>
            <w:vAlign w:val="center"/>
          </w:tcPr>
          <w:p w:rsidR="00A15C53" w:rsidRPr="00BE01FF" w:rsidRDefault="00A15C53" w:rsidP="00B52B7C">
            <w:pPr>
              <w:tabs>
                <w:tab w:val="left" w:pos="284"/>
              </w:tabs>
              <w:ind w:right="140"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132</w:t>
            </w:r>
          </w:p>
        </w:tc>
        <w:tc>
          <w:tcPr>
            <w:tcW w:w="1559" w:type="dxa"/>
          </w:tcPr>
          <w:p w:rsidR="00A15C53" w:rsidRPr="00DD3353" w:rsidRDefault="00A15C53" w:rsidP="00B52B7C">
            <w:pPr>
              <w:pStyle w:val="ae"/>
              <w:tabs>
                <w:tab w:val="left" w:pos="938"/>
                <w:tab w:val="center" w:pos="1449"/>
              </w:tabs>
              <w:ind w:firstLine="176"/>
              <w:jc w:val="center"/>
              <w:rPr>
                <w:rFonts w:cs="Times New Roman"/>
                <w:iCs/>
                <w:sz w:val="22"/>
                <w:szCs w:val="22"/>
              </w:rPr>
            </w:pPr>
          </w:p>
        </w:tc>
        <w:tc>
          <w:tcPr>
            <w:tcW w:w="1276" w:type="dxa"/>
          </w:tcPr>
          <w:p w:rsidR="00A15C53" w:rsidRPr="00DD3353" w:rsidRDefault="00A15C53" w:rsidP="00B52B7C">
            <w:pPr>
              <w:pStyle w:val="ae"/>
              <w:ind w:firstLine="0"/>
              <w:jc w:val="center"/>
              <w:rPr>
                <w:rFonts w:cs="Times New Roman"/>
                <w:iCs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A15C53" w:rsidRPr="00F15E80" w:rsidRDefault="00A15C53" w:rsidP="00B52B7C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6253577.39</w:t>
            </w:r>
          </w:p>
        </w:tc>
        <w:tc>
          <w:tcPr>
            <w:tcW w:w="1418" w:type="dxa"/>
            <w:vAlign w:val="center"/>
          </w:tcPr>
          <w:p w:rsidR="00A15C53" w:rsidRPr="00F15E80" w:rsidRDefault="00A15C53" w:rsidP="00B52B7C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2298961.29</w:t>
            </w:r>
          </w:p>
        </w:tc>
        <w:tc>
          <w:tcPr>
            <w:tcW w:w="1701" w:type="dxa"/>
          </w:tcPr>
          <w:p w:rsidR="00A15C53" w:rsidRPr="00DD3353" w:rsidRDefault="00A15C53" w:rsidP="00B52B7C">
            <w:pPr>
              <w:ind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Картометрический метод</w:t>
            </w:r>
          </w:p>
        </w:tc>
        <w:tc>
          <w:tcPr>
            <w:tcW w:w="992" w:type="dxa"/>
          </w:tcPr>
          <w:p w:rsidR="00A15C53" w:rsidRPr="00DD3353" w:rsidRDefault="00A15C53" w:rsidP="00B52B7C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0,1</w:t>
            </w:r>
          </w:p>
        </w:tc>
        <w:tc>
          <w:tcPr>
            <w:tcW w:w="1134" w:type="dxa"/>
          </w:tcPr>
          <w:p w:rsidR="00A15C53" w:rsidRPr="00BB7198" w:rsidRDefault="00A15C53" w:rsidP="00B52B7C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A15C53" w:rsidTr="00BB7433">
        <w:tc>
          <w:tcPr>
            <w:tcW w:w="993" w:type="dxa"/>
            <w:vAlign w:val="center"/>
          </w:tcPr>
          <w:p w:rsidR="00A15C53" w:rsidRPr="00BE01FF" w:rsidRDefault="00A15C53" w:rsidP="00B52B7C">
            <w:pPr>
              <w:tabs>
                <w:tab w:val="left" w:pos="284"/>
              </w:tabs>
              <w:ind w:right="140"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133</w:t>
            </w:r>
          </w:p>
        </w:tc>
        <w:tc>
          <w:tcPr>
            <w:tcW w:w="1559" w:type="dxa"/>
          </w:tcPr>
          <w:p w:rsidR="00A15C53" w:rsidRPr="00DD3353" w:rsidRDefault="00A15C53" w:rsidP="00B52B7C">
            <w:pPr>
              <w:pStyle w:val="ae"/>
              <w:tabs>
                <w:tab w:val="left" w:pos="938"/>
                <w:tab w:val="center" w:pos="1449"/>
              </w:tabs>
              <w:ind w:firstLine="176"/>
              <w:jc w:val="center"/>
              <w:rPr>
                <w:rFonts w:cs="Times New Roman"/>
                <w:iCs/>
                <w:sz w:val="22"/>
                <w:szCs w:val="22"/>
              </w:rPr>
            </w:pPr>
          </w:p>
        </w:tc>
        <w:tc>
          <w:tcPr>
            <w:tcW w:w="1276" w:type="dxa"/>
          </w:tcPr>
          <w:p w:rsidR="00A15C53" w:rsidRPr="00DD3353" w:rsidRDefault="00A15C53" w:rsidP="00B52B7C">
            <w:pPr>
              <w:pStyle w:val="ae"/>
              <w:ind w:firstLine="0"/>
              <w:jc w:val="center"/>
              <w:rPr>
                <w:rFonts w:cs="Times New Roman"/>
                <w:iCs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A15C53" w:rsidRPr="00F15E80" w:rsidRDefault="00A15C53" w:rsidP="00B52B7C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6253580.48</w:t>
            </w:r>
          </w:p>
        </w:tc>
        <w:tc>
          <w:tcPr>
            <w:tcW w:w="1418" w:type="dxa"/>
            <w:vAlign w:val="center"/>
          </w:tcPr>
          <w:p w:rsidR="00A15C53" w:rsidRPr="00F15E80" w:rsidRDefault="00A15C53" w:rsidP="00B52B7C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2298950.69</w:t>
            </w:r>
          </w:p>
        </w:tc>
        <w:tc>
          <w:tcPr>
            <w:tcW w:w="1701" w:type="dxa"/>
          </w:tcPr>
          <w:p w:rsidR="00A15C53" w:rsidRPr="00DD3353" w:rsidRDefault="00A15C53" w:rsidP="00B52B7C">
            <w:pPr>
              <w:ind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Картометрический метод</w:t>
            </w:r>
          </w:p>
        </w:tc>
        <w:tc>
          <w:tcPr>
            <w:tcW w:w="992" w:type="dxa"/>
          </w:tcPr>
          <w:p w:rsidR="00A15C53" w:rsidRPr="00DD3353" w:rsidRDefault="00A15C53" w:rsidP="00B52B7C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0,1</w:t>
            </w:r>
          </w:p>
        </w:tc>
        <w:tc>
          <w:tcPr>
            <w:tcW w:w="1134" w:type="dxa"/>
          </w:tcPr>
          <w:p w:rsidR="00A15C53" w:rsidRPr="00BB7198" w:rsidRDefault="00A15C53" w:rsidP="00B52B7C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A15C53" w:rsidTr="00BB7433">
        <w:tc>
          <w:tcPr>
            <w:tcW w:w="993" w:type="dxa"/>
            <w:vAlign w:val="center"/>
          </w:tcPr>
          <w:p w:rsidR="00A15C53" w:rsidRPr="00BE01FF" w:rsidRDefault="00A15C53" w:rsidP="00B52B7C">
            <w:pPr>
              <w:tabs>
                <w:tab w:val="left" w:pos="284"/>
              </w:tabs>
              <w:ind w:right="140"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134</w:t>
            </w:r>
          </w:p>
        </w:tc>
        <w:tc>
          <w:tcPr>
            <w:tcW w:w="1559" w:type="dxa"/>
          </w:tcPr>
          <w:p w:rsidR="00A15C53" w:rsidRPr="00DD3353" w:rsidRDefault="00A15C53" w:rsidP="00B52B7C">
            <w:pPr>
              <w:pStyle w:val="ae"/>
              <w:tabs>
                <w:tab w:val="left" w:pos="938"/>
                <w:tab w:val="center" w:pos="1449"/>
              </w:tabs>
              <w:ind w:firstLine="176"/>
              <w:jc w:val="center"/>
              <w:rPr>
                <w:rFonts w:cs="Times New Roman"/>
                <w:iCs/>
                <w:sz w:val="22"/>
                <w:szCs w:val="22"/>
              </w:rPr>
            </w:pPr>
          </w:p>
        </w:tc>
        <w:tc>
          <w:tcPr>
            <w:tcW w:w="1276" w:type="dxa"/>
          </w:tcPr>
          <w:p w:rsidR="00A15C53" w:rsidRPr="00DD3353" w:rsidRDefault="00A15C53" w:rsidP="00B52B7C">
            <w:pPr>
              <w:pStyle w:val="ae"/>
              <w:ind w:firstLine="0"/>
              <w:jc w:val="center"/>
              <w:rPr>
                <w:rFonts w:cs="Times New Roman"/>
                <w:iCs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A15C53" w:rsidRPr="00F15E80" w:rsidRDefault="00A15C53" w:rsidP="00B52B7C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6253594.67</w:t>
            </w:r>
          </w:p>
        </w:tc>
        <w:tc>
          <w:tcPr>
            <w:tcW w:w="1418" w:type="dxa"/>
            <w:vAlign w:val="center"/>
          </w:tcPr>
          <w:p w:rsidR="00A15C53" w:rsidRPr="00F15E80" w:rsidRDefault="00A15C53" w:rsidP="00B52B7C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2298954.44</w:t>
            </w:r>
          </w:p>
        </w:tc>
        <w:tc>
          <w:tcPr>
            <w:tcW w:w="1701" w:type="dxa"/>
          </w:tcPr>
          <w:p w:rsidR="00A15C53" w:rsidRPr="00DD3353" w:rsidRDefault="00A15C53" w:rsidP="00B52B7C">
            <w:pPr>
              <w:ind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Картометрический метод</w:t>
            </w:r>
          </w:p>
        </w:tc>
        <w:tc>
          <w:tcPr>
            <w:tcW w:w="992" w:type="dxa"/>
          </w:tcPr>
          <w:p w:rsidR="00A15C53" w:rsidRPr="00DD3353" w:rsidRDefault="00A15C53" w:rsidP="00B52B7C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0,1</w:t>
            </w:r>
          </w:p>
        </w:tc>
        <w:tc>
          <w:tcPr>
            <w:tcW w:w="1134" w:type="dxa"/>
          </w:tcPr>
          <w:p w:rsidR="00A15C53" w:rsidRPr="00BB7198" w:rsidRDefault="00A15C53" w:rsidP="00B52B7C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A15C53" w:rsidTr="00BB7433">
        <w:tc>
          <w:tcPr>
            <w:tcW w:w="993" w:type="dxa"/>
            <w:vAlign w:val="center"/>
          </w:tcPr>
          <w:p w:rsidR="00A15C53" w:rsidRPr="00BE01FF" w:rsidRDefault="00A15C53" w:rsidP="00B52B7C">
            <w:pPr>
              <w:tabs>
                <w:tab w:val="left" w:pos="284"/>
              </w:tabs>
              <w:ind w:right="140"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135</w:t>
            </w:r>
          </w:p>
        </w:tc>
        <w:tc>
          <w:tcPr>
            <w:tcW w:w="1559" w:type="dxa"/>
          </w:tcPr>
          <w:p w:rsidR="00A15C53" w:rsidRPr="00DD3353" w:rsidRDefault="00A15C53" w:rsidP="00B52B7C">
            <w:pPr>
              <w:pStyle w:val="ae"/>
              <w:tabs>
                <w:tab w:val="left" w:pos="938"/>
                <w:tab w:val="center" w:pos="1449"/>
              </w:tabs>
              <w:ind w:firstLine="176"/>
              <w:jc w:val="center"/>
              <w:rPr>
                <w:rFonts w:cs="Times New Roman"/>
                <w:iCs/>
                <w:sz w:val="22"/>
                <w:szCs w:val="22"/>
              </w:rPr>
            </w:pPr>
          </w:p>
        </w:tc>
        <w:tc>
          <w:tcPr>
            <w:tcW w:w="1276" w:type="dxa"/>
          </w:tcPr>
          <w:p w:rsidR="00A15C53" w:rsidRPr="00DD3353" w:rsidRDefault="00A15C53" w:rsidP="00B52B7C">
            <w:pPr>
              <w:pStyle w:val="ae"/>
              <w:ind w:firstLine="0"/>
              <w:jc w:val="center"/>
              <w:rPr>
                <w:rFonts w:cs="Times New Roman"/>
                <w:iCs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A15C53" w:rsidRPr="00F15E80" w:rsidRDefault="00A15C53" w:rsidP="00B52B7C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6253597.12</w:t>
            </w:r>
          </w:p>
        </w:tc>
        <w:tc>
          <w:tcPr>
            <w:tcW w:w="1418" w:type="dxa"/>
            <w:vAlign w:val="center"/>
          </w:tcPr>
          <w:p w:rsidR="00A15C53" w:rsidRPr="00F15E80" w:rsidRDefault="00A15C53" w:rsidP="00B52B7C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2298940.24</w:t>
            </w:r>
          </w:p>
        </w:tc>
        <w:tc>
          <w:tcPr>
            <w:tcW w:w="1701" w:type="dxa"/>
          </w:tcPr>
          <w:p w:rsidR="00A15C53" w:rsidRPr="00DD3353" w:rsidRDefault="00A15C53" w:rsidP="00B52B7C">
            <w:pPr>
              <w:ind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Картометрический метод</w:t>
            </w:r>
          </w:p>
        </w:tc>
        <w:tc>
          <w:tcPr>
            <w:tcW w:w="992" w:type="dxa"/>
          </w:tcPr>
          <w:p w:rsidR="00A15C53" w:rsidRPr="00DD3353" w:rsidRDefault="00A15C53" w:rsidP="00B52B7C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0,1</w:t>
            </w:r>
          </w:p>
        </w:tc>
        <w:tc>
          <w:tcPr>
            <w:tcW w:w="1134" w:type="dxa"/>
          </w:tcPr>
          <w:p w:rsidR="00A15C53" w:rsidRPr="00BB7198" w:rsidRDefault="00A15C53" w:rsidP="00B52B7C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A15C53" w:rsidTr="00BB7433">
        <w:tc>
          <w:tcPr>
            <w:tcW w:w="993" w:type="dxa"/>
            <w:vAlign w:val="center"/>
          </w:tcPr>
          <w:p w:rsidR="00A15C53" w:rsidRPr="00BE01FF" w:rsidRDefault="00A15C53" w:rsidP="00B52B7C">
            <w:pPr>
              <w:tabs>
                <w:tab w:val="left" w:pos="284"/>
              </w:tabs>
              <w:ind w:right="140"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124</w:t>
            </w:r>
          </w:p>
        </w:tc>
        <w:tc>
          <w:tcPr>
            <w:tcW w:w="1559" w:type="dxa"/>
          </w:tcPr>
          <w:p w:rsidR="00A15C53" w:rsidRPr="00DD3353" w:rsidRDefault="00A15C53" w:rsidP="00B52B7C">
            <w:pPr>
              <w:pStyle w:val="ae"/>
              <w:tabs>
                <w:tab w:val="left" w:pos="938"/>
                <w:tab w:val="center" w:pos="1449"/>
              </w:tabs>
              <w:ind w:firstLine="176"/>
              <w:jc w:val="center"/>
              <w:rPr>
                <w:rFonts w:cs="Times New Roman"/>
                <w:iCs/>
                <w:sz w:val="22"/>
                <w:szCs w:val="22"/>
              </w:rPr>
            </w:pPr>
          </w:p>
        </w:tc>
        <w:tc>
          <w:tcPr>
            <w:tcW w:w="1276" w:type="dxa"/>
          </w:tcPr>
          <w:p w:rsidR="00A15C53" w:rsidRPr="00DD3353" w:rsidRDefault="00A15C53" w:rsidP="00B52B7C">
            <w:pPr>
              <w:pStyle w:val="ae"/>
              <w:ind w:firstLine="0"/>
              <w:jc w:val="center"/>
              <w:rPr>
                <w:rFonts w:cs="Times New Roman"/>
                <w:iCs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A15C53" w:rsidRPr="00F15E80" w:rsidRDefault="00A15C53" w:rsidP="00B52B7C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6253614.27</w:t>
            </w:r>
          </w:p>
        </w:tc>
        <w:tc>
          <w:tcPr>
            <w:tcW w:w="1418" w:type="dxa"/>
            <w:vAlign w:val="center"/>
          </w:tcPr>
          <w:p w:rsidR="00A15C53" w:rsidRPr="00F15E80" w:rsidRDefault="00A15C53" w:rsidP="00B52B7C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2298943.85</w:t>
            </w:r>
          </w:p>
        </w:tc>
        <w:tc>
          <w:tcPr>
            <w:tcW w:w="1701" w:type="dxa"/>
          </w:tcPr>
          <w:p w:rsidR="00A15C53" w:rsidRPr="00DD3353" w:rsidRDefault="00A15C53" w:rsidP="00B52B7C">
            <w:pPr>
              <w:ind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Картометрический метод</w:t>
            </w:r>
          </w:p>
        </w:tc>
        <w:tc>
          <w:tcPr>
            <w:tcW w:w="992" w:type="dxa"/>
          </w:tcPr>
          <w:p w:rsidR="00A15C53" w:rsidRPr="00DD3353" w:rsidRDefault="00A15C53" w:rsidP="00B52B7C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0,1</w:t>
            </w:r>
          </w:p>
        </w:tc>
        <w:tc>
          <w:tcPr>
            <w:tcW w:w="1134" w:type="dxa"/>
          </w:tcPr>
          <w:p w:rsidR="00A15C53" w:rsidRPr="00BB7198" w:rsidRDefault="00A15C53" w:rsidP="00B52B7C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</w:tbl>
    <w:p w:rsidR="00F708B0" w:rsidRDefault="00F708B0" w:rsidP="00125FD4">
      <w:pPr>
        <w:ind w:right="-58" w:firstLine="0"/>
        <w:contextualSpacing/>
        <w:rPr>
          <w:color w:val="000000"/>
          <w:sz w:val="28"/>
          <w:szCs w:val="28"/>
        </w:rPr>
      </w:pPr>
    </w:p>
    <w:p w:rsidR="00AC4EDF" w:rsidRDefault="00AC4EDF" w:rsidP="00AC4EDF">
      <w:pPr>
        <w:pStyle w:val="aa"/>
        <w:keepLines/>
        <w:spacing w:line="276" w:lineRule="auto"/>
        <w:ind w:left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lastRenderedPageBreak/>
        <w:t xml:space="preserve">с. </w:t>
      </w:r>
      <w:r w:rsidR="001A5DED">
        <w:rPr>
          <w:b/>
          <w:sz w:val="30"/>
          <w:szCs w:val="30"/>
        </w:rPr>
        <w:t>Мугреевский</w:t>
      </w:r>
    </w:p>
    <w:p w:rsidR="00AC4EDF" w:rsidRDefault="00AC4EDF" w:rsidP="00AC4EDF">
      <w:pPr>
        <w:pStyle w:val="aa"/>
        <w:keepLines/>
        <w:spacing w:line="276" w:lineRule="auto"/>
        <w:ind w:left="0"/>
        <w:jc w:val="center"/>
        <w:rPr>
          <w:b/>
          <w:sz w:val="30"/>
          <w:szCs w:val="30"/>
        </w:rPr>
      </w:pPr>
    </w:p>
    <w:p w:rsidR="00AC4EDF" w:rsidRDefault="00AC4EDF" w:rsidP="00AC4EDF">
      <w:pPr>
        <w:pStyle w:val="aa"/>
        <w:keepLines/>
        <w:spacing w:line="276" w:lineRule="auto"/>
        <w:ind w:left="0"/>
        <w:jc w:val="center"/>
        <w:rPr>
          <w:b/>
          <w:sz w:val="30"/>
          <w:szCs w:val="30"/>
        </w:rPr>
      </w:pPr>
    </w:p>
    <w:p w:rsidR="00AC4EDF" w:rsidRDefault="00990957" w:rsidP="00990957">
      <w:pPr>
        <w:pStyle w:val="aa"/>
        <w:keepLines/>
        <w:spacing w:line="276" w:lineRule="auto"/>
        <w:ind w:left="0" w:firstLine="0"/>
        <w:jc w:val="center"/>
        <w:rPr>
          <w:b/>
          <w:sz w:val="30"/>
          <w:szCs w:val="30"/>
        </w:rPr>
      </w:pPr>
      <w:r>
        <w:rPr>
          <w:b/>
          <w:noProof/>
          <w:sz w:val="30"/>
          <w:szCs w:val="30"/>
          <w:lang w:eastAsia="ru-RU"/>
        </w:rPr>
        <w:drawing>
          <wp:inline distT="0" distB="0" distL="0" distR="0">
            <wp:extent cx="4539992" cy="3054927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5094" cy="3071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EDF" w:rsidRDefault="00AC4EDF" w:rsidP="00AC4EDF">
      <w:pPr>
        <w:pStyle w:val="aa"/>
        <w:keepLines/>
        <w:spacing w:line="276" w:lineRule="auto"/>
        <w:ind w:left="0"/>
        <w:jc w:val="center"/>
        <w:rPr>
          <w:b/>
          <w:sz w:val="30"/>
          <w:szCs w:val="30"/>
        </w:rPr>
      </w:pPr>
    </w:p>
    <w:p w:rsidR="00AC4EDF" w:rsidRDefault="00AC4EDF" w:rsidP="00AC4EDF">
      <w:pPr>
        <w:tabs>
          <w:tab w:val="left" w:pos="284"/>
        </w:tabs>
        <w:spacing w:before="113"/>
        <w:ind w:left="284" w:right="140" w:firstLine="142"/>
        <w:jc w:val="center"/>
        <w:rPr>
          <w:b/>
          <w:bCs/>
        </w:rPr>
      </w:pPr>
      <w:r>
        <w:rPr>
          <w:b/>
          <w:bCs/>
        </w:rPr>
        <w:t>Сведения об объекте</w:t>
      </w:r>
    </w:p>
    <w:tbl>
      <w:tblPr>
        <w:tblStyle w:val="af3"/>
        <w:tblW w:w="0" w:type="auto"/>
        <w:tblInd w:w="284" w:type="dxa"/>
        <w:tblLook w:val="04A0"/>
      </w:tblPr>
      <w:tblGrid>
        <w:gridCol w:w="1212"/>
        <w:gridCol w:w="3870"/>
        <w:gridCol w:w="4770"/>
      </w:tblGrid>
      <w:tr w:rsidR="00AC4EDF" w:rsidTr="00AC4EDF">
        <w:tc>
          <w:tcPr>
            <w:tcW w:w="1242" w:type="dxa"/>
          </w:tcPr>
          <w:p w:rsidR="00AC4EDF" w:rsidRPr="00BE6A20" w:rsidRDefault="00AC4EDF" w:rsidP="00AC4EDF">
            <w:pPr>
              <w:tabs>
                <w:tab w:val="left" w:pos="284"/>
              </w:tabs>
              <w:spacing w:before="113"/>
              <w:ind w:right="140" w:firstLine="29"/>
              <w:jc w:val="center"/>
              <w:rPr>
                <w:bCs/>
              </w:rPr>
            </w:pPr>
            <w:r w:rsidRPr="00BE6A20">
              <w:rPr>
                <w:bCs/>
              </w:rPr>
              <w:t>№ п/п</w:t>
            </w:r>
          </w:p>
        </w:tc>
        <w:tc>
          <w:tcPr>
            <w:tcW w:w="3969" w:type="dxa"/>
          </w:tcPr>
          <w:p w:rsidR="00AC4EDF" w:rsidRPr="00BE6A20" w:rsidRDefault="00AC4EDF" w:rsidP="00AC4EDF">
            <w:pPr>
              <w:tabs>
                <w:tab w:val="left" w:pos="284"/>
              </w:tabs>
              <w:spacing w:before="113" w:after="240"/>
              <w:ind w:right="140" w:hanging="13"/>
              <w:jc w:val="center"/>
              <w:rPr>
                <w:bCs/>
              </w:rPr>
            </w:pPr>
            <w:r w:rsidRPr="00BE6A20">
              <w:rPr>
                <w:bCs/>
              </w:rPr>
              <w:t>Характеристики объекта</w:t>
            </w:r>
          </w:p>
        </w:tc>
        <w:tc>
          <w:tcPr>
            <w:tcW w:w="4926" w:type="dxa"/>
          </w:tcPr>
          <w:p w:rsidR="00AC4EDF" w:rsidRPr="00BE6A20" w:rsidRDefault="00AC4EDF" w:rsidP="00AC4EDF">
            <w:pPr>
              <w:tabs>
                <w:tab w:val="left" w:pos="284"/>
              </w:tabs>
              <w:spacing w:before="113"/>
              <w:ind w:right="140" w:firstLine="22"/>
              <w:jc w:val="center"/>
              <w:rPr>
                <w:bCs/>
              </w:rPr>
            </w:pPr>
            <w:r w:rsidRPr="00BE6A20">
              <w:rPr>
                <w:bCs/>
              </w:rPr>
              <w:t>Описание характеристик</w:t>
            </w:r>
          </w:p>
        </w:tc>
      </w:tr>
      <w:tr w:rsidR="00AC4EDF" w:rsidTr="00AC4EDF">
        <w:trPr>
          <w:trHeight w:val="414"/>
        </w:trPr>
        <w:tc>
          <w:tcPr>
            <w:tcW w:w="1242" w:type="dxa"/>
          </w:tcPr>
          <w:p w:rsidR="00AC4EDF" w:rsidRDefault="00AC4EDF" w:rsidP="00AC4EDF">
            <w:pPr>
              <w:tabs>
                <w:tab w:val="left" w:pos="284"/>
              </w:tabs>
              <w:ind w:right="140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969" w:type="dxa"/>
          </w:tcPr>
          <w:p w:rsidR="00AC4EDF" w:rsidRDefault="00AC4EDF" w:rsidP="00AC4EDF">
            <w:pPr>
              <w:tabs>
                <w:tab w:val="left" w:pos="284"/>
              </w:tabs>
              <w:ind w:right="1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926" w:type="dxa"/>
          </w:tcPr>
          <w:p w:rsidR="00AC4EDF" w:rsidRDefault="00AC4EDF" w:rsidP="00AC4EDF">
            <w:pPr>
              <w:tabs>
                <w:tab w:val="left" w:pos="284"/>
              </w:tabs>
              <w:ind w:right="1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AC4EDF" w:rsidTr="00AC4EDF">
        <w:tc>
          <w:tcPr>
            <w:tcW w:w="1242" w:type="dxa"/>
          </w:tcPr>
          <w:p w:rsidR="00AC4EDF" w:rsidRPr="00BE6A20" w:rsidRDefault="00AC4EDF" w:rsidP="00AC4EDF">
            <w:pPr>
              <w:tabs>
                <w:tab w:val="left" w:pos="284"/>
              </w:tabs>
              <w:spacing w:before="113"/>
              <w:ind w:right="140" w:firstLine="0"/>
              <w:jc w:val="center"/>
              <w:rPr>
                <w:bCs/>
              </w:rPr>
            </w:pPr>
            <w:r w:rsidRPr="00BE6A20">
              <w:rPr>
                <w:bCs/>
              </w:rPr>
              <w:t>1</w:t>
            </w:r>
          </w:p>
        </w:tc>
        <w:tc>
          <w:tcPr>
            <w:tcW w:w="3969" w:type="dxa"/>
          </w:tcPr>
          <w:p w:rsidR="00AC4EDF" w:rsidRPr="00BE6A20" w:rsidRDefault="00AC4EDF" w:rsidP="00AC4EDF">
            <w:pPr>
              <w:tabs>
                <w:tab w:val="left" w:pos="284"/>
              </w:tabs>
              <w:spacing w:before="113"/>
              <w:ind w:right="140" w:hanging="13"/>
              <w:jc w:val="left"/>
              <w:rPr>
                <w:bCs/>
              </w:rPr>
            </w:pPr>
            <w:r>
              <w:rPr>
                <w:bCs/>
              </w:rPr>
              <w:t>Местоположение объекта</w:t>
            </w:r>
          </w:p>
        </w:tc>
        <w:tc>
          <w:tcPr>
            <w:tcW w:w="4926" w:type="dxa"/>
          </w:tcPr>
          <w:p w:rsidR="00AC4EDF" w:rsidRPr="00BE6A20" w:rsidRDefault="001A5DED" w:rsidP="00AC4EDF">
            <w:pPr>
              <w:tabs>
                <w:tab w:val="left" w:pos="284"/>
              </w:tabs>
              <w:spacing w:before="113" w:after="240"/>
              <w:ind w:right="140" w:firstLine="0"/>
              <w:jc w:val="left"/>
              <w:rPr>
                <w:bCs/>
              </w:rPr>
            </w:pPr>
            <w:r>
              <w:rPr>
                <w:bCs/>
              </w:rPr>
              <w:t xml:space="preserve">Ивановская область, Южский муниципальный район, </w:t>
            </w:r>
            <w:proofErr w:type="spellStart"/>
            <w:r>
              <w:rPr>
                <w:bCs/>
              </w:rPr>
              <w:t>Талицко-Мугреевское</w:t>
            </w:r>
            <w:proofErr w:type="spellEnd"/>
            <w:r>
              <w:rPr>
                <w:bCs/>
              </w:rPr>
              <w:t xml:space="preserve"> сельское поселение, село Мугреевский</w:t>
            </w:r>
          </w:p>
        </w:tc>
      </w:tr>
      <w:tr w:rsidR="00AC4EDF" w:rsidTr="00AC4EDF">
        <w:tc>
          <w:tcPr>
            <w:tcW w:w="1242" w:type="dxa"/>
          </w:tcPr>
          <w:p w:rsidR="00AC4EDF" w:rsidRPr="00BE6A20" w:rsidRDefault="00AC4EDF" w:rsidP="00AC4EDF">
            <w:pPr>
              <w:tabs>
                <w:tab w:val="left" w:pos="284"/>
              </w:tabs>
              <w:spacing w:before="113"/>
              <w:ind w:right="140" w:firstLine="0"/>
              <w:jc w:val="center"/>
              <w:rPr>
                <w:bCs/>
              </w:rPr>
            </w:pPr>
            <w:r w:rsidRPr="00BE6A20">
              <w:rPr>
                <w:bCs/>
              </w:rPr>
              <w:t>2</w:t>
            </w:r>
          </w:p>
        </w:tc>
        <w:tc>
          <w:tcPr>
            <w:tcW w:w="3969" w:type="dxa"/>
          </w:tcPr>
          <w:p w:rsidR="00AC4EDF" w:rsidRPr="00BE6A20" w:rsidRDefault="00AC4EDF" w:rsidP="00AC4EDF">
            <w:pPr>
              <w:tabs>
                <w:tab w:val="left" w:pos="284"/>
              </w:tabs>
              <w:spacing w:before="113"/>
              <w:ind w:right="140" w:hanging="13"/>
              <w:jc w:val="left"/>
              <w:rPr>
                <w:bCs/>
              </w:rPr>
            </w:pPr>
            <w:r>
              <w:rPr>
                <w:bCs/>
              </w:rPr>
              <w:t>Площадь объекта</w:t>
            </w:r>
          </w:p>
        </w:tc>
        <w:tc>
          <w:tcPr>
            <w:tcW w:w="4926" w:type="dxa"/>
          </w:tcPr>
          <w:p w:rsidR="00AC4EDF" w:rsidRPr="001A5DED" w:rsidRDefault="001A5DED" w:rsidP="00AC4EDF">
            <w:pPr>
              <w:tabs>
                <w:tab w:val="left" w:pos="284"/>
              </w:tabs>
              <w:spacing w:before="113"/>
              <w:ind w:right="140" w:firstLine="0"/>
              <w:jc w:val="left"/>
              <w:rPr>
                <w:bCs/>
              </w:rPr>
            </w:pPr>
            <w:r>
              <w:rPr>
                <w:bCs/>
              </w:rPr>
              <w:t>1945941</w:t>
            </w:r>
            <w:r w:rsidR="00AC4EDF">
              <w:rPr>
                <w:bCs/>
              </w:rPr>
              <w:t xml:space="preserve"> м</w:t>
            </w:r>
            <w:r w:rsidR="00AC4EDF">
              <w:rPr>
                <w:bCs/>
                <w:vertAlign w:val="superscript"/>
              </w:rPr>
              <w:t>2</w:t>
            </w:r>
          </w:p>
        </w:tc>
      </w:tr>
      <w:tr w:rsidR="00AC4EDF" w:rsidTr="00AC4EDF">
        <w:tc>
          <w:tcPr>
            <w:tcW w:w="1242" w:type="dxa"/>
          </w:tcPr>
          <w:p w:rsidR="00AC4EDF" w:rsidRPr="00BE6A20" w:rsidRDefault="00AC4EDF" w:rsidP="00AC4EDF">
            <w:pPr>
              <w:tabs>
                <w:tab w:val="left" w:pos="284"/>
              </w:tabs>
              <w:spacing w:before="113"/>
              <w:ind w:right="140" w:firstLine="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3969" w:type="dxa"/>
          </w:tcPr>
          <w:p w:rsidR="00AC4EDF" w:rsidRPr="00BE6A20" w:rsidRDefault="00AC4EDF" w:rsidP="00AC4EDF">
            <w:pPr>
              <w:tabs>
                <w:tab w:val="left" w:pos="284"/>
              </w:tabs>
              <w:spacing w:before="113"/>
              <w:ind w:right="140" w:hanging="13"/>
              <w:jc w:val="left"/>
              <w:rPr>
                <w:bCs/>
              </w:rPr>
            </w:pPr>
            <w:r>
              <w:rPr>
                <w:bCs/>
              </w:rPr>
              <w:t>Иные характеристики объекта</w:t>
            </w:r>
          </w:p>
        </w:tc>
        <w:tc>
          <w:tcPr>
            <w:tcW w:w="4926" w:type="dxa"/>
          </w:tcPr>
          <w:p w:rsidR="00AC4EDF" w:rsidRPr="001207BD" w:rsidRDefault="00AC4EDF" w:rsidP="00E66A1C">
            <w:pPr>
              <w:tabs>
                <w:tab w:val="left" w:pos="284"/>
              </w:tabs>
              <w:spacing w:before="113"/>
              <w:ind w:right="140" w:firstLine="0"/>
              <w:jc w:val="left"/>
              <w:rPr>
                <w:bCs/>
              </w:rPr>
            </w:pPr>
          </w:p>
        </w:tc>
      </w:tr>
    </w:tbl>
    <w:p w:rsidR="00AC4EDF" w:rsidRDefault="00AC4EDF" w:rsidP="00AC4EDF">
      <w:pPr>
        <w:tabs>
          <w:tab w:val="left" w:pos="284"/>
        </w:tabs>
        <w:spacing w:before="113"/>
        <w:ind w:right="140"/>
        <w:rPr>
          <w:b/>
          <w:bCs/>
        </w:rPr>
      </w:pPr>
    </w:p>
    <w:p w:rsidR="00AC4EDF" w:rsidRPr="006C1E8D" w:rsidRDefault="00AC4EDF" w:rsidP="00AC4EDF">
      <w:pPr>
        <w:tabs>
          <w:tab w:val="left" w:pos="284"/>
        </w:tabs>
        <w:spacing w:before="113"/>
        <w:ind w:left="284" w:right="140" w:firstLine="142"/>
        <w:jc w:val="center"/>
        <w:rPr>
          <w:b/>
          <w:bCs/>
        </w:rPr>
      </w:pPr>
      <w:r w:rsidRPr="00990957">
        <w:rPr>
          <w:b/>
          <w:bCs/>
        </w:rPr>
        <w:t>Сведения о местоположении границ объекта</w:t>
      </w:r>
    </w:p>
    <w:tbl>
      <w:tblPr>
        <w:tblStyle w:val="af3"/>
        <w:tblW w:w="10426" w:type="dxa"/>
        <w:tblInd w:w="-5" w:type="dxa"/>
        <w:tblLayout w:type="fixed"/>
        <w:tblLook w:val="04A0"/>
      </w:tblPr>
      <w:tblGrid>
        <w:gridCol w:w="1701"/>
        <w:gridCol w:w="1560"/>
        <w:gridCol w:w="1510"/>
        <w:gridCol w:w="2317"/>
        <w:gridCol w:w="1814"/>
        <w:gridCol w:w="1524"/>
      </w:tblGrid>
      <w:tr w:rsidR="00AC4EDF" w:rsidTr="00AC4EDF">
        <w:tc>
          <w:tcPr>
            <w:tcW w:w="10426" w:type="dxa"/>
            <w:gridSpan w:val="6"/>
          </w:tcPr>
          <w:p w:rsidR="00AC4EDF" w:rsidRPr="00BB7198" w:rsidRDefault="00AC4EDF" w:rsidP="00AC4EDF">
            <w:pPr>
              <w:tabs>
                <w:tab w:val="left" w:pos="284"/>
              </w:tabs>
              <w:spacing w:before="113"/>
              <w:ind w:right="140"/>
              <w:jc w:val="left"/>
              <w:rPr>
                <w:iCs/>
              </w:rPr>
            </w:pPr>
            <w:r>
              <w:rPr>
                <w:iCs/>
              </w:rPr>
              <w:t>Система координат 37.3</w:t>
            </w:r>
          </w:p>
        </w:tc>
      </w:tr>
      <w:tr w:rsidR="00AC4EDF" w:rsidTr="00AC4EDF">
        <w:tc>
          <w:tcPr>
            <w:tcW w:w="10426" w:type="dxa"/>
            <w:gridSpan w:val="6"/>
          </w:tcPr>
          <w:p w:rsidR="00AC4EDF" w:rsidRPr="00A214AF" w:rsidRDefault="00AC4EDF" w:rsidP="00AC4EDF">
            <w:pPr>
              <w:tabs>
                <w:tab w:val="left" w:pos="284"/>
              </w:tabs>
              <w:spacing w:before="113"/>
              <w:ind w:right="140"/>
              <w:jc w:val="center"/>
              <w:rPr>
                <w:b/>
                <w:iCs/>
              </w:rPr>
            </w:pPr>
            <w:r w:rsidRPr="00A214AF">
              <w:rPr>
                <w:b/>
                <w:iCs/>
              </w:rPr>
              <w:t>Сведения о характерных точках границы земельного участка</w:t>
            </w:r>
          </w:p>
        </w:tc>
      </w:tr>
      <w:tr w:rsidR="00AC4EDF" w:rsidTr="00AC4EDF">
        <w:tc>
          <w:tcPr>
            <w:tcW w:w="1701" w:type="dxa"/>
            <w:vMerge w:val="restart"/>
          </w:tcPr>
          <w:p w:rsidR="00AC4EDF" w:rsidRPr="00BB7198" w:rsidRDefault="00AC4EDF" w:rsidP="00AC4EDF">
            <w:pPr>
              <w:tabs>
                <w:tab w:val="left" w:pos="284"/>
              </w:tabs>
              <w:spacing w:before="113"/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Обозначение характерных точек границ</w:t>
            </w:r>
          </w:p>
        </w:tc>
        <w:tc>
          <w:tcPr>
            <w:tcW w:w="3070" w:type="dxa"/>
            <w:gridSpan w:val="2"/>
          </w:tcPr>
          <w:p w:rsidR="00AC4EDF" w:rsidRPr="00BB7198" w:rsidRDefault="00AC4EDF" w:rsidP="00AC4EDF">
            <w:pPr>
              <w:tabs>
                <w:tab w:val="left" w:pos="284"/>
              </w:tabs>
              <w:spacing w:before="113"/>
              <w:ind w:right="140"/>
              <w:jc w:val="center"/>
              <w:rPr>
                <w:iCs/>
              </w:rPr>
            </w:pPr>
            <w:r>
              <w:rPr>
                <w:iCs/>
              </w:rPr>
              <w:t>Координаты, м</w:t>
            </w:r>
          </w:p>
        </w:tc>
        <w:tc>
          <w:tcPr>
            <w:tcW w:w="2317" w:type="dxa"/>
            <w:vMerge w:val="restart"/>
          </w:tcPr>
          <w:p w:rsidR="00AC4EDF" w:rsidRPr="00BB7198" w:rsidRDefault="00AC4EDF" w:rsidP="00AC4EDF">
            <w:pPr>
              <w:tabs>
                <w:tab w:val="left" w:pos="284"/>
              </w:tabs>
              <w:spacing w:before="113"/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Метод определения координат характерной точки</w:t>
            </w:r>
          </w:p>
        </w:tc>
        <w:tc>
          <w:tcPr>
            <w:tcW w:w="1814" w:type="dxa"/>
            <w:vMerge w:val="restart"/>
          </w:tcPr>
          <w:p w:rsidR="00AC4EDF" w:rsidRPr="00BB7198" w:rsidRDefault="00AC4EDF" w:rsidP="00AC4EDF">
            <w:pPr>
              <w:tabs>
                <w:tab w:val="left" w:pos="284"/>
              </w:tabs>
              <w:spacing w:before="113"/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Средняя квадратичная погрешность положения характерной точки (</w:t>
            </w:r>
            <w:r>
              <w:rPr>
                <w:iCs/>
                <w:lang w:val="en-US"/>
              </w:rPr>
              <w:t>Mt</w:t>
            </w:r>
            <w:r>
              <w:rPr>
                <w:iCs/>
              </w:rPr>
              <w:t>), м</w:t>
            </w:r>
          </w:p>
        </w:tc>
        <w:tc>
          <w:tcPr>
            <w:tcW w:w="1524" w:type="dxa"/>
            <w:vMerge w:val="restart"/>
          </w:tcPr>
          <w:p w:rsidR="00AC4EDF" w:rsidRPr="00BB7198" w:rsidRDefault="00AC4EDF" w:rsidP="00AC4EDF">
            <w:pPr>
              <w:tabs>
                <w:tab w:val="left" w:pos="284"/>
              </w:tabs>
              <w:spacing w:before="113"/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Описание обозначения точки на местности (при наличии)</w:t>
            </w:r>
          </w:p>
        </w:tc>
      </w:tr>
      <w:tr w:rsidR="00AC4EDF" w:rsidTr="00AC4EDF">
        <w:tc>
          <w:tcPr>
            <w:tcW w:w="1701" w:type="dxa"/>
            <w:vMerge/>
          </w:tcPr>
          <w:p w:rsidR="00AC4EDF" w:rsidRPr="00BB7198" w:rsidRDefault="00AC4EDF" w:rsidP="00AC4EDF">
            <w:pPr>
              <w:tabs>
                <w:tab w:val="left" w:pos="284"/>
              </w:tabs>
              <w:spacing w:before="113"/>
              <w:ind w:right="140"/>
              <w:jc w:val="center"/>
              <w:rPr>
                <w:iCs/>
              </w:rPr>
            </w:pPr>
          </w:p>
        </w:tc>
        <w:tc>
          <w:tcPr>
            <w:tcW w:w="1560" w:type="dxa"/>
          </w:tcPr>
          <w:p w:rsidR="00AC4EDF" w:rsidRPr="00BB7198" w:rsidRDefault="00AC4EDF" w:rsidP="00AC4EDF">
            <w:pPr>
              <w:tabs>
                <w:tab w:val="left" w:pos="284"/>
              </w:tabs>
              <w:spacing w:before="113"/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Х</w:t>
            </w:r>
          </w:p>
        </w:tc>
        <w:tc>
          <w:tcPr>
            <w:tcW w:w="1510" w:type="dxa"/>
          </w:tcPr>
          <w:p w:rsidR="00AC4EDF" w:rsidRPr="00BB7198" w:rsidRDefault="00AC4EDF" w:rsidP="00AC4EDF">
            <w:pPr>
              <w:tabs>
                <w:tab w:val="left" w:pos="284"/>
              </w:tabs>
              <w:spacing w:before="113"/>
              <w:ind w:right="140" w:firstLine="64"/>
              <w:jc w:val="center"/>
              <w:rPr>
                <w:iCs/>
              </w:rPr>
            </w:pPr>
            <w:r>
              <w:rPr>
                <w:iCs/>
              </w:rPr>
              <w:t>У</w:t>
            </w:r>
          </w:p>
        </w:tc>
        <w:tc>
          <w:tcPr>
            <w:tcW w:w="2317" w:type="dxa"/>
            <w:vMerge/>
          </w:tcPr>
          <w:p w:rsidR="00AC4EDF" w:rsidRPr="00BB7198" w:rsidRDefault="00AC4EDF" w:rsidP="00AC4EDF">
            <w:pPr>
              <w:tabs>
                <w:tab w:val="left" w:pos="284"/>
              </w:tabs>
              <w:spacing w:before="113"/>
              <w:ind w:right="140"/>
              <w:jc w:val="center"/>
              <w:rPr>
                <w:iCs/>
              </w:rPr>
            </w:pPr>
          </w:p>
        </w:tc>
        <w:tc>
          <w:tcPr>
            <w:tcW w:w="1814" w:type="dxa"/>
            <w:vMerge/>
          </w:tcPr>
          <w:p w:rsidR="00AC4EDF" w:rsidRPr="00BB7198" w:rsidRDefault="00AC4EDF" w:rsidP="00AC4EDF">
            <w:pPr>
              <w:tabs>
                <w:tab w:val="left" w:pos="284"/>
              </w:tabs>
              <w:spacing w:before="113"/>
              <w:ind w:right="140"/>
              <w:jc w:val="center"/>
              <w:rPr>
                <w:iCs/>
              </w:rPr>
            </w:pPr>
          </w:p>
        </w:tc>
        <w:tc>
          <w:tcPr>
            <w:tcW w:w="1524" w:type="dxa"/>
            <w:vMerge/>
          </w:tcPr>
          <w:p w:rsidR="00AC4EDF" w:rsidRPr="00BB7198" w:rsidRDefault="00AC4EDF" w:rsidP="00AC4EDF">
            <w:pPr>
              <w:tabs>
                <w:tab w:val="left" w:pos="284"/>
              </w:tabs>
              <w:spacing w:before="113"/>
              <w:ind w:right="140"/>
              <w:jc w:val="center"/>
              <w:rPr>
                <w:iCs/>
              </w:rPr>
            </w:pPr>
          </w:p>
        </w:tc>
      </w:tr>
      <w:tr w:rsidR="00AC4EDF" w:rsidTr="00AC4EDF">
        <w:trPr>
          <w:trHeight w:val="359"/>
        </w:trPr>
        <w:tc>
          <w:tcPr>
            <w:tcW w:w="1701" w:type="dxa"/>
          </w:tcPr>
          <w:p w:rsidR="00AC4EDF" w:rsidRPr="00433841" w:rsidRDefault="00AC4EDF" w:rsidP="00AC4EDF">
            <w:pPr>
              <w:tabs>
                <w:tab w:val="left" w:pos="284"/>
              </w:tabs>
              <w:ind w:right="140" w:firstLine="0"/>
              <w:jc w:val="center"/>
              <w:rPr>
                <w:b/>
                <w:iCs/>
              </w:rPr>
            </w:pPr>
            <w:r w:rsidRPr="00433841">
              <w:rPr>
                <w:b/>
                <w:iCs/>
              </w:rPr>
              <w:t>1</w:t>
            </w:r>
          </w:p>
        </w:tc>
        <w:tc>
          <w:tcPr>
            <w:tcW w:w="1560" w:type="dxa"/>
          </w:tcPr>
          <w:p w:rsidR="00AC4EDF" w:rsidRPr="00433841" w:rsidRDefault="00AC4EDF" w:rsidP="00AC4EDF">
            <w:pPr>
              <w:tabs>
                <w:tab w:val="left" w:pos="284"/>
              </w:tabs>
              <w:ind w:right="140" w:firstLine="176"/>
              <w:jc w:val="center"/>
              <w:rPr>
                <w:b/>
                <w:iCs/>
              </w:rPr>
            </w:pPr>
            <w:r w:rsidRPr="00433841">
              <w:rPr>
                <w:b/>
                <w:iCs/>
              </w:rPr>
              <w:t>2</w:t>
            </w:r>
          </w:p>
        </w:tc>
        <w:tc>
          <w:tcPr>
            <w:tcW w:w="1510" w:type="dxa"/>
          </w:tcPr>
          <w:p w:rsidR="00AC4EDF" w:rsidRPr="00433841" w:rsidRDefault="00AC4EDF" w:rsidP="00AC4EDF">
            <w:pPr>
              <w:tabs>
                <w:tab w:val="left" w:pos="284"/>
              </w:tabs>
              <w:ind w:right="140" w:firstLine="0"/>
              <w:jc w:val="center"/>
              <w:rPr>
                <w:b/>
                <w:iCs/>
              </w:rPr>
            </w:pPr>
            <w:r w:rsidRPr="00433841">
              <w:rPr>
                <w:b/>
                <w:iCs/>
              </w:rPr>
              <w:t>3</w:t>
            </w:r>
          </w:p>
        </w:tc>
        <w:tc>
          <w:tcPr>
            <w:tcW w:w="2317" w:type="dxa"/>
          </w:tcPr>
          <w:p w:rsidR="00AC4EDF" w:rsidRPr="00433841" w:rsidRDefault="00AC4EDF" w:rsidP="00AC4EDF">
            <w:pPr>
              <w:tabs>
                <w:tab w:val="left" w:pos="284"/>
              </w:tabs>
              <w:ind w:right="140" w:firstLine="0"/>
              <w:jc w:val="center"/>
              <w:rPr>
                <w:b/>
                <w:iCs/>
              </w:rPr>
            </w:pPr>
            <w:r w:rsidRPr="00433841">
              <w:rPr>
                <w:b/>
                <w:iCs/>
              </w:rPr>
              <w:t>4</w:t>
            </w:r>
          </w:p>
        </w:tc>
        <w:tc>
          <w:tcPr>
            <w:tcW w:w="1814" w:type="dxa"/>
          </w:tcPr>
          <w:p w:rsidR="00AC4EDF" w:rsidRPr="00433841" w:rsidRDefault="00AC4EDF" w:rsidP="00AC4EDF">
            <w:pPr>
              <w:tabs>
                <w:tab w:val="left" w:pos="284"/>
              </w:tabs>
              <w:ind w:right="140" w:firstLine="0"/>
              <w:jc w:val="center"/>
              <w:rPr>
                <w:b/>
                <w:iCs/>
              </w:rPr>
            </w:pPr>
            <w:r w:rsidRPr="00433841">
              <w:rPr>
                <w:b/>
                <w:iCs/>
              </w:rPr>
              <w:t>5</w:t>
            </w:r>
          </w:p>
        </w:tc>
        <w:tc>
          <w:tcPr>
            <w:tcW w:w="1524" w:type="dxa"/>
          </w:tcPr>
          <w:p w:rsidR="00AC4EDF" w:rsidRPr="00433841" w:rsidRDefault="00AC4EDF" w:rsidP="00AC4EDF">
            <w:pPr>
              <w:tabs>
                <w:tab w:val="left" w:pos="284"/>
              </w:tabs>
              <w:ind w:right="140"/>
              <w:jc w:val="center"/>
              <w:rPr>
                <w:b/>
                <w:iCs/>
              </w:rPr>
            </w:pPr>
            <w:r w:rsidRPr="00433841">
              <w:rPr>
                <w:b/>
                <w:iCs/>
              </w:rPr>
              <w:t>6</w:t>
            </w:r>
          </w:p>
        </w:tc>
      </w:tr>
      <w:tr w:rsidR="00AC4EDF" w:rsidTr="00AC4EDF">
        <w:tc>
          <w:tcPr>
            <w:tcW w:w="1701" w:type="dxa"/>
          </w:tcPr>
          <w:p w:rsidR="00AC4EDF" w:rsidRPr="00BB7198" w:rsidRDefault="00AC4EDF" w:rsidP="00AC4EDF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560" w:type="dxa"/>
          </w:tcPr>
          <w:p w:rsidR="00AC4EDF" w:rsidRPr="007643E8" w:rsidRDefault="00990957" w:rsidP="00AC4EDF">
            <w:pPr>
              <w:pStyle w:val="ae"/>
              <w:tabs>
                <w:tab w:val="left" w:pos="938"/>
                <w:tab w:val="center" w:pos="1449"/>
              </w:tabs>
              <w:ind w:firstLine="176"/>
              <w:jc w:val="center"/>
              <w:rPr>
                <w:rFonts w:cs="Times New Roman"/>
                <w:iCs/>
              </w:rPr>
            </w:pPr>
            <w:r w:rsidRPr="00990957">
              <w:rPr>
                <w:rFonts w:cs="Times New Roman"/>
                <w:iCs/>
              </w:rPr>
              <w:t>6261143.79</w:t>
            </w:r>
          </w:p>
        </w:tc>
        <w:tc>
          <w:tcPr>
            <w:tcW w:w="1510" w:type="dxa"/>
          </w:tcPr>
          <w:p w:rsidR="00AC4EDF" w:rsidRPr="007643E8" w:rsidRDefault="00990957" w:rsidP="00AC4EDF">
            <w:pPr>
              <w:pStyle w:val="ae"/>
              <w:ind w:firstLine="0"/>
              <w:jc w:val="center"/>
              <w:rPr>
                <w:rFonts w:cs="Times New Roman"/>
                <w:iCs/>
              </w:rPr>
            </w:pPr>
            <w:r w:rsidRPr="00990957">
              <w:rPr>
                <w:rFonts w:cs="Times New Roman"/>
                <w:iCs/>
              </w:rPr>
              <w:t>2300735.76</w:t>
            </w:r>
          </w:p>
        </w:tc>
        <w:tc>
          <w:tcPr>
            <w:tcW w:w="2317" w:type="dxa"/>
          </w:tcPr>
          <w:p w:rsidR="00AC4EDF" w:rsidRPr="00BB7198" w:rsidRDefault="00AC4EDF" w:rsidP="00AC4EDF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Картометрический метод</w:t>
            </w:r>
          </w:p>
        </w:tc>
        <w:tc>
          <w:tcPr>
            <w:tcW w:w="1814" w:type="dxa"/>
          </w:tcPr>
          <w:p w:rsidR="00AC4EDF" w:rsidRPr="00BB7198" w:rsidRDefault="00AC4EDF" w:rsidP="00AC4EDF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0,1</w:t>
            </w:r>
          </w:p>
        </w:tc>
        <w:tc>
          <w:tcPr>
            <w:tcW w:w="1524" w:type="dxa"/>
          </w:tcPr>
          <w:p w:rsidR="00AC4EDF" w:rsidRPr="00BB7198" w:rsidRDefault="00AC4EDF" w:rsidP="00AC4EDF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AC4EDF" w:rsidTr="00AC4EDF">
        <w:tc>
          <w:tcPr>
            <w:tcW w:w="1701" w:type="dxa"/>
          </w:tcPr>
          <w:p w:rsidR="00AC4EDF" w:rsidRPr="00BB7198" w:rsidRDefault="00AC4EDF" w:rsidP="00AC4EDF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lastRenderedPageBreak/>
              <w:t>2</w:t>
            </w:r>
          </w:p>
        </w:tc>
        <w:tc>
          <w:tcPr>
            <w:tcW w:w="1560" w:type="dxa"/>
          </w:tcPr>
          <w:p w:rsidR="00AC4EDF" w:rsidRPr="007643E8" w:rsidRDefault="00990957" w:rsidP="00AC4EDF">
            <w:pPr>
              <w:pStyle w:val="ae"/>
              <w:ind w:firstLine="176"/>
              <w:jc w:val="center"/>
              <w:rPr>
                <w:rFonts w:cs="Times New Roman"/>
                <w:iCs/>
              </w:rPr>
            </w:pPr>
            <w:r w:rsidRPr="00990957">
              <w:rPr>
                <w:rFonts w:cs="Times New Roman"/>
                <w:iCs/>
              </w:rPr>
              <w:t>6260991.51</w:t>
            </w:r>
          </w:p>
        </w:tc>
        <w:tc>
          <w:tcPr>
            <w:tcW w:w="1510" w:type="dxa"/>
          </w:tcPr>
          <w:p w:rsidR="00AC4EDF" w:rsidRPr="007643E8" w:rsidRDefault="00990957" w:rsidP="00AC4EDF">
            <w:pPr>
              <w:pStyle w:val="ae"/>
              <w:ind w:firstLine="0"/>
              <w:jc w:val="center"/>
              <w:rPr>
                <w:rFonts w:cs="Times New Roman"/>
                <w:iCs/>
              </w:rPr>
            </w:pPr>
            <w:r w:rsidRPr="00990957">
              <w:rPr>
                <w:rFonts w:cs="Times New Roman"/>
                <w:iCs/>
              </w:rPr>
              <w:t>2300850.60</w:t>
            </w:r>
          </w:p>
        </w:tc>
        <w:tc>
          <w:tcPr>
            <w:tcW w:w="2317" w:type="dxa"/>
          </w:tcPr>
          <w:p w:rsidR="00AC4EDF" w:rsidRPr="00BB7198" w:rsidRDefault="00AC4EDF" w:rsidP="00AC4EDF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Картометрический метод</w:t>
            </w:r>
          </w:p>
        </w:tc>
        <w:tc>
          <w:tcPr>
            <w:tcW w:w="1814" w:type="dxa"/>
          </w:tcPr>
          <w:p w:rsidR="00AC4EDF" w:rsidRPr="00BB7198" w:rsidRDefault="00AC4EDF" w:rsidP="00AC4EDF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0,1</w:t>
            </w:r>
          </w:p>
        </w:tc>
        <w:tc>
          <w:tcPr>
            <w:tcW w:w="1524" w:type="dxa"/>
          </w:tcPr>
          <w:p w:rsidR="00AC4EDF" w:rsidRPr="00BB7198" w:rsidRDefault="00AC4EDF" w:rsidP="00AC4EDF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AC4EDF" w:rsidTr="00AC4EDF">
        <w:tc>
          <w:tcPr>
            <w:tcW w:w="1701" w:type="dxa"/>
          </w:tcPr>
          <w:p w:rsidR="00AC4EDF" w:rsidRPr="00BB7198" w:rsidRDefault="00AC4EDF" w:rsidP="00AC4EDF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  <w:tc>
          <w:tcPr>
            <w:tcW w:w="1560" w:type="dxa"/>
          </w:tcPr>
          <w:p w:rsidR="00AC4EDF" w:rsidRPr="007643E8" w:rsidRDefault="00990957" w:rsidP="00AC4EDF">
            <w:pPr>
              <w:pStyle w:val="ae"/>
              <w:ind w:firstLine="176"/>
              <w:jc w:val="center"/>
              <w:rPr>
                <w:rFonts w:cs="Times New Roman"/>
                <w:iCs/>
              </w:rPr>
            </w:pPr>
            <w:r w:rsidRPr="00990957">
              <w:rPr>
                <w:rFonts w:cs="Times New Roman"/>
                <w:iCs/>
              </w:rPr>
              <w:t>6260897.55</w:t>
            </w:r>
          </w:p>
        </w:tc>
        <w:tc>
          <w:tcPr>
            <w:tcW w:w="1510" w:type="dxa"/>
          </w:tcPr>
          <w:p w:rsidR="00AC4EDF" w:rsidRPr="007643E8" w:rsidRDefault="00990957" w:rsidP="00AC4EDF">
            <w:pPr>
              <w:pStyle w:val="ae"/>
              <w:ind w:firstLine="0"/>
              <w:jc w:val="center"/>
              <w:rPr>
                <w:rFonts w:cs="Times New Roman"/>
                <w:iCs/>
              </w:rPr>
            </w:pPr>
            <w:r w:rsidRPr="00990957">
              <w:rPr>
                <w:rFonts w:cs="Times New Roman"/>
                <w:iCs/>
              </w:rPr>
              <w:t>2300921.94</w:t>
            </w:r>
          </w:p>
        </w:tc>
        <w:tc>
          <w:tcPr>
            <w:tcW w:w="2317" w:type="dxa"/>
          </w:tcPr>
          <w:p w:rsidR="00AC4EDF" w:rsidRPr="00BB7198" w:rsidRDefault="00AC4EDF" w:rsidP="00AC4EDF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Картометрический метод</w:t>
            </w:r>
          </w:p>
        </w:tc>
        <w:tc>
          <w:tcPr>
            <w:tcW w:w="1814" w:type="dxa"/>
          </w:tcPr>
          <w:p w:rsidR="00AC4EDF" w:rsidRPr="00BB7198" w:rsidRDefault="00AC4EDF" w:rsidP="00AC4EDF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0,1</w:t>
            </w:r>
          </w:p>
        </w:tc>
        <w:tc>
          <w:tcPr>
            <w:tcW w:w="1524" w:type="dxa"/>
          </w:tcPr>
          <w:p w:rsidR="00AC4EDF" w:rsidRPr="00BB7198" w:rsidRDefault="00AC4EDF" w:rsidP="00AC4EDF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AC4EDF" w:rsidTr="00AC4EDF">
        <w:tc>
          <w:tcPr>
            <w:tcW w:w="1701" w:type="dxa"/>
          </w:tcPr>
          <w:p w:rsidR="00AC4EDF" w:rsidRDefault="00AC4EDF" w:rsidP="00AC4EDF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1560" w:type="dxa"/>
          </w:tcPr>
          <w:p w:rsidR="00AC4EDF" w:rsidRPr="007643E8" w:rsidRDefault="00990957" w:rsidP="00AC4EDF">
            <w:pPr>
              <w:pStyle w:val="ae"/>
              <w:ind w:firstLine="176"/>
              <w:jc w:val="center"/>
              <w:rPr>
                <w:rFonts w:cs="Times New Roman"/>
                <w:iCs/>
              </w:rPr>
            </w:pPr>
            <w:r w:rsidRPr="00990957">
              <w:rPr>
                <w:rFonts w:cs="Times New Roman"/>
                <w:iCs/>
              </w:rPr>
              <w:t>6260766.60</w:t>
            </w:r>
          </w:p>
        </w:tc>
        <w:tc>
          <w:tcPr>
            <w:tcW w:w="1510" w:type="dxa"/>
          </w:tcPr>
          <w:p w:rsidR="00AC4EDF" w:rsidRPr="007643E8" w:rsidRDefault="00990957" w:rsidP="00AC4EDF">
            <w:pPr>
              <w:pStyle w:val="ae"/>
              <w:ind w:firstLine="0"/>
              <w:jc w:val="center"/>
              <w:rPr>
                <w:rFonts w:cs="Times New Roman"/>
                <w:iCs/>
              </w:rPr>
            </w:pPr>
            <w:r w:rsidRPr="00990957">
              <w:rPr>
                <w:rFonts w:cs="Times New Roman"/>
                <w:iCs/>
              </w:rPr>
              <w:t>2300830.90</w:t>
            </w:r>
          </w:p>
        </w:tc>
        <w:tc>
          <w:tcPr>
            <w:tcW w:w="2317" w:type="dxa"/>
          </w:tcPr>
          <w:p w:rsidR="00AC4EDF" w:rsidRDefault="00AC4EDF" w:rsidP="00AC4EDF">
            <w:pPr>
              <w:ind w:firstLine="0"/>
              <w:jc w:val="center"/>
            </w:pPr>
            <w:r w:rsidRPr="009713A6">
              <w:rPr>
                <w:iCs/>
              </w:rPr>
              <w:t>Картометрический метод</w:t>
            </w:r>
          </w:p>
        </w:tc>
        <w:tc>
          <w:tcPr>
            <w:tcW w:w="1814" w:type="dxa"/>
          </w:tcPr>
          <w:p w:rsidR="00AC4EDF" w:rsidRPr="00BB7198" w:rsidRDefault="00AC4EDF" w:rsidP="00AC4EDF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0,1</w:t>
            </w:r>
          </w:p>
        </w:tc>
        <w:tc>
          <w:tcPr>
            <w:tcW w:w="1524" w:type="dxa"/>
          </w:tcPr>
          <w:p w:rsidR="00AC4EDF" w:rsidRPr="00BB7198" w:rsidRDefault="00AC4EDF" w:rsidP="00AC4EDF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AC4EDF" w:rsidTr="00AC4EDF">
        <w:tc>
          <w:tcPr>
            <w:tcW w:w="1701" w:type="dxa"/>
          </w:tcPr>
          <w:p w:rsidR="00AC4EDF" w:rsidRDefault="00AC4EDF" w:rsidP="00AC4EDF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5</w:t>
            </w:r>
          </w:p>
        </w:tc>
        <w:tc>
          <w:tcPr>
            <w:tcW w:w="1560" w:type="dxa"/>
          </w:tcPr>
          <w:p w:rsidR="00AC4EDF" w:rsidRPr="007643E8" w:rsidRDefault="00990957" w:rsidP="00AC4EDF">
            <w:pPr>
              <w:pStyle w:val="ae"/>
              <w:ind w:firstLine="176"/>
              <w:jc w:val="center"/>
              <w:rPr>
                <w:rFonts w:cs="Times New Roman"/>
                <w:iCs/>
              </w:rPr>
            </w:pPr>
            <w:r w:rsidRPr="00990957">
              <w:rPr>
                <w:rFonts w:cs="Times New Roman"/>
                <w:iCs/>
              </w:rPr>
              <w:t>6260696.79</w:t>
            </w:r>
          </w:p>
        </w:tc>
        <w:tc>
          <w:tcPr>
            <w:tcW w:w="1510" w:type="dxa"/>
          </w:tcPr>
          <w:p w:rsidR="00AC4EDF" w:rsidRPr="007643E8" w:rsidRDefault="00990957" w:rsidP="00AC4EDF">
            <w:pPr>
              <w:pStyle w:val="ae"/>
              <w:ind w:firstLine="0"/>
              <w:jc w:val="center"/>
              <w:rPr>
                <w:rFonts w:cs="Times New Roman"/>
                <w:iCs/>
              </w:rPr>
            </w:pPr>
            <w:r w:rsidRPr="00990957">
              <w:rPr>
                <w:rFonts w:cs="Times New Roman"/>
                <w:iCs/>
              </w:rPr>
              <w:t>2300785.41</w:t>
            </w:r>
          </w:p>
        </w:tc>
        <w:tc>
          <w:tcPr>
            <w:tcW w:w="2317" w:type="dxa"/>
          </w:tcPr>
          <w:p w:rsidR="00AC4EDF" w:rsidRDefault="00AC4EDF" w:rsidP="00AC4EDF">
            <w:pPr>
              <w:ind w:firstLine="0"/>
              <w:jc w:val="center"/>
            </w:pPr>
            <w:r w:rsidRPr="009713A6">
              <w:rPr>
                <w:iCs/>
              </w:rPr>
              <w:t>Картометрический метод</w:t>
            </w:r>
          </w:p>
        </w:tc>
        <w:tc>
          <w:tcPr>
            <w:tcW w:w="1814" w:type="dxa"/>
          </w:tcPr>
          <w:p w:rsidR="00AC4EDF" w:rsidRPr="00BB7198" w:rsidRDefault="00AC4EDF" w:rsidP="00AC4EDF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0,1</w:t>
            </w:r>
          </w:p>
        </w:tc>
        <w:tc>
          <w:tcPr>
            <w:tcW w:w="1524" w:type="dxa"/>
          </w:tcPr>
          <w:p w:rsidR="00AC4EDF" w:rsidRPr="00BB7198" w:rsidRDefault="00AC4EDF" w:rsidP="00AC4EDF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AC4EDF" w:rsidTr="00AC4EDF">
        <w:tc>
          <w:tcPr>
            <w:tcW w:w="1701" w:type="dxa"/>
          </w:tcPr>
          <w:p w:rsidR="00AC4EDF" w:rsidRDefault="00AC4EDF" w:rsidP="00AC4EDF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6</w:t>
            </w:r>
          </w:p>
        </w:tc>
        <w:tc>
          <w:tcPr>
            <w:tcW w:w="1560" w:type="dxa"/>
          </w:tcPr>
          <w:p w:rsidR="00AC4EDF" w:rsidRPr="007643E8" w:rsidRDefault="00990957" w:rsidP="00AC4EDF">
            <w:pPr>
              <w:pStyle w:val="ae"/>
              <w:ind w:firstLine="176"/>
              <w:jc w:val="center"/>
              <w:rPr>
                <w:rFonts w:cs="Times New Roman"/>
                <w:iCs/>
              </w:rPr>
            </w:pPr>
            <w:r w:rsidRPr="00990957">
              <w:rPr>
                <w:rFonts w:cs="Times New Roman"/>
                <w:iCs/>
              </w:rPr>
              <w:t>6260659.74</w:t>
            </w:r>
          </w:p>
        </w:tc>
        <w:tc>
          <w:tcPr>
            <w:tcW w:w="1510" w:type="dxa"/>
          </w:tcPr>
          <w:p w:rsidR="00AC4EDF" w:rsidRPr="007643E8" w:rsidRDefault="00990957" w:rsidP="00AC4EDF">
            <w:pPr>
              <w:pStyle w:val="ae"/>
              <w:ind w:firstLine="0"/>
              <w:jc w:val="center"/>
              <w:rPr>
                <w:rFonts w:cs="Times New Roman"/>
                <w:iCs/>
              </w:rPr>
            </w:pPr>
            <w:r w:rsidRPr="00990957">
              <w:rPr>
                <w:rFonts w:cs="Times New Roman"/>
                <w:iCs/>
              </w:rPr>
              <w:t>2300788.64</w:t>
            </w:r>
          </w:p>
        </w:tc>
        <w:tc>
          <w:tcPr>
            <w:tcW w:w="2317" w:type="dxa"/>
          </w:tcPr>
          <w:p w:rsidR="00AC4EDF" w:rsidRDefault="00AC4EDF" w:rsidP="00AC4EDF">
            <w:pPr>
              <w:ind w:firstLine="0"/>
              <w:jc w:val="center"/>
            </w:pPr>
            <w:r w:rsidRPr="009713A6">
              <w:rPr>
                <w:iCs/>
              </w:rPr>
              <w:t>Картометрический метод</w:t>
            </w:r>
          </w:p>
        </w:tc>
        <w:tc>
          <w:tcPr>
            <w:tcW w:w="1814" w:type="dxa"/>
          </w:tcPr>
          <w:p w:rsidR="00AC4EDF" w:rsidRPr="00BB7198" w:rsidRDefault="00AC4EDF" w:rsidP="00AC4EDF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0,1</w:t>
            </w:r>
          </w:p>
        </w:tc>
        <w:tc>
          <w:tcPr>
            <w:tcW w:w="1524" w:type="dxa"/>
          </w:tcPr>
          <w:p w:rsidR="00AC4EDF" w:rsidRPr="00BB7198" w:rsidRDefault="00AC4EDF" w:rsidP="00AC4EDF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AC4EDF" w:rsidTr="00AC4EDF">
        <w:tc>
          <w:tcPr>
            <w:tcW w:w="1701" w:type="dxa"/>
          </w:tcPr>
          <w:p w:rsidR="00AC4EDF" w:rsidRDefault="00AC4EDF" w:rsidP="00AC4EDF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7</w:t>
            </w:r>
          </w:p>
        </w:tc>
        <w:tc>
          <w:tcPr>
            <w:tcW w:w="1560" w:type="dxa"/>
          </w:tcPr>
          <w:p w:rsidR="00AC4EDF" w:rsidRPr="007643E8" w:rsidRDefault="00990957" w:rsidP="00AC4EDF">
            <w:pPr>
              <w:pStyle w:val="ae"/>
              <w:ind w:firstLine="176"/>
              <w:jc w:val="center"/>
              <w:rPr>
                <w:rFonts w:cs="Times New Roman"/>
                <w:iCs/>
              </w:rPr>
            </w:pPr>
            <w:r w:rsidRPr="00990957">
              <w:rPr>
                <w:rFonts w:cs="Times New Roman"/>
                <w:iCs/>
              </w:rPr>
              <w:t>6260621.53</w:t>
            </w:r>
          </w:p>
        </w:tc>
        <w:tc>
          <w:tcPr>
            <w:tcW w:w="1510" w:type="dxa"/>
          </w:tcPr>
          <w:p w:rsidR="00AC4EDF" w:rsidRPr="007643E8" w:rsidRDefault="00990957" w:rsidP="00AC4EDF">
            <w:pPr>
              <w:pStyle w:val="ae"/>
              <w:ind w:firstLine="0"/>
              <w:jc w:val="center"/>
              <w:rPr>
                <w:rFonts w:cs="Times New Roman"/>
                <w:iCs/>
              </w:rPr>
            </w:pPr>
            <w:r w:rsidRPr="00990957">
              <w:rPr>
                <w:rFonts w:cs="Times New Roman"/>
                <w:iCs/>
              </w:rPr>
              <w:t>2300791.96</w:t>
            </w:r>
          </w:p>
        </w:tc>
        <w:tc>
          <w:tcPr>
            <w:tcW w:w="2317" w:type="dxa"/>
          </w:tcPr>
          <w:p w:rsidR="00AC4EDF" w:rsidRDefault="00AC4EDF" w:rsidP="00AC4EDF">
            <w:pPr>
              <w:ind w:firstLine="0"/>
              <w:jc w:val="center"/>
            </w:pPr>
            <w:r w:rsidRPr="009713A6">
              <w:rPr>
                <w:iCs/>
              </w:rPr>
              <w:t>Картометрический метод</w:t>
            </w:r>
          </w:p>
        </w:tc>
        <w:tc>
          <w:tcPr>
            <w:tcW w:w="1814" w:type="dxa"/>
          </w:tcPr>
          <w:p w:rsidR="00AC4EDF" w:rsidRPr="00BB7198" w:rsidRDefault="00AC4EDF" w:rsidP="00AC4EDF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0,1</w:t>
            </w:r>
          </w:p>
        </w:tc>
        <w:tc>
          <w:tcPr>
            <w:tcW w:w="1524" w:type="dxa"/>
          </w:tcPr>
          <w:p w:rsidR="00AC4EDF" w:rsidRPr="00BB7198" w:rsidRDefault="00AC4EDF" w:rsidP="00AC4EDF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AC4EDF" w:rsidTr="00AC4EDF">
        <w:tc>
          <w:tcPr>
            <w:tcW w:w="1701" w:type="dxa"/>
          </w:tcPr>
          <w:p w:rsidR="00AC4EDF" w:rsidRDefault="00AC4EDF" w:rsidP="00AC4EDF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8</w:t>
            </w:r>
          </w:p>
        </w:tc>
        <w:tc>
          <w:tcPr>
            <w:tcW w:w="1560" w:type="dxa"/>
          </w:tcPr>
          <w:p w:rsidR="00AC4EDF" w:rsidRPr="007643E8" w:rsidRDefault="00990957" w:rsidP="00AC4EDF">
            <w:pPr>
              <w:pStyle w:val="ae"/>
              <w:ind w:firstLine="176"/>
              <w:jc w:val="center"/>
              <w:rPr>
                <w:rFonts w:cs="Times New Roman"/>
                <w:iCs/>
              </w:rPr>
            </w:pPr>
            <w:r w:rsidRPr="00990957">
              <w:rPr>
                <w:rFonts w:cs="Times New Roman"/>
                <w:iCs/>
              </w:rPr>
              <w:t>6260501.32</w:t>
            </w:r>
          </w:p>
        </w:tc>
        <w:tc>
          <w:tcPr>
            <w:tcW w:w="1510" w:type="dxa"/>
          </w:tcPr>
          <w:p w:rsidR="00AC4EDF" w:rsidRPr="007643E8" w:rsidRDefault="00990957" w:rsidP="00AC4EDF">
            <w:pPr>
              <w:pStyle w:val="ae"/>
              <w:ind w:firstLine="0"/>
              <w:jc w:val="center"/>
              <w:rPr>
                <w:rFonts w:cs="Times New Roman"/>
                <w:iCs/>
              </w:rPr>
            </w:pPr>
            <w:r w:rsidRPr="00990957">
              <w:rPr>
                <w:rFonts w:cs="Times New Roman"/>
                <w:iCs/>
              </w:rPr>
              <w:t>2300802.40</w:t>
            </w:r>
          </w:p>
        </w:tc>
        <w:tc>
          <w:tcPr>
            <w:tcW w:w="2317" w:type="dxa"/>
          </w:tcPr>
          <w:p w:rsidR="00AC4EDF" w:rsidRDefault="00AC4EDF" w:rsidP="00AC4EDF">
            <w:pPr>
              <w:ind w:firstLine="0"/>
              <w:jc w:val="center"/>
            </w:pPr>
            <w:r w:rsidRPr="009713A6">
              <w:rPr>
                <w:iCs/>
              </w:rPr>
              <w:t>Картометрический метод</w:t>
            </w:r>
          </w:p>
        </w:tc>
        <w:tc>
          <w:tcPr>
            <w:tcW w:w="1814" w:type="dxa"/>
          </w:tcPr>
          <w:p w:rsidR="00AC4EDF" w:rsidRPr="00BB7198" w:rsidRDefault="00AC4EDF" w:rsidP="00AC4EDF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0,1</w:t>
            </w:r>
          </w:p>
        </w:tc>
        <w:tc>
          <w:tcPr>
            <w:tcW w:w="1524" w:type="dxa"/>
          </w:tcPr>
          <w:p w:rsidR="00AC4EDF" w:rsidRPr="00BB7198" w:rsidRDefault="00AC4EDF" w:rsidP="00AC4EDF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AC4EDF" w:rsidTr="00AC4EDF">
        <w:tc>
          <w:tcPr>
            <w:tcW w:w="1701" w:type="dxa"/>
          </w:tcPr>
          <w:p w:rsidR="00AC4EDF" w:rsidRDefault="00AC4EDF" w:rsidP="00AC4EDF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9</w:t>
            </w:r>
          </w:p>
        </w:tc>
        <w:tc>
          <w:tcPr>
            <w:tcW w:w="1560" w:type="dxa"/>
          </w:tcPr>
          <w:p w:rsidR="00AC4EDF" w:rsidRPr="007643E8" w:rsidRDefault="00990957" w:rsidP="00AC4EDF">
            <w:pPr>
              <w:pStyle w:val="ae"/>
              <w:ind w:firstLine="176"/>
              <w:jc w:val="center"/>
              <w:rPr>
                <w:rFonts w:cs="Times New Roman"/>
                <w:iCs/>
              </w:rPr>
            </w:pPr>
            <w:r w:rsidRPr="00990957">
              <w:rPr>
                <w:rFonts w:cs="Times New Roman"/>
                <w:iCs/>
              </w:rPr>
              <w:t>6260290.88</w:t>
            </w:r>
          </w:p>
        </w:tc>
        <w:tc>
          <w:tcPr>
            <w:tcW w:w="1510" w:type="dxa"/>
          </w:tcPr>
          <w:p w:rsidR="00AC4EDF" w:rsidRPr="007643E8" w:rsidRDefault="00990957" w:rsidP="00AC4EDF">
            <w:pPr>
              <w:pStyle w:val="ae"/>
              <w:ind w:firstLine="0"/>
              <w:jc w:val="center"/>
              <w:rPr>
                <w:rFonts w:cs="Times New Roman"/>
                <w:iCs/>
              </w:rPr>
            </w:pPr>
            <w:r w:rsidRPr="00990957">
              <w:rPr>
                <w:rFonts w:cs="Times New Roman"/>
                <w:iCs/>
              </w:rPr>
              <w:t>2300819.18</w:t>
            </w:r>
          </w:p>
        </w:tc>
        <w:tc>
          <w:tcPr>
            <w:tcW w:w="2317" w:type="dxa"/>
          </w:tcPr>
          <w:p w:rsidR="00AC4EDF" w:rsidRDefault="00AC4EDF" w:rsidP="00AC4EDF">
            <w:pPr>
              <w:ind w:firstLine="0"/>
              <w:jc w:val="center"/>
            </w:pPr>
            <w:r w:rsidRPr="009713A6">
              <w:rPr>
                <w:iCs/>
              </w:rPr>
              <w:t>Картометрический метод</w:t>
            </w:r>
          </w:p>
        </w:tc>
        <w:tc>
          <w:tcPr>
            <w:tcW w:w="1814" w:type="dxa"/>
          </w:tcPr>
          <w:p w:rsidR="00AC4EDF" w:rsidRPr="00BB7198" w:rsidRDefault="00AC4EDF" w:rsidP="00AC4EDF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0,1</w:t>
            </w:r>
          </w:p>
        </w:tc>
        <w:tc>
          <w:tcPr>
            <w:tcW w:w="1524" w:type="dxa"/>
          </w:tcPr>
          <w:p w:rsidR="00AC4EDF" w:rsidRPr="00BB7198" w:rsidRDefault="00AC4EDF" w:rsidP="00AC4EDF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AC4EDF" w:rsidTr="00AC4EDF">
        <w:tc>
          <w:tcPr>
            <w:tcW w:w="1701" w:type="dxa"/>
          </w:tcPr>
          <w:p w:rsidR="00AC4EDF" w:rsidRDefault="00AC4EDF" w:rsidP="00AC4EDF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10</w:t>
            </w:r>
          </w:p>
        </w:tc>
        <w:tc>
          <w:tcPr>
            <w:tcW w:w="1560" w:type="dxa"/>
          </w:tcPr>
          <w:p w:rsidR="00AC4EDF" w:rsidRPr="007643E8" w:rsidRDefault="00990957" w:rsidP="00AC4EDF">
            <w:pPr>
              <w:pStyle w:val="ae"/>
              <w:ind w:firstLine="176"/>
              <w:jc w:val="center"/>
              <w:rPr>
                <w:rFonts w:cs="Times New Roman"/>
                <w:iCs/>
              </w:rPr>
            </w:pPr>
            <w:r w:rsidRPr="00990957">
              <w:rPr>
                <w:rFonts w:cs="Times New Roman"/>
                <w:iCs/>
              </w:rPr>
              <w:t>6259945.04</w:t>
            </w:r>
          </w:p>
        </w:tc>
        <w:tc>
          <w:tcPr>
            <w:tcW w:w="1510" w:type="dxa"/>
          </w:tcPr>
          <w:p w:rsidR="00AC4EDF" w:rsidRPr="007643E8" w:rsidRDefault="00990957" w:rsidP="00AC4EDF">
            <w:pPr>
              <w:pStyle w:val="ae"/>
              <w:ind w:firstLine="0"/>
              <w:jc w:val="center"/>
              <w:rPr>
                <w:rFonts w:cs="Times New Roman"/>
                <w:iCs/>
              </w:rPr>
            </w:pPr>
            <w:r w:rsidRPr="00990957">
              <w:rPr>
                <w:rFonts w:cs="Times New Roman"/>
                <w:iCs/>
              </w:rPr>
              <w:t>2300850.89</w:t>
            </w:r>
          </w:p>
        </w:tc>
        <w:tc>
          <w:tcPr>
            <w:tcW w:w="2317" w:type="dxa"/>
          </w:tcPr>
          <w:p w:rsidR="00AC4EDF" w:rsidRDefault="00AC4EDF" w:rsidP="00AC4EDF">
            <w:pPr>
              <w:ind w:firstLine="0"/>
              <w:jc w:val="center"/>
            </w:pPr>
            <w:r w:rsidRPr="009713A6">
              <w:rPr>
                <w:iCs/>
              </w:rPr>
              <w:t>Картометрический метод</w:t>
            </w:r>
          </w:p>
        </w:tc>
        <w:tc>
          <w:tcPr>
            <w:tcW w:w="1814" w:type="dxa"/>
          </w:tcPr>
          <w:p w:rsidR="00AC4EDF" w:rsidRPr="00BB7198" w:rsidRDefault="00AC4EDF" w:rsidP="00AC4EDF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0,1</w:t>
            </w:r>
          </w:p>
        </w:tc>
        <w:tc>
          <w:tcPr>
            <w:tcW w:w="1524" w:type="dxa"/>
          </w:tcPr>
          <w:p w:rsidR="00AC4EDF" w:rsidRPr="00BB7198" w:rsidRDefault="00AC4EDF" w:rsidP="00AC4EDF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AC4EDF" w:rsidTr="00AC4EDF">
        <w:tc>
          <w:tcPr>
            <w:tcW w:w="1701" w:type="dxa"/>
          </w:tcPr>
          <w:p w:rsidR="00AC4EDF" w:rsidRDefault="00AC4EDF" w:rsidP="00AC4EDF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11</w:t>
            </w:r>
          </w:p>
        </w:tc>
        <w:tc>
          <w:tcPr>
            <w:tcW w:w="1560" w:type="dxa"/>
          </w:tcPr>
          <w:p w:rsidR="00AC4EDF" w:rsidRPr="007643E8" w:rsidRDefault="00990957" w:rsidP="00AC4EDF">
            <w:pPr>
              <w:pStyle w:val="ae"/>
              <w:ind w:firstLine="176"/>
              <w:jc w:val="center"/>
              <w:rPr>
                <w:rFonts w:cs="Times New Roman"/>
                <w:iCs/>
              </w:rPr>
            </w:pPr>
            <w:r w:rsidRPr="00990957">
              <w:rPr>
                <w:rFonts w:cs="Times New Roman"/>
                <w:iCs/>
              </w:rPr>
              <w:t>6259945.84</w:t>
            </w:r>
          </w:p>
        </w:tc>
        <w:tc>
          <w:tcPr>
            <w:tcW w:w="1510" w:type="dxa"/>
          </w:tcPr>
          <w:p w:rsidR="00AC4EDF" w:rsidRPr="007643E8" w:rsidRDefault="00990957" w:rsidP="00AC4EDF">
            <w:pPr>
              <w:pStyle w:val="ae"/>
              <w:ind w:firstLine="0"/>
              <w:jc w:val="center"/>
              <w:rPr>
                <w:rFonts w:cs="Times New Roman"/>
                <w:iCs/>
              </w:rPr>
            </w:pPr>
            <w:r w:rsidRPr="00990957">
              <w:rPr>
                <w:rFonts w:cs="Times New Roman"/>
                <w:iCs/>
              </w:rPr>
              <w:t>2300706.50</w:t>
            </w:r>
          </w:p>
        </w:tc>
        <w:tc>
          <w:tcPr>
            <w:tcW w:w="2317" w:type="dxa"/>
          </w:tcPr>
          <w:p w:rsidR="00AC4EDF" w:rsidRDefault="00AC4EDF" w:rsidP="00AC4EDF">
            <w:pPr>
              <w:ind w:firstLine="0"/>
              <w:jc w:val="center"/>
            </w:pPr>
            <w:r w:rsidRPr="009713A6">
              <w:rPr>
                <w:iCs/>
              </w:rPr>
              <w:t>Картометрический метод</w:t>
            </w:r>
          </w:p>
        </w:tc>
        <w:tc>
          <w:tcPr>
            <w:tcW w:w="1814" w:type="dxa"/>
          </w:tcPr>
          <w:p w:rsidR="00AC4EDF" w:rsidRPr="00BB7198" w:rsidRDefault="00AC4EDF" w:rsidP="00AC4EDF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0,1</w:t>
            </w:r>
          </w:p>
        </w:tc>
        <w:tc>
          <w:tcPr>
            <w:tcW w:w="1524" w:type="dxa"/>
          </w:tcPr>
          <w:p w:rsidR="00AC4EDF" w:rsidRPr="00BB7198" w:rsidRDefault="00AC4EDF" w:rsidP="00AC4EDF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AC4EDF" w:rsidTr="00AC4EDF">
        <w:tc>
          <w:tcPr>
            <w:tcW w:w="1701" w:type="dxa"/>
          </w:tcPr>
          <w:p w:rsidR="00AC4EDF" w:rsidRDefault="00AC4EDF" w:rsidP="00AC4EDF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12</w:t>
            </w:r>
          </w:p>
        </w:tc>
        <w:tc>
          <w:tcPr>
            <w:tcW w:w="1560" w:type="dxa"/>
          </w:tcPr>
          <w:p w:rsidR="00AC4EDF" w:rsidRPr="007643E8" w:rsidRDefault="00990957" w:rsidP="00AC4EDF">
            <w:pPr>
              <w:pStyle w:val="ae"/>
              <w:ind w:firstLine="176"/>
              <w:jc w:val="center"/>
              <w:rPr>
                <w:rFonts w:cs="Times New Roman"/>
                <w:iCs/>
              </w:rPr>
            </w:pPr>
            <w:r w:rsidRPr="00990957">
              <w:rPr>
                <w:rFonts w:cs="Times New Roman"/>
                <w:iCs/>
              </w:rPr>
              <w:t>6259948.64</w:t>
            </w:r>
          </w:p>
        </w:tc>
        <w:tc>
          <w:tcPr>
            <w:tcW w:w="1510" w:type="dxa"/>
          </w:tcPr>
          <w:p w:rsidR="00AC4EDF" w:rsidRPr="007643E8" w:rsidRDefault="00990957" w:rsidP="00AC4EDF">
            <w:pPr>
              <w:pStyle w:val="ae"/>
              <w:tabs>
                <w:tab w:val="left" w:pos="954"/>
              </w:tabs>
              <w:ind w:firstLine="0"/>
              <w:jc w:val="center"/>
              <w:rPr>
                <w:rFonts w:cs="Times New Roman"/>
                <w:iCs/>
              </w:rPr>
            </w:pPr>
            <w:r w:rsidRPr="00990957">
              <w:rPr>
                <w:rFonts w:cs="Times New Roman"/>
                <w:iCs/>
              </w:rPr>
              <w:t>2300527.08</w:t>
            </w:r>
          </w:p>
        </w:tc>
        <w:tc>
          <w:tcPr>
            <w:tcW w:w="2317" w:type="dxa"/>
          </w:tcPr>
          <w:p w:rsidR="00AC4EDF" w:rsidRDefault="00AC4EDF" w:rsidP="00AC4EDF">
            <w:pPr>
              <w:ind w:firstLine="0"/>
              <w:jc w:val="center"/>
            </w:pPr>
            <w:r w:rsidRPr="009713A6">
              <w:rPr>
                <w:iCs/>
              </w:rPr>
              <w:t>Картометрический метод</w:t>
            </w:r>
          </w:p>
        </w:tc>
        <w:tc>
          <w:tcPr>
            <w:tcW w:w="1814" w:type="dxa"/>
          </w:tcPr>
          <w:p w:rsidR="00AC4EDF" w:rsidRPr="00BB7198" w:rsidRDefault="00AC4EDF" w:rsidP="00AC4EDF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0,1</w:t>
            </w:r>
          </w:p>
        </w:tc>
        <w:tc>
          <w:tcPr>
            <w:tcW w:w="1524" w:type="dxa"/>
          </w:tcPr>
          <w:p w:rsidR="00AC4EDF" w:rsidRPr="00BB7198" w:rsidRDefault="00AC4EDF" w:rsidP="00AC4EDF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AC4EDF" w:rsidTr="00AC4EDF">
        <w:tc>
          <w:tcPr>
            <w:tcW w:w="1701" w:type="dxa"/>
          </w:tcPr>
          <w:p w:rsidR="00AC4EDF" w:rsidRDefault="00AC4EDF" w:rsidP="00AC4EDF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13</w:t>
            </w:r>
          </w:p>
        </w:tc>
        <w:tc>
          <w:tcPr>
            <w:tcW w:w="1560" w:type="dxa"/>
          </w:tcPr>
          <w:p w:rsidR="00AC4EDF" w:rsidRPr="007643E8" w:rsidRDefault="00990957" w:rsidP="00AC4EDF">
            <w:pPr>
              <w:pStyle w:val="ae"/>
              <w:ind w:firstLine="176"/>
              <w:jc w:val="center"/>
              <w:rPr>
                <w:rFonts w:cs="Times New Roman"/>
                <w:iCs/>
              </w:rPr>
            </w:pPr>
            <w:r w:rsidRPr="00990957">
              <w:rPr>
                <w:rFonts w:cs="Times New Roman"/>
                <w:iCs/>
              </w:rPr>
              <w:t>6259994.76</w:t>
            </w:r>
          </w:p>
        </w:tc>
        <w:tc>
          <w:tcPr>
            <w:tcW w:w="1510" w:type="dxa"/>
          </w:tcPr>
          <w:p w:rsidR="00AC4EDF" w:rsidRPr="007643E8" w:rsidRDefault="00990957" w:rsidP="00AC4EDF">
            <w:pPr>
              <w:pStyle w:val="ae"/>
              <w:ind w:firstLine="0"/>
              <w:jc w:val="center"/>
              <w:rPr>
                <w:rFonts w:cs="Times New Roman"/>
                <w:iCs/>
              </w:rPr>
            </w:pPr>
            <w:r w:rsidRPr="00990957">
              <w:rPr>
                <w:rFonts w:cs="Times New Roman"/>
                <w:iCs/>
              </w:rPr>
              <w:t>2300407.93</w:t>
            </w:r>
          </w:p>
        </w:tc>
        <w:tc>
          <w:tcPr>
            <w:tcW w:w="2317" w:type="dxa"/>
          </w:tcPr>
          <w:p w:rsidR="00AC4EDF" w:rsidRDefault="00AC4EDF" w:rsidP="00AC4EDF">
            <w:pPr>
              <w:ind w:firstLine="0"/>
              <w:jc w:val="center"/>
            </w:pPr>
            <w:r w:rsidRPr="009713A6">
              <w:rPr>
                <w:iCs/>
              </w:rPr>
              <w:t>Картометрический метод</w:t>
            </w:r>
          </w:p>
        </w:tc>
        <w:tc>
          <w:tcPr>
            <w:tcW w:w="1814" w:type="dxa"/>
          </w:tcPr>
          <w:p w:rsidR="00AC4EDF" w:rsidRPr="00BB7198" w:rsidRDefault="00AC4EDF" w:rsidP="00AC4EDF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0,1</w:t>
            </w:r>
          </w:p>
        </w:tc>
        <w:tc>
          <w:tcPr>
            <w:tcW w:w="1524" w:type="dxa"/>
          </w:tcPr>
          <w:p w:rsidR="00AC4EDF" w:rsidRPr="00BB7198" w:rsidRDefault="00AC4EDF" w:rsidP="00AC4EDF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AC4EDF" w:rsidTr="00AC4EDF">
        <w:tc>
          <w:tcPr>
            <w:tcW w:w="1701" w:type="dxa"/>
          </w:tcPr>
          <w:p w:rsidR="00AC4EDF" w:rsidRDefault="00AC4EDF" w:rsidP="00AC4EDF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14</w:t>
            </w:r>
          </w:p>
        </w:tc>
        <w:tc>
          <w:tcPr>
            <w:tcW w:w="1560" w:type="dxa"/>
          </w:tcPr>
          <w:p w:rsidR="00AC4EDF" w:rsidRPr="007643E8" w:rsidRDefault="00990957" w:rsidP="00AC4EDF">
            <w:pPr>
              <w:pStyle w:val="ae"/>
              <w:ind w:firstLine="176"/>
              <w:jc w:val="center"/>
              <w:rPr>
                <w:rFonts w:cs="Times New Roman"/>
                <w:iCs/>
              </w:rPr>
            </w:pPr>
            <w:r w:rsidRPr="00990957">
              <w:rPr>
                <w:rFonts w:cs="Times New Roman"/>
                <w:iCs/>
              </w:rPr>
              <w:t>6260001.75</w:t>
            </w:r>
          </w:p>
        </w:tc>
        <w:tc>
          <w:tcPr>
            <w:tcW w:w="1510" w:type="dxa"/>
          </w:tcPr>
          <w:p w:rsidR="00AC4EDF" w:rsidRPr="007643E8" w:rsidRDefault="00990957" w:rsidP="00AC4EDF">
            <w:pPr>
              <w:pStyle w:val="ae"/>
              <w:ind w:firstLine="0"/>
              <w:jc w:val="center"/>
              <w:rPr>
                <w:rFonts w:cs="Times New Roman"/>
                <w:iCs/>
              </w:rPr>
            </w:pPr>
            <w:r w:rsidRPr="00990957">
              <w:rPr>
                <w:rFonts w:cs="Times New Roman"/>
                <w:iCs/>
              </w:rPr>
              <w:t>2300337.18</w:t>
            </w:r>
          </w:p>
        </w:tc>
        <w:tc>
          <w:tcPr>
            <w:tcW w:w="2317" w:type="dxa"/>
          </w:tcPr>
          <w:p w:rsidR="00AC4EDF" w:rsidRDefault="00AC4EDF" w:rsidP="00AC4EDF">
            <w:pPr>
              <w:ind w:firstLine="0"/>
              <w:jc w:val="center"/>
            </w:pPr>
            <w:r w:rsidRPr="009713A6">
              <w:rPr>
                <w:iCs/>
              </w:rPr>
              <w:t>Картометрический метод</w:t>
            </w:r>
          </w:p>
        </w:tc>
        <w:tc>
          <w:tcPr>
            <w:tcW w:w="1814" w:type="dxa"/>
          </w:tcPr>
          <w:p w:rsidR="00AC4EDF" w:rsidRPr="00BB7198" w:rsidRDefault="00AC4EDF" w:rsidP="00AC4EDF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0,1</w:t>
            </w:r>
          </w:p>
        </w:tc>
        <w:tc>
          <w:tcPr>
            <w:tcW w:w="1524" w:type="dxa"/>
          </w:tcPr>
          <w:p w:rsidR="00AC4EDF" w:rsidRPr="00BB7198" w:rsidRDefault="00AC4EDF" w:rsidP="00AC4EDF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AC4EDF" w:rsidTr="00AC4EDF">
        <w:tc>
          <w:tcPr>
            <w:tcW w:w="1701" w:type="dxa"/>
          </w:tcPr>
          <w:p w:rsidR="00AC4EDF" w:rsidRDefault="00AC4EDF" w:rsidP="00AC4EDF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15</w:t>
            </w:r>
          </w:p>
        </w:tc>
        <w:tc>
          <w:tcPr>
            <w:tcW w:w="1560" w:type="dxa"/>
          </w:tcPr>
          <w:p w:rsidR="00AC4EDF" w:rsidRPr="007643E8" w:rsidRDefault="00990957" w:rsidP="00AC4EDF">
            <w:pPr>
              <w:pStyle w:val="ae"/>
              <w:ind w:firstLine="176"/>
              <w:jc w:val="center"/>
              <w:rPr>
                <w:rFonts w:cs="Times New Roman"/>
                <w:iCs/>
              </w:rPr>
            </w:pPr>
            <w:r w:rsidRPr="00990957">
              <w:rPr>
                <w:rFonts w:cs="Times New Roman"/>
                <w:iCs/>
              </w:rPr>
              <w:t>6260017.47</w:t>
            </w:r>
          </w:p>
        </w:tc>
        <w:tc>
          <w:tcPr>
            <w:tcW w:w="1510" w:type="dxa"/>
          </w:tcPr>
          <w:p w:rsidR="00AC4EDF" w:rsidRPr="007643E8" w:rsidRDefault="00990957" w:rsidP="00AC4EDF">
            <w:pPr>
              <w:pStyle w:val="ae"/>
              <w:ind w:firstLine="0"/>
              <w:jc w:val="center"/>
              <w:rPr>
                <w:rFonts w:cs="Times New Roman"/>
                <w:iCs/>
              </w:rPr>
            </w:pPr>
            <w:r w:rsidRPr="00990957">
              <w:rPr>
                <w:rFonts w:cs="Times New Roman"/>
                <w:iCs/>
              </w:rPr>
              <w:t>2300264.68</w:t>
            </w:r>
          </w:p>
        </w:tc>
        <w:tc>
          <w:tcPr>
            <w:tcW w:w="2317" w:type="dxa"/>
          </w:tcPr>
          <w:p w:rsidR="00AC4EDF" w:rsidRDefault="00AC4EDF" w:rsidP="00AC4EDF">
            <w:pPr>
              <w:ind w:firstLine="0"/>
              <w:jc w:val="center"/>
            </w:pPr>
            <w:r w:rsidRPr="009713A6">
              <w:rPr>
                <w:iCs/>
              </w:rPr>
              <w:t>Картометрический метод</w:t>
            </w:r>
          </w:p>
        </w:tc>
        <w:tc>
          <w:tcPr>
            <w:tcW w:w="1814" w:type="dxa"/>
          </w:tcPr>
          <w:p w:rsidR="00AC4EDF" w:rsidRDefault="00AC4EDF" w:rsidP="00AC4EDF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0,1</w:t>
            </w:r>
          </w:p>
        </w:tc>
        <w:tc>
          <w:tcPr>
            <w:tcW w:w="1524" w:type="dxa"/>
          </w:tcPr>
          <w:p w:rsidR="00AC4EDF" w:rsidRPr="00BB7198" w:rsidRDefault="00AC4EDF" w:rsidP="00AC4EDF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AC4EDF" w:rsidTr="00AC4EDF">
        <w:tc>
          <w:tcPr>
            <w:tcW w:w="1701" w:type="dxa"/>
          </w:tcPr>
          <w:p w:rsidR="00AC4EDF" w:rsidRDefault="00AC4EDF" w:rsidP="00AC4EDF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16</w:t>
            </w:r>
          </w:p>
        </w:tc>
        <w:tc>
          <w:tcPr>
            <w:tcW w:w="1560" w:type="dxa"/>
          </w:tcPr>
          <w:p w:rsidR="00AC4EDF" w:rsidRPr="007643E8" w:rsidRDefault="00990957" w:rsidP="00AC4EDF">
            <w:pPr>
              <w:pStyle w:val="ae"/>
              <w:ind w:firstLine="176"/>
              <w:jc w:val="center"/>
              <w:rPr>
                <w:rFonts w:cs="Times New Roman"/>
                <w:iCs/>
              </w:rPr>
            </w:pPr>
            <w:r w:rsidRPr="00990957">
              <w:rPr>
                <w:rFonts w:cs="Times New Roman"/>
                <w:iCs/>
              </w:rPr>
              <w:t>6260041.93</w:t>
            </w:r>
          </w:p>
        </w:tc>
        <w:tc>
          <w:tcPr>
            <w:tcW w:w="1510" w:type="dxa"/>
          </w:tcPr>
          <w:p w:rsidR="00AC4EDF" w:rsidRPr="007643E8" w:rsidRDefault="00990957" w:rsidP="00AC4EDF">
            <w:pPr>
              <w:pStyle w:val="ae"/>
              <w:ind w:firstLine="0"/>
              <w:jc w:val="center"/>
              <w:rPr>
                <w:rFonts w:cs="Times New Roman"/>
                <w:iCs/>
              </w:rPr>
            </w:pPr>
            <w:r w:rsidRPr="00990957">
              <w:rPr>
                <w:rFonts w:cs="Times New Roman"/>
                <w:iCs/>
              </w:rPr>
              <w:t>2300174.70</w:t>
            </w:r>
          </w:p>
        </w:tc>
        <w:tc>
          <w:tcPr>
            <w:tcW w:w="2317" w:type="dxa"/>
          </w:tcPr>
          <w:p w:rsidR="00AC4EDF" w:rsidRDefault="00AC4EDF" w:rsidP="00AC4EDF">
            <w:pPr>
              <w:ind w:firstLine="0"/>
              <w:jc w:val="center"/>
            </w:pPr>
            <w:r w:rsidRPr="009713A6">
              <w:rPr>
                <w:iCs/>
              </w:rPr>
              <w:t>Картометрический метод</w:t>
            </w:r>
          </w:p>
        </w:tc>
        <w:tc>
          <w:tcPr>
            <w:tcW w:w="1814" w:type="dxa"/>
          </w:tcPr>
          <w:p w:rsidR="00AC4EDF" w:rsidRDefault="00AC4EDF" w:rsidP="00AC4EDF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0,1</w:t>
            </w:r>
          </w:p>
        </w:tc>
        <w:tc>
          <w:tcPr>
            <w:tcW w:w="1524" w:type="dxa"/>
          </w:tcPr>
          <w:p w:rsidR="00AC4EDF" w:rsidRPr="00BB7198" w:rsidRDefault="00AC4EDF" w:rsidP="00AC4EDF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AC4EDF" w:rsidTr="00AC4EDF">
        <w:tc>
          <w:tcPr>
            <w:tcW w:w="1701" w:type="dxa"/>
          </w:tcPr>
          <w:p w:rsidR="00AC4EDF" w:rsidRDefault="00AC4EDF" w:rsidP="00AC4EDF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17</w:t>
            </w:r>
          </w:p>
        </w:tc>
        <w:tc>
          <w:tcPr>
            <w:tcW w:w="1560" w:type="dxa"/>
          </w:tcPr>
          <w:p w:rsidR="00AC4EDF" w:rsidRPr="007643E8" w:rsidRDefault="00990957" w:rsidP="00AC4EDF">
            <w:pPr>
              <w:pStyle w:val="ae"/>
              <w:ind w:firstLine="176"/>
              <w:jc w:val="center"/>
              <w:rPr>
                <w:rFonts w:cs="Times New Roman"/>
                <w:iCs/>
              </w:rPr>
            </w:pPr>
            <w:r w:rsidRPr="00990957">
              <w:rPr>
                <w:rFonts w:cs="Times New Roman"/>
                <w:iCs/>
              </w:rPr>
              <w:t>6260061.36</w:t>
            </w:r>
          </w:p>
        </w:tc>
        <w:tc>
          <w:tcPr>
            <w:tcW w:w="1510" w:type="dxa"/>
          </w:tcPr>
          <w:p w:rsidR="00AC4EDF" w:rsidRPr="007643E8" w:rsidRDefault="00990957" w:rsidP="00AC4EDF">
            <w:pPr>
              <w:pStyle w:val="ae"/>
              <w:ind w:firstLine="0"/>
              <w:jc w:val="center"/>
              <w:rPr>
                <w:rFonts w:cs="Times New Roman"/>
                <w:iCs/>
              </w:rPr>
            </w:pPr>
            <w:r w:rsidRPr="00990957">
              <w:rPr>
                <w:rFonts w:cs="Times New Roman"/>
                <w:iCs/>
              </w:rPr>
              <w:t>2300133.70</w:t>
            </w:r>
          </w:p>
        </w:tc>
        <w:tc>
          <w:tcPr>
            <w:tcW w:w="2317" w:type="dxa"/>
          </w:tcPr>
          <w:p w:rsidR="00AC4EDF" w:rsidRDefault="00AC4EDF" w:rsidP="00AC4EDF">
            <w:pPr>
              <w:ind w:firstLine="0"/>
              <w:jc w:val="center"/>
            </w:pPr>
            <w:r w:rsidRPr="009713A6">
              <w:rPr>
                <w:iCs/>
              </w:rPr>
              <w:t>Картометрический метод</w:t>
            </w:r>
          </w:p>
        </w:tc>
        <w:tc>
          <w:tcPr>
            <w:tcW w:w="1814" w:type="dxa"/>
          </w:tcPr>
          <w:p w:rsidR="00AC4EDF" w:rsidRDefault="00AC4EDF" w:rsidP="00AC4EDF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0,1</w:t>
            </w:r>
          </w:p>
        </w:tc>
        <w:tc>
          <w:tcPr>
            <w:tcW w:w="1524" w:type="dxa"/>
          </w:tcPr>
          <w:p w:rsidR="00AC4EDF" w:rsidRPr="00BB7198" w:rsidRDefault="00AC4EDF" w:rsidP="00AC4EDF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AC4EDF" w:rsidTr="00AC4EDF">
        <w:tc>
          <w:tcPr>
            <w:tcW w:w="1701" w:type="dxa"/>
          </w:tcPr>
          <w:p w:rsidR="00AC4EDF" w:rsidRDefault="00AC4EDF" w:rsidP="00AC4EDF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18</w:t>
            </w:r>
          </w:p>
        </w:tc>
        <w:tc>
          <w:tcPr>
            <w:tcW w:w="1560" w:type="dxa"/>
          </w:tcPr>
          <w:p w:rsidR="00AC4EDF" w:rsidRPr="007643E8" w:rsidRDefault="00990957" w:rsidP="00AC4EDF">
            <w:pPr>
              <w:pStyle w:val="ae"/>
              <w:ind w:firstLine="176"/>
              <w:jc w:val="center"/>
              <w:rPr>
                <w:rFonts w:cs="Times New Roman"/>
                <w:iCs/>
              </w:rPr>
            </w:pPr>
            <w:r w:rsidRPr="00990957">
              <w:rPr>
                <w:rFonts w:cs="Times New Roman"/>
                <w:iCs/>
              </w:rPr>
              <w:t>6260242.15</w:t>
            </w:r>
          </w:p>
        </w:tc>
        <w:tc>
          <w:tcPr>
            <w:tcW w:w="1510" w:type="dxa"/>
          </w:tcPr>
          <w:p w:rsidR="00AC4EDF" w:rsidRPr="007643E8" w:rsidRDefault="00990957" w:rsidP="00AC4EDF">
            <w:pPr>
              <w:pStyle w:val="ae"/>
              <w:ind w:firstLine="0"/>
              <w:jc w:val="center"/>
              <w:rPr>
                <w:rFonts w:cs="Times New Roman"/>
                <w:iCs/>
              </w:rPr>
            </w:pPr>
            <w:r w:rsidRPr="00990957">
              <w:rPr>
                <w:rFonts w:cs="Times New Roman"/>
                <w:iCs/>
              </w:rPr>
              <w:t>2299849.49</w:t>
            </w:r>
          </w:p>
        </w:tc>
        <w:tc>
          <w:tcPr>
            <w:tcW w:w="2317" w:type="dxa"/>
          </w:tcPr>
          <w:p w:rsidR="00AC4EDF" w:rsidRDefault="00AC4EDF" w:rsidP="00AC4EDF">
            <w:pPr>
              <w:ind w:firstLine="0"/>
              <w:jc w:val="center"/>
            </w:pPr>
            <w:r w:rsidRPr="009713A6">
              <w:rPr>
                <w:iCs/>
              </w:rPr>
              <w:t>Картометрический метод</w:t>
            </w:r>
          </w:p>
        </w:tc>
        <w:tc>
          <w:tcPr>
            <w:tcW w:w="1814" w:type="dxa"/>
          </w:tcPr>
          <w:p w:rsidR="00AC4EDF" w:rsidRDefault="00AC4EDF" w:rsidP="00AC4EDF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0,1</w:t>
            </w:r>
          </w:p>
        </w:tc>
        <w:tc>
          <w:tcPr>
            <w:tcW w:w="1524" w:type="dxa"/>
          </w:tcPr>
          <w:p w:rsidR="00AC4EDF" w:rsidRPr="00BB7198" w:rsidRDefault="00AC4EDF" w:rsidP="00AC4EDF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AC4EDF" w:rsidTr="00AC4EDF">
        <w:tc>
          <w:tcPr>
            <w:tcW w:w="1701" w:type="dxa"/>
          </w:tcPr>
          <w:p w:rsidR="00AC4EDF" w:rsidRDefault="00AC4EDF" w:rsidP="00AC4EDF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19</w:t>
            </w:r>
          </w:p>
        </w:tc>
        <w:tc>
          <w:tcPr>
            <w:tcW w:w="1560" w:type="dxa"/>
          </w:tcPr>
          <w:p w:rsidR="00AC4EDF" w:rsidRPr="007643E8" w:rsidRDefault="00990957" w:rsidP="00AC4EDF">
            <w:pPr>
              <w:pStyle w:val="ae"/>
              <w:ind w:firstLine="176"/>
              <w:jc w:val="center"/>
              <w:rPr>
                <w:rFonts w:cs="Times New Roman"/>
                <w:color w:val="000000"/>
              </w:rPr>
            </w:pPr>
            <w:r w:rsidRPr="00990957">
              <w:rPr>
                <w:rFonts w:cs="Times New Roman"/>
                <w:color w:val="000000"/>
              </w:rPr>
              <w:t>6260314.95</w:t>
            </w:r>
          </w:p>
        </w:tc>
        <w:tc>
          <w:tcPr>
            <w:tcW w:w="1510" w:type="dxa"/>
          </w:tcPr>
          <w:p w:rsidR="00AC4EDF" w:rsidRPr="007643E8" w:rsidRDefault="00990957" w:rsidP="00AC4EDF">
            <w:pPr>
              <w:pStyle w:val="ae"/>
              <w:ind w:firstLine="0"/>
              <w:jc w:val="center"/>
              <w:rPr>
                <w:rFonts w:cs="Times New Roman"/>
                <w:color w:val="000000"/>
              </w:rPr>
            </w:pPr>
            <w:r w:rsidRPr="00990957">
              <w:rPr>
                <w:rFonts w:cs="Times New Roman"/>
                <w:color w:val="000000"/>
              </w:rPr>
              <w:t>2299856.76</w:t>
            </w:r>
          </w:p>
        </w:tc>
        <w:tc>
          <w:tcPr>
            <w:tcW w:w="2317" w:type="dxa"/>
          </w:tcPr>
          <w:p w:rsidR="00AC4EDF" w:rsidRDefault="00AC4EDF" w:rsidP="00AC4EDF">
            <w:pPr>
              <w:ind w:firstLine="0"/>
              <w:jc w:val="center"/>
            </w:pPr>
            <w:r w:rsidRPr="009713A6">
              <w:rPr>
                <w:iCs/>
              </w:rPr>
              <w:t>Картометрический метод</w:t>
            </w:r>
          </w:p>
        </w:tc>
        <w:tc>
          <w:tcPr>
            <w:tcW w:w="1814" w:type="dxa"/>
          </w:tcPr>
          <w:p w:rsidR="00AC4EDF" w:rsidRDefault="00AC4EDF" w:rsidP="00AC4EDF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0,1</w:t>
            </w:r>
          </w:p>
        </w:tc>
        <w:tc>
          <w:tcPr>
            <w:tcW w:w="1524" w:type="dxa"/>
          </w:tcPr>
          <w:p w:rsidR="00AC4EDF" w:rsidRPr="00BB7198" w:rsidRDefault="00AC4EDF" w:rsidP="00AC4EDF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AC4EDF" w:rsidTr="00AC4EDF">
        <w:tc>
          <w:tcPr>
            <w:tcW w:w="1701" w:type="dxa"/>
          </w:tcPr>
          <w:p w:rsidR="00AC4EDF" w:rsidRDefault="00AC4EDF" w:rsidP="00AC4EDF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20</w:t>
            </w:r>
          </w:p>
        </w:tc>
        <w:tc>
          <w:tcPr>
            <w:tcW w:w="1560" w:type="dxa"/>
          </w:tcPr>
          <w:p w:rsidR="00AC4EDF" w:rsidRPr="007643E8" w:rsidRDefault="00990957" w:rsidP="00AC4EDF">
            <w:pPr>
              <w:pStyle w:val="ae"/>
              <w:ind w:firstLine="176"/>
              <w:jc w:val="center"/>
              <w:rPr>
                <w:rFonts w:cs="Times New Roman"/>
                <w:color w:val="000000"/>
              </w:rPr>
            </w:pPr>
            <w:r w:rsidRPr="00990957">
              <w:rPr>
                <w:rFonts w:cs="Times New Roman"/>
                <w:color w:val="000000"/>
              </w:rPr>
              <w:t>6260376.55</w:t>
            </w:r>
          </w:p>
        </w:tc>
        <w:tc>
          <w:tcPr>
            <w:tcW w:w="1510" w:type="dxa"/>
          </w:tcPr>
          <w:p w:rsidR="00AC4EDF" w:rsidRPr="007643E8" w:rsidRDefault="00990957" w:rsidP="00AC4EDF">
            <w:pPr>
              <w:pStyle w:val="ae"/>
              <w:ind w:firstLine="0"/>
              <w:jc w:val="center"/>
              <w:rPr>
                <w:rFonts w:cs="Times New Roman"/>
                <w:color w:val="000000"/>
              </w:rPr>
            </w:pPr>
            <w:r w:rsidRPr="00990957">
              <w:rPr>
                <w:rFonts w:cs="Times New Roman"/>
                <w:color w:val="000000"/>
              </w:rPr>
              <w:t>2299717.13</w:t>
            </w:r>
          </w:p>
        </w:tc>
        <w:tc>
          <w:tcPr>
            <w:tcW w:w="2317" w:type="dxa"/>
          </w:tcPr>
          <w:p w:rsidR="00AC4EDF" w:rsidRDefault="00AC4EDF" w:rsidP="00AC4EDF">
            <w:pPr>
              <w:ind w:firstLine="0"/>
              <w:jc w:val="center"/>
            </w:pPr>
            <w:r w:rsidRPr="009713A6">
              <w:rPr>
                <w:iCs/>
              </w:rPr>
              <w:t>Картометрический метод</w:t>
            </w:r>
          </w:p>
        </w:tc>
        <w:tc>
          <w:tcPr>
            <w:tcW w:w="1814" w:type="dxa"/>
          </w:tcPr>
          <w:p w:rsidR="00AC4EDF" w:rsidRDefault="00AC4EDF" w:rsidP="00AC4EDF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0,1</w:t>
            </w:r>
          </w:p>
        </w:tc>
        <w:tc>
          <w:tcPr>
            <w:tcW w:w="1524" w:type="dxa"/>
          </w:tcPr>
          <w:p w:rsidR="00AC4EDF" w:rsidRPr="00BB7198" w:rsidRDefault="00AC4EDF" w:rsidP="00AC4EDF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AC4EDF" w:rsidTr="00AC4EDF">
        <w:tc>
          <w:tcPr>
            <w:tcW w:w="1701" w:type="dxa"/>
          </w:tcPr>
          <w:p w:rsidR="00AC4EDF" w:rsidRDefault="00AC4EDF" w:rsidP="00AC4EDF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21</w:t>
            </w:r>
          </w:p>
        </w:tc>
        <w:tc>
          <w:tcPr>
            <w:tcW w:w="1560" w:type="dxa"/>
          </w:tcPr>
          <w:p w:rsidR="00AC4EDF" w:rsidRPr="007643E8" w:rsidRDefault="00990957" w:rsidP="00AC4EDF">
            <w:pPr>
              <w:pStyle w:val="ae"/>
              <w:ind w:firstLine="176"/>
              <w:jc w:val="center"/>
              <w:rPr>
                <w:rFonts w:cs="Times New Roman"/>
                <w:color w:val="000000"/>
              </w:rPr>
            </w:pPr>
            <w:r w:rsidRPr="00990957">
              <w:rPr>
                <w:rFonts w:cs="Times New Roman"/>
                <w:color w:val="000000"/>
              </w:rPr>
              <w:t>6260513.01</w:t>
            </w:r>
          </w:p>
        </w:tc>
        <w:tc>
          <w:tcPr>
            <w:tcW w:w="1510" w:type="dxa"/>
          </w:tcPr>
          <w:p w:rsidR="00AC4EDF" w:rsidRPr="007643E8" w:rsidRDefault="00990957" w:rsidP="00AC4EDF">
            <w:pPr>
              <w:pStyle w:val="ae"/>
              <w:ind w:firstLine="0"/>
              <w:jc w:val="center"/>
              <w:rPr>
                <w:rFonts w:cs="Times New Roman"/>
                <w:color w:val="000000"/>
              </w:rPr>
            </w:pPr>
            <w:r w:rsidRPr="00990957">
              <w:rPr>
                <w:rFonts w:cs="Times New Roman"/>
                <w:color w:val="000000"/>
              </w:rPr>
              <w:t>2299778.39</w:t>
            </w:r>
          </w:p>
        </w:tc>
        <w:tc>
          <w:tcPr>
            <w:tcW w:w="2317" w:type="dxa"/>
          </w:tcPr>
          <w:p w:rsidR="00AC4EDF" w:rsidRDefault="00AC4EDF" w:rsidP="00AC4EDF">
            <w:pPr>
              <w:ind w:firstLine="0"/>
              <w:jc w:val="center"/>
            </w:pPr>
            <w:r w:rsidRPr="009713A6">
              <w:rPr>
                <w:iCs/>
              </w:rPr>
              <w:t>Картометрический метод</w:t>
            </w:r>
          </w:p>
        </w:tc>
        <w:tc>
          <w:tcPr>
            <w:tcW w:w="1814" w:type="dxa"/>
          </w:tcPr>
          <w:p w:rsidR="00AC4EDF" w:rsidRDefault="00AC4EDF" w:rsidP="00AC4EDF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0,1</w:t>
            </w:r>
          </w:p>
        </w:tc>
        <w:tc>
          <w:tcPr>
            <w:tcW w:w="1524" w:type="dxa"/>
          </w:tcPr>
          <w:p w:rsidR="00AC4EDF" w:rsidRPr="00BB7198" w:rsidRDefault="00AC4EDF" w:rsidP="00AC4EDF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AC4EDF" w:rsidTr="00AC4EDF">
        <w:tc>
          <w:tcPr>
            <w:tcW w:w="1701" w:type="dxa"/>
          </w:tcPr>
          <w:p w:rsidR="00AC4EDF" w:rsidRDefault="00AC4EDF" w:rsidP="00AC4EDF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22</w:t>
            </w:r>
          </w:p>
        </w:tc>
        <w:tc>
          <w:tcPr>
            <w:tcW w:w="1560" w:type="dxa"/>
          </w:tcPr>
          <w:p w:rsidR="00AC4EDF" w:rsidRPr="007643E8" w:rsidRDefault="00990957" w:rsidP="00AC4EDF">
            <w:pPr>
              <w:pStyle w:val="ae"/>
              <w:ind w:firstLine="176"/>
              <w:jc w:val="center"/>
              <w:rPr>
                <w:rFonts w:cs="Times New Roman"/>
                <w:color w:val="000000"/>
              </w:rPr>
            </w:pPr>
            <w:r w:rsidRPr="00990957">
              <w:rPr>
                <w:rFonts w:cs="Times New Roman"/>
                <w:color w:val="000000"/>
              </w:rPr>
              <w:t>6260491.84</w:t>
            </w:r>
          </w:p>
        </w:tc>
        <w:tc>
          <w:tcPr>
            <w:tcW w:w="1510" w:type="dxa"/>
          </w:tcPr>
          <w:p w:rsidR="00AC4EDF" w:rsidRPr="007643E8" w:rsidRDefault="00990957" w:rsidP="00AC4EDF">
            <w:pPr>
              <w:pStyle w:val="ae"/>
              <w:ind w:firstLine="0"/>
              <w:jc w:val="center"/>
              <w:rPr>
                <w:rFonts w:cs="Times New Roman"/>
                <w:color w:val="000000"/>
              </w:rPr>
            </w:pPr>
            <w:r w:rsidRPr="00990957">
              <w:rPr>
                <w:rFonts w:cs="Times New Roman"/>
                <w:color w:val="000000"/>
              </w:rPr>
              <w:t>2299339.97</w:t>
            </w:r>
          </w:p>
        </w:tc>
        <w:tc>
          <w:tcPr>
            <w:tcW w:w="2317" w:type="dxa"/>
          </w:tcPr>
          <w:p w:rsidR="00AC4EDF" w:rsidRDefault="00AC4EDF" w:rsidP="00AC4EDF">
            <w:pPr>
              <w:ind w:firstLine="0"/>
              <w:jc w:val="center"/>
            </w:pPr>
            <w:r w:rsidRPr="009713A6">
              <w:rPr>
                <w:iCs/>
              </w:rPr>
              <w:t>Картометрический метод</w:t>
            </w:r>
          </w:p>
        </w:tc>
        <w:tc>
          <w:tcPr>
            <w:tcW w:w="1814" w:type="dxa"/>
          </w:tcPr>
          <w:p w:rsidR="00AC4EDF" w:rsidRDefault="00AC4EDF" w:rsidP="00AC4EDF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0,1</w:t>
            </w:r>
          </w:p>
        </w:tc>
        <w:tc>
          <w:tcPr>
            <w:tcW w:w="1524" w:type="dxa"/>
          </w:tcPr>
          <w:p w:rsidR="00AC4EDF" w:rsidRPr="00BB7198" w:rsidRDefault="00AC4EDF" w:rsidP="00AC4EDF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AC4EDF" w:rsidTr="00AC4EDF">
        <w:tc>
          <w:tcPr>
            <w:tcW w:w="1701" w:type="dxa"/>
          </w:tcPr>
          <w:p w:rsidR="00AC4EDF" w:rsidRDefault="00AC4EDF" w:rsidP="00AC4EDF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23</w:t>
            </w:r>
          </w:p>
        </w:tc>
        <w:tc>
          <w:tcPr>
            <w:tcW w:w="1560" w:type="dxa"/>
          </w:tcPr>
          <w:p w:rsidR="00AC4EDF" w:rsidRPr="007643E8" w:rsidRDefault="00990957" w:rsidP="00AC4EDF">
            <w:pPr>
              <w:pStyle w:val="ae"/>
              <w:ind w:firstLine="176"/>
              <w:jc w:val="center"/>
              <w:rPr>
                <w:rFonts w:cs="Times New Roman"/>
                <w:iCs/>
              </w:rPr>
            </w:pPr>
            <w:r w:rsidRPr="00990957">
              <w:rPr>
                <w:rFonts w:cs="Times New Roman"/>
                <w:iCs/>
              </w:rPr>
              <w:t>6260463.18</w:t>
            </w:r>
          </w:p>
        </w:tc>
        <w:tc>
          <w:tcPr>
            <w:tcW w:w="1510" w:type="dxa"/>
          </w:tcPr>
          <w:p w:rsidR="00AC4EDF" w:rsidRPr="007643E8" w:rsidRDefault="00990957" w:rsidP="00AC4EDF">
            <w:pPr>
              <w:pStyle w:val="ae"/>
              <w:ind w:firstLine="0"/>
              <w:jc w:val="center"/>
              <w:rPr>
                <w:rFonts w:cs="Times New Roman"/>
                <w:iCs/>
              </w:rPr>
            </w:pPr>
            <w:r w:rsidRPr="00990957">
              <w:rPr>
                <w:rFonts w:cs="Times New Roman"/>
                <w:iCs/>
              </w:rPr>
              <w:t>2299328.11</w:t>
            </w:r>
          </w:p>
        </w:tc>
        <w:tc>
          <w:tcPr>
            <w:tcW w:w="2317" w:type="dxa"/>
          </w:tcPr>
          <w:p w:rsidR="00AC4EDF" w:rsidRDefault="00AC4EDF" w:rsidP="00AC4EDF">
            <w:pPr>
              <w:ind w:firstLine="0"/>
              <w:jc w:val="center"/>
            </w:pPr>
            <w:r w:rsidRPr="009713A6">
              <w:rPr>
                <w:iCs/>
              </w:rPr>
              <w:t>Картометрический метод</w:t>
            </w:r>
          </w:p>
        </w:tc>
        <w:tc>
          <w:tcPr>
            <w:tcW w:w="1814" w:type="dxa"/>
          </w:tcPr>
          <w:p w:rsidR="00AC4EDF" w:rsidRDefault="00AC4EDF" w:rsidP="00AC4EDF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0,1</w:t>
            </w:r>
          </w:p>
        </w:tc>
        <w:tc>
          <w:tcPr>
            <w:tcW w:w="1524" w:type="dxa"/>
          </w:tcPr>
          <w:p w:rsidR="00AC4EDF" w:rsidRPr="00BB7198" w:rsidRDefault="00AC4EDF" w:rsidP="00AC4EDF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AC4EDF" w:rsidTr="00AC4EDF">
        <w:tc>
          <w:tcPr>
            <w:tcW w:w="1701" w:type="dxa"/>
          </w:tcPr>
          <w:p w:rsidR="00AC4EDF" w:rsidRPr="00BB7198" w:rsidRDefault="00AC4EDF" w:rsidP="00AC4EDF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24</w:t>
            </w:r>
          </w:p>
        </w:tc>
        <w:tc>
          <w:tcPr>
            <w:tcW w:w="1560" w:type="dxa"/>
          </w:tcPr>
          <w:p w:rsidR="00AC4EDF" w:rsidRPr="007643E8" w:rsidRDefault="00887532" w:rsidP="00AC4EDF">
            <w:pPr>
              <w:pStyle w:val="ae"/>
              <w:tabs>
                <w:tab w:val="left" w:pos="938"/>
                <w:tab w:val="center" w:pos="1449"/>
              </w:tabs>
              <w:ind w:firstLine="176"/>
              <w:jc w:val="center"/>
              <w:rPr>
                <w:rFonts w:cs="Times New Roman"/>
                <w:iCs/>
              </w:rPr>
            </w:pPr>
            <w:r w:rsidRPr="00887532">
              <w:rPr>
                <w:rFonts w:cs="Times New Roman"/>
                <w:iCs/>
              </w:rPr>
              <w:t>6260451.53</w:t>
            </w:r>
          </w:p>
        </w:tc>
        <w:tc>
          <w:tcPr>
            <w:tcW w:w="1510" w:type="dxa"/>
          </w:tcPr>
          <w:p w:rsidR="00AC4EDF" w:rsidRPr="007643E8" w:rsidRDefault="00887532" w:rsidP="00AC4EDF">
            <w:pPr>
              <w:pStyle w:val="ae"/>
              <w:ind w:firstLine="0"/>
              <w:jc w:val="center"/>
              <w:rPr>
                <w:rFonts w:cs="Times New Roman"/>
                <w:iCs/>
              </w:rPr>
            </w:pPr>
            <w:r w:rsidRPr="00887532">
              <w:rPr>
                <w:rFonts w:cs="Times New Roman"/>
                <w:iCs/>
              </w:rPr>
              <w:t>2299045.20</w:t>
            </w:r>
          </w:p>
        </w:tc>
        <w:tc>
          <w:tcPr>
            <w:tcW w:w="2317" w:type="dxa"/>
          </w:tcPr>
          <w:p w:rsidR="00AC4EDF" w:rsidRPr="00BB7198" w:rsidRDefault="00AC4EDF" w:rsidP="00AC4EDF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Картометрический метод</w:t>
            </w:r>
          </w:p>
        </w:tc>
        <w:tc>
          <w:tcPr>
            <w:tcW w:w="1814" w:type="dxa"/>
          </w:tcPr>
          <w:p w:rsidR="00AC4EDF" w:rsidRPr="00BB7198" w:rsidRDefault="00AC4EDF" w:rsidP="00AC4EDF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0,1</w:t>
            </w:r>
          </w:p>
        </w:tc>
        <w:tc>
          <w:tcPr>
            <w:tcW w:w="1524" w:type="dxa"/>
          </w:tcPr>
          <w:p w:rsidR="00AC4EDF" w:rsidRPr="00BB7198" w:rsidRDefault="00AC4EDF" w:rsidP="00AC4EDF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AC4EDF" w:rsidTr="00AC4EDF">
        <w:tc>
          <w:tcPr>
            <w:tcW w:w="1701" w:type="dxa"/>
          </w:tcPr>
          <w:p w:rsidR="00AC4EDF" w:rsidRPr="00BB7198" w:rsidRDefault="00AC4EDF" w:rsidP="00AC4EDF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25</w:t>
            </w:r>
          </w:p>
        </w:tc>
        <w:tc>
          <w:tcPr>
            <w:tcW w:w="1560" w:type="dxa"/>
          </w:tcPr>
          <w:p w:rsidR="00AC4EDF" w:rsidRPr="007643E8" w:rsidRDefault="00887532" w:rsidP="00AC4EDF">
            <w:pPr>
              <w:pStyle w:val="ae"/>
              <w:ind w:firstLine="176"/>
              <w:jc w:val="center"/>
              <w:rPr>
                <w:rFonts w:cs="Times New Roman"/>
                <w:iCs/>
              </w:rPr>
            </w:pPr>
            <w:r w:rsidRPr="00887532">
              <w:rPr>
                <w:rFonts w:cs="Times New Roman"/>
                <w:iCs/>
              </w:rPr>
              <w:t>6260598.01</w:t>
            </w:r>
          </w:p>
        </w:tc>
        <w:tc>
          <w:tcPr>
            <w:tcW w:w="1510" w:type="dxa"/>
          </w:tcPr>
          <w:p w:rsidR="00AC4EDF" w:rsidRPr="007643E8" w:rsidRDefault="00887532" w:rsidP="00AC4EDF">
            <w:pPr>
              <w:pStyle w:val="ae"/>
              <w:ind w:firstLine="0"/>
              <w:jc w:val="center"/>
              <w:rPr>
                <w:rFonts w:cs="Times New Roman"/>
                <w:iCs/>
              </w:rPr>
            </w:pPr>
            <w:r w:rsidRPr="00887532">
              <w:rPr>
                <w:rFonts w:cs="Times New Roman"/>
                <w:iCs/>
              </w:rPr>
              <w:t>2298833.61</w:t>
            </w:r>
          </w:p>
        </w:tc>
        <w:tc>
          <w:tcPr>
            <w:tcW w:w="2317" w:type="dxa"/>
          </w:tcPr>
          <w:p w:rsidR="00AC4EDF" w:rsidRPr="00BB7198" w:rsidRDefault="00AC4EDF" w:rsidP="00AC4EDF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Картометрический метод</w:t>
            </w:r>
          </w:p>
        </w:tc>
        <w:tc>
          <w:tcPr>
            <w:tcW w:w="1814" w:type="dxa"/>
          </w:tcPr>
          <w:p w:rsidR="00AC4EDF" w:rsidRPr="00BB7198" w:rsidRDefault="00AC4EDF" w:rsidP="00AC4EDF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0,1</w:t>
            </w:r>
          </w:p>
        </w:tc>
        <w:tc>
          <w:tcPr>
            <w:tcW w:w="1524" w:type="dxa"/>
          </w:tcPr>
          <w:p w:rsidR="00AC4EDF" w:rsidRPr="00BB7198" w:rsidRDefault="00AC4EDF" w:rsidP="00AC4EDF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AC4EDF" w:rsidTr="00AC4EDF">
        <w:tc>
          <w:tcPr>
            <w:tcW w:w="1701" w:type="dxa"/>
          </w:tcPr>
          <w:p w:rsidR="00AC4EDF" w:rsidRPr="00BB7198" w:rsidRDefault="00AC4EDF" w:rsidP="00AC4EDF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26</w:t>
            </w:r>
          </w:p>
        </w:tc>
        <w:tc>
          <w:tcPr>
            <w:tcW w:w="1560" w:type="dxa"/>
          </w:tcPr>
          <w:p w:rsidR="00AC4EDF" w:rsidRPr="007643E8" w:rsidRDefault="00887532" w:rsidP="00AC4EDF">
            <w:pPr>
              <w:pStyle w:val="ae"/>
              <w:ind w:firstLine="176"/>
              <w:jc w:val="center"/>
              <w:rPr>
                <w:rFonts w:cs="Times New Roman"/>
                <w:iCs/>
              </w:rPr>
            </w:pPr>
            <w:r w:rsidRPr="00887532">
              <w:rPr>
                <w:rFonts w:cs="Times New Roman"/>
                <w:iCs/>
              </w:rPr>
              <w:t>6260689.08</w:t>
            </w:r>
          </w:p>
        </w:tc>
        <w:tc>
          <w:tcPr>
            <w:tcW w:w="1510" w:type="dxa"/>
          </w:tcPr>
          <w:p w:rsidR="00AC4EDF" w:rsidRPr="007643E8" w:rsidRDefault="00887532" w:rsidP="00AC4EDF">
            <w:pPr>
              <w:pStyle w:val="ae"/>
              <w:ind w:firstLine="0"/>
              <w:jc w:val="center"/>
              <w:rPr>
                <w:rFonts w:cs="Times New Roman"/>
                <w:iCs/>
              </w:rPr>
            </w:pPr>
            <w:r w:rsidRPr="00887532">
              <w:rPr>
                <w:rFonts w:cs="Times New Roman"/>
                <w:iCs/>
              </w:rPr>
              <w:t>2298761.26</w:t>
            </w:r>
          </w:p>
        </w:tc>
        <w:tc>
          <w:tcPr>
            <w:tcW w:w="2317" w:type="dxa"/>
          </w:tcPr>
          <w:p w:rsidR="00AC4EDF" w:rsidRPr="00BB7198" w:rsidRDefault="00AC4EDF" w:rsidP="00AC4EDF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Картометрический метод</w:t>
            </w:r>
          </w:p>
        </w:tc>
        <w:tc>
          <w:tcPr>
            <w:tcW w:w="1814" w:type="dxa"/>
          </w:tcPr>
          <w:p w:rsidR="00AC4EDF" w:rsidRPr="00BB7198" w:rsidRDefault="00AC4EDF" w:rsidP="00AC4EDF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0,1</w:t>
            </w:r>
          </w:p>
        </w:tc>
        <w:tc>
          <w:tcPr>
            <w:tcW w:w="1524" w:type="dxa"/>
          </w:tcPr>
          <w:p w:rsidR="00AC4EDF" w:rsidRPr="00BB7198" w:rsidRDefault="00AC4EDF" w:rsidP="00AC4EDF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887532" w:rsidTr="007F1A2C">
        <w:tc>
          <w:tcPr>
            <w:tcW w:w="1701" w:type="dxa"/>
          </w:tcPr>
          <w:p w:rsidR="00887532" w:rsidRDefault="00887532" w:rsidP="00887532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27</w:t>
            </w:r>
          </w:p>
        </w:tc>
        <w:tc>
          <w:tcPr>
            <w:tcW w:w="1560" w:type="dxa"/>
          </w:tcPr>
          <w:p w:rsidR="00887532" w:rsidRPr="00887532" w:rsidRDefault="00887532" w:rsidP="00887532">
            <w:pPr>
              <w:pStyle w:val="ae"/>
              <w:ind w:firstLine="176"/>
              <w:jc w:val="center"/>
              <w:rPr>
                <w:rFonts w:cs="Times New Roman"/>
                <w:iCs/>
              </w:rPr>
            </w:pPr>
            <w:r w:rsidRPr="00887532">
              <w:rPr>
                <w:rFonts w:cs="Times New Roman"/>
                <w:iCs/>
              </w:rPr>
              <w:t>6261011.00</w:t>
            </w:r>
          </w:p>
        </w:tc>
        <w:tc>
          <w:tcPr>
            <w:tcW w:w="1510" w:type="dxa"/>
          </w:tcPr>
          <w:p w:rsidR="00887532" w:rsidRPr="00887532" w:rsidRDefault="00887532" w:rsidP="00887532">
            <w:pPr>
              <w:pStyle w:val="ae"/>
              <w:ind w:firstLine="0"/>
              <w:jc w:val="center"/>
              <w:rPr>
                <w:rFonts w:cs="Times New Roman"/>
                <w:iCs/>
              </w:rPr>
            </w:pPr>
            <w:r w:rsidRPr="00887532">
              <w:rPr>
                <w:rFonts w:cs="Times New Roman"/>
                <w:iCs/>
              </w:rPr>
              <w:t>2298749.00</w:t>
            </w:r>
          </w:p>
        </w:tc>
        <w:tc>
          <w:tcPr>
            <w:tcW w:w="2317" w:type="dxa"/>
          </w:tcPr>
          <w:p w:rsidR="00887532" w:rsidRDefault="00887532" w:rsidP="00887532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Картометрический метод</w:t>
            </w:r>
          </w:p>
        </w:tc>
        <w:tc>
          <w:tcPr>
            <w:tcW w:w="1814" w:type="dxa"/>
          </w:tcPr>
          <w:p w:rsidR="00887532" w:rsidRDefault="00887532" w:rsidP="00887532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0,1</w:t>
            </w:r>
          </w:p>
        </w:tc>
        <w:tc>
          <w:tcPr>
            <w:tcW w:w="1524" w:type="dxa"/>
          </w:tcPr>
          <w:p w:rsidR="00887532" w:rsidRPr="00BB7198" w:rsidRDefault="00887532" w:rsidP="00887532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887532" w:rsidTr="007F1A2C">
        <w:tc>
          <w:tcPr>
            <w:tcW w:w="1701" w:type="dxa"/>
          </w:tcPr>
          <w:p w:rsidR="00887532" w:rsidRDefault="00887532" w:rsidP="00887532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28</w:t>
            </w:r>
          </w:p>
        </w:tc>
        <w:tc>
          <w:tcPr>
            <w:tcW w:w="1560" w:type="dxa"/>
          </w:tcPr>
          <w:p w:rsidR="00887532" w:rsidRPr="00887532" w:rsidRDefault="00887532" w:rsidP="00887532">
            <w:pPr>
              <w:pStyle w:val="ae"/>
              <w:ind w:firstLine="176"/>
              <w:jc w:val="center"/>
              <w:rPr>
                <w:rFonts w:cs="Times New Roman"/>
                <w:iCs/>
              </w:rPr>
            </w:pPr>
            <w:r w:rsidRPr="00887532">
              <w:rPr>
                <w:rFonts w:cs="Times New Roman"/>
                <w:iCs/>
              </w:rPr>
              <w:t>6261059.22</w:t>
            </w:r>
          </w:p>
        </w:tc>
        <w:tc>
          <w:tcPr>
            <w:tcW w:w="1510" w:type="dxa"/>
          </w:tcPr>
          <w:p w:rsidR="00887532" w:rsidRPr="00887532" w:rsidRDefault="00887532" w:rsidP="00887532">
            <w:pPr>
              <w:pStyle w:val="ae"/>
              <w:ind w:firstLine="0"/>
              <w:jc w:val="center"/>
              <w:rPr>
                <w:rFonts w:cs="Times New Roman"/>
                <w:iCs/>
              </w:rPr>
            </w:pPr>
            <w:r w:rsidRPr="00887532">
              <w:rPr>
                <w:rFonts w:cs="Times New Roman"/>
                <w:iCs/>
              </w:rPr>
              <w:t>2298793.60</w:t>
            </w:r>
          </w:p>
        </w:tc>
        <w:tc>
          <w:tcPr>
            <w:tcW w:w="2317" w:type="dxa"/>
          </w:tcPr>
          <w:p w:rsidR="00887532" w:rsidRDefault="00887532" w:rsidP="00887532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 xml:space="preserve">Картометрический </w:t>
            </w:r>
            <w:r>
              <w:rPr>
                <w:iCs/>
              </w:rPr>
              <w:lastRenderedPageBreak/>
              <w:t>метод</w:t>
            </w:r>
          </w:p>
        </w:tc>
        <w:tc>
          <w:tcPr>
            <w:tcW w:w="1814" w:type="dxa"/>
          </w:tcPr>
          <w:p w:rsidR="00887532" w:rsidRDefault="00887532" w:rsidP="00887532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lastRenderedPageBreak/>
              <w:t>0,1</w:t>
            </w:r>
          </w:p>
        </w:tc>
        <w:tc>
          <w:tcPr>
            <w:tcW w:w="1524" w:type="dxa"/>
          </w:tcPr>
          <w:p w:rsidR="00887532" w:rsidRPr="00BB7198" w:rsidRDefault="00887532" w:rsidP="00887532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887532" w:rsidTr="007F1A2C">
        <w:tc>
          <w:tcPr>
            <w:tcW w:w="1701" w:type="dxa"/>
          </w:tcPr>
          <w:p w:rsidR="00887532" w:rsidRDefault="00887532" w:rsidP="00887532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lastRenderedPageBreak/>
              <w:t>29</w:t>
            </w:r>
          </w:p>
        </w:tc>
        <w:tc>
          <w:tcPr>
            <w:tcW w:w="1560" w:type="dxa"/>
          </w:tcPr>
          <w:p w:rsidR="00887532" w:rsidRPr="00887532" w:rsidRDefault="00887532" w:rsidP="00887532">
            <w:pPr>
              <w:pStyle w:val="ae"/>
              <w:ind w:firstLine="176"/>
              <w:jc w:val="center"/>
              <w:rPr>
                <w:rFonts w:cs="Times New Roman"/>
                <w:iCs/>
              </w:rPr>
            </w:pPr>
            <w:r w:rsidRPr="00887532">
              <w:rPr>
                <w:rFonts w:cs="Times New Roman"/>
                <w:iCs/>
              </w:rPr>
              <w:t>6261242.82</w:t>
            </w:r>
          </w:p>
        </w:tc>
        <w:tc>
          <w:tcPr>
            <w:tcW w:w="1510" w:type="dxa"/>
          </w:tcPr>
          <w:p w:rsidR="00887532" w:rsidRPr="00887532" w:rsidRDefault="00887532" w:rsidP="00887532">
            <w:pPr>
              <w:pStyle w:val="ae"/>
              <w:ind w:firstLine="0"/>
              <w:jc w:val="center"/>
              <w:rPr>
                <w:rFonts w:cs="Times New Roman"/>
                <w:iCs/>
              </w:rPr>
            </w:pPr>
            <w:r w:rsidRPr="00887532">
              <w:rPr>
                <w:rFonts w:cs="Times New Roman"/>
                <w:iCs/>
              </w:rPr>
              <w:t>2298885.34</w:t>
            </w:r>
          </w:p>
        </w:tc>
        <w:tc>
          <w:tcPr>
            <w:tcW w:w="2317" w:type="dxa"/>
          </w:tcPr>
          <w:p w:rsidR="00887532" w:rsidRDefault="00887532" w:rsidP="00887532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Картометрический метод</w:t>
            </w:r>
          </w:p>
        </w:tc>
        <w:tc>
          <w:tcPr>
            <w:tcW w:w="1814" w:type="dxa"/>
          </w:tcPr>
          <w:p w:rsidR="00887532" w:rsidRDefault="00887532" w:rsidP="00887532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0,1</w:t>
            </w:r>
          </w:p>
        </w:tc>
        <w:tc>
          <w:tcPr>
            <w:tcW w:w="1524" w:type="dxa"/>
          </w:tcPr>
          <w:p w:rsidR="00887532" w:rsidRPr="00BB7198" w:rsidRDefault="00887532" w:rsidP="00887532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887532" w:rsidTr="007F1A2C">
        <w:tc>
          <w:tcPr>
            <w:tcW w:w="1701" w:type="dxa"/>
          </w:tcPr>
          <w:p w:rsidR="00887532" w:rsidRDefault="00887532" w:rsidP="00887532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30</w:t>
            </w:r>
          </w:p>
        </w:tc>
        <w:tc>
          <w:tcPr>
            <w:tcW w:w="1560" w:type="dxa"/>
          </w:tcPr>
          <w:p w:rsidR="00887532" w:rsidRPr="00887532" w:rsidRDefault="00887532" w:rsidP="00887532">
            <w:pPr>
              <w:pStyle w:val="ae"/>
              <w:ind w:firstLine="176"/>
              <w:jc w:val="center"/>
              <w:rPr>
                <w:rFonts w:cs="Times New Roman"/>
                <w:iCs/>
              </w:rPr>
            </w:pPr>
            <w:r w:rsidRPr="00887532">
              <w:rPr>
                <w:rFonts w:cs="Times New Roman"/>
                <w:iCs/>
              </w:rPr>
              <w:t>6261255.04</w:t>
            </w:r>
          </w:p>
        </w:tc>
        <w:tc>
          <w:tcPr>
            <w:tcW w:w="1510" w:type="dxa"/>
          </w:tcPr>
          <w:p w:rsidR="00887532" w:rsidRPr="00887532" w:rsidRDefault="00887532" w:rsidP="00887532">
            <w:pPr>
              <w:pStyle w:val="ae"/>
              <w:ind w:firstLine="0"/>
              <w:jc w:val="center"/>
              <w:rPr>
                <w:rFonts w:cs="Times New Roman"/>
                <w:iCs/>
              </w:rPr>
            </w:pPr>
            <w:r w:rsidRPr="00887532">
              <w:rPr>
                <w:rFonts w:cs="Times New Roman"/>
                <w:iCs/>
              </w:rPr>
              <w:t>2298948.59</w:t>
            </w:r>
          </w:p>
        </w:tc>
        <w:tc>
          <w:tcPr>
            <w:tcW w:w="2317" w:type="dxa"/>
          </w:tcPr>
          <w:p w:rsidR="00887532" w:rsidRDefault="00887532" w:rsidP="00887532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Картометрический метод</w:t>
            </w:r>
          </w:p>
        </w:tc>
        <w:tc>
          <w:tcPr>
            <w:tcW w:w="1814" w:type="dxa"/>
          </w:tcPr>
          <w:p w:rsidR="00887532" w:rsidRDefault="00887532" w:rsidP="00887532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0,1</w:t>
            </w:r>
          </w:p>
        </w:tc>
        <w:tc>
          <w:tcPr>
            <w:tcW w:w="1524" w:type="dxa"/>
          </w:tcPr>
          <w:p w:rsidR="00887532" w:rsidRPr="00BB7198" w:rsidRDefault="00887532" w:rsidP="00887532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887532" w:rsidTr="007F1A2C">
        <w:tc>
          <w:tcPr>
            <w:tcW w:w="1701" w:type="dxa"/>
          </w:tcPr>
          <w:p w:rsidR="00887532" w:rsidRDefault="00887532" w:rsidP="00887532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31</w:t>
            </w:r>
          </w:p>
        </w:tc>
        <w:tc>
          <w:tcPr>
            <w:tcW w:w="1560" w:type="dxa"/>
          </w:tcPr>
          <w:p w:rsidR="00887532" w:rsidRPr="00887532" w:rsidRDefault="00887532" w:rsidP="00887532">
            <w:pPr>
              <w:pStyle w:val="ae"/>
              <w:ind w:firstLine="176"/>
              <w:jc w:val="center"/>
              <w:rPr>
                <w:rFonts w:cs="Times New Roman"/>
                <w:iCs/>
              </w:rPr>
            </w:pPr>
            <w:r w:rsidRPr="00887532">
              <w:rPr>
                <w:rFonts w:cs="Times New Roman"/>
                <w:iCs/>
              </w:rPr>
              <w:t>6261266.62</w:t>
            </w:r>
          </w:p>
        </w:tc>
        <w:tc>
          <w:tcPr>
            <w:tcW w:w="1510" w:type="dxa"/>
          </w:tcPr>
          <w:p w:rsidR="00887532" w:rsidRPr="00887532" w:rsidRDefault="00887532" w:rsidP="00887532">
            <w:pPr>
              <w:pStyle w:val="ae"/>
              <w:ind w:firstLine="0"/>
              <w:jc w:val="center"/>
              <w:rPr>
                <w:rFonts w:cs="Times New Roman"/>
                <w:iCs/>
              </w:rPr>
            </w:pPr>
            <w:r w:rsidRPr="00887532">
              <w:rPr>
                <w:rFonts w:cs="Times New Roman"/>
                <w:iCs/>
              </w:rPr>
              <w:t>2299009.02</w:t>
            </w:r>
          </w:p>
        </w:tc>
        <w:tc>
          <w:tcPr>
            <w:tcW w:w="2317" w:type="dxa"/>
          </w:tcPr>
          <w:p w:rsidR="00887532" w:rsidRDefault="00887532" w:rsidP="00887532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Картометрический метод</w:t>
            </w:r>
          </w:p>
        </w:tc>
        <w:tc>
          <w:tcPr>
            <w:tcW w:w="1814" w:type="dxa"/>
          </w:tcPr>
          <w:p w:rsidR="00887532" w:rsidRDefault="00887532" w:rsidP="00887532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0,1</w:t>
            </w:r>
          </w:p>
        </w:tc>
        <w:tc>
          <w:tcPr>
            <w:tcW w:w="1524" w:type="dxa"/>
          </w:tcPr>
          <w:p w:rsidR="00887532" w:rsidRPr="00BB7198" w:rsidRDefault="00887532" w:rsidP="00887532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887532" w:rsidTr="007F1A2C">
        <w:tc>
          <w:tcPr>
            <w:tcW w:w="1701" w:type="dxa"/>
          </w:tcPr>
          <w:p w:rsidR="00887532" w:rsidRDefault="00887532" w:rsidP="00887532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32</w:t>
            </w:r>
          </w:p>
        </w:tc>
        <w:tc>
          <w:tcPr>
            <w:tcW w:w="1560" w:type="dxa"/>
          </w:tcPr>
          <w:p w:rsidR="00887532" w:rsidRPr="00887532" w:rsidRDefault="00887532" w:rsidP="00887532">
            <w:pPr>
              <w:pStyle w:val="ae"/>
              <w:ind w:firstLine="176"/>
              <w:jc w:val="center"/>
              <w:rPr>
                <w:rFonts w:cs="Times New Roman"/>
                <w:iCs/>
              </w:rPr>
            </w:pPr>
            <w:r w:rsidRPr="00887532">
              <w:rPr>
                <w:rFonts w:cs="Times New Roman"/>
                <w:iCs/>
              </w:rPr>
              <w:t>6261322.28</w:t>
            </w:r>
          </w:p>
        </w:tc>
        <w:tc>
          <w:tcPr>
            <w:tcW w:w="1510" w:type="dxa"/>
          </w:tcPr>
          <w:p w:rsidR="00887532" w:rsidRPr="00887532" w:rsidRDefault="00887532" w:rsidP="00887532">
            <w:pPr>
              <w:pStyle w:val="ae"/>
              <w:ind w:firstLine="0"/>
              <w:jc w:val="center"/>
              <w:rPr>
                <w:rFonts w:cs="Times New Roman"/>
                <w:iCs/>
              </w:rPr>
            </w:pPr>
            <w:r w:rsidRPr="00887532">
              <w:rPr>
                <w:rFonts w:cs="Times New Roman"/>
                <w:iCs/>
              </w:rPr>
              <w:t>2299127.98</w:t>
            </w:r>
          </w:p>
        </w:tc>
        <w:tc>
          <w:tcPr>
            <w:tcW w:w="2317" w:type="dxa"/>
          </w:tcPr>
          <w:p w:rsidR="00887532" w:rsidRDefault="00887532" w:rsidP="00887532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Картометрический метод</w:t>
            </w:r>
          </w:p>
        </w:tc>
        <w:tc>
          <w:tcPr>
            <w:tcW w:w="1814" w:type="dxa"/>
          </w:tcPr>
          <w:p w:rsidR="00887532" w:rsidRDefault="00887532" w:rsidP="00887532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0,1</w:t>
            </w:r>
          </w:p>
        </w:tc>
        <w:tc>
          <w:tcPr>
            <w:tcW w:w="1524" w:type="dxa"/>
          </w:tcPr>
          <w:p w:rsidR="00887532" w:rsidRPr="00BB7198" w:rsidRDefault="00887532" w:rsidP="00887532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887532" w:rsidTr="007F1A2C">
        <w:tc>
          <w:tcPr>
            <w:tcW w:w="1701" w:type="dxa"/>
          </w:tcPr>
          <w:p w:rsidR="00887532" w:rsidRDefault="00887532" w:rsidP="00887532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33</w:t>
            </w:r>
          </w:p>
        </w:tc>
        <w:tc>
          <w:tcPr>
            <w:tcW w:w="1560" w:type="dxa"/>
          </w:tcPr>
          <w:p w:rsidR="00887532" w:rsidRPr="00887532" w:rsidRDefault="00887532" w:rsidP="00887532">
            <w:pPr>
              <w:pStyle w:val="ae"/>
              <w:ind w:firstLine="176"/>
              <w:jc w:val="center"/>
              <w:rPr>
                <w:rFonts w:cs="Times New Roman"/>
                <w:iCs/>
              </w:rPr>
            </w:pPr>
            <w:r w:rsidRPr="00887532">
              <w:rPr>
                <w:rFonts w:cs="Times New Roman"/>
                <w:iCs/>
              </w:rPr>
              <w:t>6261367.03</w:t>
            </w:r>
          </w:p>
        </w:tc>
        <w:tc>
          <w:tcPr>
            <w:tcW w:w="1510" w:type="dxa"/>
          </w:tcPr>
          <w:p w:rsidR="00887532" w:rsidRPr="00887532" w:rsidRDefault="00887532" w:rsidP="00887532">
            <w:pPr>
              <w:pStyle w:val="ae"/>
              <w:ind w:firstLine="0"/>
              <w:jc w:val="center"/>
              <w:rPr>
                <w:rFonts w:cs="Times New Roman"/>
                <w:iCs/>
              </w:rPr>
            </w:pPr>
            <w:r w:rsidRPr="00887532">
              <w:rPr>
                <w:rFonts w:cs="Times New Roman"/>
                <w:iCs/>
              </w:rPr>
              <w:t>2299209.92</w:t>
            </w:r>
          </w:p>
        </w:tc>
        <w:tc>
          <w:tcPr>
            <w:tcW w:w="2317" w:type="dxa"/>
          </w:tcPr>
          <w:p w:rsidR="00887532" w:rsidRDefault="00887532" w:rsidP="00887532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Картометрический метод</w:t>
            </w:r>
          </w:p>
        </w:tc>
        <w:tc>
          <w:tcPr>
            <w:tcW w:w="1814" w:type="dxa"/>
          </w:tcPr>
          <w:p w:rsidR="00887532" w:rsidRDefault="00887532" w:rsidP="00887532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0,1</w:t>
            </w:r>
          </w:p>
        </w:tc>
        <w:tc>
          <w:tcPr>
            <w:tcW w:w="1524" w:type="dxa"/>
          </w:tcPr>
          <w:p w:rsidR="00887532" w:rsidRPr="00BB7198" w:rsidRDefault="00887532" w:rsidP="00887532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887532" w:rsidTr="007F1A2C">
        <w:tc>
          <w:tcPr>
            <w:tcW w:w="1701" w:type="dxa"/>
          </w:tcPr>
          <w:p w:rsidR="00887532" w:rsidRDefault="00887532" w:rsidP="00887532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34</w:t>
            </w:r>
          </w:p>
        </w:tc>
        <w:tc>
          <w:tcPr>
            <w:tcW w:w="1560" w:type="dxa"/>
          </w:tcPr>
          <w:p w:rsidR="00887532" w:rsidRPr="00887532" w:rsidRDefault="00887532" w:rsidP="00887532">
            <w:pPr>
              <w:pStyle w:val="ae"/>
              <w:ind w:firstLine="176"/>
              <w:jc w:val="center"/>
              <w:rPr>
                <w:rFonts w:cs="Times New Roman"/>
                <w:iCs/>
              </w:rPr>
            </w:pPr>
            <w:r w:rsidRPr="00887532">
              <w:rPr>
                <w:rFonts w:cs="Times New Roman"/>
                <w:iCs/>
              </w:rPr>
              <w:t>6261374.61</w:t>
            </w:r>
          </w:p>
        </w:tc>
        <w:tc>
          <w:tcPr>
            <w:tcW w:w="1510" w:type="dxa"/>
          </w:tcPr>
          <w:p w:rsidR="00887532" w:rsidRPr="00887532" w:rsidRDefault="00887532" w:rsidP="00887532">
            <w:pPr>
              <w:pStyle w:val="ae"/>
              <w:ind w:firstLine="0"/>
              <w:jc w:val="center"/>
              <w:rPr>
                <w:rFonts w:cs="Times New Roman"/>
                <w:iCs/>
              </w:rPr>
            </w:pPr>
            <w:r w:rsidRPr="00887532">
              <w:rPr>
                <w:rFonts w:cs="Times New Roman"/>
                <w:iCs/>
              </w:rPr>
              <w:t>2299232.86</w:t>
            </w:r>
          </w:p>
        </w:tc>
        <w:tc>
          <w:tcPr>
            <w:tcW w:w="2317" w:type="dxa"/>
          </w:tcPr>
          <w:p w:rsidR="00887532" w:rsidRDefault="00887532" w:rsidP="00887532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Картометрический метод</w:t>
            </w:r>
          </w:p>
        </w:tc>
        <w:tc>
          <w:tcPr>
            <w:tcW w:w="1814" w:type="dxa"/>
          </w:tcPr>
          <w:p w:rsidR="00887532" w:rsidRDefault="00887532" w:rsidP="00887532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0,1</w:t>
            </w:r>
          </w:p>
        </w:tc>
        <w:tc>
          <w:tcPr>
            <w:tcW w:w="1524" w:type="dxa"/>
          </w:tcPr>
          <w:p w:rsidR="00887532" w:rsidRPr="00BB7198" w:rsidRDefault="00887532" w:rsidP="00887532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887532" w:rsidTr="007F1A2C">
        <w:tc>
          <w:tcPr>
            <w:tcW w:w="1701" w:type="dxa"/>
          </w:tcPr>
          <w:p w:rsidR="00887532" w:rsidRDefault="00887532" w:rsidP="00887532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35</w:t>
            </w:r>
          </w:p>
        </w:tc>
        <w:tc>
          <w:tcPr>
            <w:tcW w:w="1560" w:type="dxa"/>
          </w:tcPr>
          <w:p w:rsidR="00887532" w:rsidRPr="00887532" w:rsidRDefault="00887532" w:rsidP="00887532">
            <w:pPr>
              <w:pStyle w:val="ae"/>
              <w:ind w:firstLine="176"/>
              <w:jc w:val="center"/>
              <w:rPr>
                <w:rFonts w:cs="Times New Roman"/>
                <w:iCs/>
              </w:rPr>
            </w:pPr>
            <w:r w:rsidRPr="00887532">
              <w:rPr>
                <w:rFonts w:cs="Times New Roman"/>
                <w:iCs/>
              </w:rPr>
              <w:t>6261410.00</w:t>
            </w:r>
          </w:p>
        </w:tc>
        <w:tc>
          <w:tcPr>
            <w:tcW w:w="1510" w:type="dxa"/>
          </w:tcPr>
          <w:p w:rsidR="00887532" w:rsidRPr="00887532" w:rsidRDefault="00887532" w:rsidP="00887532">
            <w:pPr>
              <w:pStyle w:val="ae"/>
              <w:ind w:firstLine="0"/>
              <w:jc w:val="center"/>
              <w:rPr>
                <w:rFonts w:cs="Times New Roman"/>
                <w:iCs/>
              </w:rPr>
            </w:pPr>
            <w:r w:rsidRPr="00887532">
              <w:rPr>
                <w:rFonts w:cs="Times New Roman"/>
                <w:iCs/>
              </w:rPr>
              <w:t>2299287.39</w:t>
            </w:r>
          </w:p>
        </w:tc>
        <w:tc>
          <w:tcPr>
            <w:tcW w:w="2317" w:type="dxa"/>
          </w:tcPr>
          <w:p w:rsidR="00887532" w:rsidRDefault="00887532" w:rsidP="00887532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Картометрический метод</w:t>
            </w:r>
          </w:p>
        </w:tc>
        <w:tc>
          <w:tcPr>
            <w:tcW w:w="1814" w:type="dxa"/>
          </w:tcPr>
          <w:p w:rsidR="00887532" w:rsidRDefault="00887532" w:rsidP="00887532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0,1</w:t>
            </w:r>
          </w:p>
        </w:tc>
        <w:tc>
          <w:tcPr>
            <w:tcW w:w="1524" w:type="dxa"/>
          </w:tcPr>
          <w:p w:rsidR="00887532" w:rsidRPr="00BB7198" w:rsidRDefault="00887532" w:rsidP="00887532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887532" w:rsidTr="007F1A2C">
        <w:tc>
          <w:tcPr>
            <w:tcW w:w="1701" w:type="dxa"/>
          </w:tcPr>
          <w:p w:rsidR="00887532" w:rsidRDefault="00887532" w:rsidP="00887532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36</w:t>
            </w:r>
          </w:p>
        </w:tc>
        <w:tc>
          <w:tcPr>
            <w:tcW w:w="1560" w:type="dxa"/>
          </w:tcPr>
          <w:p w:rsidR="00887532" w:rsidRPr="00887532" w:rsidRDefault="00887532" w:rsidP="00887532">
            <w:pPr>
              <w:pStyle w:val="ae"/>
              <w:ind w:firstLine="176"/>
              <w:jc w:val="center"/>
              <w:rPr>
                <w:rFonts w:cs="Times New Roman"/>
                <w:iCs/>
              </w:rPr>
            </w:pPr>
            <w:r w:rsidRPr="00887532">
              <w:rPr>
                <w:rFonts w:cs="Times New Roman"/>
                <w:iCs/>
              </w:rPr>
              <w:t>6261412.40</w:t>
            </w:r>
          </w:p>
        </w:tc>
        <w:tc>
          <w:tcPr>
            <w:tcW w:w="1510" w:type="dxa"/>
          </w:tcPr>
          <w:p w:rsidR="00887532" w:rsidRPr="00887532" w:rsidRDefault="00887532" w:rsidP="00887532">
            <w:pPr>
              <w:pStyle w:val="ae"/>
              <w:ind w:firstLine="0"/>
              <w:jc w:val="center"/>
              <w:rPr>
                <w:rFonts w:cs="Times New Roman"/>
                <w:iCs/>
              </w:rPr>
            </w:pPr>
            <w:r w:rsidRPr="00887532">
              <w:rPr>
                <w:rFonts w:cs="Times New Roman"/>
                <w:iCs/>
              </w:rPr>
              <w:t>2299342.48</w:t>
            </w:r>
          </w:p>
        </w:tc>
        <w:tc>
          <w:tcPr>
            <w:tcW w:w="2317" w:type="dxa"/>
          </w:tcPr>
          <w:p w:rsidR="00887532" w:rsidRDefault="00887532" w:rsidP="00887532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Картометрический метод</w:t>
            </w:r>
          </w:p>
        </w:tc>
        <w:tc>
          <w:tcPr>
            <w:tcW w:w="1814" w:type="dxa"/>
          </w:tcPr>
          <w:p w:rsidR="00887532" w:rsidRDefault="00887532" w:rsidP="00887532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0,1</w:t>
            </w:r>
          </w:p>
        </w:tc>
        <w:tc>
          <w:tcPr>
            <w:tcW w:w="1524" w:type="dxa"/>
          </w:tcPr>
          <w:p w:rsidR="00887532" w:rsidRPr="00BB7198" w:rsidRDefault="00887532" w:rsidP="00887532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887532" w:rsidTr="007F1A2C">
        <w:tc>
          <w:tcPr>
            <w:tcW w:w="1701" w:type="dxa"/>
          </w:tcPr>
          <w:p w:rsidR="00887532" w:rsidRDefault="00887532" w:rsidP="00887532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37</w:t>
            </w:r>
          </w:p>
        </w:tc>
        <w:tc>
          <w:tcPr>
            <w:tcW w:w="1560" w:type="dxa"/>
          </w:tcPr>
          <w:p w:rsidR="00887532" w:rsidRPr="00887532" w:rsidRDefault="00887532" w:rsidP="00887532">
            <w:pPr>
              <w:pStyle w:val="ae"/>
              <w:ind w:firstLine="176"/>
              <w:jc w:val="center"/>
              <w:rPr>
                <w:rFonts w:cs="Times New Roman"/>
                <w:iCs/>
              </w:rPr>
            </w:pPr>
            <w:r w:rsidRPr="00887532">
              <w:rPr>
                <w:rFonts w:cs="Times New Roman"/>
                <w:iCs/>
              </w:rPr>
              <w:t>6261422.60</w:t>
            </w:r>
          </w:p>
        </w:tc>
        <w:tc>
          <w:tcPr>
            <w:tcW w:w="1510" w:type="dxa"/>
          </w:tcPr>
          <w:p w:rsidR="00887532" w:rsidRPr="00887532" w:rsidRDefault="00887532" w:rsidP="00887532">
            <w:pPr>
              <w:pStyle w:val="ae"/>
              <w:ind w:firstLine="0"/>
              <w:jc w:val="center"/>
              <w:rPr>
                <w:rFonts w:cs="Times New Roman"/>
                <w:iCs/>
              </w:rPr>
            </w:pPr>
            <w:r w:rsidRPr="00887532">
              <w:rPr>
                <w:rFonts w:cs="Times New Roman"/>
                <w:iCs/>
              </w:rPr>
              <w:t>2299395.90</w:t>
            </w:r>
          </w:p>
        </w:tc>
        <w:tc>
          <w:tcPr>
            <w:tcW w:w="2317" w:type="dxa"/>
          </w:tcPr>
          <w:p w:rsidR="00887532" w:rsidRDefault="00887532" w:rsidP="00887532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Картометрический метод</w:t>
            </w:r>
          </w:p>
        </w:tc>
        <w:tc>
          <w:tcPr>
            <w:tcW w:w="1814" w:type="dxa"/>
          </w:tcPr>
          <w:p w:rsidR="00887532" w:rsidRDefault="00887532" w:rsidP="00887532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0,1</w:t>
            </w:r>
          </w:p>
        </w:tc>
        <w:tc>
          <w:tcPr>
            <w:tcW w:w="1524" w:type="dxa"/>
          </w:tcPr>
          <w:p w:rsidR="00887532" w:rsidRPr="00BB7198" w:rsidRDefault="00887532" w:rsidP="00887532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887532" w:rsidTr="007F1A2C">
        <w:tc>
          <w:tcPr>
            <w:tcW w:w="1701" w:type="dxa"/>
          </w:tcPr>
          <w:p w:rsidR="00887532" w:rsidRDefault="00887532" w:rsidP="00887532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38</w:t>
            </w:r>
          </w:p>
        </w:tc>
        <w:tc>
          <w:tcPr>
            <w:tcW w:w="1560" w:type="dxa"/>
          </w:tcPr>
          <w:p w:rsidR="00887532" w:rsidRPr="00887532" w:rsidRDefault="00887532" w:rsidP="00887532">
            <w:pPr>
              <w:pStyle w:val="ae"/>
              <w:ind w:firstLine="176"/>
              <w:jc w:val="center"/>
              <w:rPr>
                <w:rFonts w:cs="Times New Roman"/>
                <w:iCs/>
              </w:rPr>
            </w:pPr>
            <w:r w:rsidRPr="00887532">
              <w:rPr>
                <w:rFonts w:cs="Times New Roman"/>
                <w:iCs/>
              </w:rPr>
              <w:t>6261406.02</w:t>
            </w:r>
          </w:p>
        </w:tc>
        <w:tc>
          <w:tcPr>
            <w:tcW w:w="1510" w:type="dxa"/>
          </w:tcPr>
          <w:p w:rsidR="00887532" w:rsidRPr="00887532" w:rsidRDefault="00887532" w:rsidP="00887532">
            <w:pPr>
              <w:pStyle w:val="ae"/>
              <w:ind w:firstLine="0"/>
              <w:jc w:val="center"/>
              <w:rPr>
                <w:rFonts w:cs="Times New Roman"/>
                <w:iCs/>
              </w:rPr>
            </w:pPr>
            <w:r w:rsidRPr="00887532">
              <w:rPr>
                <w:rFonts w:cs="Times New Roman"/>
                <w:iCs/>
              </w:rPr>
              <w:t>2299463.68</w:t>
            </w:r>
          </w:p>
        </w:tc>
        <w:tc>
          <w:tcPr>
            <w:tcW w:w="2317" w:type="dxa"/>
          </w:tcPr>
          <w:p w:rsidR="00887532" w:rsidRDefault="00887532" w:rsidP="00887532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Картометрический метод</w:t>
            </w:r>
          </w:p>
        </w:tc>
        <w:tc>
          <w:tcPr>
            <w:tcW w:w="1814" w:type="dxa"/>
          </w:tcPr>
          <w:p w:rsidR="00887532" w:rsidRDefault="00887532" w:rsidP="00887532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0,1</w:t>
            </w:r>
          </w:p>
        </w:tc>
        <w:tc>
          <w:tcPr>
            <w:tcW w:w="1524" w:type="dxa"/>
          </w:tcPr>
          <w:p w:rsidR="00887532" w:rsidRPr="00BB7198" w:rsidRDefault="00887532" w:rsidP="00887532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887532" w:rsidTr="007F1A2C">
        <w:tc>
          <w:tcPr>
            <w:tcW w:w="1701" w:type="dxa"/>
          </w:tcPr>
          <w:p w:rsidR="00887532" w:rsidRDefault="00887532" w:rsidP="00887532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39</w:t>
            </w:r>
          </w:p>
        </w:tc>
        <w:tc>
          <w:tcPr>
            <w:tcW w:w="1560" w:type="dxa"/>
          </w:tcPr>
          <w:p w:rsidR="00887532" w:rsidRPr="00887532" w:rsidRDefault="00887532" w:rsidP="00887532">
            <w:pPr>
              <w:pStyle w:val="ae"/>
              <w:ind w:firstLine="176"/>
              <w:jc w:val="center"/>
              <w:rPr>
                <w:rFonts w:cs="Times New Roman"/>
                <w:iCs/>
              </w:rPr>
            </w:pPr>
            <w:r w:rsidRPr="00887532">
              <w:rPr>
                <w:rFonts w:cs="Times New Roman"/>
                <w:iCs/>
              </w:rPr>
              <w:t>6261400.65</w:t>
            </w:r>
          </w:p>
        </w:tc>
        <w:tc>
          <w:tcPr>
            <w:tcW w:w="1510" w:type="dxa"/>
          </w:tcPr>
          <w:p w:rsidR="00887532" w:rsidRPr="00887532" w:rsidRDefault="00887532" w:rsidP="00887532">
            <w:pPr>
              <w:pStyle w:val="ae"/>
              <w:ind w:firstLine="0"/>
              <w:jc w:val="center"/>
              <w:rPr>
                <w:rFonts w:cs="Times New Roman"/>
                <w:iCs/>
              </w:rPr>
            </w:pPr>
            <w:r w:rsidRPr="00887532">
              <w:rPr>
                <w:rFonts w:cs="Times New Roman"/>
                <w:iCs/>
              </w:rPr>
              <w:t>2299501.47</w:t>
            </w:r>
          </w:p>
        </w:tc>
        <w:tc>
          <w:tcPr>
            <w:tcW w:w="2317" w:type="dxa"/>
          </w:tcPr>
          <w:p w:rsidR="00887532" w:rsidRDefault="00887532" w:rsidP="00887532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Картометрический метод</w:t>
            </w:r>
          </w:p>
        </w:tc>
        <w:tc>
          <w:tcPr>
            <w:tcW w:w="1814" w:type="dxa"/>
          </w:tcPr>
          <w:p w:rsidR="00887532" w:rsidRDefault="00887532" w:rsidP="00887532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0,1</w:t>
            </w:r>
          </w:p>
        </w:tc>
        <w:tc>
          <w:tcPr>
            <w:tcW w:w="1524" w:type="dxa"/>
          </w:tcPr>
          <w:p w:rsidR="00887532" w:rsidRPr="00BB7198" w:rsidRDefault="00887532" w:rsidP="00887532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887532" w:rsidTr="007F1A2C">
        <w:tc>
          <w:tcPr>
            <w:tcW w:w="1701" w:type="dxa"/>
          </w:tcPr>
          <w:p w:rsidR="00887532" w:rsidRDefault="00887532" w:rsidP="00887532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40</w:t>
            </w:r>
          </w:p>
        </w:tc>
        <w:tc>
          <w:tcPr>
            <w:tcW w:w="1560" w:type="dxa"/>
          </w:tcPr>
          <w:p w:rsidR="00887532" w:rsidRPr="00887532" w:rsidRDefault="00887532" w:rsidP="00887532">
            <w:pPr>
              <w:pStyle w:val="ae"/>
              <w:ind w:firstLine="176"/>
              <w:jc w:val="center"/>
              <w:rPr>
                <w:rFonts w:cs="Times New Roman"/>
                <w:iCs/>
              </w:rPr>
            </w:pPr>
            <w:r w:rsidRPr="00887532">
              <w:rPr>
                <w:rFonts w:cs="Times New Roman"/>
                <w:iCs/>
              </w:rPr>
              <w:t>6261331.86</w:t>
            </w:r>
          </w:p>
        </w:tc>
        <w:tc>
          <w:tcPr>
            <w:tcW w:w="1510" w:type="dxa"/>
          </w:tcPr>
          <w:p w:rsidR="00887532" w:rsidRPr="00887532" w:rsidRDefault="00887532" w:rsidP="00887532">
            <w:pPr>
              <w:pStyle w:val="ae"/>
              <w:ind w:firstLine="0"/>
              <w:jc w:val="center"/>
              <w:rPr>
                <w:rFonts w:cs="Times New Roman"/>
                <w:iCs/>
              </w:rPr>
            </w:pPr>
            <w:r w:rsidRPr="00887532">
              <w:rPr>
                <w:rFonts w:cs="Times New Roman"/>
                <w:iCs/>
              </w:rPr>
              <w:t>2299670.78</w:t>
            </w:r>
          </w:p>
        </w:tc>
        <w:tc>
          <w:tcPr>
            <w:tcW w:w="2317" w:type="dxa"/>
          </w:tcPr>
          <w:p w:rsidR="00887532" w:rsidRDefault="00887532" w:rsidP="00887532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Картометрический метод</w:t>
            </w:r>
          </w:p>
        </w:tc>
        <w:tc>
          <w:tcPr>
            <w:tcW w:w="1814" w:type="dxa"/>
          </w:tcPr>
          <w:p w:rsidR="00887532" w:rsidRDefault="00887532" w:rsidP="00887532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0,1</w:t>
            </w:r>
          </w:p>
        </w:tc>
        <w:tc>
          <w:tcPr>
            <w:tcW w:w="1524" w:type="dxa"/>
          </w:tcPr>
          <w:p w:rsidR="00887532" w:rsidRPr="00BB7198" w:rsidRDefault="00887532" w:rsidP="00887532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887532" w:rsidTr="007F1A2C">
        <w:tc>
          <w:tcPr>
            <w:tcW w:w="1701" w:type="dxa"/>
          </w:tcPr>
          <w:p w:rsidR="00887532" w:rsidRDefault="00887532" w:rsidP="00887532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41</w:t>
            </w:r>
          </w:p>
        </w:tc>
        <w:tc>
          <w:tcPr>
            <w:tcW w:w="1560" w:type="dxa"/>
          </w:tcPr>
          <w:p w:rsidR="00887532" w:rsidRPr="00887532" w:rsidRDefault="00887532" w:rsidP="00887532">
            <w:pPr>
              <w:pStyle w:val="ae"/>
              <w:ind w:firstLine="176"/>
              <w:jc w:val="center"/>
              <w:rPr>
                <w:rFonts w:cs="Times New Roman"/>
                <w:iCs/>
              </w:rPr>
            </w:pPr>
            <w:r w:rsidRPr="00887532">
              <w:rPr>
                <w:rFonts w:cs="Times New Roman"/>
                <w:iCs/>
              </w:rPr>
              <w:t>6261291.16</w:t>
            </w:r>
          </w:p>
        </w:tc>
        <w:tc>
          <w:tcPr>
            <w:tcW w:w="1510" w:type="dxa"/>
          </w:tcPr>
          <w:p w:rsidR="00887532" w:rsidRPr="00887532" w:rsidRDefault="00887532" w:rsidP="00887532">
            <w:pPr>
              <w:pStyle w:val="ae"/>
              <w:ind w:firstLine="0"/>
              <w:jc w:val="center"/>
              <w:rPr>
                <w:rFonts w:cs="Times New Roman"/>
                <w:iCs/>
              </w:rPr>
            </w:pPr>
            <w:r w:rsidRPr="00887532">
              <w:rPr>
                <w:rFonts w:cs="Times New Roman"/>
                <w:iCs/>
              </w:rPr>
              <w:t>2299724.37</w:t>
            </w:r>
          </w:p>
        </w:tc>
        <w:tc>
          <w:tcPr>
            <w:tcW w:w="2317" w:type="dxa"/>
          </w:tcPr>
          <w:p w:rsidR="00887532" w:rsidRDefault="00887532" w:rsidP="00887532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Картометрический метод</w:t>
            </w:r>
          </w:p>
        </w:tc>
        <w:tc>
          <w:tcPr>
            <w:tcW w:w="1814" w:type="dxa"/>
          </w:tcPr>
          <w:p w:rsidR="00887532" w:rsidRDefault="00887532" w:rsidP="00887532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0,1</w:t>
            </w:r>
          </w:p>
        </w:tc>
        <w:tc>
          <w:tcPr>
            <w:tcW w:w="1524" w:type="dxa"/>
          </w:tcPr>
          <w:p w:rsidR="00887532" w:rsidRPr="00BB7198" w:rsidRDefault="00887532" w:rsidP="00887532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887532" w:rsidTr="007F1A2C">
        <w:tc>
          <w:tcPr>
            <w:tcW w:w="1701" w:type="dxa"/>
          </w:tcPr>
          <w:p w:rsidR="00887532" w:rsidRDefault="00887532" w:rsidP="00887532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42</w:t>
            </w:r>
          </w:p>
        </w:tc>
        <w:tc>
          <w:tcPr>
            <w:tcW w:w="1560" w:type="dxa"/>
          </w:tcPr>
          <w:p w:rsidR="00887532" w:rsidRPr="00887532" w:rsidRDefault="00887532" w:rsidP="00887532">
            <w:pPr>
              <w:pStyle w:val="ae"/>
              <w:ind w:firstLine="176"/>
              <w:jc w:val="center"/>
              <w:rPr>
                <w:rFonts w:cs="Times New Roman"/>
                <w:iCs/>
              </w:rPr>
            </w:pPr>
            <w:r w:rsidRPr="00887532">
              <w:rPr>
                <w:rFonts w:cs="Times New Roman"/>
                <w:iCs/>
              </w:rPr>
              <w:t>6261273.66</w:t>
            </w:r>
          </w:p>
        </w:tc>
        <w:tc>
          <w:tcPr>
            <w:tcW w:w="1510" w:type="dxa"/>
          </w:tcPr>
          <w:p w:rsidR="00887532" w:rsidRPr="00887532" w:rsidRDefault="00887532" w:rsidP="00887532">
            <w:pPr>
              <w:pStyle w:val="ae"/>
              <w:ind w:firstLine="0"/>
              <w:jc w:val="center"/>
              <w:rPr>
                <w:rFonts w:cs="Times New Roman"/>
                <w:iCs/>
              </w:rPr>
            </w:pPr>
            <w:r w:rsidRPr="00887532">
              <w:rPr>
                <w:rFonts w:cs="Times New Roman"/>
                <w:iCs/>
              </w:rPr>
              <w:t>2299759.22</w:t>
            </w:r>
          </w:p>
        </w:tc>
        <w:tc>
          <w:tcPr>
            <w:tcW w:w="2317" w:type="dxa"/>
          </w:tcPr>
          <w:p w:rsidR="00887532" w:rsidRDefault="00887532" w:rsidP="00887532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Картометрический метод</w:t>
            </w:r>
          </w:p>
        </w:tc>
        <w:tc>
          <w:tcPr>
            <w:tcW w:w="1814" w:type="dxa"/>
          </w:tcPr>
          <w:p w:rsidR="00887532" w:rsidRDefault="00887532" w:rsidP="00887532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0,1</w:t>
            </w:r>
          </w:p>
        </w:tc>
        <w:tc>
          <w:tcPr>
            <w:tcW w:w="1524" w:type="dxa"/>
          </w:tcPr>
          <w:p w:rsidR="00887532" w:rsidRPr="00BB7198" w:rsidRDefault="00887532" w:rsidP="00887532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887532" w:rsidTr="007F1A2C">
        <w:tc>
          <w:tcPr>
            <w:tcW w:w="1701" w:type="dxa"/>
          </w:tcPr>
          <w:p w:rsidR="00887532" w:rsidRDefault="00887532" w:rsidP="00887532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43</w:t>
            </w:r>
          </w:p>
        </w:tc>
        <w:tc>
          <w:tcPr>
            <w:tcW w:w="1560" w:type="dxa"/>
          </w:tcPr>
          <w:p w:rsidR="00887532" w:rsidRPr="00887532" w:rsidRDefault="00887532" w:rsidP="00887532">
            <w:pPr>
              <w:pStyle w:val="ae"/>
              <w:ind w:firstLine="176"/>
              <w:jc w:val="center"/>
              <w:rPr>
                <w:rFonts w:cs="Times New Roman"/>
                <w:iCs/>
              </w:rPr>
            </w:pPr>
            <w:r w:rsidRPr="00887532">
              <w:rPr>
                <w:rFonts w:cs="Times New Roman"/>
                <w:iCs/>
              </w:rPr>
              <w:t>6261274.22</w:t>
            </w:r>
          </w:p>
        </w:tc>
        <w:tc>
          <w:tcPr>
            <w:tcW w:w="1510" w:type="dxa"/>
          </w:tcPr>
          <w:p w:rsidR="00887532" w:rsidRPr="00887532" w:rsidRDefault="00887532" w:rsidP="00887532">
            <w:pPr>
              <w:pStyle w:val="ae"/>
              <w:ind w:firstLine="0"/>
              <w:jc w:val="center"/>
              <w:rPr>
                <w:rFonts w:cs="Times New Roman"/>
                <w:iCs/>
              </w:rPr>
            </w:pPr>
            <w:r w:rsidRPr="00887532">
              <w:rPr>
                <w:rFonts w:cs="Times New Roman"/>
                <w:iCs/>
              </w:rPr>
              <w:t>2299771.47</w:t>
            </w:r>
          </w:p>
        </w:tc>
        <w:tc>
          <w:tcPr>
            <w:tcW w:w="2317" w:type="dxa"/>
          </w:tcPr>
          <w:p w:rsidR="00887532" w:rsidRDefault="00887532" w:rsidP="00887532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Картометрический метод</w:t>
            </w:r>
          </w:p>
        </w:tc>
        <w:tc>
          <w:tcPr>
            <w:tcW w:w="1814" w:type="dxa"/>
          </w:tcPr>
          <w:p w:rsidR="00887532" w:rsidRDefault="00887532" w:rsidP="00887532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0,1</w:t>
            </w:r>
          </w:p>
        </w:tc>
        <w:tc>
          <w:tcPr>
            <w:tcW w:w="1524" w:type="dxa"/>
          </w:tcPr>
          <w:p w:rsidR="00887532" w:rsidRPr="00BB7198" w:rsidRDefault="00887532" w:rsidP="00887532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887532" w:rsidTr="00AC4EDF">
        <w:tc>
          <w:tcPr>
            <w:tcW w:w="1701" w:type="dxa"/>
          </w:tcPr>
          <w:p w:rsidR="00887532" w:rsidRDefault="00887532" w:rsidP="00887532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44</w:t>
            </w:r>
          </w:p>
        </w:tc>
        <w:tc>
          <w:tcPr>
            <w:tcW w:w="1560" w:type="dxa"/>
          </w:tcPr>
          <w:p w:rsidR="00887532" w:rsidRPr="00887532" w:rsidRDefault="00887532" w:rsidP="00887532">
            <w:pPr>
              <w:pStyle w:val="ae"/>
              <w:ind w:firstLine="176"/>
              <w:jc w:val="center"/>
              <w:rPr>
                <w:rFonts w:cs="Times New Roman"/>
                <w:iCs/>
              </w:rPr>
            </w:pPr>
            <w:r w:rsidRPr="00887532">
              <w:rPr>
                <w:rFonts w:cs="Times New Roman"/>
                <w:iCs/>
              </w:rPr>
              <w:t>6261281.15</w:t>
            </w:r>
          </w:p>
        </w:tc>
        <w:tc>
          <w:tcPr>
            <w:tcW w:w="1510" w:type="dxa"/>
          </w:tcPr>
          <w:p w:rsidR="00887532" w:rsidRPr="00887532" w:rsidRDefault="00887532" w:rsidP="00887532">
            <w:pPr>
              <w:pStyle w:val="ae"/>
              <w:ind w:firstLine="0"/>
              <w:jc w:val="center"/>
              <w:rPr>
                <w:rFonts w:cs="Times New Roman"/>
                <w:iCs/>
              </w:rPr>
            </w:pPr>
            <w:r w:rsidRPr="00887532">
              <w:rPr>
                <w:rFonts w:cs="Times New Roman"/>
                <w:iCs/>
              </w:rPr>
              <w:t>2299781.84</w:t>
            </w:r>
          </w:p>
        </w:tc>
        <w:tc>
          <w:tcPr>
            <w:tcW w:w="2317" w:type="dxa"/>
          </w:tcPr>
          <w:p w:rsidR="00887532" w:rsidRDefault="00887532" w:rsidP="00887532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Картометрический метод</w:t>
            </w:r>
          </w:p>
        </w:tc>
        <w:tc>
          <w:tcPr>
            <w:tcW w:w="1814" w:type="dxa"/>
          </w:tcPr>
          <w:p w:rsidR="00887532" w:rsidRDefault="00887532" w:rsidP="00887532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0,1</w:t>
            </w:r>
          </w:p>
        </w:tc>
        <w:tc>
          <w:tcPr>
            <w:tcW w:w="1524" w:type="dxa"/>
          </w:tcPr>
          <w:p w:rsidR="00887532" w:rsidRPr="00BB7198" w:rsidRDefault="00887532" w:rsidP="00887532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5E5AD2" w:rsidTr="007F1A2C">
        <w:tc>
          <w:tcPr>
            <w:tcW w:w="1701" w:type="dxa"/>
          </w:tcPr>
          <w:p w:rsidR="005E5AD2" w:rsidRDefault="005E5AD2" w:rsidP="005E5AD2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45</w:t>
            </w:r>
          </w:p>
        </w:tc>
        <w:tc>
          <w:tcPr>
            <w:tcW w:w="1560" w:type="dxa"/>
          </w:tcPr>
          <w:p w:rsidR="005E5AD2" w:rsidRPr="00887532" w:rsidRDefault="005E5AD2" w:rsidP="005E5AD2">
            <w:pPr>
              <w:pStyle w:val="ae"/>
              <w:ind w:firstLine="176"/>
              <w:jc w:val="center"/>
              <w:rPr>
                <w:rFonts w:cs="Times New Roman"/>
                <w:iCs/>
              </w:rPr>
            </w:pPr>
            <w:r w:rsidRPr="005E5AD2">
              <w:rPr>
                <w:rFonts w:cs="Times New Roman"/>
                <w:iCs/>
              </w:rPr>
              <w:t>6261280.47</w:t>
            </w:r>
          </w:p>
        </w:tc>
        <w:tc>
          <w:tcPr>
            <w:tcW w:w="1510" w:type="dxa"/>
          </w:tcPr>
          <w:p w:rsidR="005E5AD2" w:rsidRPr="00887532" w:rsidRDefault="005E5AD2" w:rsidP="005E5AD2">
            <w:pPr>
              <w:pStyle w:val="ae"/>
              <w:ind w:firstLine="0"/>
              <w:jc w:val="center"/>
              <w:rPr>
                <w:rFonts w:cs="Times New Roman"/>
                <w:iCs/>
              </w:rPr>
            </w:pPr>
            <w:r w:rsidRPr="005E5AD2">
              <w:rPr>
                <w:rFonts w:cs="Times New Roman"/>
                <w:iCs/>
              </w:rPr>
              <w:t>2299798.82</w:t>
            </w:r>
          </w:p>
        </w:tc>
        <w:tc>
          <w:tcPr>
            <w:tcW w:w="2317" w:type="dxa"/>
          </w:tcPr>
          <w:p w:rsidR="005E5AD2" w:rsidRDefault="005E5AD2" w:rsidP="005E5AD2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Картометрический метод</w:t>
            </w:r>
          </w:p>
        </w:tc>
        <w:tc>
          <w:tcPr>
            <w:tcW w:w="1814" w:type="dxa"/>
          </w:tcPr>
          <w:p w:rsidR="005E5AD2" w:rsidRDefault="005E5AD2" w:rsidP="005E5AD2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0,1</w:t>
            </w:r>
          </w:p>
        </w:tc>
        <w:tc>
          <w:tcPr>
            <w:tcW w:w="1524" w:type="dxa"/>
          </w:tcPr>
          <w:p w:rsidR="005E5AD2" w:rsidRPr="00BB7198" w:rsidRDefault="005E5AD2" w:rsidP="005E5AD2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5E5AD2" w:rsidTr="007F1A2C">
        <w:tc>
          <w:tcPr>
            <w:tcW w:w="1701" w:type="dxa"/>
          </w:tcPr>
          <w:p w:rsidR="005E5AD2" w:rsidRDefault="005E5AD2" w:rsidP="005E5AD2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46</w:t>
            </w:r>
          </w:p>
        </w:tc>
        <w:tc>
          <w:tcPr>
            <w:tcW w:w="1560" w:type="dxa"/>
          </w:tcPr>
          <w:p w:rsidR="005E5AD2" w:rsidRPr="00887532" w:rsidRDefault="005E5AD2" w:rsidP="005E5AD2">
            <w:pPr>
              <w:pStyle w:val="ae"/>
              <w:ind w:firstLine="176"/>
              <w:jc w:val="center"/>
              <w:rPr>
                <w:rFonts w:cs="Times New Roman"/>
                <w:iCs/>
              </w:rPr>
            </w:pPr>
            <w:r w:rsidRPr="005E5AD2">
              <w:rPr>
                <w:rFonts w:cs="Times New Roman"/>
                <w:iCs/>
              </w:rPr>
              <w:t>6261217.43</w:t>
            </w:r>
          </w:p>
        </w:tc>
        <w:tc>
          <w:tcPr>
            <w:tcW w:w="1510" w:type="dxa"/>
          </w:tcPr>
          <w:p w:rsidR="005E5AD2" w:rsidRPr="00887532" w:rsidRDefault="005E5AD2" w:rsidP="005E5AD2">
            <w:pPr>
              <w:pStyle w:val="ae"/>
              <w:ind w:firstLine="0"/>
              <w:jc w:val="center"/>
              <w:rPr>
                <w:rFonts w:cs="Times New Roman"/>
                <w:iCs/>
              </w:rPr>
            </w:pPr>
            <w:r w:rsidRPr="005E5AD2">
              <w:rPr>
                <w:rFonts w:cs="Times New Roman"/>
                <w:iCs/>
              </w:rPr>
              <w:t>2299937.64</w:t>
            </w:r>
          </w:p>
        </w:tc>
        <w:tc>
          <w:tcPr>
            <w:tcW w:w="2317" w:type="dxa"/>
          </w:tcPr>
          <w:p w:rsidR="005E5AD2" w:rsidRDefault="005E5AD2" w:rsidP="005E5AD2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Картометрический метод</w:t>
            </w:r>
          </w:p>
        </w:tc>
        <w:tc>
          <w:tcPr>
            <w:tcW w:w="1814" w:type="dxa"/>
          </w:tcPr>
          <w:p w:rsidR="005E5AD2" w:rsidRDefault="005E5AD2" w:rsidP="005E5AD2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0,1</w:t>
            </w:r>
          </w:p>
        </w:tc>
        <w:tc>
          <w:tcPr>
            <w:tcW w:w="1524" w:type="dxa"/>
          </w:tcPr>
          <w:p w:rsidR="005E5AD2" w:rsidRPr="00BB7198" w:rsidRDefault="005E5AD2" w:rsidP="005E5AD2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5E5AD2" w:rsidTr="007F1A2C">
        <w:tc>
          <w:tcPr>
            <w:tcW w:w="1701" w:type="dxa"/>
          </w:tcPr>
          <w:p w:rsidR="005E5AD2" w:rsidRDefault="005E5AD2" w:rsidP="005E5AD2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47</w:t>
            </w:r>
          </w:p>
        </w:tc>
        <w:tc>
          <w:tcPr>
            <w:tcW w:w="1560" w:type="dxa"/>
          </w:tcPr>
          <w:p w:rsidR="005E5AD2" w:rsidRPr="00887532" w:rsidRDefault="005E5AD2" w:rsidP="005E5AD2">
            <w:pPr>
              <w:pStyle w:val="ae"/>
              <w:ind w:firstLine="176"/>
              <w:jc w:val="center"/>
              <w:rPr>
                <w:rFonts w:cs="Times New Roman"/>
                <w:iCs/>
              </w:rPr>
            </w:pPr>
            <w:r w:rsidRPr="005E5AD2">
              <w:rPr>
                <w:rFonts w:cs="Times New Roman"/>
                <w:iCs/>
              </w:rPr>
              <w:t>6261203.60</w:t>
            </w:r>
          </w:p>
        </w:tc>
        <w:tc>
          <w:tcPr>
            <w:tcW w:w="1510" w:type="dxa"/>
          </w:tcPr>
          <w:p w:rsidR="005E5AD2" w:rsidRPr="00887532" w:rsidRDefault="005E5AD2" w:rsidP="005E5AD2">
            <w:pPr>
              <w:pStyle w:val="ae"/>
              <w:ind w:firstLine="0"/>
              <w:jc w:val="center"/>
              <w:rPr>
                <w:rFonts w:cs="Times New Roman"/>
                <w:iCs/>
              </w:rPr>
            </w:pPr>
            <w:r w:rsidRPr="005E5AD2">
              <w:rPr>
                <w:rFonts w:cs="Times New Roman"/>
                <w:iCs/>
              </w:rPr>
              <w:t>2299967.98</w:t>
            </w:r>
          </w:p>
        </w:tc>
        <w:tc>
          <w:tcPr>
            <w:tcW w:w="2317" w:type="dxa"/>
          </w:tcPr>
          <w:p w:rsidR="005E5AD2" w:rsidRDefault="005E5AD2" w:rsidP="005E5AD2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Картометрический метод</w:t>
            </w:r>
          </w:p>
        </w:tc>
        <w:tc>
          <w:tcPr>
            <w:tcW w:w="1814" w:type="dxa"/>
          </w:tcPr>
          <w:p w:rsidR="005E5AD2" w:rsidRDefault="005E5AD2" w:rsidP="005E5AD2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0,1</w:t>
            </w:r>
          </w:p>
        </w:tc>
        <w:tc>
          <w:tcPr>
            <w:tcW w:w="1524" w:type="dxa"/>
          </w:tcPr>
          <w:p w:rsidR="005E5AD2" w:rsidRPr="00BB7198" w:rsidRDefault="005E5AD2" w:rsidP="005E5AD2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5E5AD2" w:rsidTr="007F1A2C">
        <w:tc>
          <w:tcPr>
            <w:tcW w:w="1701" w:type="dxa"/>
          </w:tcPr>
          <w:p w:rsidR="005E5AD2" w:rsidRDefault="005E5AD2" w:rsidP="005E5AD2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48</w:t>
            </w:r>
          </w:p>
        </w:tc>
        <w:tc>
          <w:tcPr>
            <w:tcW w:w="1560" w:type="dxa"/>
          </w:tcPr>
          <w:p w:rsidR="005E5AD2" w:rsidRPr="00887532" w:rsidRDefault="005E5AD2" w:rsidP="005E5AD2">
            <w:pPr>
              <w:pStyle w:val="ae"/>
              <w:ind w:firstLine="176"/>
              <w:jc w:val="center"/>
              <w:rPr>
                <w:rFonts w:cs="Times New Roman"/>
                <w:iCs/>
              </w:rPr>
            </w:pPr>
            <w:r w:rsidRPr="005E5AD2">
              <w:rPr>
                <w:rFonts w:cs="Times New Roman"/>
                <w:iCs/>
              </w:rPr>
              <w:t>6261207.78</w:t>
            </w:r>
          </w:p>
        </w:tc>
        <w:tc>
          <w:tcPr>
            <w:tcW w:w="1510" w:type="dxa"/>
          </w:tcPr>
          <w:p w:rsidR="005E5AD2" w:rsidRPr="00887532" w:rsidRDefault="005E5AD2" w:rsidP="005E5AD2">
            <w:pPr>
              <w:pStyle w:val="ae"/>
              <w:ind w:firstLine="0"/>
              <w:jc w:val="center"/>
              <w:rPr>
                <w:rFonts w:cs="Times New Roman"/>
                <w:iCs/>
              </w:rPr>
            </w:pPr>
            <w:r w:rsidRPr="005E5AD2">
              <w:rPr>
                <w:rFonts w:cs="Times New Roman"/>
                <w:iCs/>
              </w:rPr>
              <w:t>2300010.72</w:t>
            </w:r>
          </w:p>
        </w:tc>
        <w:tc>
          <w:tcPr>
            <w:tcW w:w="2317" w:type="dxa"/>
          </w:tcPr>
          <w:p w:rsidR="005E5AD2" w:rsidRDefault="005E5AD2" w:rsidP="005E5AD2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Картометрический метод</w:t>
            </w:r>
          </w:p>
        </w:tc>
        <w:tc>
          <w:tcPr>
            <w:tcW w:w="1814" w:type="dxa"/>
          </w:tcPr>
          <w:p w:rsidR="005E5AD2" w:rsidRDefault="005E5AD2" w:rsidP="005E5AD2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0,1</w:t>
            </w:r>
          </w:p>
        </w:tc>
        <w:tc>
          <w:tcPr>
            <w:tcW w:w="1524" w:type="dxa"/>
          </w:tcPr>
          <w:p w:rsidR="005E5AD2" w:rsidRPr="00BB7198" w:rsidRDefault="005E5AD2" w:rsidP="005E5AD2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5E5AD2" w:rsidTr="007F1A2C">
        <w:tc>
          <w:tcPr>
            <w:tcW w:w="1701" w:type="dxa"/>
          </w:tcPr>
          <w:p w:rsidR="005E5AD2" w:rsidRDefault="005E5AD2" w:rsidP="005E5AD2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49</w:t>
            </w:r>
          </w:p>
        </w:tc>
        <w:tc>
          <w:tcPr>
            <w:tcW w:w="1560" w:type="dxa"/>
          </w:tcPr>
          <w:p w:rsidR="005E5AD2" w:rsidRPr="00887532" w:rsidRDefault="005E5AD2" w:rsidP="005E5AD2">
            <w:pPr>
              <w:pStyle w:val="ae"/>
              <w:ind w:firstLine="176"/>
              <w:jc w:val="center"/>
              <w:rPr>
                <w:rFonts w:cs="Times New Roman"/>
                <w:iCs/>
              </w:rPr>
            </w:pPr>
            <w:r w:rsidRPr="005E5AD2">
              <w:rPr>
                <w:rFonts w:cs="Times New Roman"/>
                <w:iCs/>
              </w:rPr>
              <w:t>6261170.26</w:t>
            </w:r>
          </w:p>
        </w:tc>
        <w:tc>
          <w:tcPr>
            <w:tcW w:w="1510" w:type="dxa"/>
          </w:tcPr>
          <w:p w:rsidR="005E5AD2" w:rsidRPr="00887532" w:rsidRDefault="005E5AD2" w:rsidP="005E5AD2">
            <w:pPr>
              <w:pStyle w:val="ae"/>
              <w:ind w:firstLine="0"/>
              <w:jc w:val="center"/>
              <w:rPr>
                <w:rFonts w:cs="Times New Roman"/>
                <w:iCs/>
              </w:rPr>
            </w:pPr>
            <w:r w:rsidRPr="005E5AD2">
              <w:rPr>
                <w:rFonts w:cs="Times New Roman"/>
                <w:iCs/>
              </w:rPr>
              <w:t>2300070.21</w:t>
            </w:r>
          </w:p>
        </w:tc>
        <w:tc>
          <w:tcPr>
            <w:tcW w:w="2317" w:type="dxa"/>
          </w:tcPr>
          <w:p w:rsidR="005E5AD2" w:rsidRDefault="005E5AD2" w:rsidP="005E5AD2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Картометрический метод</w:t>
            </w:r>
          </w:p>
        </w:tc>
        <w:tc>
          <w:tcPr>
            <w:tcW w:w="1814" w:type="dxa"/>
          </w:tcPr>
          <w:p w:rsidR="005E5AD2" w:rsidRDefault="005E5AD2" w:rsidP="005E5AD2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0,1</w:t>
            </w:r>
          </w:p>
        </w:tc>
        <w:tc>
          <w:tcPr>
            <w:tcW w:w="1524" w:type="dxa"/>
          </w:tcPr>
          <w:p w:rsidR="005E5AD2" w:rsidRPr="00BB7198" w:rsidRDefault="005E5AD2" w:rsidP="005E5AD2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5E5AD2" w:rsidTr="007F1A2C">
        <w:tc>
          <w:tcPr>
            <w:tcW w:w="1701" w:type="dxa"/>
          </w:tcPr>
          <w:p w:rsidR="005E5AD2" w:rsidRDefault="005E5AD2" w:rsidP="005E5AD2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50</w:t>
            </w:r>
          </w:p>
        </w:tc>
        <w:tc>
          <w:tcPr>
            <w:tcW w:w="1560" w:type="dxa"/>
          </w:tcPr>
          <w:p w:rsidR="005E5AD2" w:rsidRPr="00887532" w:rsidRDefault="005E5AD2" w:rsidP="005E5AD2">
            <w:pPr>
              <w:pStyle w:val="ae"/>
              <w:ind w:firstLine="176"/>
              <w:jc w:val="center"/>
              <w:rPr>
                <w:rFonts w:cs="Times New Roman"/>
                <w:iCs/>
              </w:rPr>
            </w:pPr>
            <w:r w:rsidRPr="005E5AD2">
              <w:rPr>
                <w:rFonts w:cs="Times New Roman"/>
                <w:iCs/>
              </w:rPr>
              <w:t>6261143.18</w:t>
            </w:r>
          </w:p>
        </w:tc>
        <w:tc>
          <w:tcPr>
            <w:tcW w:w="1510" w:type="dxa"/>
          </w:tcPr>
          <w:p w:rsidR="005E5AD2" w:rsidRPr="00887532" w:rsidRDefault="005E5AD2" w:rsidP="005E5AD2">
            <w:pPr>
              <w:pStyle w:val="ae"/>
              <w:ind w:firstLine="0"/>
              <w:jc w:val="center"/>
              <w:rPr>
                <w:rFonts w:cs="Times New Roman"/>
                <w:iCs/>
              </w:rPr>
            </w:pPr>
            <w:r w:rsidRPr="005E5AD2">
              <w:rPr>
                <w:rFonts w:cs="Times New Roman"/>
                <w:iCs/>
              </w:rPr>
              <w:t>2300112.54</w:t>
            </w:r>
          </w:p>
        </w:tc>
        <w:tc>
          <w:tcPr>
            <w:tcW w:w="2317" w:type="dxa"/>
          </w:tcPr>
          <w:p w:rsidR="005E5AD2" w:rsidRDefault="005E5AD2" w:rsidP="005E5AD2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Картометрический метод</w:t>
            </w:r>
          </w:p>
        </w:tc>
        <w:tc>
          <w:tcPr>
            <w:tcW w:w="1814" w:type="dxa"/>
          </w:tcPr>
          <w:p w:rsidR="005E5AD2" w:rsidRDefault="005E5AD2" w:rsidP="005E5AD2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0,1</w:t>
            </w:r>
          </w:p>
        </w:tc>
        <w:tc>
          <w:tcPr>
            <w:tcW w:w="1524" w:type="dxa"/>
          </w:tcPr>
          <w:p w:rsidR="005E5AD2" w:rsidRPr="00BB7198" w:rsidRDefault="005E5AD2" w:rsidP="005E5AD2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5E5AD2" w:rsidTr="007F1A2C">
        <w:tc>
          <w:tcPr>
            <w:tcW w:w="1701" w:type="dxa"/>
          </w:tcPr>
          <w:p w:rsidR="005E5AD2" w:rsidRDefault="005E5AD2" w:rsidP="005E5AD2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51</w:t>
            </w:r>
          </w:p>
        </w:tc>
        <w:tc>
          <w:tcPr>
            <w:tcW w:w="1560" w:type="dxa"/>
          </w:tcPr>
          <w:p w:rsidR="005E5AD2" w:rsidRPr="00887532" w:rsidRDefault="005E5AD2" w:rsidP="005E5AD2">
            <w:pPr>
              <w:pStyle w:val="ae"/>
              <w:ind w:firstLine="176"/>
              <w:jc w:val="center"/>
              <w:rPr>
                <w:rFonts w:cs="Times New Roman"/>
                <w:iCs/>
              </w:rPr>
            </w:pPr>
            <w:r w:rsidRPr="005E5AD2">
              <w:rPr>
                <w:rFonts w:cs="Times New Roman"/>
                <w:iCs/>
              </w:rPr>
              <w:t>6261061.88</w:t>
            </w:r>
          </w:p>
        </w:tc>
        <w:tc>
          <w:tcPr>
            <w:tcW w:w="1510" w:type="dxa"/>
          </w:tcPr>
          <w:p w:rsidR="005E5AD2" w:rsidRPr="00887532" w:rsidRDefault="005E5AD2" w:rsidP="005E5AD2">
            <w:pPr>
              <w:pStyle w:val="ae"/>
              <w:ind w:firstLine="0"/>
              <w:jc w:val="center"/>
              <w:rPr>
                <w:rFonts w:cs="Times New Roman"/>
                <w:iCs/>
              </w:rPr>
            </w:pPr>
            <w:r w:rsidRPr="005E5AD2">
              <w:rPr>
                <w:rFonts w:cs="Times New Roman"/>
                <w:iCs/>
              </w:rPr>
              <w:t>2300232.95</w:t>
            </w:r>
          </w:p>
        </w:tc>
        <w:tc>
          <w:tcPr>
            <w:tcW w:w="2317" w:type="dxa"/>
          </w:tcPr>
          <w:p w:rsidR="005E5AD2" w:rsidRDefault="005E5AD2" w:rsidP="005E5AD2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Картометрический метод</w:t>
            </w:r>
          </w:p>
        </w:tc>
        <w:tc>
          <w:tcPr>
            <w:tcW w:w="1814" w:type="dxa"/>
          </w:tcPr>
          <w:p w:rsidR="005E5AD2" w:rsidRDefault="005E5AD2" w:rsidP="005E5AD2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0,1</w:t>
            </w:r>
          </w:p>
        </w:tc>
        <w:tc>
          <w:tcPr>
            <w:tcW w:w="1524" w:type="dxa"/>
          </w:tcPr>
          <w:p w:rsidR="005E5AD2" w:rsidRPr="00BB7198" w:rsidRDefault="005E5AD2" w:rsidP="005E5AD2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5E5AD2" w:rsidTr="007F1A2C">
        <w:tc>
          <w:tcPr>
            <w:tcW w:w="1701" w:type="dxa"/>
          </w:tcPr>
          <w:p w:rsidR="005E5AD2" w:rsidRDefault="005E5AD2" w:rsidP="005E5AD2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52</w:t>
            </w:r>
          </w:p>
        </w:tc>
        <w:tc>
          <w:tcPr>
            <w:tcW w:w="1560" w:type="dxa"/>
          </w:tcPr>
          <w:p w:rsidR="005E5AD2" w:rsidRPr="00887532" w:rsidRDefault="005E5AD2" w:rsidP="005E5AD2">
            <w:pPr>
              <w:pStyle w:val="ae"/>
              <w:ind w:firstLine="176"/>
              <w:jc w:val="center"/>
              <w:rPr>
                <w:rFonts w:cs="Times New Roman"/>
                <w:iCs/>
              </w:rPr>
            </w:pPr>
            <w:r w:rsidRPr="005E5AD2">
              <w:rPr>
                <w:rFonts w:cs="Times New Roman"/>
                <w:iCs/>
              </w:rPr>
              <w:t>6261022.14</w:t>
            </w:r>
          </w:p>
        </w:tc>
        <w:tc>
          <w:tcPr>
            <w:tcW w:w="1510" w:type="dxa"/>
          </w:tcPr>
          <w:p w:rsidR="005E5AD2" w:rsidRPr="00887532" w:rsidRDefault="005E5AD2" w:rsidP="005E5AD2">
            <w:pPr>
              <w:pStyle w:val="ae"/>
              <w:ind w:firstLine="0"/>
              <w:jc w:val="center"/>
              <w:rPr>
                <w:rFonts w:cs="Times New Roman"/>
                <w:iCs/>
              </w:rPr>
            </w:pPr>
            <w:r w:rsidRPr="005E5AD2">
              <w:rPr>
                <w:rFonts w:cs="Times New Roman"/>
                <w:iCs/>
              </w:rPr>
              <w:t>2300357.45</w:t>
            </w:r>
          </w:p>
        </w:tc>
        <w:tc>
          <w:tcPr>
            <w:tcW w:w="2317" w:type="dxa"/>
          </w:tcPr>
          <w:p w:rsidR="005E5AD2" w:rsidRDefault="005E5AD2" w:rsidP="005E5AD2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Картометрический метод</w:t>
            </w:r>
          </w:p>
        </w:tc>
        <w:tc>
          <w:tcPr>
            <w:tcW w:w="1814" w:type="dxa"/>
          </w:tcPr>
          <w:p w:rsidR="005E5AD2" w:rsidRDefault="005E5AD2" w:rsidP="005E5AD2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0,1</w:t>
            </w:r>
          </w:p>
        </w:tc>
        <w:tc>
          <w:tcPr>
            <w:tcW w:w="1524" w:type="dxa"/>
          </w:tcPr>
          <w:p w:rsidR="005E5AD2" w:rsidRPr="00BB7198" w:rsidRDefault="005E5AD2" w:rsidP="005E5AD2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5E5AD2" w:rsidTr="007F1A2C">
        <w:tc>
          <w:tcPr>
            <w:tcW w:w="1701" w:type="dxa"/>
          </w:tcPr>
          <w:p w:rsidR="005E5AD2" w:rsidRDefault="005E5AD2" w:rsidP="005E5AD2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53</w:t>
            </w:r>
          </w:p>
        </w:tc>
        <w:tc>
          <w:tcPr>
            <w:tcW w:w="1560" w:type="dxa"/>
          </w:tcPr>
          <w:p w:rsidR="005E5AD2" w:rsidRPr="00887532" w:rsidRDefault="005E5AD2" w:rsidP="005E5AD2">
            <w:pPr>
              <w:pStyle w:val="ae"/>
              <w:ind w:firstLine="176"/>
              <w:jc w:val="center"/>
              <w:rPr>
                <w:rFonts w:cs="Times New Roman"/>
                <w:iCs/>
              </w:rPr>
            </w:pPr>
            <w:r w:rsidRPr="005E5AD2">
              <w:rPr>
                <w:rFonts w:cs="Times New Roman"/>
                <w:iCs/>
              </w:rPr>
              <w:t>6260995.45</w:t>
            </w:r>
          </w:p>
        </w:tc>
        <w:tc>
          <w:tcPr>
            <w:tcW w:w="1510" w:type="dxa"/>
          </w:tcPr>
          <w:p w:rsidR="005E5AD2" w:rsidRPr="00887532" w:rsidRDefault="005E5AD2" w:rsidP="005E5AD2">
            <w:pPr>
              <w:pStyle w:val="ae"/>
              <w:ind w:firstLine="0"/>
              <w:jc w:val="center"/>
              <w:rPr>
                <w:rFonts w:cs="Times New Roman"/>
                <w:iCs/>
              </w:rPr>
            </w:pPr>
            <w:r w:rsidRPr="005E5AD2">
              <w:rPr>
                <w:rFonts w:cs="Times New Roman"/>
                <w:iCs/>
              </w:rPr>
              <w:t>2300546.90</w:t>
            </w:r>
          </w:p>
        </w:tc>
        <w:tc>
          <w:tcPr>
            <w:tcW w:w="2317" w:type="dxa"/>
          </w:tcPr>
          <w:p w:rsidR="005E5AD2" w:rsidRDefault="005E5AD2" w:rsidP="005E5AD2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Картометрический метод</w:t>
            </w:r>
          </w:p>
        </w:tc>
        <w:tc>
          <w:tcPr>
            <w:tcW w:w="1814" w:type="dxa"/>
          </w:tcPr>
          <w:p w:rsidR="005E5AD2" w:rsidRDefault="005E5AD2" w:rsidP="005E5AD2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0,1</w:t>
            </w:r>
          </w:p>
        </w:tc>
        <w:tc>
          <w:tcPr>
            <w:tcW w:w="1524" w:type="dxa"/>
          </w:tcPr>
          <w:p w:rsidR="005E5AD2" w:rsidRPr="00BB7198" w:rsidRDefault="005E5AD2" w:rsidP="005E5AD2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5E5AD2" w:rsidTr="007F1A2C">
        <w:tc>
          <w:tcPr>
            <w:tcW w:w="1701" w:type="dxa"/>
          </w:tcPr>
          <w:p w:rsidR="005E5AD2" w:rsidRDefault="005E5AD2" w:rsidP="005E5AD2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54</w:t>
            </w:r>
          </w:p>
        </w:tc>
        <w:tc>
          <w:tcPr>
            <w:tcW w:w="1560" w:type="dxa"/>
          </w:tcPr>
          <w:p w:rsidR="005E5AD2" w:rsidRPr="00887532" w:rsidRDefault="005E5AD2" w:rsidP="005E5AD2">
            <w:pPr>
              <w:pStyle w:val="ae"/>
              <w:ind w:firstLine="176"/>
              <w:jc w:val="center"/>
              <w:rPr>
                <w:rFonts w:cs="Times New Roman"/>
                <w:iCs/>
              </w:rPr>
            </w:pPr>
            <w:r w:rsidRPr="005E5AD2">
              <w:rPr>
                <w:rFonts w:cs="Times New Roman"/>
                <w:iCs/>
              </w:rPr>
              <w:t>6261072.26</w:t>
            </w:r>
          </w:p>
        </w:tc>
        <w:tc>
          <w:tcPr>
            <w:tcW w:w="1510" w:type="dxa"/>
          </w:tcPr>
          <w:p w:rsidR="005E5AD2" w:rsidRPr="00887532" w:rsidRDefault="005E5AD2" w:rsidP="005E5AD2">
            <w:pPr>
              <w:pStyle w:val="ae"/>
              <w:ind w:firstLine="0"/>
              <w:jc w:val="center"/>
              <w:rPr>
                <w:rFonts w:cs="Times New Roman"/>
                <w:iCs/>
              </w:rPr>
            </w:pPr>
            <w:r w:rsidRPr="005E5AD2">
              <w:rPr>
                <w:rFonts w:cs="Times New Roman"/>
                <w:iCs/>
              </w:rPr>
              <w:t>2300646.58</w:t>
            </w:r>
          </w:p>
        </w:tc>
        <w:tc>
          <w:tcPr>
            <w:tcW w:w="2317" w:type="dxa"/>
          </w:tcPr>
          <w:p w:rsidR="005E5AD2" w:rsidRDefault="005E5AD2" w:rsidP="005E5AD2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Картометрический метод</w:t>
            </w:r>
          </w:p>
        </w:tc>
        <w:tc>
          <w:tcPr>
            <w:tcW w:w="1814" w:type="dxa"/>
          </w:tcPr>
          <w:p w:rsidR="005E5AD2" w:rsidRDefault="005E5AD2" w:rsidP="005E5AD2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0,1</w:t>
            </w:r>
          </w:p>
        </w:tc>
        <w:tc>
          <w:tcPr>
            <w:tcW w:w="1524" w:type="dxa"/>
          </w:tcPr>
          <w:p w:rsidR="005E5AD2" w:rsidRPr="00BB7198" w:rsidRDefault="005E5AD2" w:rsidP="005E5AD2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5E5AD2" w:rsidTr="007F1A2C">
        <w:tc>
          <w:tcPr>
            <w:tcW w:w="1701" w:type="dxa"/>
          </w:tcPr>
          <w:p w:rsidR="005E5AD2" w:rsidRDefault="005E5AD2" w:rsidP="005E5AD2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lastRenderedPageBreak/>
              <w:t>1</w:t>
            </w:r>
          </w:p>
        </w:tc>
        <w:tc>
          <w:tcPr>
            <w:tcW w:w="1560" w:type="dxa"/>
          </w:tcPr>
          <w:p w:rsidR="005E5AD2" w:rsidRPr="005E5AD2" w:rsidRDefault="005E5AD2" w:rsidP="005E5AD2">
            <w:pPr>
              <w:pStyle w:val="ae"/>
              <w:ind w:firstLine="176"/>
              <w:jc w:val="center"/>
              <w:rPr>
                <w:rFonts w:cs="Times New Roman"/>
                <w:iCs/>
              </w:rPr>
            </w:pPr>
            <w:r w:rsidRPr="00990957">
              <w:rPr>
                <w:rFonts w:cs="Times New Roman"/>
                <w:iCs/>
              </w:rPr>
              <w:t>6261143.79</w:t>
            </w:r>
          </w:p>
        </w:tc>
        <w:tc>
          <w:tcPr>
            <w:tcW w:w="1510" w:type="dxa"/>
          </w:tcPr>
          <w:p w:rsidR="005E5AD2" w:rsidRPr="005E5AD2" w:rsidRDefault="005E5AD2" w:rsidP="005E5AD2">
            <w:pPr>
              <w:pStyle w:val="ae"/>
              <w:ind w:firstLine="0"/>
              <w:jc w:val="center"/>
              <w:rPr>
                <w:rFonts w:cs="Times New Roman"/>
                <w:iCs/>
              </w:rPr>
            </w:pPr>
            <w:r w:rsidRPr="00990957">
              <w:rPr>
                <w:rFonts w:cs="Times New Roman"/>
                <w:iCs/>
              </w:rPr>
              <w:t>2300735.76</w:t>
            </w:r>
          </w:p>
        </w:tc>
        <w:tc>
          <w:tcPr>
            <w:tcW w:w="2317" w:type="dxa"/>
          </w:tcPr>
          <w:p w:rsidR="005E5AD2" w:rsidRDefault="005E5AD2" w:rsidP="005E5AD2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Картометрический метод</w:t>
            </w:r>
          </w:p>
        </w:tc>
        <w:tc>
          <w:tcPr>
            <w:tcW w:w="1814" w:type="dxa"/>
          </w:tcPr>
          <w:p w:rsidR="005E5AD2" w:rsidRDefault="005E5AD2" w:rsidP="005E5AD2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0,1</w:t>
            </w:r>
          </w:p>
        </w:tc>
        <w:tc>
          <w:tcPr>
            <w:tcW w:w="1524" w:type="dxa"/>
          </w:tcPr>
          <w:p w:rsidR="005E5AD2" w:rsidRPr="00BB7198" w:rsidRDefault="005E5AD2" w:rsidP="005E5AD2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</w:tbl>
    <w:p w:rsidR="00F9382A" w:rsidRDefault="00F9382A" w:rsidP="00F9382A">
      <w:pPr>
        <w:pStyle w:val="aa"/>
        <w:keepLines/>
        <w:spacing w:line="276" w:lineRule="auto"/>
        <w:ind w:left="0"/>
        <w:jc w:val="center"/>
        <w:rPr>
          <w:b/>
          <w:sz w:val="30"/>
          <w:szCs w:val="30"/>
        </w:rPr>
      </w:pPr>
    </w:p>
    <w:p w:rsidR="005E5AD2" w:rsidRDefault="005E5AD2" w:rsidP="005E5AD2">
      <w:pPr>
        <w:pStyle w:val="aa"/>
        <w:keepLines/>
        <w:spacing w:line="276" w:lineRule="auto"/>
        <w:ind w:left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с. Мугреевский</w:t>
      </w:r>
    </w:p>
    <w:p w:rsidR="00015ABE" w:rsidRDefault="00015ABE" w:rsidP="005E5AD2">
      <w:pPr>
        <w:pStyle w:val="aa"/>
        <w:keepLines/>
        <w:spacing w:line="276" w:lineRule="auto"/>
        <w:ind w:left="0"/>
        <w:jc w:val="center"/>
        <w:rPr>
          <w:b/>
          <w:sz w:val="30"/>
          <w:szCs w:val="30"/>
        </w:rPr>
      </w:pPr>
    </w:p>
    <w:p w:rsidR="00F9382A" w:rsidRDefault="005E5AD2" w:rsidP="00F9382A">
      <w:pPr>
        <w:pStyle w:val="aa"/>
        <w:keepLines/>
        <w:spacing w:line="276" w:lineRule="auto"/>
        <w:ind w:left="0"/>
        <w:jc w:val="center"/>
        <w:rPr>
          <w:b/>
          <w:sz w:val="30"/>
          <w:szCs w:val="30"/>
        </w:rPr>
      </w:pPr>
      <w:r>
        <w:rPr>
          <w:b/>
          <w:noProof/>
          <w:sz w:val="30"/>
          <w:szCs w:val="30"/>
          <w:lang w:eastAsia="ru-RU"/>
        </w:rPr>
        <w:drawing>
          <wp:inline distT="0" distB="0" distL="0" distR="0">
            <wp:extent cx="3900054" cy="2121897"/>
            <wp:effectExtent l="0" t="0" r="571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0451" cy="2143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382A" w:rsidRDefault="00F9382A" w:rsidP="00F9382A">
      <w:pPr>
        <w:pStyle w:val="aa"/>
        <w:keepLines/>
        <w:spacing w:line="276" w:lineRule="auto"/>
        <w:ind w:left="0"/>
        <w:jc w:val="center"/>
        <w:rPr>
          <w:b/>
          <w:sz w:val="30"/>
          <w:szCs w:val="30"/>
        </w:rPr>
      </w:pPr>
    </w:p>
    <w:p w:rsidR="00015ABE" w:rsidRDefault="00015ABE" w:rsidP="00015ABE">
      <w:pPr>
        <w:tabs>
          <w:tab w:val="left" w:pos="284"/>
        </w:tabs>
        <w:spacing w:before="113"/>
        <w:ind w:left="284" w:right="140" w:firstLine="142"/>
        <w:jc w:val="center"/>
        <w:rPr>
          <w:b/>
          <w:bCs/>
        </w:rPr>
      </w:pPr>
      <w:r>
        <w:rPr>
          <w:b/>
          <w:bCs/>
        </w:rPr>
        <w:t>Сведения об объекте</w:t>
      </w:r>
    </w:p>
    <w:tbl>
      <w:tblPr>
        <w:tblStyle w:val="af3"/>
        <w:tblW w:w="0" w:type="auto"/>
        <w:tblInd w:w="284" w:type="dxa"/>
        <w:tblLook w:val="04A0"/>
      </w:tblPr>
      <w:tblGrid>
        <w:gridCol w:w="1212"/>
        <w:gridCol w:w="3870"/>
        <w:gridCol w:w="4770"/>
      </w:tblGrid>
      <w:tr w:rsidR="00015ABE" w:rsidTr="007F1A2C">
        <w:tc>
          <w:tcPr>
            <w:tcW w:w="1242" w:type="dxa"/>
          </w:tcPr>
          <w:p w:rsidR="00015ABE" w:rsidRPr="00BE6A20" w:rsidRDefault="00015ABE" w:rsidP="007F1A2C">
            <w:pPr>
              <w:tabs>
                <w:tab w:val="left" w:pos="284"/>
              </w:tabs>
              <w:spacing w:before="113"/>
              <w:ind w:right="140" w:firstLine="29"/>
              <w:jc w:val="center"/>
              <w:rPr>
                <w:bCs/>
              </w:rPr>
            </w:pPr>
            <w:r w:rsidRPr="00BE6A20">
              <w:rPr>
                <w:bCs/>
              </w:rPr>
              <w:t>№ п/п</w:t>
            </w:r>
          </w:p>
        </w:tc>
        <w:tc>
          <w:tcPr>
            <w:tcW w:w="3969" w:type="dxa"/>
          </w:tcPr>
          <w:p w:rsidR="00015ABE" w:rsidRPr="00BE6A20" w:rsidRDefault="00015ABE" w:rsidP="007F1A2C">
            <w:pPr>
              <w:tabs>
                <w:tab w:val="left" w:pos="284"/>
              </w:tabs>
              <w:spacing w:before="113" w:after="240"/>
              <w:ind w:right="140" w:hanging="13"/>
              <w:jc w:val="center"/>
              <w:rPr>
                <w:bCs/>
              </w:rPr>
            </w:pPr>
            <w:r w:rsidRPr="00BE6A20">
              <w:rPr>
                <w:bCs/>
              </w:rPr>
              <w:t>Характеристики объекта</w:t>
            </w:r>
          </w:p>
        </w:tc>
        <w:tc>
          <w:tcPr>
            <w:tcW w:w="4926" w:type="dxa"/>
          </w:tcPr>
          <w:p w:rsidR="00015ABE" w:rsidRPr="00BE6A20" w:rsidRDefault="00015ABE" w:rsidP="007F1A2C">
            <w:pPr>
              <w:tabs>
                <w:tab w:val="left" w:pos="284"/>
              </w:tabs>
              <w:spacing w:before="113"/>
              <w:ind w:right="140" w:firstLine="22"/>
              <w:jc w:val="center"/>
              <w:rPr>
                <w:bCs/>
              </w:rPr>
            </w:pPr>
            <w:r w:rsidRPr="00BE6A20">
              <w:rPr>
                <w:bCs/>
              </w:rPr>
              <w:t>Описание характеристик</w:t>
            </w:r>
          </w:p>
        </w:tc>
      </w:tr>
      <w:tr w:rsidR="00015ABE" w:rsidTr="007F1A2C">
        <w:trPr>
          <w:trHeight w:val="414"/>
        </w:trPr>
        <w:tc>
          <w:tcPr>
            <w:tcW w:w="1242" w:type="dxa"/>
          </w:tcPr>
          <w:p w:rsidR="00015ABE" w:rsidRDefault="00015ABE" w:rsidP="007F1A2C">
            <w:pPr>
              <w:tabs>
                <w:tab w:val="left" w:pos="284"/>
              </w:tabs>
              <w:ind w:right="140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969" w:type="dxa"/>
          </w:tcPr>
          <w:p w:rsidR="00015ABE" w:rsidRDefault="00015ABE" w:rsidP="007F1A2C">
            <w:pPr>
              <w:tabs>
                <w:tab w:val="left" w:pos="284"/>
              </w:tabs>
              <w:ind w:right="1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926" w:type="dxa"/>
          </w:tcPr>
          <w:p w:rsidR="00015ABE" w:rsidRDefault="00015ABE" w:rsidP="007F1A2C">
            <w:pPr>
              <w:tabs>
                <w:tab w:val="left" w:pos="284"/>
              </w:tabs>
              <w:ind w:right="1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015ABE" w:rsidTr="007F1A2C">
        <w:tc>
          <w:tcPr>
            <w:tcW w:w="1242" w:type="dxa"/>
          </w:tcPr>
          <w:p w:rsidR="00015ABE" w:rsidRPr="00BE6A20" w:rsidRDefault="00015ABE" w:rsidP="007F1A2C">
            <w:pPr>
              <w:tabs>
                <w:tab w:val="left" w:pos="284"/>
              </w:tabs>
              <w:spacing w:before="113"/>
              <w:ind w:right="140" w:firstLine="0"/>
              <w:jc w:val="center"/>
              <w:rPr>
                <w:bCs/>
              </w:rPr>
            </w:pPr>
            <w:r w:rsidRPr="00BE6A20">
              <w:rPr>
                <w:bCs/>
              </w:rPr>
              <w:t>1</w:t>
            </w:r>
          </w:p>
        </w:tc>
        <w:tc>
          <w:tcPr>
            <w:tcW w:w="3969" w:type="dxa"/>
          </w:tcPr>
          <w:p w:rsidR="00015ABE" w:rsidRPr="00BE6A20" w:rsidRDefault="00015ABE" w:rsidP="007F1A2C">
            <w:pPr>
              <w:tabs>
                <w:tab w:val="left" w:pos="284"/>
              </w:tabs>
              <w:spacing w:before="113"/>
              <w:ind w:right="140" w:hanging="13"/>
              <w:jc w:val="left"/>
              <w:rPr>
                <w:bCs/>
              </w:rPr>
            </w:pPr>
            <w:r>
              <w:rPr>
                <w:bCs/>
              </w:rPr>
              <w:t>Местоположение объекта</w:t>
            </w:r>
          </w:p>
        </w:tc>
        <w:tc>
          <w:tcPr>
            <w:tcW w:w="4926" w:type="dxa"/>
          </w:tcPr>
          <w:p w:rsidR="00015ABE" w:rsidRPr="00BE6A20" w:rsidRDefault="00015ABE" w:rsidP="007F1A2C">
            <w:pPr>
              <w:tabs>
                <w:tab w:val="left" w:pos="284"/>
              </w:tabs>
              <w:spacing w:before="113" w:after="240"/>
              <w:ind w:right="140" w:firstLine="0"/>
              <w:jc w:val="left"/>
              <w:rPr>
                <w:bCs/>
              </w:rPr>
            </w:pPr>
            <w:r>
              <w:rPr>
                <w:bCs/>
              </w:rPr>
              <w:t xml:space="preserve">Ивановская область, Южский муниципальный район, </w:t>
            </w:r>
            <w:proofErr w:type="spellStart"/>
            <w:r>
              <w:rPr>
                <w:bCs/>
              </w:rPr>
              <w:t>Талицко-Мугреевское</w:t>
            </w:r>
            <w:proofErr w:type="spellEnd"/>
            <w:r>
              <w:rPr>
                <w:bCs/>
              </w:rPr>
              <w:t xml:space="preserve"> сельское поселение, село Мугреевский</w:t>
            </w:r>
          </w:p>
        </w:tc>
      </w:tr>
      <w:tr w:rsidR="00015ABE" w:rsidTr="007F1A2C">
        <w:tc>
          <w:tcPr>
            <w:tcW w:w="1242" w:type="dxa"/>
          </w:tcPr>
          <w:p w:rsidR="00015ABE" w:rsidRPr="00BE6A20" w:rsidRDefault="00015ABE" w:rsidP="007F1A2C">
            <w:pPr>
              <w:tabs>
                <w:tab w:val="left" w:pos="284"/>
              </w:tabs>
              <w:spacing w:before="113"/>
              <w:ind w:right="140" w:firstLine="0"/>
              <w:jc w:val="center"/>
              <w:rPr>
                <w:bCs/>
              </w:rPr>
            </w:pPr>
            <w:r w:rsidRPr="00BE6A20">
              <w:rPr>
                <w:bCs/>
              </w:rPr>
              <w:t>2</w:t>
            </w:r>
          </w:p>
        </w:tc>
        <w:tc>
          <w:tcPr>
            <w:tcW w:w="3969" w:type="dxa"/>
          </w:tcPr>
          <w:p w:rsidR="00015ABE" w:rsidRPr="00BE6A20" w:rsidRDefault="00015ABE" w:rsidP="007F1A2C">
            <w:pPr>
              <w:tabs>
                <w:tab w:val="left" w:pos="284"/>
              </w:tabs>
              <w:spacing w:before="113"/>
              <w:ind w:right="140" w:hanging="13"/>
              <w:jc w:val="left"/>
              <w:rPr>
                <w:bCs/>
              </w:rPr>
            </w:pPr>
            <w:r>
              <w:rPr>
                <w:bCs/>
              </w:rPr>
              <w:t>Площадь объекта</w:t>
            </w:r>
          </w:p>
        </w:tc>
        <w:tc>
          <w:tcPr>
            <w:tcW w:w="4926" w:type="dxa"/>
          </w:tcPr>
          <w:p w:rsidR="00015ABE" w:rsidRPr="001A5DED" w:rsidRDefault="00015ABE" w:rsidP="007F1A2C">
            <w:pPr>
              <w:tabs>
                <w:tab w:val="left" w:pos="284"/>
              </w:tabs>
              <w:spacing w:before="113"/>
              <w:ind w:right="140" w:firstLine="0"/>
              <w:jc w:val="left"/>
              <w:rPr>
                <w:bCs/>
              </w:rPr>
            </w:pPr>
            <w:r>
              <w:rPr>
                <w:bCs/>
              </w:rPr>
              <w:t>436555 м</w:t>
            </w:r>
            <w:r>
              <w:rPr>
                <w:bCs/>
                <w:vertAlign w:val="superscript"/>
              </w:rPr>
              <w:t>2</w:t>
            </w:r>
          </w:p>
        </w:tc>
      </w:tr>
      <w:tr w:rsidR="00015ABE" w:rsidTr="007F1A2C">
        <w:tc>
          <w:tcPr>
            <w:tcW w:w="1242" w:type="dxa"/>
          </w:tcPr>
          <w:p w:rsidR="00015ABE" w:rsidRPr="00BE6A20" w:rsidRDefault="00015ABE" w:rsidP="007F1A2C">
            <w:pPr>
              <w:tabs>
                <w:tab w:val="left" w:pos="284"/>
              </w:tabs>
              <w:spacing w:before="113"/>
              <w:ind w:right="140" w:firstLine="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3969" w:type="dxa"/>
          </w:tcPr>
          <w:p w:rsidR="00015ABE" w:rsidRPr="00BE6A20" w:rsidRDefault="00015ABE" w:rsidP="007F1A2C">
            <w:pPr>
              <w:tabs>
                <w:tab w:val="left" w:pos="284"/>
              </w:tabs>
              <w:spacing w:before="113"/>
              <w:ind w:right="140" w:hanging="13"/>
              <w:jc w:val="left"/>
              <w:rPr>
                <w:bCs/>
              </w:rPr>
            </w:pPr>
            <w:r>
              <w:rPr>
                <w:bCs/>
              </w:rPr>
              <w:t>Иные характеристики объекта</w:t>
            </w:r>
          </w:p>
        </w:tc>
        <w:tc>
          <w:tcPr>
            <w:tcW w:w="4926" w:type="dxa"/>
          </w:tcPr>
          <w:p w:rsidR="00015ABE" w:rsidRPr="001207BD" w:rsidRDefault="00015ABE" w:rsidP="007F1A2C">
            <w:pPr>
              <w:tabs>
                <w:tab w:val="left" w:pos="284"/>
              </w:tabs>
              <w:spacing w:before="113"/>
              <w:ind w:right="140" w:firstLine="0"/>
              <w:jc w:val="left"/>
              <w:rPr>
                <w:bCs/>
              </w:rPr>
            </w:pPr>
          </w:p>
        </w:tc>
      </w:tr>
    </w:tbl>
    <w:p w:rsidR="00F9382A" w:rsidRDefault="00F9382A" w:rsidP="00861DB3">
      <w:pPr>
        <w:tabs>
          <w:tab w:val="left" w:pos="284"/>
        </w:tabs>
        <w:spacing w:before="113"/>
        <w:ind w:right="140" w:firstLine="0"/>
        <w:rPr>
          <w:b/>
          <w:bCs/>
        </w:rPr>
      </w:pPr>
    </w:p>
    <w:p w:rsidR="00F9382A" w:rsidRPr="006C1E8D" w:rsidRDefault="00F9382A" w:rsidP="00F9382A">
      <w:pPr>
        <w:tabs>
          <w:tab w:val="left" w:pos="284"/>
        </w:tabs>
        <w:spacing w:before="113"/>
        <w:ind w:left="284" w:right="140" w:firstLine="142"/>
        <w:jc w:val="center"/>
        <w:rPr>
          <w:b/>
          <w:bCs/>
        </w:rPr>
      </w:pPr>
      <w:r w:rsidRPr="006C1E8D">
        <w:rPr>
          <w:b/>
          <w:bCs/>
        </w:rPr>
        <w:t>Сведения о местоположении границ объекта</w:t>
      </w:r>
    </w:p>
    <w:tbl>
      <w:tblPr>
        <w:tblStyle w:val="af3"/>
        <w:tblW w:w="10426" w:type="dxa"/>
        <w:tblInd w:w="-5" w:type="dxa"/>
        <w:tblLayout w:type="fixed"/>
        <w:tblLook w:val="04A0"/>
      </w:tblPr>
      <w:tblGrid>
        <w:gridCol w:w="1701"/>
        <w:gridCol w:w="1560"/>
        <w:gridCol w:w="1510"/>
        <w:gridCol w:w="2317"/>
        <w:gridCol w:w="1814"/>
        <w:gridCol w:w="1524"/>
      </w:tblGrid>
      <w:tr w:rsidR="00F9382A" w:rsidTr="00BE7668">
        <w:tc>
          <w:tcPr>
            <w:tcW w:w="10426" w:type="dxa"/>
            <w:gridSpan w:val="6"/>
          </w:tcPr>
          <w:p w:rsidR="00F9382A" w:rsidRPr="00BB7198" w:rsidRDefault="00F9382A" w:rsidP="00BE7668">
            <w:pPr>
              <w:tabs>
                <w:tab w:val="left" w:pos="284"/>
              </w:tabs>
              <w:spacing w:before="113"/>
              <w:ind w:right="140"/>
              <w:jc w:val="left"/>
              <w:rPr>
                <w:iCs/>
              </w:rPr>
            </w:pPr>
            <w:r>
              <w:rPr>
                <w:iCs/>
              </w:rPr>
              <w:t>Система координат 37.3</w:t>
            </w:r>
          </w:p>
        </w:tc>
      </w:tr>
      <w:tr w:rsidR="00F9382A" w:rsidTr="00BE7668">
        <w:tc>
          <w:tcPr>
            <w:tcW w:w="10426" w:type="dxa"/>
            <w:gridSpan w:val="6"/>
          </w:tcPr>
          <w:p w:rsidR="00F9382A" w:rsidRPr="00A214AF" w:rsidRDefault="00F9382A" w:rsidP="00BE7668">
            <w:pPr>
              <w:tabs>
                <w:tab w:val="left" w:pos="284"/>
              </w:tabs>
              <w:spacing w:before="113"/>
              <w:ind w:right="140"/>
              <w:jc w:val="center"/>
              <w:rPr>
                <w:b/>
                <w:iCs/>
              </w:rPr>
            </w:pPr>
            <w:r w:rsidRPr="00A214AF">
              <w:rPr>
                <w:b/>
                <w:iCs/>
              </w:rPr>
              <w:t>Сведения о характерных точках границы земельного участка</w:t>
            </w:r>
          </w:p>
        </w:tc>
      </w:tr>
      <w:tr w:rsidR="00F9382A" w:rsidTr="00BE7668">
        <w:tc>
          <w:tcPr>
            <w:tcW w:w="1701" w:type="dxa"/>
            <w:vMerge w:val="restart"/>
          </w:tcPr>
          <w:p w:rsidR="00F9382A" w:rsidRPr="00BB7198" w:rsidRDefault="00F9382A" w:rsidP="00BE7668">
            <w:pPr>
              <w:tabs>
                <w:tab w:val="left" w:pos="284"/>
              </w:tabs>
              <w:spacing w:before="113"/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Обозначение характерных точек границ</w:t>
            </w:r>
          </w:p>
        </w:tc>
        <w:tc>
          <w:tcPr>
            <w:tcW w:w="3070" w:type="dxa"/>
            <w:gridSpan w:val="2"/>
          </w:tcPr>
          <w:p w:rsidR="00F9382A" w:rsidRPr="00BB7198" w:rsidRDefault="00F9382A" w:rsidP="00BE7668">
            <w:pPr>
              <w:tabs>
                <w:tab w:val="left" w:pos="284"/>
              </w:tabs>
              <w:spacing w:before="113"/>
              <w:ind w:right="140"/>
              <w:jc w:val="center"/>
              <w:rPr>
                <w:iCs/>
              </w:rPr>
            </w:pPr>
            <w:r>
              <w:rPr>
                <w:iCs/>
              </w:rPr>
              <w:t>Координаты, м</w:t>
            </w:r>
          </w:p>
        </w:tc>
        <w:tc>
          <w:tcPr>
            <w:tcW w:w="2317" w:type="dxa"/>
            <w:vMerge w:val="restart"/>
          </w:tcPr>
          <w:p w:rsidR="00F9382A" w:rsidRPr="00BB7198" w:rsidRDefault="00F9382A" w:rsidP="00BE7668">
            <w:pPr>
              <w:tabs>
                <w:tab w:val="left" w:pos="284"/>
              </w:tabs>
              <w:spacing w:before="113"/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Метод определения координат характерной точки</w:t>
            </w:r>
          </w:p>
        </w:tc>
        <w:tc>
          <w:tcPr>
            <w:tcW w:w="1814" w:type="dxa"/>
            <w:vMerge w:val="restart"/>
          </w:tcPr>
          <w:p w:rsidR="00F9382A" w:rsidRPr="00BB7198" w:rsidRDefault="00F9382A" w:rsidP="00BE7668">
            <w:pPr>
              <w:tabs>
                <w:tab w:val="left" w:pos="284"/>
              </w:tabs>
              <w:spacing w:before="113"/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Средняя квадратичная погрешность положения характерной точки (</w:t>
            </w:r>
            <w:r>
              <w:rPr>
                <w:iCs/>
                <w:lang w:val="en-US"/>
              </w:rPr>
              <w:t>Mt</w:t>
            </w:r>
            <w:r>
              <w:rPr>
                <w:iCs/>
              </w:rPr>
              <w:t>), м</w:t>
            </w:r>
          </w:p>
        </w:tc>
        <w:tc>
          <w:tcPr>
            <w:tcW w:w="1524" w:type="dxa"/>
            <w:vMerge w:val="restart"/>
          </w:tcPr>
          <w:p w:rsidR="00F9382A" w:rsidRPr="00BB7198" w:rsidRDefault="00F9382A" w:rsidP="00BE7668">
            <w:pPr>
              <w:tabs>
                <w:tab w:val="left" w:pos="284"/>
              </w:tabs>
              <w:spacing w:before="113"/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Описание обозначения точки на местности (при наличии)</w:t>
            </w:r>
          </w:p>
        </w:tc>
      </w:tr>
      <w:tr w:rsidR="00F9382A" w:rsidTr="00BE7668">
        <w:tc>
          <w:tcPr>
            <w:tcW w:w="1701" w:type="dxa"/>
            <w:vMerge/>
          </w:tcPr>
          <w:p w:rsidR="00F9382A" w:rsidRPr="00BB7198" w:rsidRDefault="00F9382A" w:rsidP="00BE7668">
            <w:pPr>
              <w:tabs>
                <w:tab w:val="left" w:pos="284"/>
              </w:tabs>
              <w:spacing w:before="113"/>
              <w:ind w:right="140"/>
              <w:jc w:val="center"/>
              <w:rPr>
                <w:iCs/>
              </w:rPr>
            </w:pPr>
          </w:p>
        </w:tc>
        <w:tc>
          <w:tcPr>
            <w:tcW w:w="1560" w:type="dxa"/>
          </w:tcPr>
          <w:p w:rsidR="00F9382A" w:rsidRPr="00BB7198" w:rsidRDefault="00F9382A" w:rsidP="00BE7668">
            <w:pPr>
              <w:tabs>
                <w:tab w:val="left" w:pos="284"/>
              </w:tabs>
              <w:spacing w:before="113"/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Х</w:t>
            </w:r>
          </w:p>
        </w:tc>
        <w:tc>
          <w:tcPr>
            <w:tcW w:w="1510" w:type="dxa"/>
          </w:tcPr>
          <w:p w:rsidR="00F9382A" w:rsidRPr="00BB7198" w:rsidRDefault="00F9382A" w:rsidP="00BE7668">
            <w:pPr>
              <w:tabs>
                <w:tab w:val="left" w:pos="284"/>
              </w:tabs>
              <w:spacing w:before="113"/>
              <w:ind w:right="140" w:firstLine="64"/>
              <w:jc w:val="center"/>
              <w:rPr>
                <w:iCs/>
              </w:rPr>
            </w:pPr>
            <w:r>
              <w:rPr>
                <w:iCs/>
              </w:rPr>
              <w:t>У</w:t>
            </w:r>
          </w:p>
        </w:tc>
        <w:tc>
          <w:tcPr>
            <w:tcW w:w="2317" w:type="dxa"/>
            <w:vMerge/>
          </w:tcPr>
          <w:p w:rsidR="00F9382A" w:rsidRPr="00BB7198" w:rsidRDefault="00F9382A" w:rsidP="00BE7668">
            <w:pPr>
              <w:tabs>
                <w:tab w:val="left" w:pos="284"/>
              </w:tabs>
              <w:spacing w:before="113"/>
              <w:ind w:right="140"/>
              <w:jc w:val="center"/>
              <w:rPr>
                <w:iCs/>
              </w:rPr>
            </w:pPr>
          </w:p>
        </w:tc>
        <w:tc>
          <w:tcPr>
            <w:tcW w:w="1814" w:type="dxa"/>
            <w:vMerge/>
          </w:tcPr>
          <w:p w:rsidR="00F9382A" w:rsidRPr="00BB7198" w:rsidRDefault="00F9382A" w:rsidP="00BE7668">
            <w:pPr>
              <w:tabs>
                <w:tab w:val="left" w:pos="284"/>
              </w:tabs>
              <w:spacing w:before="113"/>
              <w:ind w:right="140"/>
              <w:jc w:val="center"/>
              <w:rPr>
                <w:iCs/>
              </w:rPr>
            </w:pPr>
          </w:p>
        </w:tc>
        <w:tc>
          <w:tcPr>
            <w:tcW w:w="1524" w:type="dxa"/>
            <w:vMerge/>
          </w:tcPr>
          <w:p w:rsidR="00F9382A" w:rsidRPr="00BB7198" w:rsidRDefault="00F9382A" w:rsidP="00BE7668">
            <w:pPr>
              <w:tabs>
                <w:tab w:val="left" w:pos="284"/>
              </w:tabs>
              <w:spacing w:before="113"/>
              <w:ind w:right="140"/>
              <w:jc w:val="center"/>
              <w:rPr>
                <w:iCs/>
              </w:rPr>
            </w:pPr>
          </w:p>
        </w:tc>
      </w:tr>
      <w:tr w:rsidR="00F9382A" w:rsidTr="00BE7668">
        <w:trPr>
          <w:trHeight w:val="359"/>
        </w:trPr>
        <w:tc>
          <w:tcPr>
            <w:tcW w:w="1701" w:type="dxa"/>
          </w:tcPr>
          <w:p w:rsidR="00F9382A" w:rsidRPr="00433841" w:rsidRDefault="00F9382A" w:rsidP="00BE7668">
            <w:pPr>
              <w:tabs>
                <w:tab w:val="left" w:pos="284"/>
              </w:tabs>
              <w:ind w:right="140" w:firstLine="0"/>
              <w:jc w:val="center"/>
              <w:rPr>
                <w:b/>
                <w:iCs/>
              </w:rPr>
            </w:pPr>
            <w:r w:rsidRPr="00433841">
              <w:rPr>
                <w:b/>
                <w:iCs/>
              </w:rPr>
              <w:t>1</w:t>
            </w:r>
          </w:p>
        </w:tc>
        <w:tc>
          <w:tcPr>
            <w:tcW w:w="1560" w:type="dxa"/>
          </w:tcPr>
          <w:p w:rsidR="00F9382A" w:rsidRPr="00433841" w:rsidRDefault="00F9382A" w:rsidP="00BE7668">
            <w:pPr>
              <w:tabs>
                <w:tab w:val="left" w:pos="284"/>
              </w:tabs>
              <w:ind w:right="140" w:firstLine="176"/>
              <w:jc w:val="center"/>
              <w:rPr>
                <w:b/>
                <w:iCs/>
              </w:rPr>
            </w:pPr>
            <w:r w:rsidRPr="00433841">
              <w:rPr>
                <w:b/>
                <w:iCs/>
              </w:rPr>
              <w:t>2</w:t>
            </w:r>
          </w:p>
        </w:tc>
        <w:tc>
          <w:tcPr>
            <w:tcW w:w="1510" w:type="dxa"/>
          </w:tcPr>
          <w:p w:rsidR="00F9382A" w:rsidRPr="00433841" w:rsidRDefault="00F9382A" w:rsidP="00BE7668">
            <w:pPr>
              <w:tabs>
                <w:tab w:val="left" w:pos="284"/>
              </w:tabs>
              <w:ind w:right="140" w:firstLine="0"/>
              <w:jc w:val="center"/>
              <w:rPr>
                <w:b/>
                <w:iCs/>
              </w:rPr>
            </w:pPr>
            <w:r w:rsidRPr="00433841">
              <w:rPr>
                <w:b/>
                <w:iCs/>
              </w:rPr>
              <w:t>3</w:t>
            </w:r>
          </w:p>
        </w:tc>
        <w:tc>
          <w:tcPr>
            <w:tcW w:w="2317" w:type="dxa"/>
          </w:tcPr>
          <w:p w:rsidR="00F9382A" w:rsidRPr="00433841" w:rsidRDefault="00F9382A" w:rsidP="00BE7668">
            <w:pPr>
              <w:tabs>
                <w:tab w:val="left" w:pos="284"/>
              </w:tabs>
              <w:ind w:right="140" w:firstLine="0"/>
              <w:jc w:val="center"/>
              <w:rPr>
                <w:b/>
                <w:iCs/>
              </w:rPr>
            </w:pPr>
            <w:r w:rsidRPr="00433841">
              <w:rPr>
                <w:b/>
                <w:iCs/>
              </w:rPr>
              <w:t>4</w:t>
            </w:r>
          </w:p>
        </w:tc>
        <w:tc>
          <w:tcPr>
            <w:tcW w:w="1814" w:type="dxa"/>
          </w:tcPr>
          <w:p w:rsidR="00F9382A" w:rsidRPr="00433841" w:rsidRDefault="00F9382A" w:rsidP="00BE7668">
            <w:pPr>
              <w:tabs>
                <w:tab w:val="left" w:pos="284"/>
              </w:tabs>
              <w:ind w:right="140" w:firstLine="0"/>
              <w:jc w:val="center"/>
              <w:rPr>
                <w:b/>
                <w:iCs/>
              </w:rPr>
            </w:pPr>
            <w:r w:rsidRPr="00433841">
              <w:rPr>
                <w:b/>
                <w:iCs/>
              </w:rPr>
              <w:t>5</w:t>
            </w:r>
          </w:p>
        </w:tc>
        <w:tc>
          <w:tcPr>
            <w:tcW w:w="1524" w:type="dxa"/>
          </w:tcPr>
          <w:p w:rsidR="00F9382A" w:rsidRPr="00433841" w:rsidRDefault="00F9382A" w:rsidP="00BE7668">
            <w:pPr>
              <w:tabs>
                <w:tab w:val="left" w:pos="284"/>
              </w:tabs>
              <w:ind w:right="140"/>
              <w:jc w:val="center"/>
              <w:rPr>
                <w:b/>
                <w:iCs/>
              </w:rPr>
            </w:pPr>
            <w:r w:rsidRPr="00433841">
              <w:rPr>
                <w:b/>
                <w:iCs/>
              </w:rPr>
              <w:t>6</w:t>
            </w:r>
          </w:p>
        </w:tc>
      </w:tr>
      <w:tr w:rsidR="00F9382A" w:rsidTr="00BE7668">
        <w:tc>
          <w:tcPr>
            <w:tcW w:w="1701" w:type="dxa"/>
          </w:tcPr>
          <w:p w:rsidR="00F9382A" w:rsidRPr="00BB7198" w:rsidRDefault="00F9382A" w:rsidP="00BE7668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560" w:type="dxa"/>
          </w:tcPr>
          <w:p w:rsidR="00F9382A" w:rsidRPr="007643E8" w:rsidRDefault="0001551F" w:rsidP="00BE7668">
            <w:pPr>
              <w:pStyle w:val="ae"/>
              <w:tabs>
                <w:tab w:val="left" w:pos="938"/>
                <w:tab w:val="center" w:pos="1449"/>
              </w:tabs>
              <w:ind w:firstLine="176"/>
              <w:jc w:val="center"/>
              <w:rPr>
                <w:rFonts w:cs="Times New Roman"/>
                <w:iCs/>
              </w:rPr>
            </w:pPr>
            <w:r w:rsidRPr="0001551F">
              <w:rPr>
                <w:rFonts w:cs="Times New Roman"/>
                <w:iCs/>
              </w:rPr>
              <w:t>6258756.08</w:t>
            </w:r>
          </w:p>
        </w:tc>
        <w:tc>
          <w:tcPr>
            <w:tcW w:w="1510" w:type="dxa"/>
          </w:tcPr>
          <w:p w:rsidR="00F9382A" w:rsidRPr="007643E8" w:rsidRDefault="0001551F" w:rsidP="00BE7668">
            <w:pPr>
              <w:pStyle w:val="ae"/>
              <w:ind w:firstLine="0"/>
              <w:jc w:val="center"/>
              <w:rPr>
                <w:rFonts w:cs="Times New Roman"/>
                <w:iCs/>
              </w:rPr>
            </w:pPr>
            <w:r w:rsidRPr="0001551F">
              <w:rPr>
                <w:rFonts w:cs="Times New Roman"/>
                <w:iCs/>
              </w:rPr>
              <w:t>2300392.09</w:t>
            </w:r>
          </w:p>
        </w:tc>
        <w:tc>
          <w:tcPr>
            <w:tcW w:w="2317" w:type="dxa"/>
          </w:tcPr>
          <w:p w:rsidR="00F9382A" w:rsidRPr="00BB7198" w:rsidRDefault="00F9382A" w:rsidP="00BE7668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Картометрический метод</w:t>
            </w:r>
          </w:p>
        </w:tc>
        <w:tc>
          <w:tcPr>
            <w:tcW w:w="1814" w:type="dxa"/>
          </w:tcPr>
          <w:p w:rsidR="00F9382A" w:rsidRPr="00BB7198" w:rsidRDefault="00F9382A" w:rsidP="00BE7668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0,1</w:t>
            </w:r>
          </w:p>
        </w:tc>
        <w:tc>
          <w:tcPr>
            <w:tcW w:w="1524" w:type="dxa"/>
          </w:tcPr>
          <w:p w:rsidR="00F9382A" w:rsidRPr="00BB7198" w:rsidRDefault="00F9382A" w:rsidP="00BE7668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F9382A" w:rsidTr="00BE7668">
        <w:tc>
          <w:tcPr>
            <w:tcW w:w="1701" w:type="dxa"/>
          </w:tcPr>
          <w:p w:rsidR="00F9382A" w:rsidRPr="00BB7198" w:rsidRDefault="00F9382A" w:rsidP="00BE7668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1560" w:type="dxa"/>
          </w:tcPr>
          <w:p w:rsidR="00F9382A" w:rsidRPr="007643E8" w:rsidRDefault="0001551F" w:rsidP="00BE7668">
            <w:pPr>
              <w:pStyle w:val="ae"/>
              <w:ind w:firstLine="176"/>
              <w:jc w:val="center"/>
              <w:rPr>
                <w:rFonts w:cs="Times New Roman"/>
                <w:iCs/>
              </w:rPr>
            </w:pPr>
            <w:r w:rsidRPr="0001551F">
              <w:rPr>
                <w:rFonts w:cs="Times New Roman"/>
                <w:iCs/>
              </w:rPr>
              <w:t>6258768.39</w:t>
            </w:r>
          </w:p>
        </w:tc>
        <w:tc>
          <w:tcPr>
            <w:tcW w:w="1510" w:type="dxa"/>
          </w:tcPr>
          <w:p w:rsidR="00F9382A" w:rsidRPr="007643E8" w:rsidRDefault="0001551F" w:rsidP="00BE7668">
            <w:pPr>
              <w:pStyle w:val="ae"/>
              <w:ind w:firstLine="0"/>
              <w:jc w:val="center"/>
              <w:rPr>
                <w:rFonts w:cs="Times New Roman"/>
                <w:iCs/>
              </w:rPr>
            </w:pPr>
            <w:r w:rsidRPr="0001551F">
              <w:rPr>
                <w:rFonts w:cs="Times New Roman"/>
                <w:iCs/>
              </w:rPr>
              <w:t>2300958.40</w:t>
            </w:r>
          </w:p>
        </w:tc>
        <w:tc>
          <w:tcPr>
            <w:tcW w:w="2317" w:type="dxa"/>
          </w:tcPr>
          <w:p w:rsidR="00F9382A" w:rsidRPr="00BB7198" w:rsidRDefault="00F9382A" w:rsidP="00BE7668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Картометрический метод</w:t>
            </w:r>
          </w:p>
        </w:tc>
        <w:tc>
          <w:tcPr>
            <w:tcW w:w="1814" w:type="dxa"/>
          </w:tcPr>
          <w:p w:rsidR="00F9382A" w:rsidRPr="00BB7198" w:rsidRDefault="00F9382A" w:rsidP="00BE7668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0,1</w:t>
            </w:r>
          </w:p>
        </w:tc>
        <w:tc>
          <w:tcPr>
            <w:tcW w:w="1524" w:type="dxa"/>
          </w:tcPr>
          <w:p w:rsidR="00F9382A" w:rsidRPr="00BB7198" w:rsidRDefault="00F9382A" w:rsidP="00BE7668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F9382A" w:rsidTr="00BE7668">
        <w:tc>
          <w:tcPr>
            <w:tcW w:w="1701" w:type="dxa"/>
          </w:tcPr>
          <w:p w:rsidR="00F9382A" w:rsidRPr="00BB7198" w:rsidRDefault="00F9382A" w:rsidP="00BE7668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  <w:tc>
          <w:tcPr>
            <w:tcW w:w="1560" w:type="dxa"/>
          </w:tcPr>
          <w:p w:rsidR="00F9382A" w:rsidRPr="007643E8" w:rsidRDefault="0001551F" w:rsidP="00BE7668">
            <w:pPr>
              <w:pStyle w:val="ae"/>
              <w:ind w:firstLine="176"/>
              <w:jc w:val="center"/>
              <w:rPr>
                <w:rFonts w:cs="Times New Roman"/>
                <w:iCs/>
              </w:rPr>
            </w:pPr>
            <w:r w:rsidRPr="0001551F">
              <w:rPr>
                <w:rFonts w:cs="Times New Roman"/>
                <w:iCs/>
              </w:rPr>
              <w:t>6258493.08</w:t>
            </w:r>
          </w:p>
        </w:tc>
        <w:tc>
          <w:tcPr>
            <w:tcW w:w="1510" w:type="dxa"/>
          </w:tcPr>
          <w:p w:rsidR="00F9382A" w:rsidRPr="007643E8" w:rsidRDefault="0001551F" w:rsidP="00BE7668">
            <w:pPr>
              <w:pStyle w:val="ae"/>
              <w:ind w:firstLine="0"/>
              <w:jc w:val="center"/>
              <w:rPr>
                <w:rFonts w:cs="Times New Roman"/>
                <w:iCs/>
              </w:rPr>
            </w:pPr>
            <w:r w:rsidRPr="0001551F">
              <w:rPr>
                <w:rFonts w:cs="Times New Roman"/>
                <w:iCs/>
              </w:rPr>
              <w:t>2301215.94</w:t>
            </w:r>
          </w:p>
        </w:tc>
        <w:tc>
          <w:tcPr>
            <w:tcW w:w="2317" w:type="dxa"/>
          </w:tcPr>
          <w:p w:rsidR="00F9382A" w:rsidRPr="00BB7198" w:rsidRDefault="00F9382A" w:rsidP="00BE7668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Картометрический метод</w:t>
            </w:r>
          </w:p>
        </w:tc>
        <w:tc>
          <w:tcPr>
            <w:tcW w:w="1814" w:type="dxa"/>
          </w:tcPr>
          <w:p w:rsidR="00F9382A" w:rsidRPr="00BB7198" w:rsidRDefault="00F9382A" w:rsidP="00BE7668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0,1</w:t>
            </w:r>
          </w:p>
        </w:tc>
        <w:tc>
          <w:tcPr>
            <w:tcW w:w="1524" w:type="dxa"/>
          </w:tcPr>
          <w:p w:rsidR="00F9382A" w:rsidRPr="00BB7198" w:rsidRDefault="00F9382A" w:rsidP="00BE7668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F9382A" w:rsidTr="00BE7668">
        <w:tc>
          <w:tcPr>
            <w:tcW w:w="1701" w:type="dxa"/>
          </w:tcPr>
          <w:p w:rsidR="00F9382A" w:rsidRDefault="00F9382A" w:rsidP="00BE7668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lastRenderedPageBreak/>
              <w:t>4</w:t>
            </w:r>
          </w:p>
        </w:tc>
        <w:tc>
          <w:tcPr>
            <w:tcW w:w="1560" w:type="dxa"/>
          </w:tcPr>
          <w:p w:rsidR="00F9382A" w:rsidRPr="007643E8" w:rsidRDefault="0001551F" w:rsidP="00BE7668">
            <w:pPr>
              <w:pStyle w:val="ae"/>
              <w:ind w:firstLine="176"/>
              <w:jc w:val="center"/>
              <w:rPr>
                <w:rFonts w:cs="Times New Roman"/>
                <w:iCs/>
              </w:rPr>
            </w:pPr>
            <w:r w:rsidRPr="0001551F">
              <w:rPr>
                <w:rFonts w:cs="Times New Roman"/>
                <w:iCs/>
              </w:rPr>
              <w:t>6258432.92</w:t>
            </w:r>
          </w:p>
        </w:tc>
        <w:tc>
          <w:tcPr>
            <w:tcW w:w="1510" w:type="dxa"/>
          </w:tcPr>
          <w:p w:rsidR="00F9382A" w:rsidRPr="007643E8" w:rsidRDefault="0001551F" w:rsidP="00BE7668">
            <w:pPr>
              <w:pStyle w:val="ae"/>
              <w:ind w:firstLine="0"/>
              <w:jc w:val="center"/>
              <w:rPr>
                <w:rFonts w:cs="Times New Roman"/>
                <w:iCs/>
              </w:rPr>
            </w:pPr>
            <w:r w:rsidRPr="0001551F">
              <w:rPr>
                <w:rFonts w:cs="Times New Roman"/>
                <w:iCs/>
              </w:rPr>
              <w:t>2301134.28</w:t>
            </w:r>
          </w:p>
        </w:tc>
        <w:tc>
          <w:tcPr>
            <w:tcW w:w="2317" w:type="dxa"/>
          </w:tcPr>
          <w:p w:rsidR="00F9382A" w:rsidRDefault="00F9382A" w:rsidP="00BE7668">
            <w:pPr>
              <w:ind w:firstLine="0"/>
              <w:jc w:val="center"/>
            </w:pPr>
            <w:r w:rsidRPr="009713A6">
              <w:rPr>
                <w:iCs/>
              </w:rPr>
              <w:t>Картометрический метод</w:t>
            </w:r>
          </w:p>
        </w:tc>
        <w:tc>
          <w:tcPr>
            <w:tcW w:w="1814" w:type="dxa"/>
          </w:tcPr>
          <w:p w:rsidR="00F9382A" w:rsidRPr="00BB7198" w:rsidRDefault="00F9382A" w:rsidP="00BE7668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0,1</w:t>
            </w:r>
          </w:p>
        </w:tc>
        <w:tc>
          <w:tcPr>
            <w:tcW w:w="1524" w:type="dxa"/>
          </w:tcPr>
          <w:p w:rsidR="00F9382A" w:rsidRPr="00BB7198" w:rsidRDefault="00F9382A" w:rsidP="00BE7668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F9382A" w:rsidTr="00BE7668">
        <w:tc>
          <w:tcPr>
            <w:tcW w:w="1701" w:type="dxa"/>
          </w:tcPr>
          <w:p w:rsidR="00F9382A" w:rsidRDefault="00F9382A" w:rsidP="00BE7668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5</w:t>
            </w:r>
          </w:p>
        </w:tc>
        <w:tc>
          <w:tcPr>
            <w:tcW w:w="1560" w:type="dxa"/>
          </w:tcPr>
          <w:p w:rsidR="00F9382A" w:rsidRPr="007643E8" w:rsidRDefault="0001551F" w:rsidP="00BE7668">
            <w:pPr>
              <w:pStyle w:val="ae"/>
              <w:ind w:firstLine="176"/>
              <w:jc w:val="center"/>
              <w:rPr>
                <w:rFonts w:cs="Times New Roman"/>
                <w:iCs/>
              </w:rPr>
            </w:pPr>
            <w:r w:rsidRPr="0001551F">
              <w:rPr>
                <w:rFonts w:cs="Times New Roman"/>
                <w:iCs/>
              </w:rPr>
              <w:t>6258430.60</w:t>
            </w:r>
          </w:p>
        </w:tc>
        <w:tc>
          <w:tcPr>
            <w:tcW w:w="1510" w:type="dxa"/>
          </w:tcPr>
          <w:p w:rsidR="00F9382A" w:rsidRPr="007643E8" w:rsidRDefault="0001551F" w:rsidP="00BE7668">
            <w:pPr>
              <w:pStyle w:val="ae"/>
              <w:ind w:firstLine="0"/>
              <w:jc w:val="center"/>
              <w:rPr>
                <w:rFonts w:cs="Times New Roman"/>
                <w:iCs/>
              </w:rPr>
            </w:pPr>
            <w:r w:rsidRPr="0001551F">
              <w:rPr>
                <w:rFonts w:cs="Times New Roman"/>
                <w:iCs/>
              </w:rPr>
              <w:t>2301128.00</w:t>
            </w:r>
          </w:p>
        </w:tc>
        <w:tc>
          <w:tcPr>
            <w:tcW w:w="2317" w:type="dxa"/>
          </w:tcPr>
          <w:p w:rsidR="00F9382A" w:rsidRDefault="00F9382A" w:rsidP="00BE7668">
            <w:pPr>
              <w:ind w:firstLine="0"/>
              <w:jc w:val="center"/>
            </w:pPr>
            <w:r w:rsidRPr="009713A6">
              <w:rPr>
                <w:iCs/>
              </w:rPr>
              <w:t>Картометрический метод</w:t>
            </w:r>
          </w:p>
        </w:tc>
        <w:tc>
          <w:tcPr>
            <w:tcW w:w="1814" w:type="dxa"/>
          </w:tcPr>
          <w:p w:rsidR="00F9382A" w:rsidRPr="00BB7198" w:rsidRDefault="00F9382A" w:rsidP="00BE7668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0,1</w:t>
            </w:r>
          </w:p>
        </w:tc>
        <w:tc>
          <w:tcPr>
            <w:tcW w:w="1524" w:type="dxa"/>
          </w:tcPr>
          <w:p w:rsidR="00F9382A" w:rsidRPr="00BB7198" w:rsidRDefault="00F9382A" w:rsidP="00BE7668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F9382A" w:rsidTr="00BE7668">
        <w:tc>
          <w:tcPr>
            <w:tcW w:w="1701" w:type="dxa"/>
          </w:tcPr>
          <w:p w:rsidR="00F9382A" w:rsidRDefault="00F9382A" w:rsidP="00BE7668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6</w:t>
            </w:r>
          </w:p>
        </w:tc>
        <w:tc>
          <w:tcPr>
            <w:tcW w:w="1560" w:type="dxa"/>
          </w:tcPr>
          <w:p w:rsidR="00F9382A" w:rsidRPr="007643E8" w:rsidRDefault="0001551F" w:rsidP="00BE7668">
            <w:pPr>
              <w:pStyle w:val="ae"/>
              <w:ind w:firstLine="176"/>
              <w:jc w:val="center"/>
              <w:rPr>
                <w:rFonts w:cs="Times New Roman"/>
                <w:iCs/>
              </w:rPr>
            </w:pPr>
            <w:r w:rsidRPr="0001551F">
              <w:rPr>
                <w:rFonts w:cs="Times New Roman"/>
                <w:iCs/>
              </w:rPr>
              <w:t>6258285.21</w:t>
            </w:r>
          </w:p>
        </w:tc>
        <w:tc>
          <w:tcPr>
            <w:tcW w:w="1510" w:type="dxa"/>
          </w:tcPr>
          <w:p w:rsidR="00F9382A" w:rsidRPr="007643E8" w:rsidRDefault="0001551F" w:rsidP="00BE7668">
            <w:pPr>
              <w:pStyle w:val="ae"/>
              <w:ind w:firstLine="0"/>
              <w:jc w:val="center"/>
              <w:rPr>
                <w:rFonts w:cs="Times New Roman"/>
                <w:iCs/>
              </w:rPr>
            </w:pPr>
            <w:r w:rsidRPr="0001551F">
              <w:rPr>
                <w:rFonts w:cs="Times New Roman"/>
                <w:iCs/>
              </w:rPr>
              <w:t>2300923.37</w:t>
            </w:r>
          </w:p>
        </w:tc>
        <w:tc>
          <w:tcPr>
            <w:tcW w:w="2317" w:type="dxa"/>
          </w:tcPr>
          <w:p w:rsidR="00F9382A" w:rsidRDefault="00F9382A" w:rsidP="00BE7668">
            <w:pPr>
              <w:ind w:firstLine="0"/>
              <w:jc w:val="center"/>
            </w:pPr>
            <w:r w:rsidRPr="009713A6">
              <w:rPr>
                <w:iCs/>
              </w:rPr>
              <w:t>Картометрический метод</w:t>
            </w:r>
          </w:p>
        </w:tc>
        <w:tc>
          <w:tcPr>
            <w:tcW w:w="1814" w:type="dxa"/>
          </w:tcPr>
          <w:p w:rsidR="00F9382A" w:rsidRPr="00BB7198" w:rsidRDefault="00F9382A" w:rsidP="00BE7668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0,1</w:t>
            </w:r>
          </w:p>
        </w:tc>
        <w:tc>
          <w:tcPr>
            <w:tcW w:w="1524" w:type="dxa"/>
          </w:tcPr>
          <w:p w:rsidR="00F9382A" w:rsidRPr="00BB7198" w:rsidRDefault="00F9382A" w:rsidP="00BE7668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F9382A" w:rsidTr="00BE7668">
        <w:tc>
          <w:tcPr>
            <w:tcW w:w="1701" w:type="dxa"/>
          </w:tcPr>
          <w:p w:rsidR="00F9382A" w:rsidRDefault="00F9382A" w:rsidP="00BE7668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7</w:t>
            </w:r>
          </w:p>
        </w:tc>
        <w:tc>
          <w:tcPr>
            <w:tcW w:w="1560" w:type="dxa"/>
          </w:tcPr>
          <w:p w:rsidR="00F9382A" w:rsidRPr="007643E8" w:rsidRDefault="0001551F" w:rsidP="00BE7668">
            <w:pPr>
              <w:pStyle w:val="ae"/>
              <w:ind w:firstLine="176"/>
              <w:jc w:val="center"/>
              <w:rPr>
                <w:rFonts w:cs="Times New Roman"/>
                <w:iCs/>
              </w:rPr>
            </w:pPr>
            <w:r w:rsidRPr="0001551F">
              <w:rPr>
                <w:rFonts w:cs="Times New Roman"/>
                <w:iCs/>
              </w:rPr>
              <w:t>6258201.48</w:t>
            </w:r>
          </w:p>
        </w:tc>
        <w:tc>
          <w:tcPr>
            <w:tcW w:w="1510" w:type="dxa"/>
          </w:tcPr>
          <w:p w:rsidR="00F9382A" w:rsidRPr="007643E8" w:rsidRDefault="0001551F" w:rsidP="00BE7668">
            <w:pPr>
              <w:pStyle w:val="ae"/>
              <w:ind w:firstLine="0"/>
              <w:jc w:val="center"/>
              <w:rPr>
                <w:rFonts w:cs="Times New Roman"/>
                <w:iCs/>
              </w:rPr>
            </w:pPr>
            <w:r w:rsidRPr="0001551F">
              <w:rPr>
                <w:rFonts w:cs="Times New Roman"/>
                <w:iCs/>
              </w:rPr>
              <w:t>2300649.12</w:t>
            </w:r>
          </w:p>
        </w:tc>
        <w:tc>
          <w:tcPr>
            <w:tcW w:w="2317" w:type="dxa"/>
          </w:tcPr>
          <w:p w:rsidR="00F9382A" w:rsidRDefault="00F9382A" w:rsidP="00BE7668">
            <w:pPr>
              <w:ind w:firstLine="0"/>
              <w:jc w:val="center"/>
            </w:pPr>
            <w:r w:rsidRPr="009713A6">
              <w:rPr>
                <w:iCs/>
              </w:rPr>
              <w:t>Картометрический метод</w:t>
            </w:r>
          </w:p>
        </w:tc>
        <w:tc>
          <w:tcPr>
            <w:tcW w:w="1814" w:type="dxa"/>
          </w:tcPr>
          <w:p w:rsidR="00F9382A" w:rsidRPr="00BB7198" w:rsidRDefault="00F9382A" w:rsidP="00BE7668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0,1</w:t>
            </w:r>
          </w:p>
        </w:tc>
        <w:tc>
          <w:tcPr>
            <w:tcW w:w="1524" w:type="dxa"/>
          </w:tcPr>
          <w:p w:rsidR="00F9382A" w:rsidRPr="00BB7198" w:rsidRDefault="00F9382A" w:rsidP="00BE7668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F9382A" w:rsidTr="00BE7668">
        <w:tc>
          <w:tcPr>
            <w:tcW w:w="1701" w:type="dxa"/>
          </w:tcPr>
          <w:p w:rsidR="00F9382A" w:rsidRDefault="00F9382A" w:rsidP="00BE7668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8</w:t>
            </w:r>
          </w:p>
        </w:tc>
        <w:tc>
          <w:tcPr>
            <w:tcW w:w="1560" w:type="dxa"/>
          </w:tcPr>
          <w:p w:rsidR="00F9382A" w:rsidRPr="007643E8" w:rsidRDefault="0001551F" w:rsidP="00BE7668">
            <w:pPr>
              <w:pStyle w:val="ae"/>
              <w:ind w:firstLine="176"/>
              <w:jc w:val="center"/>
              <w:rPr>
                <w:rFonts w:cs="Times New Roman"/>
                <w:iCs/>
              </w:rPr>
            </w:pPr>
            <w:r w:rsidRPr="0001551F">
              <w:rPr>
                <w:rFonts w:cs="Times New Roman"/>
                <w:iCs/>
              </w:rPr>
              <w:t>6258356.09</w:t>
            </w:r>
          </w:p>
        </w:tc>
        <w:tc>
          <w:tcPr>
            <w:tcW w:w="1510" w:type="dxa"/>
          </w:tcPr>
          <w:p w:rsidR="00F9382A" w:rsidRPr="007643E8" w:rsidRDefault="0001551F" w:rsidP="00BE7668">
            <w:pPr>
              <w:pStyle w:val="ae"/>
              <w:ind w:firstLine="0"/>
              <w:jc w:val="center"/>
              <w:rPr>
                <w:rFonts w:cs="Times New Roman"/>
                <w:iCs/>
              </w:rPr>
            </w:pPr>
            <w:r w:rsidRPr="0001551F">
              <w:rPr>
                <w:rFonts w:cs="Times New Roman"/>
                <w:iCs/>
              </w:rPr>
              <w:t>2300206.63</w:t>
            </w:r>
          </w:p>
        </w:tc>
        <w:tc>
          <w:tcPr>
            <w:tcW w:w="2317" w:type="dxa"/>
          </w:tcPr>
          <w:p w:rsidR="00F9382A" w:rsidRDefault="00F9382A" w:rsidP="00BE7668">
            <w:pPr>
              <w:ind w:firstLine="0"/>
              <w:jc w:val="center"/>
            </w:pPr>
            <w:r w:rsidRPr="009713A6">
              <w:rPr>
                <w:iCs/>
              </w:rPr>
              <w:t>Картометрический метод</w:t>
            </w:r>
          </w:p>
        </w:tc>
        <w:tc>
          <w:tcPr>
            <w:tcW w:w="1814" w:type="dxa"/>
          </w:tcPr>
          <w:p w:rsidR="00F9382A" w:rsidRPr="00BB7198" w:rsidRDefault="00F9382A" w:rsidP="00BE7668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0,1</w:t>
            </w:r>
          </w:p>
        </w:tc>
        <w:tc>
          <w:tcPr>
            <w:tcW w:w="1524" w:type="dxa"/>
          </w:tcPr>
          <w:p w:rsidR="00F9382A" w:rsidRPr="00BB7198" w:rsidRDefault="00F9382A" w:rsidP="00BE7668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F9382A" w:rsidTr="00BE7668">
        <w:tc>
          <w:tcPr>
            <w:tcW w:w="1701" w:type="dxa"/>
          </w:tcPr>
          <w:p w:rsidR="00F9382A" w:rsidRDefault="00F9382A" w:rsidP="00BE7668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9</w:t>
            </w:r>
          </w:p>
        </w:tc>
        <w:tc>
          <w:tcPr>
            <w:tcW w:w="1560" w:type="dxa"/>
          </w:tcPr>
          <w:p w:rsidR="00F9382A" w:rsidRPr="007643E8" w:rsidRDefault="0001551F" w:rsidP="00BE7668">
            <w:pPr>
              <w:pStyle w:val="ae"/>
              <w:ind w:firstLine="176"/>
              <w:jc w:val="center"/>
              <w:rPr>
                <w:rFonts w:cs="Times New Roman"/>
                <w:iCs/>
              </w:rPr>
            </w:pPr>
            <w:r w:rsidRPr="0001551F">
              <w:rPr>
                <w:rFonts w:cs="Times New Roman"/>
                <w:iCs/>
              </w:rPr>
              <w:t>6258450.55</w:t>
            </w:r>
          </w:p>
        </w:tc>
        <w:tc>
          <w:tcPr>
            <w:tcW w:w="1510" w:type="dxa"/>
          </w:tcPr>
          <w:p w:rsidR="00F9382A" w:rsidRPr="007643E8" w:rsidRDefault="0001551F" w:rsidP="00BE7668">
            <w:pPr>
              <w:pStyle w:val="ae"/>
              <w:ind w:firstLine="0"/>
              <w:jc w:val="center"/>
              <w:rPr>
                <w:rFonts w:cs="Times New Roman"/>
                <w:iCs/>
              </w:rPr>
            </w:pPr>
            <w:r w:rsidRPr="0001551F">
              <w:rPr>
                <w:rFonts w:cs="Times New Roman"/>
                <w:iCs/>
              </w:rPr>
              <w:t>2300034.52</w:t>
            </w:r>
          </w:p>
        </w:tc>
        <w:tc>
          <w:tcPr>
            <w:tcW w:w="2317" w:type="dxa"/>
          </w:tcPr>
          <w:p w:rsidR="00F9382A" w:rsidRDefault="00F9382A" w:rsidP="00BE7668">
            <w:pPr>
              <w:ind w:firstLine="0"/>
              <w:jc w:val="center"/>
            </w:pPr>
            <w:r w:rsidRPr="009713A6">
              <w:rPr>
                <w:iCs/>
              </w:rPr>
              <w:t>Картометрический метод</w:t>
            </w:r>
          </w:p>
        </w:tc>
        <w:tc>
          <w:tcPr>
            <w:tcW w:w="1814" w:type="dxa"/>
          </w:tcPr>
          <w:p w:rsidR="00F9382A" w:rsidRPr="00BB7198" w:rsidRDefault="00F9382A" w:rsidP="00BE7668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0,1</w:t>
            </w:r>
          </w:p>
        </w:tc>
        <w:tc>
          <w:tcPr>
            <w:tcW w:w="1524" w:type="dxa"/>
          </w:tcPr>
          <w:p w:rsidR="00F9382A" w:rsidRPr="00BB7198" w:rsidRDefault="00F9382A" w:rsidP="00BE7668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01551F" w:rsidTr="00BE7668">
        <w:tc>
          <w:tcPr>
            <w:tcW w:w="1701" w:type="dxa"/>
          </w:tcPr>
          <w:p w:rsidR="0001551F" w:rsidRDefault="0001551F" w:rsidP="0001551F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560" w:type="dxa"/>
          </w:tcPr>
          <w:p w:rsidR="0001551F" w:rsidRPr="007643E8" w:rsidRDefault="0001551F" w:rsidP="0001551F">
            <w:pPr>
              <w:pStyle w:val="ae"/>
              <w:ind w:firstLine="176"/>
              <w:jc w:val="center"/>
              <w:rPr>
                <w:rFonts w:cs="Times New Roman"/>
                <w:iCs/>
              </w:rPr>
            </w:pPr>
            <w:r w:rsidRPr="0001551F">
              <w:rPr>
                <w:rFonts w:cs="Times New Roman"/>
                <w:iCs/>
              </w:rPr>
              <w:t>6258756.08</w:t>
            </w:r>
          </w:p>
        </w:tc>
        <w:tc>
          <w:tcPr>
            <w:tcW w:w="1510" w:type="dxa"/>
          </w:tcPr>
          <w:p w:rsidR="0001551F" w:rsidRPr="007643E8" w:rsidRDefault="0001551F" w:rsidP="0001551F">
            <w:pPr>
              <w:pStyle w:val="ae"/>
              <w:ind w:firstLine="0"/>
              <w:jc w:val="center"/>
              <w:rPr>
                <w:rFonts w:cs="Times New Roman"/>
                <w:iCs/>
              </w:rPr>
            </w:pPr>
            <w:r w:rsidRPr="0001551F">
              <w:rPr>
                <w:rFonts w:cs="Times New Roman"/>
                <w:iCs/>
              </w:rPr>
              <w:t>2300392.09</w:t>
            </w:r>
          </w:p>
        </w:tc>
        <w:tc>
          <w:tcPr>
            <w:tcW w:w="2317" w:type="dxa"/>
          </w:tcPr>
          <w:p w:rsidR="0001551F" w:rsidRDefault="0001551F" w:rsidP="0001551F">
            <w:pPr>
              <w:ind w:firstLine="0"/>
              <w:jc w:val="center"/>
            </w:pPr>
            <w:r w:rsidRPr="009713A6">
              <w:rPr>
                <w:iCs/>
              </w:rPr>
              <w:t>Картометрический метод</w:t>
            </w:r>
          </w:p>
        </w:tc>
        <w:tc>
          <w:tcPr>
            <w:tcW w:w="1814" w:type="dxa"/>
          </w:tcPr>
          <w:p w:rsidR="0001551F" w:rsidRPr="00BB7198" w:rsidRDefault="0001551F" w:rsidP="0001551F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0,1</w:t>
            </w:r>
          </w:p>
        </w:tc>
        <w:tc>
          <w:tcPr>
            <w:tcW w:w="1524" w:type="dxa"/>
          </w:tcPr>
          <w:p w:rsidR="0001551F" w:rsidRPr="00BB7198" w:rsidRDefault="0001551F" w:rsidP="0001551F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</w:tbl>
    <w:p w:rsidR="00F9382A" w:rsidRDefault="00F9382A" w:rsidP="00125FD4">
      <w:pPr>
        <w:ind w:right="-58" w:firstLine="0"/>
        <w:contextualSpacing/>
        <w:rPr>
          <w:color w:val="000000"/>
          <w:sz w:val="28"/>
          <w:szCs w:val="28"/>
        </w:rPr>
      </w:pPr>
    </w:p>
    <w:p w:rsidR="002575EC" w:rsidRDefault="00B6037E" w:rsidP="002575EC">
      <w:pPr>
        <w:pStyle w:val="aa"/>
        <w:keepLines/>
        <w:spacing w:line="276" w:lineRule="auto"/>
        <w:ind w:left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с</w:t>
      </w:r>
      <w:r w:rsidR="002575EC">
        <w:rPr>
          <w:b/>
          <w:sz w:val="30"/>
          <w:szCs w:val="30"/>
        </w:rPr>
        <w:t xml:space="preserve">. </w:t>
      </w:r>
      <w:r>
        <w:rPr>
          <w:b/>
          <w:sz w:val="30"/>
          <w:szCs w:val="30"/>
        </w:rPr>
        <w:t>Мугреевский</w:t>
      </w:r>
    </w:p>
    <w:p w:rsidR="0001551F" w:rsidRDefault="0001551F" w:rsidP="002575EC">
      <w:pPr>
        <w:pStyle w:val="aa"/>
        <w:keepLines/>
        <w:spacing w:line="276" w:lineRule="auto"/>
        <w:ind w:left="0"/>
        <w:jc w:val="center"/>
        <w:rPr>
          <w:b/>
          <w:sz w:val="30"/>
          <w:szCs w:val="30"/>
        </w:rPr>
      </w:pPr>
    </w:p>
    <w:p w:rsidR="0001551F" w:rsidRDefault="0001551F" w:rsidP="0001551F">
      <w:pPr>
        <w:pStyle w:val="aa"/>
        <w:keepLines/>
        <w:spacing w:line="276" w:lineRule="auto"/>
        <w:ind w:left="0" w:firstLine="0"/>
        <w:jc w:val="center"/>
        <w:rPr>
          <w:b/>
          <w:sz w:val="30"/>
          <w:szCs w:val="30"/>
        </w:rPr>
      </w:pPr>
      <w:r>
        <w:rPr>
          <w:b/>
          <w:noProof/>
          <w:sz w:val="30"/>
          <w:szCs w:val="30"/>
          <w:lang w:eastAsia="ru-RU"/>
        </w:rPr>
        <w:drawing>
          <wp:inline distT="0" distB="0" distL="0" distR="0">
            <wp:extent cx="3664032" cy="30480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9751" cy="3069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547A" w:rsidRDefault="0007547A" w:rsidP="00B6037E">
      <w:pPr>
        <w:tabs>
          <w:tab w:val="left" w:pos="284"/>
        </w:tabs>
        <w:spacing w:before="113"/>
        <w:ind w:left="284" w:right="140" w:firstLine="142"/>
        <w:jc w:val="center"/>
        <w:rPr>
          <w:b/>
          <w:bCs/>
        </w:rPr>
      </w:pPr>
    </w:p>
    <w:p w:rsidR="00B6037E" w:rsidRDefault="00B6037E" w:rsidP="00B6037E">
      <w:pPr>
        <w:tabs>
          <w:tab w:val="left" w:pos="284"/>
        </w:tabs>
        <w:spacing w:before="113"/>
        <w:ind w:left="284" w:right="140" w:firstLine="142"/>
        <w:jc w:val="center"/>
        <w:rPr>
          <w:b/>
          <w:bCs/>
        </w:rPr>
      </w:pPr>
      <w:r>
        <w:rPr>
          <w:b/>
          <w:bCs/>
        </w:rPr>
        <w:t>Сведения об объекте</w:t>
      </w:r>
    </w:p>
    <w:tbl>
      <w:tblPr>
        <w:tblStyle w:val="af3"/>
        <w:tblW w:w="0" w:type="auto"/>
        <w:tblInd w:w="284" w:type="dxa"/>
        <w:tblLook w:val="04A0"/>
      </w:tblPr>
      <w:tblGrid>
        <w:gridCol w:w="1212"/>
        <w:gridCol w:w="3870"/>
        <w:gridCol w:w="4770"/>
      </w:tblGrid>
      <w:tr w:rsidR="00B6037E" w:rsidTr="007F1A2C">
        <w:tc>
          <w:tcPr>
            <w:tcW w:w="1242" w:type="dxa"/>
          </w:tcPr>
          <w:p w:rsidR="00B6037E" w:rsidRPr="00BE6A20" w:rsidRDefault="00B6037E" w:rsidP="007F1A2C">
            <w:pPr>
              <w:tabs>
                <w:tab w:val="left" w:pos="284"/>
              </w:tabs>
              <w:spacing w:before="113"/>
              <w:ind w:right="140" w:firstLine="29"/>
              <w:jc w:val="center"/>
              <w:rPr>
                <w:bCs/>
              </w:rPr>
            </w:pPr>
            <w:r w:rsidRPr="00BE6A20">
              <w:rPr>
                <w:bCs/>
              </w:rPr>
              <w:t>№ п/п</w:t>
            </w:r>
          </w:p>
        </w:tc>
        <w:tc>
          <w:tcPr>
            <w:tcW w:w="3969" w:type="dxa"/>
          </w:tcPr>
          <w:p w:rsidR="00B6037E" w:rsidRPr="00BE6A20" w:rsidRDefault="00B6037E" w:rsidP="007F1A2C">
            <w:pPr>
              <w:tabs>
                <w:tab w:val="left" w:pos="284"/>
              </w:tabs>
              <w:spacing w:before="113" w:after="240"/>
              <w:ind w:right="140" w:hanging="13"/>
              <w:jc w:val="center"/>
              <w:rPr>
                <w:bCs/>
              </w:rPr>
            </w:pPr>
            <w:r w:rsidRPr="00BE6A20">
              <w:rPr>
                <w:bCs/>
              </w:rPr>
              <w:t>Характеристики объекта</w:t>
            </w:r>
          </w:p>
        </w:tc>
        <w:tc>
          <w:tcPr>
            <w:tcW w:w="4926" w:type="dxa"/>
          </w:tcPr>
          <w:p w:rsidR="00B6037E" w:rsidRPr="00BE6A20" w:rsidRDefault="00B6037E" w:rsidP="007F1A2C">
            <w:pPr>
              <w:tabs>
                <w:tab w:val="left" w:pos="284"/>
              </w:tabs>
              <w:spacing w:before="113"/>
              <w:ind w:right="140" w:firstLine="22"/>
              <w:jc w:val="center"/>
              <w:rPr>
                <w:bCs/>
              </w:rPr>
            </w:pPr>
            <w:r w:rsidRPr="00BE6A20">
              <w:rPr>
                <w:bCs/>
              </w:rPr>
              <w:t>Описание характеристик</w:t>
            </w:r>
          </w:p>
        </w:tc>
      </w:tr>
      <w:tr w:rsidR="00B6037E" w:rsidTr="007F1A2C">
        <w:trPr>
          <w:trHeight w:val="414"/>
        </w:trPr>
        <w:tc>
          <w:tcPr>
            <w:tcW w:w="1242" w:type="dxa"/>
          </w:tcPr>
          <w:p w:rsidR="00B6037E" w:rsidRDefault="00B6037E" w:rsidP="007F1A2C">
            <w:pPr>
              <w:tabs>
                <w:tab w:val="left" w:pos="284"/>
              </w:tabs>
              <w:ind w:right="140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969" w:type="dxa"/>
          </w:tcPr>
          <w:p w:rsidR="00B6037E" w:rsidRDefault="00B6037E" w:rsidP="007F1A2C">
            <w:pPr>
              <w:tabs>
                <w:tab w:val="left" w:pos="284"/>
              </w:tabs>
              <w:ind w:right="1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926" w:type="dxa"/>
          </w:tcPr>
          <w:p w:rsidR="00B6037E" w:rsidRDefault="00B6037E" w:rsidP="007F1A2C">
            <w:pPr>
              <w:tabs>
                <w:tab w:val="left" w:pos="284"/>
              </w:tabs>
              <w:ind w:right="1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B6037E" w:rsidTr="007F1A2C">
        <w:tc>
          <w:tcPr>
            <w:tcW w:w="1242" w:type="dxa"/>
          </w:tcPr>
          <w:p w:rsidR="00B6037E" w:rsidRPr="00BE6A20" w:rsidRDefault="00B6037E" w:rsidP="007F1A2C">
            <w:pPr>
              <w:tabs>
                <w:tab w:val="left" w:pos="284"/>
              </w:tabs>
              <w:spacing w:before="113"/>
              <w:ind w:right="140" w:firstLine="0"/>
              <w:jc w:val="center"/>
              <w:rPr>
                <w:bCs/>
              </w:rPr>
            </w:pPr>
            <w:r w:rsidRPr="00BE6A20">
              <w:rPr>
                <w:bCs/>
              </w:rPr>
              <w:t>1</w:t>
            </w:r>
          </w:p>
        </w:tc>
        <w:tc>
          <w:tcPr>
            <w:tcW w:w="3969" w:type="dxa"/>
          </w:tcPr>
          <w:p w:rsidR="00B6037E" w:rsidRPr="00BE6A20" w:rsidRDefault="00B6037E" w:rsidP="007F1A2C">
            <w:pPr>
              <w:tabs>
                <w:tab w:val="left" w:pos="284"/>
              </w:tabs>
              <w:spacing w:before="113"/>
              <w:ind w:right="140" w:hanging="13"/>
              <w:jc w:val="left"/>
              <w:rPr>
                <w:bCs/>
              </w:rPr>
            </w:pPr>
            <w:r>
              <w:rPr>
                <w:bCs/>
              </w:rPr>
              <w:t>Местоположение объекта</w:t>
            </w:r>
          </w:p>
        </w:tc>
        <w:tc>
          <w:tcPr>
            <w:tcW w:w="4926" w:type="dxa"/>
          </w:tcPr>
          <w:p w:rsidR="00B6037E" w:rsidRPr="00BE6A20" w:rsidRDefault="00B6037E" w:rsidP="007F1A2C">
            <w:pPr>
              <w:tabs>
                <w:tab w:val="left" w:pos="284"/>
              </w:tabs>
              <w:spacing w:before="113" w:after="240"/>
              <w:ind w:right="140" w:firstLine="0"/>
              <w:jc w:val="left"/>
              <w:rPr>
                <w:bCs/>
              </w:rPr>
            </w:pPr>
            <w:r>
              <w:rPr>
                <w:bCs/>
              </w:rPr>
              <w:t xml:space="preserve">Ивановская область, Южский муниципальный район, </w:t>
            </w:r>
            <w:proofErr w:type="spellStart"/>
            <w:r>
              <w:rPr>
                <w:bCs/>
              </w:rPr>
              <w:t>Талицко-Мугреевское</w:t>
            </w:r>
            <w:proofErr w:type="spellEnd"/>
            <w:r>
              <w:rPr>
                <w:bCs/>
              </w:rPr>
              <w:t xml:space="preserve"> сельское поселение, село Мугреевский</w:t>
            </w:r>
          </w:p>
        </w:tc>
      </w:tr>
      <w:tr w:rsidR="00B6037E" w:rsidTr="007F1A2C">
        <w:tc>
          <w:tcPr>
            <w:tcW w:w="1242" w:type="dxa"/>
          </w:tcPr>
          <w:p w:rsidR="00B6037E" w:rsidRPr="00BE6A20" w:rsidRDefault="00B6037E" w:rsidP="007F1A2C">
            <w:pPr>
              <w:tabs>
                <w:tab w:val="left" w:pos="284"/>
              </w:tabs>
              <w:spacing w:before="113"/>
              <w:ind w:right="140" w:firstLine="0"/>
              <w:jc w:val="center"/>
              <w:rPr>
                <w:bCs/>
              </w:rPr>
            </w:pPr>
            <w:r w:rsidRPr="00BE6A20">
              <w:rPr>
                <w:bCs/>
              </w:rPr>
              <w:t>2</w:t>
            </w:r>
          </w:p>
        </w:tc>
        <w:tc>
          <w:tcPr>
            <w:tcW w:w="3969" w:type="dxa"/>
          </w:tcPr>
          <w:p w:rsidR="00B6037E" w:rsidRPr="00BE6A20" w:rsidRDefault="00B6037E" w:rsidP="007F1A2C">
            <w:pPr>
              <w:tabs>
                <w:tab w:val="left" w:pos="284"/>
              </w:tabs>
              <w:spacing w:before="113"/>
              <w:ind w:right="140" w:hanging="13"/>
              <w:jc w:val="left"/>
              <w:rPr>
                <w:bCs/>
              </w:rPr>
            </w:pPr>
            <w:r>
              <w:rPr>
                <w:bCs/>
              </w:rPr>
              <w:t>Площадь объекта</w:t>
            </w:r>
          </w:p>
        </w:tc>
        <w:tc>
          <w:tcPr>
            <w:tcW w:w="4926" w:type="dxa"/>
          </w:tcPr>
          <w:p w:rsidR="00B6037E" w:rsidRPr="001A5DED" w:rsidRDefault="0001551F" w:rsidP="007F1A2C">
            <w:pPr>
              <w:tabs>
                <w:tab w:val="left" w:pos="284"/>
              </w:tabs>
              <w:spacing w:before="113"/>
              <w:ind w:right="140" w:firstLine="0"/>
              <w:jc w:val="left"/>
              <w:rPr>
                <w:bCs/>
              </w:rPr>
            </w:pPr>
            <w:r>
              <w:rPr>
                <w:bCs/>
              </w:rPr>
              <w:t>561832</w:t>
            </w:r>
            <w:r w:rsidR="00B6037E">
              <w:rPr>
                <w:bCs/>
              </w:rPr>
              <w:t>м</w:t>
            </w:r>
            <w:r w:rsidR="00B6037E">
              <w:rPr>
                <w:bCs/>
                <w:vertAlign w:val="superscript"/>
              </w:rPr>
              <w:t>2</w:t>
            </w:r>
          </w:p>
        </w:tc>
      </w:tr>
      <w:tr w:rsidR="00B6037E" w:rsidTr="007F1A2C">
        <w:tc>
          <w:tcPr>
            <w:tcW w:w="1242" w:type="dxa"/>
          </w:tcPr>
          <w:p w:rsidR="00B6037E" w:rsidRPr="00BE6A20" w:rsidRDefault="00B6037E" w:rsidP="007F1A2C">
            <w:pPr>
              <w:tabs>
                <w:tab w:val="left" w:pos="284"/>
              </w:tabs>
              <w:spacing w:before="113"/>
              <w:ind w:right="140" w:firstLine="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3969" w:type="dxa"/>
          </w:tcPr>
          <w:p w:rsidR="00B6037E" w:rsidRPr="00BE6A20" w:rsidRDefault="00B6037E" w:rsidP="007F1A2C">
            <w:pPr>
              <w:tabs>
                <w:tab w:val="left" w:pos="284"/>
              </w:tabs>
              <w:spacing w:before="113"/>
              <w:ind w:right="140" w:hanging="13"/>
              <w:jc w:val="left"/>
              <w:rPr>
                <w:bCs/>
              </w:rPr>
            </w:pPr>
            <w:r>
              <w:rPr>
                <w:bCs/>
              </w:rPr>
              <w:t>Иные характеристики объекта</w:t>
            </w:r>
          </w:p>
        </w:tc>
        <w:tc>
          <w:tcPr>
            <w:tcW w:w="4926" w:type="dxa"/>
          </w:tcPr>
          <w:p w:rsidR="00B6037E" w:rsidRPr="001207BD" w:rsidRDefault="00B6037E" w:rsidP="007F1A2C">
            <w:pPr>
              <w:tabs>
                <w:tab w:val="left" w:pos="284"/>
              </w:tabs>
              <w:spacing w:before="113"/>
              <w:ind w:right="140" w:firstLine="0"/>
              <w:jc w:val="left"/>
              <w:rPr>
                <w:bCs/>
              </w:rPr>
            </w:pPr>
          </w:p>
        </w:tc>
      </w:tr>
    </w:tbl>
    <w:p w:rsidR="00B6037E" w:rsidRDefault="00B6037E" w:rsidP="00B6037E">
      <w:pPr>
        <w:tabs>
          <w:tab w:val="left" w:pos="284"/>
        </w:tabs>
        <w:spacing w:before="113"/>
        <w:ind w:right="140" w:firstLine="0"/>
        <w:rPr>
          <w:b/>
          <w:bCs/>
        </w:rPr>
      </w:pPr>
    </w:p>
    <w:p w:rsidR="0001551F" w:rsidRDefault="0001551F" w:rsidP="00B6037E">
      <w:pPr>
        <w:tabs>
          <w:tab w:val="left" w:pos="284"/>
        </w:tabs>
        <w:spacing w:before="113"/>
        <w:ind w:left="284" w:right="140" w:firstLine="142"/>
        <w:jc w:val="center"/>
        <w:rPr>
          <w:b/>
          <w:bCs/>
        </w:rPr>
      </w:pPr>
    </w:p>
    <w:p w:rsidR="0007547A" w:rsidRDefault="0007547A" w:rsidP="00B6037E">
      <w:pPr>
        <w:tabs>
          <w:tab w:val="left" w:pos="284"/>
        </w:tabs>
        <w:spacing w:before="113"/>
        <w:ind w:left="284" w:right="140" w:firstLine="142"/>
        <w:jc w:val="center"/>
        <w:rPr>
          <w:b/>
          <w:bCs/>
        </w:rPr>
      </w:pPr>
    </w:p>
    <w:p w:rsidR="00B6037E" w:rsidRPr="006C1E8D" w:rsidRDefault="00B6037E" w:rsidP="00B6037E">
      <w:pPr>
        <w:tabs>
          <w:tab w:val="left" w:pos="284"/>
        </w:tabs>
        <w:spacing w:before="113"/>
        <w:ind w:left="284" w:right="140" w:firstLine="142"/>
        <w:jc w:val="center"/>
        <w:rPr>
          <w:b/>
          <w:bCs/>
        </w:rPr>
      </w:pPr>
      <w:r w:rsidRPr="006C1E8D">
        <w:rPr>
          <w:b/>
          <w:bCs/>
        </w:rPr>
        <w:t>Сведения о местоположении границ объекта</w:t>
      </w:r>
    </w:p>
    <w:tbl>
      <w:tblPr>
        <w:tblStyle w:val="af3"/>
        <w:tblW w:w="10426" w:type="dxa"/>
        <w:tblInd w:w="-5" w:type="dxa"/>
        <w:tblLayout w:type="fixed"/>
        <w:tblLook w:val="04A0"/>
      </w:tblPr>
      <w:tblGrid>
        <w:gridCol w:w="1701"/>
        <w:gridCol w:w="1560"/>
        <w:gridCol w:w="1510"/>
        <w:gridCol w:w="2317"/>
        <w:gridCol w:w="1814"/>
        <w:gridCol w:w="1524"/>
      </w:tblGrid>
      <w:tr w:rsidR="00B6037E" w:rsidTr="007F1A2C">
        <w:tc>
          <w:tcPr>
            <w:tcW w:w="10426" w:type="dxa"/>
            <w:gridSpan w:val="6"/>
          </w:tcPr>
          <w:p w:rsidR="00B6037E" w:rsidRPr="00BB7198" w:rsidRDefault="00B6037E" w:rsidP="007F1A2C">
            <w:pPr>
              <w:tabs>
                <w:tab w:val="left" w:pos="284"/>
              </w:tabs>
              <w:spacing w:before="113"/>
              <w:ind w:right="140"/>
              <w:jc w:val="left"/>
              <w:rPr>
                <w:iCs/>
              </w:rPr>
            </w:pPr>
            <w:r>
              <w:rPr>
                <w:iCs/>
              </w:rPr>
              <w:t>Система координат 37.3</w:t>
            </w:r>
          </w:p>
        </w:tc>
      </w:tr>
      <w:tr w:rsidR="00B6037E" w:rsidTr="007F1A2C">
        <w:tc>
          <w:tcPr>
            <w:tcW w:w="10426" w:type="dxa"/>
            <w:gridSpan w:val="6"/>
          </w:tcPr>
          <w:p w:rsidR="00B6037E" w:rsidRPr="00A214AF" w:rsidRDefault="00B6037E" w:rsidP="007F1A2C">
            <w:pPr>
              <w:tabs>
                <w:tab w:val="left" w:pos="284"/>
              </w:tabs>
              <w:spacing w:before="113"/>
              <w:ind w:right="140"/>
              <w:jc w:val="center"/>
              <w:rPr>
                <w:b/>
                <w:iCs/>
              </w:rPr>
            </w:pPr>
            <w:r w:rsidRPr="00A214AF">
              <w:rPr>
                <w:b/>
                <w:iCs/>
              </w:rPr>
              <w:t>Сведения о характерных точках границы земельного участка</w:t>
            </w:r>
          </w:p>
        </w:tc>
      </w:tr>
      <w:tr w:rsidR="00B6037E" w:rsidTr="007F1A2C">
        <w:tc>
          <w:tcPr>
            <w:tcW w:w="1701" w:type="dxa"/>
            <w:vMerge w:val="restart"/>
          </w:tcPr>
          <w:p w:rsidR="00B6037E" w:rsidRPr="00BB7198" w:rsidRDefault="00B6037E" w:rsidP="007F1A2C">
            <w:pPr>
              <w:tabs>
                <w:tab w:val="left" w:pos="284"/>
              </w:tabs>
              <w:spacing w:before="113"/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Обозначение характерных точек границ</w:t>
            </w:r>
          </w:p>
        </w:tc>
        <w:tc>
          <w:tcPr>
            <w:tcW w:w="3070" w:type="dxa"/>
            <w:gridSpan w:val="2"/>
          </w:tcPr>
          <w:p w:rsidR="00B6037E" w:rsidRPr="00BB7198" w:rsidRDefault="00B6037E" w:rsidP="007F1A2C">
            <w:pPr>
              <w:tabs>
                <w:tab w:val="left" w:pos="284"/>
              </w:tabs>
              <w:spacing w:before="113"/>
              <w:ind w:right="140"/>
              <w:jc w:val="center"/>
              <w:rPr>
                <w:iCs/>
              </w:rPr>
            </w:pPr>
            <w:r>
              <w:rPr>
                <w:iCs/>
              </w:rPr>
              <w:t>Координаты, м</w:t>
            </w:r>
          </w:p>
        </w:tc>
        <w:tc>
          <w:tcPr>
            <w:tcW w:w="2317" w:type="dxa"/>
            <w:vMerge w:val="restart"/>
          </w:tcPr>
          <w:p w:rsidR="00B6037E" w:rsidRPr="00BB7198" w:rsidRDefault="00B6037E" w:rsidP="007F1A2C">
            <w:pPr>
              <w:tabs>
                <w:tab w:val="left" w:pos="284"/>
              </w:tabs>
              <w:spacing w:before="113"/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Метод определения координат характерной точки</w:t>
            </w:r>
          </w:p>
        </w:tc>
        <w:tc>
          <w:tcPr>
            <w:tcW w:w="1814" w:type="dxa"/>
            <w:vMerge w:val="restart"/>
          </w:tcPr>
          <w:p w:rsidR="00B6037E" w:rsidRPr="00BB7198" w:rsidRDefault="00B6037E" w:rsidP="007F1A2C">
            <w:pPr>
              <w:tabs>
                <w:tab w:val="left" w:pos="284"/>
              </w:tabs>
              <w:spacing w:before="113"/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Средняя квадратичная погрешность положения характерной точки (</w:t>
            </w:r>
            <w:r>
              <w:rPr>
                <w:iCs/>
                <w:lang w:val="en-US"/>
              </w:rPr>
              <w:t>Mt</w:t>
            </w:r>
            <w:r>
              <w:rPr>
                <w:iCs/>
              </w:rPr>
              <w:t>), м</w:t>
            </w:r>
          </w:p>
        </w:tc>
        <w:tc>
          <w:tcPr>
            <w:tcW w:w="1524" w:type="dxa"/>
            <w:vMerge w:val="restart"/>
          </w:tcPr>
          <w:p w:rsidR="00B6037E" w:rsidRPr="00BB7198" w:rsidRDefault="00B6037E" w:rsidP="007F1A2C">
            <w:pPr>
              <w:tabs>
                <w:tab w:val="left" w:pos="284"/>
              </w:tabs>
              <w:spacing w:before="113"/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Описание обозначения точки на местности (при наличии)</w:t>
            </w:r>
          </w:p>
        </w:tc>
      </w:tr>
      <w:tr w:rsidR="00B6037E" w:rsidTr="007F1A2C">
        <w:tc>
          <w:tcPr>
            <w:tcW w:w="1701" w:type="dxa"/>
            <w:vMerge/>
          </w:tcPr>
          <w:p w:rsidR="00B6037E" w:rsidRPr="00BB7198" w:rsidRDefault="00B6037E" w:rsidP="007F1A2C">
            <w:pPr>
              <w:tabs>
                <w:tab w:val="left" w:pos="284"/>
              </w:tabs>
              <w:spacing w:before="113"/>
              <w:ind w:right="140"/>
              <w:jc w:val="center"/>
              <w:rPr>
                <w:iCs/>
              </w:rPr>
            </w:pPr>
          </w:p>
        </w:tc>
        <w:tc>
          <w:tcPr>
            <w:tcW w:w="1560" w:type="dxa"/>
          </w:tcPr>
          <w:p w:rsidR="00B6037E" w:rsidRPr="00BB7198" w:rsidRDefault="00B6037E" w:rsidP="007F1A2C">
            <w:pPr>
              <w:tabs>
                <w:tab w:val="left" w:pos="284"/>
              </w:tabs>
              <w:spacing w:before="113"/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Х</w:t>
            </w:r>
          </w:p>
        </w:tc>
        <w:tc>
          <w:tcPr>
            <w:tcW w:w="1510" w:type="dxa"/>
          </w:tcPr>
          <w:p w:rsidR="00B6037E" w:rsidRPr="00BB7198" w:rsidRDefault="00B6037E" w:rsidP="007F1A2C">
            <w:pPr>
              <w:tabs>
                <w:tab w:val="left" w:pos="284"/>
              </w:tabs>
              <w:spacing w:before="113"/>
              <w:ind w:right="140" w:firstLine="64"/>
              <w:jc w:val="center"/>
              <w:rPr>
                <w:iCs/>
              </w:rPr>
            </w:pPr>
            <w:r>
              <w:rPr>
                <w:iCs/>
              </w:rPr>
              <w:t>У</w:t>
            </w:r>
          </w:p>
        </w:tc>
        <w:tc>
          <w:tcPr>
            <w:tcW w:w="2317" w:type="dxa"/>
            <w:vMerge/>
          </w:tcPr>
          <w:p w:rsidR="00B6037E" w:rsidRPr="00BB7198" w:rsidRDefault="00B6037E" w:rsidP="007F1A2C">
            <w:pPr>
              <w:tabs>
                <w:tab w:val="left" w:pos="284"/>
              </w:tabs>
              <w:spacing w:before="113"/>
              <w:ind w:right="140"/>
              <w:jc w:val="center"/>
              <w:rPr>
                <w:iCs/>
              </w:rPr>
            </w:pPr>
          </w:p>
        </w:tc>
        <w:tc>
          <w:tcPr>
            <w:tcW w:w="1814" w:type="dxa"/>
            <w:vMerge/>
          </w:tcPr>
          <w:p w:rsidR="00B6037E" w:rsidRPr="00BB7198" w:rsidRDefault="00B6037E" w:rsidP="007F1A2C">
            <w:pPr>
              <w:tabs>
                <w:tab w:val="left" w:pos="284"/>
              </w:tabs>
              <w:spacing w:before="113"/>
              <w:ind w:right="140"/>
              <w:jc w:val="center"/>
              <w:rPr>
                <w:iCs/>
              </w:rPr>
            </w:pPr>
          </w:p>
        </w:tc>
        <w:tc>
          <w:tcPr>
            <w:tcW w:w="1524" w:type="dxa"/>
            <w:vMerge/>
          </w:tcPr>
          <w:p w:rsidR="00B6037E" w:rsidRPr="00BB7198" w:rsidRDefault="00B6037E" w:rsidP="007F1A2C">
            <w:pPr>
              <w:tabs>
                <w:tab w:val="left" w:pos="284"/>
              </w:tabs>
              <w:spacing w:before="113"/>
              <w:ind w:right="140"/>
              <w:jc w:val="center"/>
              <w:rPr>
                <w:iCs/>
              </w:rPr>
            </w:pPr>
          </w:p>
        </w:tc>
      </w:tr>
      <w:tr w:rsidR="00B6037E" w:rsidTr="007F1A2C">
        <w:trPr>
          <w:trHeight w:val="359"/>
        </w:trPr>
        <w:tc>
          <w:tcPr>
            <w:tcW w:w="1701" w:type="dxa"/>
          </w:tcPr>
          <w:p w:rsidR="00B6037E" w:rsidRPr="00433841" w:rsidRDefault="00B6037E" w:rsidP="007F1A2C">
            <w:pPr>
              <w:tabs>
                <w:tab w:val="left" w:pos="284"/>
              </w:tabs>
              <w:ind w:right="140" w:firstLine="0"/>
              <w:jc w:val="center"/>
              <w:rPr>
                <w:b/>
                <w:iCs/>
              </w:rPr>
            </w:pPr>
            <w:r w:rsidRPr="00433841">
              <w:rPr>
                <w:b/>
                <w:iCs/>
              </w:rPr>
              <w:t>1</w:t>
            </w:r>
          </w:p>
        </w:tc>
        <w:tc>
          <w:tcPr>
            <w:tcW w:w="1560" w:type="dxa"/>
          </w:tcPr>
          <w:p w:rsidR="00B6037E" w:rsidRPr="00433841" w:rsidRDefault="00B6037E" w:rsidP="007F1A2C">
            <w:pPr>
              <w:tabs>
                <w:tab w:val="left" w:pos="284"/>
              </w:tabs>
              <w:ind w:right="140" w:firstLine="176"/>
              <w:jc w:val="center"/>
              <w:rPr>
                <w:b/>
                <w:iCs/>
              </w:rPr>
            </w:pPr>
            <w:r w:rsidRPr="00433841">
              <w:rPr>
                <w:b/>
                <w:iCs/>
              </w:rPr>
              <w:t>2</w:t>
            </w:r>
          </w:p>
        </w:tc>
        <w:tc>
          <w:tcPr>
            <w:tcW w:w="1510" w:type="dxa"/>
          </w:tcPr>
          <w:p w:rsidR="00B6037E" w:rsidRPr="00433841" w:rsidRDefault="00B6037E" w:rsidP="007F1A2C">
            <w:pPr>
              <w:tabs>
                <w:tab w:val="left" w:pos="284"/>
              </w:tabs>
              <w:ind w:right="140" w:firstLine="0"/>
              <w:jc w:val="center"/>
              <w:rPr>
                <w:b/>
                <w:iCs/>
              </w:rPr>
            </w:pPr>
            <w:r w:rsidRPr="00433841">
              <w:rPr>
                <w:b/>
                <w:iCs/>
              </w:rPr>
              <w:t>3</w:t>
            </w:r>
          </w:p>
        </w:tc>
        <w:tc>
          <w:tcPr>
            <w:tcW w:w="2317" w:type="dxa"/>
          </w:tcPr>
          <w:p w:rsidR="00B6037E" w:rsidRPr="00433841" w:rsidRDefault="00B6037E" w:rsidP="007F1A2C">
            <w:pPr>
              <w:tabs>
                <w:tab w:val="left" w:pos="284"/>
              </w:tabs>
              <w:ind w:right="140" w:firstLine="0"/>
              <w:jc w:val="center"/>
              <w:rPr>
                <w:b/>
                <w:iCs/>
              </w:rPr>
            </w:pPr>
            <w:r w:rsidRPr="00433841">
              <w:rPr>
                <w:b/>
                <w:iCs/>
              </w:rPr>
              <w:t>4</w:t>
            </w:r>
          </w:p>
        </w:tc>
        <w:tc>
          <w:tcPr>
            <w:tcW w:w="1814" w:type="dxa"/>
          </w:tcPr>
          <w:p w:rsidR="00B6037E" w:rsidRPr="00433841" w:rsidRDefault="00B6037E" w:rsidP="007F1A2C">
            <w:pPr>
              <w:tabs>
                <w:tab w:val="left" w:pos="284"/>
              </w:tabs>
              <w:ind w:right="140" w:firstLine="0"/>
              <w:jc w:val="center"/>
              <w:rPr>
                <w:b/>
                <w:iCs/>
              </w:rPr>
            </w:pPr>
            <w:r w:rsidRPr="00433841">
              <w:rPr>
                <w:b/>
                <w:iCs/>
              </w:rPr>
              <w:t>5</w:t>
            </w:r>
          </w:p>
        </w:tc>
        <w:tc>
          <w:tcPr>
            <w:tcW w:w="1524" w:type="dxa"/>
          </w:tcPr>
          <w:p w:rsidR="00B6037E" w:rsidRPr="00433841" w:rsidRDefault="00B6037E" w:rsidP="007F1A2C">
            <w:pPr>
              <w:tabs>
                <w:tab w:val="left" w:pos="284"/>
              </w:tabs>
              <w:ind w:right="140"/>
              <w:jc w:val="center"/>
              <w:rPr>
                <w:b/>
                <w:iCs/>
              </w:rPr>
            </w:pPr>
            <w:r w:rsidRPr="00433841">
              <w:rPr>
                <w:b/>
                <w:iCs/>
              </w:rPr>
              <w:t>6</w:t>
            </w:r>
          </w:p>
        </w:tc>
      </w:tr>
      <w:tr w:rsidR="00B6037E" w:rsidTr="007F1A2C">
        <w:tc>
          <w:tcPr>
            <w:tcW w:w="1701" w:type="dxa"/>
          </w:tcPr>
          <w:p w:rsidR="00B6037E" w:rsidRPr="00BB7198" w:rsidRDefault="00B6037E" w:rsidP="007F1A2C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560" w:type="dxa"/>
          </w:tcPr>
          <w:p w:rsidR="00B6037E" w:rsidRPr="007643E8" w:rsidRDefault="0001551F" w:rsidP="007F1A2C">
            <w:pPr>
              <w:pStyle w:val="ae"/>
              <w:tabs>
                <w:tab w:val="left" w:pos="938"/>
                <w:tab w:val="center" w:pos="1449"/>
              </w:tabs>
              <w:ind w:firstLine="176"/>
              <w:jc w:val="center"/>
              <w:rPr>
                <w:rFonts w:cs="Times New Roman"/>
                <w:iCs/>
              </w:rPr>
            </w:pPr>
            <w:r w:rsidRPr="0001551F">
              <w:rPr>
                <w:rFonts w:cs="Times New Roman"/>
                <w:iCs/>
              </w:rPr>
              <w:t>6261729.06</w:t>
            </w:r>
          </w:p>
        </w:tc>
        <w:tc>
          <w:tcPr>
            <w:tcW w:w="1510" w:type="dxa"/>
          </w:tcPr>
          <w:p w:rsidR="00B6037E" w:rsidRPr="007643E8" w:rsidRDefault="0001551F" w:rsidP="007F1A2C">
            <w:pPr>
              <w:pStyle w:val="ae"/>
              <w:ind w:firstLine="0"/>
              <w:jc w:val="center"/>
              <w:rPr>
                <w:rFonts w:cs="Times New Roman"/>
                <w:iCs/>
              </w:rPr>
            </w:pPr>
            <w:r w:rsidRPr="0001551F">
              <w:rPr>
                <w:rFonts w:cs="Times New Roman"/>
                <w:iCs/>
              </w:rPr>
              <w:t>2302818.60</w:t>
            </w:r>
          </w:p>
        </w:tc>
        <w:tc>
          <w:tcPr>
            <w:tcW w:w="2317" w:type="dxa"/>
          </w:tcPr>
          <w:p w:rsidR="00B6037E" w:rsidRPr="00BB7198" w:rsidRDefault="00B6037E" w:rsidP="007F1A2C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Картометрический метод</w:t>
            </w:r>
          </w:p>
        </w:tc>
        <w:tc>
          <w:tcPr>
            <w:tcW w:w="1814" w:type="dxa"/>
          </w:tcPr>
          <w:p w:rsidR="00B6037E" w:rsidRPr="00BB7198" w:rsidRDefault="00B6037E" w:rsidP="007F1A2C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0,1</w:t>
            </w:r>
          </w:p>
        </w:tc>
        <w:tc>
          <w:tcPr>
            <w:tcW w:w="1524" w:type="dxa"/>
          </w:tcPr>
          <w:p w:rsidR="00B6037E" w:rsidRPr="00BB7198" w:rsidRDefault="00B6037E" w:rsidP="007F1A2C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B6037E" w:rsidTr="007F1A2C">
        <w:tc>
          <w:tcPr>
            <w:tcW w:w="1701" w:type="dxa"/>
          </w:tcPr>
          <w:p w:rsidR="00B6037E" w:rsidRPr="00BB7198" w:rsidRDefault="00B6037E" w:rsidP="007F1A2C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1560" w:type="dxa"/>
          </w:tcPr>
          <w:p w:rsidR="00B6037E" w:rsidRPr="007643E8" w:rsidRDefault="0001551F" w:rsidP="007F1A2C">
            <w:pPr>
              <w:pStyle w:val="ae"/>
              <w:ind w:firstLine="176"/>
              <w:jc w:val="center"/>
              <w:rPr>
                <w:rFonts w:cs="Times New Roman"/>
                <w:iCs/>
              </w:rPr>
            </w:pPr>
            <w:r w:rsidRPr="0001551F">
              <w:rPr>
                <w:rFonts w:cs="Times New Roman"/>
                <w:iCs/>
              </w:rPr>
              <w:t>6261604.67</w:t>
            </w:r>
          </w:p>
        </w:tc>
        <w:tc>
          <w:tcPr>
            <w:tcW w:w="1510" w:type="dxa"/>
          </w:tcPr>
          <w:p w:rsidR="00B6037E" w:rsidRPr="007643E8" w:rsidRDefault="0001551F" w:rsidP="007F1A2C">
            <w:pPr>
              <w:pStyle w:val="ae"/>
              <w:ind w:firstLine="0"/>
              <w:jc w:val="center"/>
              <w:rPr>
                <w:rFonts w:cs="Times New Roman"/>
                <w:iCs/>
              </w:rPr>
            </w:pPr>
            <w:r w:rsidRPr="0001551F">
              <w:rPr>
                <w:rFonts w:cs="Times New Roman"/>
                <w:iCs/>
              </w:rPr>
              <w:t>2302875.32</w:t>
            </w:r>
          </w:p>
        </w:tc>
        <w:tc>
          <w:tcPr>
            <w:tcW w:w="2317" w:type="dxa"/>
          </w:tcPr>
          <w:p w:rsidR="00B6037E" w:rsidRPr="00BB7198" w:rsidRDefault="00B6037E" w:rsidP="007F1A2C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Картометрический метод</w:t>
            </w:r>
          </w:p>
        </w:tc>
        <w:tc>
          <w:tcPr>
            <w:tcW w:w="1814" w:type="dxa"/>
          </w:tcPr>
          <w:p w:rsidR="00B6037E" w:rsidRPr="00BB7198" w:rsidRDefault="00B6037E" w:rsidP="007F1A2C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0,1</w:t>
            </w:r>
          </w:p>
        </w:tc>
        <w:tc>
          <w:tcPr>
            <w:tcW w:w="1524" w:type="dxa"/>
          </w:tcPr>
          <w:p w:rsidR="00B6037E" w:rsidRPr="00BB7198" w:rsidRDefault="00B6037E" w:rsidP="007F1A2C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B6037E" w:rsidTr="007F1A2C">
        <w:tc>
          <w:tcPr>
            <w:tcW w:w="1701" w:type="dxa"/>
          </w:tcPr>
          <w:p w:rsidR="00B6037E" w:rsidRPr="00BB7198" w:rsidRDefault="00B6037E" w:rsidP="007F1A2C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  <w:tc>
          <w:tcPr>
            <w:tcW w:w="1560" w:type="dxa"/>
          </w:tcPr>
          <w:p w:rsidR="00B6037E" w:rsidRPr="007643E8" w:rsidRDefault="0001551F" w:rsidP="007F1A2C">
            <w:pPr>
              <w:pStyle w:val="ae"/>
              <w:ind w:firstLine="176"/>
              <w:jc w:val="center"/>
              <w:rPr>
                <w:rFonts w:cs="Times New Roman"/>
                <w:iCs/>
              </w:rPr>
            </w:pPr>
            <w:r w:rsidRPr="0001551F">
              <w:rPr>
                <w:rFonts w:cs="Times New Roman"/>
                <w:iCs/>
              </w:rPr>
              <w:t>6261081.84</w:t>
            </w:r>
          </w:p>
        </w:tc>
        <w:tc>
          <w:tcPr>
            <w:tcW w:w="1510" w:type="dxa"/>
          </w:tcPr>
          <w:p w:rsidR="00B6037E" w:rsidRPr="007643E8" w:rsidRDefault="0001551F" w:rsidP="007F1A2C">
            <w:pPr>
              <w:pStyle w:val="ae"/>
              <w:ind w:firstLine="0"/>
              <w:jc w:val="center"/>
              <w:rPr>
                <w:rFonts w:cs="Times New Roman"/>
                <w:iCs/>
              </w:rPr>
            </w:pPr>
            <w:r w:rsidRPr="0001551F">
              <w:rPr>
                <w:rFonts w:cs="Times New Roman"/>
                <w:iCs/>
              </w:rPr>
              <w:t>2303410.06</w:t>
            </w:r>
          </w:p>
        </w:tc>
        <w:tc>
          <w:tcPr>
            <w:tcW w:w="2317" w:type="dxa"/>
          </w:tcPr>
          <w:p w:rsidR="00B6037E" w:rsidRPr="00BB7198" w:rsidRDefault="00B6037E" w:rsidP="007F1A2C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Картометрический метод</w:t>
            </w:r>
          </w:p>
        </w:tc>
        <w:tc>
          <w:tcPr>
            <w:tcW w:w="1814" w:type="dxa"/>
          </w:tcPr>
          <w:p w:rsidR="00B6037E" w:rsidRPr="00BB7198" w:rsidRDefault="00B6037E" w:rsidP="007F1A2C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0,1</w:t>
            </w:r>
          </w:p>
        </w:tc>
        <w:tc>
          <w:tcPr>
            <w:tcW w:w="1524" w:type="dxa"/>
          </w:tcPr>
          <w:p w:rsidR="00B6037E" w:rsidRPr="00BB7198" w:rsidRDefault="00B6037E" w:rsidP="007F1A2C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B6037E" w:rsidTr="007F1A2C">
        <w:tc>
          <w:tcPr>
            <w:tcW w:w="1701" w:type="dxa"/>
          </w:tcPr>
          <w:p w:rsidR="00B6037E" w:rsidRDefault="00B6037E" w:rsidP="007F1A2C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1560" w:type="dxa"/>
          </w:tcPr>
          <w:p w:rsidR="00B6037E" w:rsidRPr="007643E8" w:rsidRDefault="0001551F" w:rsidP="007F1A2C">
            <w:pPr>
              <w:pStyle w:val="ae"/>
              <w:ind w:firstLine="176"/>
              <w:jc w:val="center"/>
              <w:rPr>
                <w:rFonts w:cs="Times New Roman"/>
                <w:iCs/>
              </w:rPr>
            </w:pPr>
            <w:r w:rsidRPr="0001551F">
              <w:rPr>
                <w:rFonts w:cs="Times New Roman"/>
                <w:iCs/>
              </w:rPr>
              <w:t>6260782.60</w:t>
            </w:r>
          </w:p>
        </w:tc>
        <w:tc>
          <w:tcPr>
            <w:tcW w:w="1510" w:type="dxa"/>
          </w:tcPr>
          <w:p w:rsidR="00B6037E" w:rsidRPr="007643E8" w:rsidRDefault="0001551F" w:rsidP="007F1A2C">
            <w:pPr>
              <w:pStyle w:val="ae"/>
              <w:ind w:firstLine="0"/>
              <w:jc w:val="center"/>
              <w:rPr>
                <w:rFonts w:cs="Times New Roman"/>
                <w:iCs/>
              </w:rPr>
            </w:pPr>
            <w:r w:rsidRPr="0001551F">
              <w:rPr>
                <w:rFonts w:cs="Times New Roman"/>
                <w:iCs/>
              </w:rPr>
              <w:t>2303170.71</w:t>
            </w:r>
          </w:p>
        </w:tc>
        <w:tc>
          <w:tcPr>
            <w:tcW w:w="2317" w:type="dxa"/>
          </w:tcPr>
          <w:p w:rsidR="00B6037E" w:rsidRDefault="00B6037E" w:rsidP="007F1A2C">
            <w:pPr>
              <w:ind w:firstLine="0"/>
              <w:jc w:val="center"/>
            </w:pPr>
            <w:r w:rsidRPr="009713A6">
              <w:rPr>
                <w:iCs/>
              </w:rPr>
              <w:t>Картометрический метод</w:t>
            </w:r>
          </w:p>
        </w:tc>
        <w:tc>
          <w:tcPr>
            <w:tcW w:w="1814" w:type="dxa"/>
          </w:tcPr>
          <w:p w:rsidR="00B6037E" w:rsidRPr="00BB7198" w:rsidRDefault="00B6037E" w:rsidP="007F1A2C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0,1</w:t>
            </w:r>
          </w:p>
        </w:tc>
        <w:tc>
          <w:tcPr>
            <w:tcW w:w="1524" w:type="dxa"/>
          </w:tcPr>
          <w:p w:rsidR="00B6037E" w:rsidRPr="00BB7198" w:rsidRDefault="00B6037E" w:rsidP="007F1A2C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B6037E" w:rsidTr="007F1A2C">
        <w:tc>
          <w:tcPr>
            <w:tcW w:w="1701" w:type="dxa"/>
          </w:tcPr>
          <w:p w:rsidR="00B6037E" w:rsidRDefault="00B6037E" w:rsidP="007F1A2C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5</w:t>
            </w:r>
          </w:p>
        </w:tc>
        <w:tc>
          <w:tcPr>
            <w:tcW w:w="1560" w:type="dxa"/>
          </w:tcPr>
          <w:p w:rsidR="00B6037E" w:rsidRPr="007643E8" w:rsidRDefault="0001551F" w:rsidP="007F1A2C">
            <w:pPr>
              <w:pStyle w:val="ae"/>
              <w:ind w:firstLine="176"/>
              <w:jc w:val="center"/>
              <w:rPr>
                <w:rFonts w:cs="Times New Roman"/>
                <w:iCs/>
              </w:rPr>
            </w:pPr>
            <w:r w:rsidRPr="0001551F">
              <w:rPr>
                <w:rFonts w:cs="Times New Roman"/>
                <w:iCs/>
              </w:rPr>
              <w:t>6260954.88</w:t>
            </w:r>
          </w:p>
        </w:tc>
        <w:tc>
          <w:tcPr>
            <w:tcW w:w="1510" w:type="dxa"/>
          </w:tcPr>
          <w:p w:rsidR="00B6037E" w:rsidRPr="007643E8" w:rsidRDefault="0001551F" w:rsidP="007F1A2C">
            <w:pPr>
              <w:pStyle w:val="ae"/>
              <w:ind w:firstLine="0"/>
              <w:jc w:val="center"/>
              <w:rPr>
                <w:rFonts w:cs="Times New Roman"/>
                <w:iCs/>
              </w:rPr>
            </w:pPr>
            <w:r w:rsidRPr="0001551F">
              <w:rPr>
                <w:rFonts w:cs="Times New Roman"/>
                <w:iCs/>
              </w:rPr>
              <w:t>2302599.72</w:t>
            </w:r>
          </w:p>
        </w:tc>
        <w:tc>
          <w:tcPr>
            <w:tcW w:w="2317" w:type="dxa"/>
          </w:tcPr>
          <w:p w:rsidR="00B6037E" w:rsidRDefault="00B6037E" w:rsidP="007F1A2C">
            <w:pPr>
              <w:ind w:firstLine="0"/>
              <w:jc w:val="center"/>
            </w:pPr>
            <w:r w:rsidRPr="009713A6">
              <w:rPr>
                <w:iCs/>
              </w:rPr>
              <w:t>Картометрический метод</w:t>
            </w:r>
          </w:p>
        </w:tc>
        <w:tc>
          <w:tcPr>
            <w:tcW w:w="1814" w:type="dxa"/>
          </w:tcPr>
          <w:p w:rsidR="00B6037E" w:rsidRPr="00BB7198" w:rsidRDefault="00B6037E" w:rsidP="007F1A2C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0,1</w:t>
            </w:r>
          </w:p>
        </w:tc>
        <w:tc>
          <w:tcPr>
            <w:tcW w:w="1524" w:type="dxa"/>
          </w:tcPr>
          <w:p w:rsidR="00B6037E" w:rsidRPr="00BB7198" w:rsidRDefault="00B6037E" w:rsidP="007F1A2C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B6037E" w:rsidTr="007F1A2C">
        <w:tc>
          <w:tcPr>
            <w:tcW w:w="1701" w:type="dxa"/>
          </w:tcPr>
          <w:p w:rsidR="00B6037E" w:rsidRDefault="00B6037E" w:rsidP="007F1A2C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6</w:t>
            </w:r>
          </w:p>
        </w:tc>
        <w:tc>
          <w:tcPr>
            <w:tcW w:w="1560" w:type="dxa"/>
          </w:tcPr>
          <w:p w:rsidR="00B6037E" w:rsidRPr="007643E8" w:rsidRDefault="0001551F" w:rsidP="007F1A2C">
            <w:pPr>
              <w:pStyle w:val="ae"/>
              <w:ind w:firstLine="176"/>
              <w:jc w:val="center"/>
              <w:rPr>
                <w:rFonts w:cs="Times New Roman"/>
                <w:iCs/>
              </w:rPr>
            </w:pPr>
            <w:r w:rsidRPr="0001551F">
              <w:rPr>
                <w:rFonts w:cs="Times New Roman"/>
                <w:iCs/>
              </w:rPr>
              <w:t>6261418.57</w:t>
            </w:r>
          </w:p>
        </w:tc>
        <w:tc>
          <w:tcPr>
            <w:tcW w:w="1510" w:type="dxa"/>
          </w:tcPr>
          <w:p w:rsidR="00B6037E" w:rsidRPr="007643E8" w:rsidRDefault="0001551F" w:rsidP="007F1A2C">
            <w:pPr>
              <w:pStyle w:val="ae"/>
              <w:ind w:firstLine="0"/>
              <w:jc w:val="center"/>
              <w:rPr>
                <w:rFonts w:cs="Times New Roman"/>
                <w:iCs/>
              </w:rPr>
            </w:pPr>
            <w:r w:rsidRPr="0001551F">
              <w:rPr>
                <w:rFonts w:cs="Times New Roman"/>
                <w:iCs/>
              </w:rPr>
              <w:t>2302280.19</w:t>
            </w:r>
          </w:p>
        </w:tc>
        <w:tc>
          <w:tcPr>
            <w:tcW w:w="2317" w:type="dxa"/>
          </w:tcPr>
          <w:p w:rsidR="00B6037E" w:rsidRDefault="00B6037E" w:rsidP="007F1A2C">
            <w:pPr>
              <w:ind w:firstLine="0"/>
              <w:jc w:val="center"/>
            </w:pPr>
            <w:r w:rsidRPr="009713A6">
              <w:rPr>
                <w:iCs/>
              </w:rPr>
              <w:t>Картометрический метод</w:t>
            </w:r>
          </w:p>
        </w:tc>
        <w:tc>
          <w:tcPr>
            <w:tcW w:w="1814" w:type="dxa"/>
          </w:tcPr>
          <w:p w:rsidR="00B6037E" w:rsidRPr="00BB7198" w:rsidRDefault="00B6037E" w:rsidP="007F1A2C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0,1</w:t>
            </w:r>
          </w:p>
        </w:tc>
        <w:tc>
          <w:tcPr>
            <w:tcW w:w="1524" w:type="dxa"/>
          </w:tcPr>
          <w:p w:rsidR="00B6037E" w:rsidRPr="00BB7198" w:rsidRDefault="00B6037E" w:rsidP="007F1A2C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01551F" w:rsidTr="007F1A2C">
        <w:tc>
          <w:tcPr>
            <w:tcW w:w="1701" w:type="dxa"/>
          </w:tcPr>
          <w:p w:rsidR="0001551F" w:rsidRDefault="00AA2028" w:rsidP="0001551F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560" w:type="dxa"/>
          </w:tcPr>
          <w:p w:rsidR="0001551F" w:rsidRPr="007643E8" w:rsidRDefault="0001551F" w:rsidP="0001551F">
            <w:pPr>
              <w:pStyle w:val="ae"/>
              <w:ind w:firstLine="176"/>
              <w:jc w:val="center"/>
              <w:rPr>
                <w:rFonts w:cs="Times New Roman"/>
                <w:iCs/>
              </w:rPr>
            </w:pPr>
            <w:r w:rsidRPr="0001551F">
              <w:rPr>
                <w:rFonts w:cs="Times New Roman"/>
                <w:iCs/>
              </w:rPr>
              <w:t>6261729.06</w:t>
            </w:r>
          </w:p>
        </w:tc>
        <w:tc>
          <w:tcPr>
            <w:tcW w:w="1510" w:type="dxa"/>
          </w:tcPr>
          <w:p w:rsidR="0001551F" w:rsidRPr="007643E8" w:rsidRDefault="0001551F" w:rsidP="0001551F">
            <w:pPr>
              <w:pStyle w:val="ae"/>
              <w:ind w:firstLine="0"/>
              <w:jc w:val="center"/>
              <w:rPr>
                <w:rFonts w:cs="Times New Roman"/>
                <w:iCs/>
              </w:rPr>
            </w:pPr>
            <w:r w:rsidRPr="0001551F">
              <w:rPr>
                <w:rFonts w:cs="Times New Roman"/>
                <w:iCs/>
              </w:rPr>
              <w:t>2302818.60</w:t>
            </w:r>
          </w:p>
        </w:tc>
        <w:tc>
          <w:tcPr>
            <w:tcW w:w="2317" w:type="dxa"/>
          </w:tcPr>
          <w:p w:rsidR="0001551F" w:rsidRDefault="0001551F" w:rsidP="0001551F">
            <w:pPr>
              <w:ind w:firstLine="0"/>
              <w:jc w:val="center"/>
            </w:pPr>
            <w:r w:rsidRPr="009713A6">
              <w:rPr>
                <w:iCs/>
              </w:rPr>
              <w:t>Картометрический метод</w:t>
            </w:r>
          </w:p>
        </w:tc>
        <w:tc>
          <w:tcPr>
            <w:tcW w:w="1814" w:type="dxa"/>
          </w:tcPr>
          <w:p w:rsidR="0001551F" w:rsidRPr="00BB7198" w:rsidRDefault="0001551F" w:rsidP="0001551F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0,1</w:t>
            </w:r>
          </w:p>
        </w:tc>
        <w:tc>
          <w:tcPr>
            <w:tcW w:w="1524" w:type="dxa"/>
          </w:tcPr>
          <w:p w:rsidR="0001551F" w:rsidRPr="00BB7198" w:rsidRDefault="0001551F" w:rsidP="0001551F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</w:tbl>
    <w:p w:rsidR="002F748C" w:rsidRDefault="002F748C" w:rsidP="002575EC">
      <w:pPr>
        <w:pStyle w:val="aa"/>
        <w:keepLines/>
        <w:spacing w:line="276" w:lineRule="auto"/>
        <w:ind w:left="0"/>
        <w:jc w:val="center"/>
        <w:rPr>
          <w:b/>
          <w:sz w:val="30"/>
          <w:szCs w:val="30"/>
        </w:rPr>
      </w:pPr>
    </w:p>
    <w:p w:rsidR="0007547A" w:rsidRDefault="0007547A" w:rsidP="005E3829">
      <w:pPr>
        <w:pStyle w:val="aa"/>
        <w:keepLines/>
        <w:spacing w:line="276" w:lineRule="auto"/>
        <w:ind w:left="0"/>
        <w:jc w:val="center"/>
        <w:rPr>
          <w:b/>
          <w:sz w:val="30"/>
          <w:szCs w:val="30"/>
        </w:rPr>
      </w:pPr>
    </w:p>
    <w:p w:rsidR="005E3829" w:rsidRDefault="005E3829" w:rsidP="005E3829">
      <w:pPr>
        <w:pStyle w:val="aa"/>
        <w:keepLines/>
        <w:spacing w:line="276" w:lineRule="auto"/>
        <w:ind w:left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д. 56 Пикет</w:t>
      </w:r>
    </w:p>
    <w:p w:rsidR="005E3829" w:rsidRDefault="005E3829" w:rsidP="005E3829">
      <w:pPr>
        <w:pStyle w:val="aa"/>
        <w:keepLines/>
        <w:spacing w:line="276" w:lineRule="auto"/>
        <w:ind w:left="0"/>
        <w:jc w:val="center"/>
        <w:rPr>
          <w:b/>
          <w:sz w:val="30"/>
          <w:szCs w:val="30"/>
        </w:rPr>
      </w:pPr>
      <w:r>
        <w:rPr>
          <w:b/>
          <w:noProof/>
          <w:sz w:val="30"/>
          <w:szCs w:val="30"/>
          <w:lang w:eastAsia="ru-RU"/>
        </w:rPr>
        <w:drawing>
          <wp:inline distT="0" distB="0" distL="0" distR="0">
            <wp:extent cx="2133600" cy="2823721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1539" cy="2847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7B53" w:rsidRDefault="00857B53" w:rsidP="002575EC">
      <w:pPr>
        <w:pStyle w:val="aa"/>
        <w:keepLines/>
        <w:spacing w:line="276" w:lineRule="auto"/>
        <w:ind w:left="0"/>
        <w:jc w:val="center"/>
        <w:rPr>
          <w:b/>
          <w:sz w:val="30"/>
          <w:szCs w:val="30"/>
        </w:rPr>
      </w:pPr>
    </w:p>
    <w:p w:rsidR="0007547A" w:rsidRDefault="0007547A" w:rsidP="0001551F">
      <w:pPr>
        <w:tabs>
          <w:tab w:val="left" w:pos="284"/>
        </w:tabs>
        <w:spacing w:before="113"/>
        <w:ind w:left="284" w:right="140" w:firstLine="142"/>
        <w:jc w:val="center"/>
        <w:rPr>
          <w:b/>
          <w:bCs/>
        </w:rPr>
      </w:pPr>
    </w:p>
    <w:p w:rsidR="0007547A" w:rsidRDefault="0007547A" w:rsidP="0001551F">
      <w:pPr>
        <w:tabs>
          <w:tab w:val="left" w:pos="284"/>
        </w:tabs>
        <w:spacing w:before="113"/>
        <w:ind w:left="284" w:right="140" w:firstLine="142"/>
        <w:jc w:val="center"/>
        <w:rPr>
          <w:b/>
          <w:bCs/>
        </w:rPr>
      </w:pPr>
    </w:p>
    <w:p w:rsidR="0001551F" w:rsidRDefault="0001551F" w:rsidP="0001551F">
      <w:pPr>
        <w:tabs>
          <w:tab w:val="left" w:pos="284"/>
        </w:tabs>
        <w:spacing w:before="113"/>
        <w:ind w:left="284" w:right="140" w:firstLine="142"/>
        <w:jc w:val="center"/>
        <w:rPr>
          <w:b/>
          <w:bCs/>
        </w:rPr>
      </w:pPr>
      <w:r>
        <w:rPr>
          <w:b/>
          <w:bCs/>
        </w:rPr>
        <w:lastRenderedPageBreak/>
        <w:t>Сведения об объекте</w:t>
      </w:r>
    </w:p>
    <w:tbl>
      <w:tblPr>
        <w:tblStyle w:val="af3"/>
        <w:tblW w:w="0" w:type="auto"/>
        <w:tblInd w:w="284" w:type="dxa"/>
        <w:tblLook w:val="04A0"/>
      </w:tblPr>
      <w:tblGrid>
        <w:gridCol w:w="1212"/>
        <w:gridCol w:w="3870"/>
        <w:gridCol w:w="4770"/>
      </w:tblGrid>
      <w:tr w:rsidR="0001551F" w:rsidTr="007F1A2C">
        <w:tc>
          <w:tcPr>
            <w:tcW w:w="1242" w:type="dxa"/>
          </w:tcPr>
          <w:p w:rsidR="0001551F" w:rsidRPr="00BE6A20" w:rsidRDefault="0001551F" w:rsidP="007F1A2C">
            <w:pPr>
              <w:tabs>
                <w:tab w:val="left" w:pos="284"/>
              </w:tabs>
              <w:spacing w:before="113"/>
              <w:ind w:right="140" w:firstLine="29"/>
              <w:jc w:val="center"/>
              <w:rPr>
                <w:bCs/>
              </w:rPr>
            </w:pPr>
            <w:r w:rsidRPr="00BE6A20">
              <w:rPr>
                <w:bCs/>
              </w:rPr>
              <w:t>№ п/п</w:t>
            </w:r>
          </w:p>
        </w:tc>
        <w:tc>
          <w:tcPr>
            <w:tcW w:w="3969" w:type="dxa"/>
          </w:tcPr>
          <w:p w:rsidR="0001551F" w:rsidRPr="00BE6A20" w:rsidRDefault="0001551F" w:rsidP="007F1A2C">
            <w:pPr>
              <w:tabs>
                <w:tab w:val="left" w:pos="284"/>
              </w:tabs>
              <w:spacing w:before="113" w:after="240"/>
              <w:ind w:right="140" w:hanging="13"/>
              <w:jc w:val="center"/>
              <w:rPr>
                <w:bCs/>
              </w:rPr>
            </w:pPr>
            <w:r w:rsidRPr="00BE6A20">
              <w:rPr>
                <w:bCs/>
              </w:rPr>
              <w:t>Характеристики объекта</w:t>
            </w:r>
          </w:p>
        </w:tc>
        <w:tc>
          <w:tcPr>
            <w:tcW w:w="4926" w:type="dxa"/>
          </w:tcPr>
          <w:p w:rsidR="0001551F" w:rsidRPr="00BE6A20" w:rsidRDefault="0001551F" w:rsidP="007F1A2C">
            <w:pPr>
              <w:tabs>
                <w:tab w:val="left" w:pos="284"/>
              </w:tabs>
              <w:spacing w:before="113"/>
              <w:ind w:right="140" w:firstLine="22"/>
              <w:jc w:val="center"/>
              <w:rPr>
                <w:bCs/>
              </w:rPr>
            </w:pPr>
            <w:r w:rsidRPr="00BE6A20">
              <w:rPr>
                <w:bCs/>
              </w:rPr>
              <w:t>Описание характеристик</w:t>
            </w:r>
          </w:p>
        </w:tc>
      </w:tr>
      <w:tr w:rsidR="0001551F" w:rsidTr="007F1A2C">
        <w:trPr>
          <w:trHeight w:val="414"/>
        </w:trPr>
        <w:tc>
          <w:tcPr>
            <w:tcW w:w="1242" w:type="dxa"/>
          </w:tcPr>
          <w:p w:rsidR="0001551F" w:rsidRDefault="0001551F" w:rsidP="007F1A2C">
            <w:pPr>
              <w:tabs>
                <w:tab w:val="left" w:pos="284"/>
              </w:tabs>
              <w:ind w:right="140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969" w:type="dxa"/>
          </w:tcPr>
          <w:p w:rsidR="0001551F" w:rsidRDefault="0001551F" w:rsidP="007F1A2C">
            <w:pPr>
              <w:tabs>
                <w:tab w:val="left" w:pos="284"/>
              </w:tabs>
              <w:ind w:right="1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926" w:type="dxa"/>
          </w:tcPr>
          <w:p w:rsidR="0001551F" w:rsidRDefault="0001551F" w:rsidP="007F1A2C">
            <w:pPr>
              <w:tabs>
                <w:tab w:val="left" w:pos="284"/>
              </w:tabs>
              <w:ind w:right="1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01551F" w:rsidTr="007F1A2C">
        <w:tc>
          <w:tcPr>
            <w:tcW w:w="1242" w:type="dxa"/>
          </w:tcPr>
          <w:p w:rsidR="0001551F" w:rsidRPr="00BE6A20" w:rsidRDefault="0001551F" w:rsidP="007F1A2C">
            <w:pPr>
              <w:tabs>
                <w:tab w:val="left" w:pos="284"/>
              </w:tabs>
              <w:spacing w:before="113"/>
              <w:ind w:right="140" w:firstLine="0"/>
              <w:jc w:val="center"/>
              <w:rPr>
                <w:bCs/>
              </w:rPr>
            </w:pPr>
            <w:r w:rsidRPr="00BE6A20">
              <w:rPr>
                <w:bCs/>
              </w:rPr>
              <w:t>1</w:t>
            </w:r>
          </w:p>
        </w:tc>
        <w:tc>
          <w:tcPr>
            <w:tcW w:w="3969" w:type="dxa"/>
          </w:tcPr>
          <w:p w:rsidR="0001551F" w:rsidRPr="00BE6A20" w:rsidRDefault="0001551F" w:rsidP="007F1A2C">
            <w:pPr>
              <w:tabs>
                <w:tab w:val="left" w:pos="284"/>
              </w:tabs>
              <w:spacing w:before="113"/>
              <w:ind w:right="140" w:hanging="13"/>
              <w:jc w:val="left"/>
              <w:rPr>
                <w:bCs/>
              </w:rPr>
            </w:pPr>
            <w:r>
              <w:rPr>
                <w:bCs/>
              </w:rPr>
              <w:t>Местоположение объекта</w:t>
            </w:r>
          </w:p>
        </w:tc>
        <w:tc>
          <w:tcPr>
            <w:tcW w:w="4926" w:type="dxa"/>
          </w:tcPr>
          <w:p w:rsidR="0001551F" w:rsidRPr="00BE6A20" w:rsidRDefault="0001551F" w:rsidP="007F1A2C">
            <w:pPr>
              <w:tabs>
                <w:tab w:val="left" w:pos="284"/>
              </w:tabs>
              <w:spacing w:before="113" w:after="240"/>
              <w:ind w:right="140" w:firstLine="0"/>
              <w:jc w:val="left"/>
              <w:rPr>
                <w:bCs/>
              </w:rPr>
            </w:pPr>
            <w:r>
              <w:rPr>
                <w:bCs/>
              </w:rPr>
              <w:t xml:space="preserve">Ивановская область, Южский муниципальный район, </w:t>
            </w:r>
            <w:proofErr w:type="spellStart"/>
            <w:r>
              <w:rPr>
                <w:bCs/>
              </w:rPr>
              <w:t>Талицко-Мугреевское</w:t>
            </w:r>
            <w:proofErr w:type="spellEnd"/>
            <w:r>
              <w:rPr>
                <w:bCs/>
              </w:rPr>
              <w:t xml:space="preserve"> сельское поселение, </w:t>
            </w:r>
            <w:r w:rsidR="005E3829">
              <w:rPr>
                <w:bCs/>
              </w:rPr>
              <w:t>деревня 56 Пикет</w:t>
            </w:r>
          </w:p>
        </w:tc>
      </w:tr>
      <w:tr w:rsidR="0001551F" w:rsidTr="007F1A2C">
        <w:tc>
          <w:tcPr>
            <w:tcW w:w="1242" w:type="dxa"/>
          </w:tcPr>
          <w:p w:rsidR="0001551F" w:rsidRPr="00BE6A20" w:rsidRDefault="0001551F" w:rsidP="007F1A2C">
            <w:pPr>
              <w:tabs>
                <w:tab w:val="left" w:pos="284"/>
              </w:tabs>
              <w:spacing w:before="113"/>
              <w:ind w:right="140" w:firstLine="0"/>
              <w:jc w:val="center"/>
              <w:rPr>
                <w:bCs/>
              </w:rPr>
            </w:pPr>
            <w:r w:rsidRPr="00BE6A20">
              <w:rPr>
                <w:bCs/>
              </w:rPr>
              <w:t>2</w:t>
            </w:r>
          </w:p>
        </w:tc>
        <w:tc>
          <w:tcPr>
            <w:tcW w:w="3969" w:type="dxa"/>
          </w:tcPr>
          <w:p w:rsidR="0001551F" w:rsidRPr="00BE6A20" w:rsidRDefault="0001551F" w:rsidP="007F1A2C">
            <w:pPr>
              <w:tabs>
                <w:tab w:val="left" w:pos="284"/>
              </w:tabs>
              <w:spacing w:before="113"/>
              <w:ind w:right="140" w:hanging="13"/>
              <w:jc w:val="left"/>
              <w:rPr>
                <w:bCs/>
              </w:rPr>
            </w:pPr>
            <w:r>
              <w:rPr>
                <w:bCs/>
              </w:rPr>
              <w:t>Площадь объекта</w:t>
            </w:r>
          </w:p>
        </w:tc>
        <w:tc>
          <w:tcPr>
            <w:tcW w:w="4926" w:type="dxa"/>
          </w:tcPr>
          <w:p w:rsidR="0001551F" w:rsidRPr="001A5DED" w:rsidRDefault="005E3829" w:rsidP="007F1A2C">
            <w:pPr>
              <w:tabs>
                <w:tab w:val="left" w:pos="284"/>
              </w:tabs>
              <w:spacing w:before="113"/>
              <w:ind w:right="140" w:firstLine="0"/>
              <w:jc w:val="left"/>
              <w:rPr>
                <w:bCs/>
              </w:rPr>
            </w:pPr>
            <w:r>
              <w:rPr>
                <w:bCs/>
              </w:rPr>
              <w:t xml:space="preserve">206838 </w:t>
            </w:r>
            <w:r w:rsidR="0001551F">
              <w:rPr>
                <w:bCs/>
              </w:rPr>
              <w:t>м</w:t>
            </w:r>
            <w:r w:rsidR="0001551F">
              <w:rPr>
                <w:bCs/>
                <w:vertAlign w:val="superscript"/>
              </w:rPr>
              <w:t>2</w:t>
            </w:r>
          </w:p>
        </w:tc>
      </w:tr>
      <w:tr w:rsidR="0001551F" w:rsidTr="007F1A2C">
        <w:tc>
          <w:tcPr>
            <w:tcW w:w="1242" w:type="dxa"/>
          </w:tcPr>
          <w:p w:rsidR="0001551F" w:rsidRPr="00BE6A20" w:rsidRDefault="0001551F" w:rsidP="007F1A2C">
            <w:pPr>
              <w:tabs>
                <w:tab w:val="left" w:pos="284"/>
              </w:tabs>
              <w:spacing w:before="113"/>
              <w:ind w:right="140" w:firstLine="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3969" w:type="dxa"/>
          </w:tcPr>
          <w:p w:rsidR="0001551F" w:rsidRPr="00BE6A20" w:rsidRDefault="0001551F" w:rsidP="007F1A2C">
            <w:pPr>
              <w:tabs>
                <w:tab w:val="left" w:pos="284"/>
              </w:tabs>
              <w:spacing w:before="113"/>
              <w:ind w:right="140" w:hanging="13"/>
              <w:jc w:val="left"/>
              <w:rPr>
                <w:bCs/>
              </w:rPr>
            </w:pPr>
            <w:r>
              <w:rPr>
                <w:bCs/>
              </w:rPr>
              <w:t>Иные характеристики объекта</w:t>
            </w:r>
          </w:p>
        </w:tc>
        <w:tc>
          <w:tcPr>
            <w:tcW w:w="4926" w:type="dxa"/>
          </w:tcPr>
          <w:p w:rsidR="0001551F" w:rsidRPr="001207BD" w:rsidRDefault="0001551F" w:rsidP="007F1A2C">
            <w:pPr>
              <w:tabs>
                <w:tab w:val="left" w:pos="284"/>
              </w:tabs>
              <w:spacing w:before="113"/>
              <w:ind w:right="140" w:firstLine="0"/>
              <w:jc w:val="left"/>
              <w:rPr>
                <w:bCs/>
              </w:rPr>
            </w:pPr>
          </w:p>
        </w:tc>
      </w:tr>
    </w:tbl>
    <w:p w:rsidR="005E3829" w:rsidRDefault="005E3829" w:rsidP="005E3829">
      <w:pPr>
        <w:tabs>
          <w:tab w:val="left" w:pos="284"/>
        </w:tabs>
        <w:spacing w:before="113"/>
        <w:ind w:right="140" w:firstLine="0"/>
        <w:rPr>
          <w:b/>
          <w:bCs/>
        </w:rPr>
      </w:pPr>
    </w:p>
    <w:p w:rsidR="0001551F" w:rsidRPr="006C1E8D" w:rsidRDefault="0001551F" w:rsidP="0001551F">
      <w:pPr>
        <w:tabs>
          <w:tab w:val="left" w:pos="284"/>
        </w:tabs>
        <w:spacing w:before="113"/>
        <w:ind w:left="284" w:right="140" w:firstLine="142"/>
        <w:jc w:val="center"/>
        <w:rPr>
          <w:b/>
          <w:bCs/>
        </w:rPr>
      </w:pPr>
      <w:r w:rsidRPr="006C1E8D">
        <w:rPr>
          <w:b/>
          <w:bCs/>
        </w:rPr>
        <w:t>Сведения о местоположении границ объекта</w:t>
      </w:r>
    </w:p>
    <w:tbl>
      <w:tblPr>
        <w:tblStyle w:val="af3"/>
        <w:tblW w:w="10426" w:type="dxa"/>
        <w:tblInd w:w="-5" w:type="dxa"/>
        <w:tblLayout w:type="fixed"/>
        <w:tblLook w:val="04A0"/>
      </w:tblPr>
      <w:tblGrid>
        <w:gridCol w:w="1701"/>
        <w:gridCol w:w="1560"/>
        <w:gridCol w:w="1510"/>
        <w:gridCol w:w="2317"/>
        <w:gridCol w:w="1814"/>
        <w:gridCol w:w="1524"/>
      </w:tblGrid>
      <w:tr w:rsidR="0001551F" w:rsidTr="007F1A2C">
        <w:tc>
          <w:tcPr>
            <w:tcW w:w="10426" w:type="dxa"/>
            <w:gridSpan w:val="6"/>
          </w:tcPr>
          <w:p w:rsidR="0001551F" w:rsidRPr="00BB7198" w:rsidRDefault="0001551F" w:rsidP="007F1A2C">
            <w:pPr>
              <w:tabs>
                <w:tab w:val="left" w:pos="284"/>
              </w:tabs>
              <w:spacing w:before="113"/>
              <w:ind w:right="140"/>
              <w:jc w:val="left"/>
              <w:rPr>
                <w:iCs/>
              </w:rPr>
            </w:pPr>
            <w:r>
              <w:rPr>
                <w:iCs/>
              </w:rPr>
              <w:t>Система координат 37.3</w:t>
            </w:r>
          </w:p>
        </w:tc>
      </w:tr>
      <w:tr w:rsidR="0001551F" w:rsidTr="007F1A2C">
        <w:tc>
          <w:tcPr>
            <w:tcW w:w="10426" w:type="dxa"/>
            <w:gridSpan w:val="6"/>
          </w:tcPr>
          <w:p w:rsidR="0001551F" w:rsidRPr="00A214AF" w:rsidRDefault="0001551F" w:rsidP="007F1A2C">
            <w:pPr>
              <w:tabs>
                <w:tab w:val="left" w:pos="284"/>
              </w:tabs>
              <w:spacing w:before="113"/>
              <w:ind w:right="140"/>
              <w:jc w:val="center"/>
              <w:rPr>
                <w:b/>
                <w:iCs/>
              </w:rPr>
            </w:pPr>
            <w:r w:rsidRPr="00A214AF">
              <w:rPr>
                <w:b/>
                <w:iCs/>
              </w:rPr>
              <w:t>Сведения о характерных точках границы земельного участка</w:t>
            </w:r>
          </w:p>
        </w:tc>
      </w:tr>
      <w:tr w:rsidR="0001551F" w:rsidTr="007F1A2C">
        <w:tc>
          <w:tcPr>
            <w:tcW w:w="1701" w:type="dxa"/>
            <w:vMerge w:val="restart"/>
          </w:tcPr>
          <w:p w:rsidR="0001551F" w:rsidRPr="00BB7198" w:rsidRDefault="0001551F" w:rsidP="007F1A2C">
            <w:pPr>
              <w:tabs>
                <w:tab w:val="left" w:pos="284"/>
              </w:tabs>
              <w:spacing w:before="113"/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Обозначение характерных точек границ</w:t>
            </w:r>
          </w:p>
        </w:tc>
        <w:tc>
          <w:tcPr>
            <w:tcW w:w="3070" w:type="dxa"/>
            <w:gridSpan w:val="2"/>
          </w:tcPr>
          <w:p w:rsidR="0001551F" w:rsidRPr="00BB7198" w:rsidRDefault="0001551F" w:rsidP="007F1A2C">
            <w:pPr>
              <w:tabs>
                <w:tab w:val="left" w:pos="284"/>
              </w:tabs>
              <w:spacing w:before="113"/>
              <w:ind w:right="140"/>
              <w:jc w:val="center"/>
              <w:rPr>
                <w:iCs/>
              </w:rPr>
            </w:pPr>
            <w:r>
              <w:rPr>
                <w:iCs/>
              </w:rPr>
              <w:t>Координаты, м</w:t>
            </w:r>
          </w:p>
        </w:tc>
        <w:tc>
          <w:tcPr>
            <w:tcW w:w="2317" w:type="dxa"/>
            <w:vMerge w:val="restart"/>
          </w:tcPr>
          <w:p w:rsidR="0001551F" w:rsidRPr="00BB7198" w:rsidRDefault="0001551F" w:rsidP="007F1A2C">
            <w:pPr>
              <w:tabs>
                <w:tab w:val="left" w:pos="284"/>
              </w:tabs>
              <w:spacing w:before="113"/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Метод определения координат характерной точки</w:t>
            </w:r>
          </w:p>
        </w:tc>
        <w:tc>
          <w:tcPr>
            <w:tcW w:w="1814" w:type="dxa"/>
            <w:vMerge w:val="restart"/>
          </w:tcPr>
          <w:p w:rsidR="0001551F" w:rsidRPr="00BB7198" w:rsidRDefault="0001551F" w:rsidP="007F1A2C">
            <w:pPr>
              <w:tabs>
                <w:tab w:val="left" w:pos="284"/>
              </w:tabs>
              <w:spacing w:before="113"/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Средняя квадратичная погрешность положения характерной точки (</w:t>
            </w:r>
            <w:r>
              <w:rPr>
                <w:iCs/>
                <w:lang w:val="en-US"/>
              </w:rPr>
              <w:t>Mt</w:t>
            </w:r>
            <w:r>
              <w:rPr>
                <w:iCs/>
              </w:rPr>
              <w:t>), м</w:t>
            </w:r>
          </w:p>
        </w:tc>
        <w:tc>
          <w:tcPr>
            <w:tcW w:w="1524" w:type="dxa"/>
            <w:vMerge w:val="restart"/>
          </w:tcPr>
          <w:p w:rsidR="0001551F" w:rsidRPr="00BB7198" w:rsidRDefault="0001551F" w:rsidP="007F1A2C">
            <w:pPr>
              <w:tabs>
                <w:tab w:val="left" w:pos="284"/>
              </w:tabs>
              <w:spacing w:before="113"/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Описание обозначения точки на местности (при наличии)</w:t>
            </w:r>
          </w:p>
        </w:tc>
      </w:tr>
      <w:tr w:rsidR="0001551F" w:rsidTr="007F1A2C">
        <w:tc>
          <w:tcPr>
            <w:tcW w:w="1701" w:type="dxa"/>
            <w:vMerge/>
          </w:tcPr>
          <w:p w:rsidR="0001551F" w:rsidRPr="00BB7198" w:rsidRDefault="0001551F" w:rsidP="007F1A2C">
            <w:pPr>
              <w:tabs>
                <w:tab w:val="left" w:pos="284"/>
              </w:tabs>
              <w:spacing w:before="113"/>
              <w:ind w:right="140"/>
              <w:jc w:val="center"/>
              <w:rPr>
                <w:iCs/>
              </w:rPr>
            </w:pPr>
          </w:p>
        </w:tc>
        <w:tc>
          <w:tcPr>
            <w:tcW w:w="1560" w:type="dxa"/>
          </w:tcPr>
          <w:p w:rsidR="0001551F" w:rsidRPr="00BB7198" w:rsidRDefault="0001551F" w:rsidP="007F1A2C">
            <w:pPr>
              <w:tabs>
                <w:tab w:val="left" w:pos="284"/>
              </w:tabs>
              <w:spacing w:before="113"/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Х</w:t>
            </w:r>
          </w:p>
        </w:tc>
        <w:tc>
          <w:tcPr>
            <w:tcW w:w="1510" w:type="dxa"/>
          </w:tcPr>
          <w:p w:rsidR="0001551F" w:rsidRPr="00BB7198" w:rsidRDefault="0001551F" w:rsidP="007F1A2C">
            <w:pPr>
              <w:tabs>
                <w:tab w:val="left" w:pos="284"/>
              </w:tabs>
              <w:spacing w:before="113"/>
              <w:ind w:right="140" w:firstLine="64"/>
              <w:jc w:val="center"/>
              <w:rPr>
                <w:iCs/>
              </w:rPr>
            </w:pPr>
            <w:r>
              <w:rPr>
                <w:iCs/>
              </w:rPr>
              <w:t>У</w:t>
            </w:r>
          </w:p>
        </w:tc>
        <w:tc>
          <w:tcPr>
            <w:tcW w:w="2317" w:type="dxa"/>
            <w:vMerge/>
          </w:tcPr>
          <w:p w:rsidR="0001551F" w:rsidRPr="00BB7198" w:rsidRDefault="0001551F" w:rsidP="007F1A2C">
            <w:pPr>
              <w:tabs>
                <w:tab w:val="left" w:pos="284"/>
              </w:tabs>
              <w:spacing w:before="113"/>
              <w:ind w:right="140"/>
              <w:jc w:val="center"/>
              <w:rPr>
                <w:iCs/>
              </w:rPr>
            </w:pPr>
          </w:p>
        </w:tc>
        <w:tc>
          <w:tcPr>
            <w:tcW w:w="1814" w:type="dxa"/>
            <w:vMerge/>
          </w:tcPr>
          <w:p w:rsidR="0001551F" w:rsidRPr="00BB7198" w:rsidRDefault="0001551F" w:rsidP="007F1A2C">
            <w:pPr>
              <w:tabs>
                <w:tab w:val="left" w:pos="284"/>
              </w:tabs>
              <w:spacing w:before="113"/>
              <w:ind w:right="140"/>
              <w:jc w:val="center"/>
              <w:rPr>
                <w:iCs/>
              </w:rPr>
            </w:pPr>
          </w:p>
        </w:tc>
        <w:tc>
          <w:tcPr>
            <w:tcW w:w="1524" w:type="dxa"/>
            <w:vMerge/>
          </w:tcPr>
          <w:p w:rsidR="0001551F" w:rsidRPr="00BB7198" w:rsidRDefault="0001551F" w:rsidP="007F1A2C">
            <w:pPr>
              <w:tabs>
                <w:tab w:val="left" w:pos="284"/>
              </w:tabs>
              <w:spacing w:before="113"/>
              <w:ind w:right="140"/>
              <w:jc w:val="center"/>
              <w:rPr>
                <w:iCs/>
              </w:rPr>
            </w:pPr>
          </w:p>
        </w:tc>
      </w:tr>
      <w:tr w:rsidR="0001551F" w:rsidTr="007F1A2C">
        <w:trPr>
          <w:trHeight w:val="359"/>
        </w:trPr>
        <w:tc>
          <w:tcPr>
            <w:tcW w:w="1701" w:type="dxa"/>
          </w:tcPr>
          <w:p w:rsidR="0001551F" w:rsidRPr="00433841" w:rsidRDefault="0001551F" w:rsidP="007F1A2C">
            <w:pPr>
              <w:tabs>
                <w:tab w:val="left" w:pos="284"/>
              </w:tabs>
              <w:ind w:right="140" w:firstLine="0"/>
              <w:jc w:val="center"/>
              <w:rPr>
                <w:b/>
                <w:iCs/>
              </w:rPr>
            </w:pPr>
            <w:r w:rsidRPr="00433841">
              <w:rPr>
                <w:b/>
                <w:iCs/>
              </w:rPr>
              <w:t>1</w:t>
            </w:r>
          </w:p>
        </w:tc>
        <w:tc>
          <w:tcPr>
            <w:tcW w:w="1560" w:type="dxa"/>
          </w:tcPr>
          <w:p w:rsidR="0001551F" w:rsidRPr="00433841" w:rsidRDefault="0001551F" w:rsidP="007F1A2C">
            <w:pPr>
              <w:tabs>
                <w:tab w:val="left" w:pos="284"/>
              </w:tabs>
              <w:ind w:right="140" w:firstLine="176"/>
              <w:jc w:val="center"/>
              <w:rPr>
                <w:b/>
                <w:iCs/>
              </w:rPr>
            </w:pPr>
            <w:r w:rsidRPr="00433841">
              <w:rPr>
                <w:b/>
                <w:iCs/>
              </w:rPr>
              <w:t>2</w:t>
            </w:r>
          </w:p>
        </w:tc>
        <w:tc>
          <w:tcPr>
            <w:tcW w:w="1510" w:type="dxa"/>
          </w:tcPr>
          <w:p w:rsidR="0001551F" w:rsidRPr="00433841" w:rsidRDefault="0001551F" w:rsidP="007F1A2C">
            <w:pPr>
              <w:tabs>
                <w:tab w:val="left" w:pos="284"/>
              </w:tabs>
              <w:ind w:right="140" w:firstLine="0"/>
              <w:jc w:val="center"/>
              <w:rPr>
                <w:b/>
                <w:iCs/>
              </w:rPr>
            </w:pPr>
            <w:r w:rsidRPr="00433841">
              <w:rPr>
                <w:b/>
                <w:iCs/>
              </w:rPr>
              <w:t>3</w:t>
            </w:r>
          </w:p>
        </w:tc>
        <w:tc>
          <w:tcPr>
            <w:tcW w:w="2317" w:type="dxa"/>
          </w:tcPr>
          <w:p w:rsidR="0001551F" w:rsidRPr="00433841" w:rsidRDefault="0001551F" w:rsidP="007F1A2C">
            <w:pPr>
              <w:tabs>
                <w:tab w:val="left" w:pos="284"/>
              </w:tabs>
              <w:ind w:right="140" w:firstLine="0"/>
              <w:jc w:val="center"/>
              <w:rPr>
                <w:b/>
                <w:iCs/>
              </w:rPr>
            </w:pPr>
            <w:r w:rsidRPr="00433841">
              <w:rPr>
                <w:b/>
                <w:iCs/>
              </w:rPr>
              <w:t>4</w:t>
            </w:r>
          </w:p>
        </w:tc>
        <w:tc>
          <w:tcPr>
            <w:tcW w:w="1814" w:type="dxa"/>
          </w:tcPr>
          <w:p w:rsidR="0001551F" w:rsidRPr="00433841" w:rsidRDefault="0001551F" w:rsidP="007F1A2C">
            <w:pPr>
              <w:tabs>
                <w:tab w:val="left" w:pos="284"/>
              </w:tabs>
              <w:ind w:right="140" w:firstLine="0"/>
              <w:jc w:val="center"/>
              <w:rPr>
                <w:b/>
                <w:iCs/>
              </w:rPr>
            </w:pPr>
            <w:r w:rsidRPr="00433841">
              <w:rPr>
                <w:b/>
                <w:iCs/>
              </w:rPr>
              <w:t>5</w:t>
            </w:r>
          </w:p>
        </w:tc>
        <w:tc>
          <w:tcPr>
            <w:tcW w:w="1524" w:type="dxa"/>
          </w:tcPr>
          <w:p w:rsidR="0001551F" w:rsidRPr="00433841" w:rsidRDefault="0001551F" w:rsidP="007F1A2C">
            <w:pPr>
              <w:tabs>
                <w:tab w:val="left" w:pos="284"/>
              </w:tabs>
              <w:ind w:right="140"/>
              <w:jc w:val="center"/>
              <w:rPr>
                <w:b/>
                <w:iCs/>
              </w:rPr>
            </w:pPr>
            <w:r w:rsidRPr="00433841">
              <w:rPr>
                <w:b/>
                <w:iCs/>
              </w:rPr>
              <w:t>6</w:t>
            </w:r>
          </w:p>
        </w:tc>
      </w:tr>
      <w:tr w:rsidR="0001551F" w:rsidTr="007F1A2C">
        <w:tc>
          <w:tcPr>
            <w:tcW w:w="1701" w:type="dxa"/>
          </w:tcPr>
          <w:p w:rsidR="0001551F" w:rsidRPr="00BB7198" w:rsidRDefault="0001551F" w:rsidP="007F1A2C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560" w:type="dxa"/>
          </w:tcPr>
          <w:p w:rsidR="0001551F" w:rsidRPr="007643E8" w:rsidRDefault="005E3829" w:rsidP="007F1A2C">
            <w:pPr>
              <w:pStyle w:val="ae"/>
              <w:tabs>
                <w:tab w:val="left" w:pos="938"/>
                <w:tab w:val="center" w:pos="1449"/>
              </w:tabs>
              <w:ind w:firstLine="176"/>
              <w:jc w:val="center"/>
              <w:rPr>
                <w:rFonts w:cs="Times New Roman"/>
                <w:iCs/>
              </w:rPr>
            </w:pPr>
            <w:r w:rsidRPr="005E3829">
              <w:rPr>
                <w:rFonts w:cs="Times New Roman"/>
                <w:iCs/>
              </w:rPr>
              <w:t>6258345.67</w:t>
            </w:r>
          </w:p>
        </w:tc>
        <w:tc>
          <w:tcPr>
            <w:tcW w:w="1510" w:type="dxa"/>
          </w:tcPr>
          <w:p w:rsidR="0001551F" w:rsidRPr="007643E8" w:rsidRDefault="005E3829" w:rsidP="007F1A2C">
            <w:pPr>
              <w:pStyle w:val="ae"/>
              <w:ind w:firstLine="0"/>
              <w:jc w:val="center"/>
              <w:rPr>
                <w:rFonts w:cs="Times New Roman"/>
                <w:iCs/>
              </w:rPr>
            </w:pPr>
            <w:r w:rsidRPr="005E3829">
              <w:rPr>
                <w:rFonts w:cs="Times New Roman"/>
                <w:iCs/>
              </w:rPr>
              <w:t>2304026.79</w:t>
            </w:r>
          </w:p>
        </w:tc>
        <w:tc>
          <w:tcPr>
            <w:tcW w:w="2317" w:type="dxa"/>
          </w:tcPr>
          <w:p w:rsidR="0001551F" w:rsidRPr="00BB7198" w:rsidRDefault="0001551F" w:rsidP="007F1A2C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Картометрический метод</w:t>
            </w:r>
          </w:p>
        </w:tc>
        <w:tc>
          <w:tcPr>
            <w:tcW w:w="1814" w:type="dxa"/>
          </w:tcPr>
          <w:p w:rsidR="0001551F" w:rsidRPr="00BB7198" w:rsidRDefault="0001551F" w:rsidP="007F1A2C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0,1</w:t>
            </w:r>
          </w:p>
        </w:tc>
        <w:tc>
          <w:tcPr>
            <w:tcW w:w="1524" w:type="dxa"/>
          </w:tcPr>
          <w:p w:rsidR="0001551F" w:rsidRPr="00BB7198" w:rsidRDefault="0001551F" w:rsidP="007F1A2C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01551F" w:rsidTr="007F1A2C">
        <w:tc>
          <w:tcPr>
            <w:tcW w:w="1701" w:type="dxa"/>
          </w:tcPr>
          <w:p w:rsidR="0001551F" w:rsidRPr="00BB7198" w:rsidRDefault="0001551F" w:rsidP="007F1A2C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1560" w:type="dxa"/>
          </w:tcPr>
          <w:p w:rsidR="0001551F" w:rsidRPr="007643E8" w:rsidRDefault="005E3829" w:rsidP="007F1A2C">
            <w:pPr>
              <w:pStyle w:val="ae"/>
              <w:ind w:firstLine="176"/>
              <w:jc w:val="center"/>
              <w:rPr>
                <w:rFonts w:cs="Times New Roman"/>
                <w:iCs/>
              </w:rPr>
            </w:pPr>
            <w:r w:rsidRPr="005E3829">
              <w:rPr>
                <w:rFonts w:cs="Times New Roman"/>
                <w:iCs/>
              </w:rPr>
              <w:t>6257762.93</w:t>
            </w:r>
          </w:p>
        </w:tc>
        <w:tc>
          <w:tcPr>
            <w:tcW w:w="1510" w:type="dxa"/>
          </w:tcPr>
          <w:p w:rsidR="0001551F" w:rsidRPr="007643E8" w:rsidRDefault="005E3829" w:rsidP="007F1A2C">
            <w:pPr>
              <w:pStyle w:val="ae"/>
              <w:ind w:firstLine="0"/>
              <w:jc w:val="center"/>
              <w:rPr>
                <w:rFonts w:cs="Times New Roman"/>
                <w:iCs/>
              </w:rPr>
            </w:pPr>
            <w:r w:rsidRPr="005E3829">
              <w:rPr>
                <w:rFonts w:cs="Times New Roman"/>
                <w:iCs/>
              </w:rPr>
              <w:t>2304006.09</w:t>
            </w:r>
          </w:p>
        </w:tc>
        <w:tc>
          <w:tcPr>
            <w:tcW w:w="2317" w:type="dxa"/>
          </w:tcPr>
          <w:p w:rsidR="0001551F" w:rsidRPr="00BB7198" w:rsidRDefault="0001551F" w:rsidP="007F1A2C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Картометрический метод</w:t>
            </w:r>
          </w:p>
        </w:tc>
        <w:tc>
          <w:tcPr>
            <w:tcW w:w="1814" w:type="dxa"/>
          </w:tcPr>
          <w:p w:rsidR="0001551F" w:rsidRPr="00BB7198" w:rsidRDefault="0001551F" w:rsidP="007F1A2C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0,1</w:t>
            </w:r>
          </w:p>
        </w:tc>
        <w:tc>
          <w:tcPr>
            <w:tcW w:w="1524" w:type="dxa"/>
          </w:tcPr>
          <w:p w:rsidR="0001551F" w:rsidRPr="00BB7198" w:rsidRDefault="0001551F" w:rsidP="007F1A2C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01551F" w:rsidTr="007F1A2C">
        <w:tc>
          <w:tcPr>
            <w:tcW w:w="1701" w:type="dxa"/>
          </w:tcPr>
          <w:p w:rsidR="0001551F" w:rsidRPr="00BB7198" w:rsidRDefault="0001551F" w:rsidP="007F1A2C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  <w:tc>
          <w:tcPr>
            <w:tcW w:w="1560" w:type="dxa"/>
          </w:tcPr>
          <w:p w:rsidR="0001551F" w:rsidRPr="007643E8" w:rsidRDefault="005E3829" w:rsidP="007F1A2C">
            <w:pPr>
              <w:pStyle w:val="ae"/>
              <w:ind w:firstLine="176"/>
              <w:jc w:val="center"/>
              <w:rPr>
                <w:rFonts w:cs="Times New Roman"/>
                <w:iCs/>
              </w:rPr>
            </w:pPr>
            <w:r w:rsidRPr="005E3829">
              <w:rPr>
                <w:rFonts w:cs="Times New Roman"/>
                <w:iCs/>
              </w:rPr>
              <w:t>6257782.25</w:t>
            </w:r>
          </w:p>
        </w:tc>
        <w:tc>
          <w:tcPr>
            <w:tcW w:w="1510" w:type="dxa"/>
          </w:tcPr>
          <w:p w:rsidR="0001551F" w:rsidRPr="007643E8" w:rsidRDefault="005E3829" w:rsidP="007F1A2C">
            <w:pPr>
              <w:pStyle w:val="ae"/>
              <w:ind w:firstLine="0"/>
              <w:jc w:val="center"/>
              <w:rPr>
                <w:rFonts w:cs="Times New Roman"/>
                <w:iCs/>
              </w:rPr>
            </w:pPr>
            <w:r w:rsidRPr="005E3829">
              <w:rPr>
                <w:rFonts w:cs="Times New Roman"/>
                <w:iCs/>
              </w:rPr>
              <w:t>2303593.06</w:t>
            </w:r>
          </w:p>
        </w:tc>
        <w:tc>
          <w:tcPr>
            <w:tcW w:w="2317" w:type="dxa"/>
          </w:tcPr>
          <w:p w:rsidR="0001551F" w:rsidRPr="00BB7198" w:rsidRDefault="0001551F" w:rsidP="007F1A2C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Картометрический метод</w:t>
            </w:r>
          </w:p>
        </w:tc>
        <w:tc>
          <w:tcPr>
            <w:tcW w:w="1814" w:type="dxa"/>
          </w:tcPr>
          <w:p w:rsidR="0001551F" w:rsidRPr="00BB7198" w:rsidRDefault="0001551F" w:rsidP="007F1A2C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0,1</w:t>
            </w:r>
          </w:p>
        </w:tc>
        <w:tc>
          <w:tcPr>
            <w:tcW w:w="1524" w:type="dxa"/>
          </w:tcPr>
          <w:p w:rsidR="0001551F" w:rsidRPr="00BB7198" w:rsidRDefault="0001551F" w:rsidP="007F1A2C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01551F" w:rsidTr="007F1A2C">
        <w:tc>
          <w:tcPr>
            <w:tcW w:w="1701" w:type="dxa"/>
          </w:tcPr>
          <w:p w:rsidR="0001551F" w:rsidRDefault="0001551F" w:rsidP="007F1A2C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1560" w:type="dxa"/>
          </w:tcPr>
          <w:p w:rsidR="0001551F" w:rsidRPr="007643E8" w:rsidRDefault="005E3829" w:rsidP="007F1A2C">
            <w:pPr>
              <w:pStyle w:val="ae"/>
              <w:ind w:firstLine="176"/>
              <w:jc w:val="center"/>
              <w:rPr>
                <w:rFonts w:cs="Times New Roman"/>
                <w:iCs/>
              </w:rPr>
            </w:pPr>
            <w:r w:rsidRPr="005E3829">
              <w:rPr>
                <w:rFonts w:cs="Times New Roman"/>
                <w:iCs/>
              </w:rPr>
              <w:t>6258067.06</w:t>
            </w:r>
          </w:p>
        </w:tc>
        <w:tc>
          <w:tcPr>
            <w:tcW w:w="1510" w:type="dxa"/>
          </w:tcPr>
          <w:p w:rsidR="0001551F" w:rsidRPr="007643E8" w:rsidRDefault="005E3829" w:rsidP="007F1A2C">
            <w:pPr>
              <w:pStyle w:val="ae"/>
              <w:ind w:firstLine="0"/>
              <w:jc w:val="center"/>
              <w:rPr>
                <w:rFonts w:cs="Times New Roman"/>
                <w:iCs/>
              </w:rPr>
            </w:pPr>
            <w:r w:rsidRPr="005E3829">
              <w:rPr>
                <w:rFonts w:cs="Times New Roman"/>
                <w:iCs/>
              </w:rPr>
              <w:t>2303601.83</w:t>
            </w:r>
          </w:p>
        </w:tc>
        <w:tc>
          <w:tcPr>
            <w:tcW w:w="2317" w:type="dxa"/>
          </w:tcPr>
          <w:p w:rsidR="0001551F" w:rsidRDefault="0001551F" w:rsidP="007F1A2C">
            <w:pPr>
              <w:ind w:firstLine="0"/>
              <w:jc w:val="center"/>
            </w:pPr>
            <w:r w:rsidRPr="009713A6">
              <w:rPr>
                <w:iCs/>
              </w:rPr>
              <w:t>Картометрический метод</w:t>
            </w:r>
          </w:p>
        </w:tc>
        <w:tc>
          <w:tcPr>
            <w:tcW w:w="1814" w:type="dxa"/>
          </w:tcPr>
          <w:p w:rsidR="0001551F" w:rsidRPr="00BB7198" w:rsidRDefault="0001551F" w:rsidP="007F1A2C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0,1</w:t>
            </w:r>
          </w:p>
        </w:tc>
        <w:tc>
          <w:tcPr>
            <w:tcW w:w="1524" w:type="dxa"/>
          </w:tcPr>
          <w:p w:rsidR="0001551F" w:rsidRPr="00BB7198" w:rsidRDefault="0001551F" w:rsidP="007F1A2C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01551F" w:rsidTr="007F1A2C">
        <w:tc>
          <w:tcPr>
            <w:tcW w:w="1701" w:type="dxa"/>
          </w:tcPr>
          <w:p w:rsidR="0001551F" w:rsidRDefault="0001551F" w:rsidP="007F1A2C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5</w:t>
            </w:r>
          </w:p>
        </w:tc>
        <w:tc>
          <w:tcPr>
            <w:tcW w:w="1560" w:type="dxa"/>
          </w:tcPr>
          <w:p w:rsidR="0001551F" w:rsidRPr="007643E8" w:rsidRDefault="005E3829" w:rsidP="007F1A2C">
            <w:pPr>
              <w:pStyle w:val="ae"/>
              <w:ind w:firstLine="176"/>
              <w:jc w:val="center"/>
              <w:rPr>
                <w:rFonts w:cs="Times New Roman"/>
                <w:iCs/>
              </w:rPr>
            </w:pPr>
            <w:r w:rsidRPr="005E3829">
              <w:rPr>
                <w:rFonts w:cs="Times New Roman"/>
                <w:iCs/>
              </w:rPr>
              <w:t>6258340.65</w:t>
            </w:r>
          </w:p>
        </w:tc>
        <w:tc>
          <w:tcPr>
            <w:tcW w:w="1510" w:type="dxa"/>
          </w:tcPr>
          <w:p w:rsidR="0001551F" w:rsidRPr="007643E8" w:rsidRDefault="005E3829" w:rsidP="007F1A2C">
            <w:pPr>
              <w:pStyle w:val="ae"/>
              <w:ind w:firstLine="0"/>
              <w:jc w:val="center"/>
              <w:rPr>
                <w:rFonts w:cs="Times New Roman"/>
                <w:iCs/>
              </w:rPr>
            </w:pPr>
            <w:r w:rsidRPr="005E3829">
              <w:rPr>
                <w:rFonts w:cs="Times New Roman"/>
                <w:iCs/>
              </w:rPr>
              <w:t>2303825.32</w:t>
            </w:r>
          </w:p>
        </w:tc>
        <w:tc>
          <w:tcPr>
            <w:tcW w:w="2317" w:type="dxa"/>
          </w:tcPr>
          <w:p w:rsidR="0001551F" w:rsidRDefault="0001551F" w:rsidP="007F1A2C">
            <w:pPr>
              <w:ind w:firstLine="0"/>
              <w:jc w:val="center"/>
            </w:pPr>
            <w:r w:rsidRPr="009713A6">
              <w:rPr>
                <w:iCs/>
              </w:rPr>
              <w:t>Картометрический метод</w:t>
            </w:r>
          </w:p>
        </w:tc>
        <w:tc>
          <w:tcPr>
            <w:tcW w:w="1814" w:type="dxa"/>
          </w:tcPr>
          <w:p w:rsidR="0001551F" w:rsidRPr="00BB7198" w:rsidRDefault="0001551F" w:rsidP="007F1A2C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0,1</w:t>
            </w:r>
          </w:p>
        </w:tc>
        <w:tc>
          <w:tcPr>
            <w:tcW w:w="1524" w:type="dxa"/>
          </w:tcPr>
          <w:p w:rsidR="0001551F" w:rsidRPr="00BB7198" w:rsidRDefault="0001551F" w:rsidP="007F1A2C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01551F" w:rsidTr="007F1A2C">
        <w:tc>
          <w:tcPr>
            <w:tcW w:w="1701" w:type="dxa"/>
          </w:tcPr>
          <w:p w:rsidR="0001551F" w:rsidRDefault="00AA2028" w:rsidP="007F1A2C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560" w:type="dxa"/>
          </w:tcPr>
          <w:p w:rsidR="0001551F" w:rsidRPr="007643E8" w:rsidRDefault="005E3829" w:rsidP="007F1A2C">
            <w:pPr>
              <w:pStyle w:val="ae"/>
              <w:ind w:firstLine="176"/>
              <w:jc w:val="center"/>
              <w:rPr>
                <w:rFonts w:cs="Times New Roman"/>
                <w:iCs/>
              </w:rPr>
            </w:pPr>
            <w:r w:rsidRPr="005E3829">
              <w:rPr>
                <w:rFonts w:cs="Times New Roman"/>
                <w:iCs/>
              </w:rPr>
              <w:t>6258345.67</w:t>
            </w:r>
          </w:p>
        </w:tc>
        <w:tc>
          <w:tcPr>
            <w:tcW w:w="1510" w:type="dxa"/>
          </w:tcPr>
          <w:p w:rsidR="0001551F" w:rsidRPr="007643E8" w:rsidRDefault="005E3829" w:rsidP="007F1A2C">
            <w:pPr>
              <w:pStyle w:val="ae"/>
              <w:ind w:firstLine="0"/>
              <w:jc w:val="center"/>
              <w:rPr>
                <w:rFonts w:cs="Times New Roman"/>
                <w:iCs/>
              </w:rPr>
            </w:pPr>
            <w:r w:rsidRPr="005E3829">
              <w:rPr>
                <w:rFonts w:cs="Times New Roman"/>
                <w:iCs/>
              </w:rPr>
              <w:t>2304026.79</w:t>
            </w:r>
          </w:p>
        </w:tc>
        <w:tc>
          <w:tcPr>
            <w:tcW w:w="2317" w:type="dxa"/>
          </w:tcPr>
          <w:p w:rsidR="0001551F" w:rsidRDefault="0001551F" w:rsidP="007F1A2C">
            <w:pPr>
              <w:ind w:firstLine="0"/>
              <w:jc w:val="center"/>
            </w:pPr>
            <w:r w:rsidRPr="009713A6">
              <w:rPr>
                <w:iCs/>
              </w:rPr>
              <w:t>Картометрический метод</w:t>
            </w:r>
          </w:p>
        </w:tc>
        <w:tc>
          <w:tcPr>
            <w:tcW w:w="1814" w:type="dxa"/>
          </w:tcPr>
          <w:p w:rsidR="0001551F" w:rsidRPr="00BB7198" w:rsidRDefault="0001551F" w:rsidP="007F1A2C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0,1</w:t>
            </w:r>
          </w:p>
        </w:tc>
        <w:tc>
          <w:tcPr>
            <w:tcW w:w="1524" w:type="dxa"/>
          </w:tcPr>
          <w:p w:rsidR="0001551F" w:rsidRPr="00BB7198" w:rsidRDefault="0001551F" w:rsidP="007F1A2C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</w:tbl>
    <w:p w:rsidR="002575EC" w:rsidRDefault="002575EC" w:rsidP="002575EC">
      <w:pPr>
        <w:pStyle w:val="aa"/>
        <w:keepLines/>
        <w:spacing w:line="276" w:lineRule="auto"/>
        <w:ind w:left="0"/>
        <w:jc w:val="center"/>
        <w:rPr>
          <w:b/>
          <w:sz w:val="30"/>
          <w:szCs w:val="30"/>
        </w:rPr>
      </w:pPr>
    </w:p>
    <w:p w:rsidR="009105E8" w:rsidRDefault="009105E8" w:rsidP="005E3829">
      <w:pPr>
        <w:pStyle w:val="aa"/>
        <w:keepLines/>
        <w:spacing w:line="276" w:lineRule="auto"/>
        <w:ind w:left="0"/>
        <w:jc w:val="center"/>
        <w:rPr>
          <w:b/>
          <w:sz w:val="30"/>
          <w:szCs w:val="30"/>
        </w:rPr>
      </w:pPr>
    </w:p>
    <w:p w:rsidR="009105E8" w:rsidRDefault="009105E8" w:rsidP="005E3829">
      <w:pPr>
        <w:pStyle w:val="aa"/>
        <w:keepLines/>
        <w:spacing w:line="276" w:lineRule="auto"/>
        <w:ind w:left="0"/>
        <w:jc w:val="center"/>
        <w:rPr>
          <w:b/>
          <w:sz w:val="30"/>
          <w:szCs w:val="30"/>
        </w:rPr>
      </w:pPr>
    </w:p>
    <w:p w:rsidR="009105E8" w:rsidRDefault="009105E8" w:rsidP="005E3829">
      <w:pPr>
        <w:pStyle w:val="aa"/>
        <w:keepLines/>
        <w:spacing w:line="276" w:lineRule="auto"/>
        <w:ind w:left="0"/>
        <w:jc w:val="center"/>
        <w:rPr>
          <w:b/>
          <w:sz w:val="30"/>
          <w:szCs w:val="30"/>
        </w:rPr>
      </w:pPr>
    </w:p>
    <w:p w:rsidR="009105E8" w:rsidRDefault="009105E8" w:rsidP="005E3829">
      <w:pPr>
        <w:pStyle w:val="aa"/>
        <w:keepLines/>
        <w:spacing w:line="276" w:lineRule="auto"/>
        <w:ind w:left="0"/>
        <w:jc w:val="center"/>
        <w:rPr>
          <w:b/>
          <w:sz w:val="30"/>
          <w:szCs w:val="30"/>
        </w:rPr>
      </w:pPr>
    </w:p>
    <w:p w:rsidR="009105E8" w:rsidRDefault="009105E8" w:rsidP="005E3829">
      <w:pPr>
        <w:pStyle w:val="aa"/>
        <w:keepLines/>
        <w:spacing w:line="276" w:lineRule="auto"/>
        <w:ind w:left="0"/>
        <w:jc w:val="center"/>
        <w:rPr>
          <w:b/>
          <w:sz w:val="30"/>
          <w:szCs w:val="30"/>
        </w:rPr>
      </w:pPr>
    </w:p>
    <w:p w:rsidR="009105E8" w:rsidRDefault="009105E8" w:rsidP="005E3829">
      <w:pPr>
        <w:pStyle w:val="aa"/>
        <w:keepLines/>
        <w:spacing w:line="276" w:lineRule="auto"/>
        <w:ind w:left="0"/>
        <w:jc w:val="center"/>
        <w:rPr>
          <w:b/>
          <w:sz w:val="30"/>
          <w:szCs w:val="30"/>
        </w:rPr>
      </w:pPr>
    </w:p>
    <w:p w:rsidR="0007547A" w:rsidRDefault="0007547A" w:rsidP="005E3829">
      <w:pPr>
        <w:pStyle w:val="aa"/>
        <w:keepLines/>
        <w:spacing w:line="276" w:lineRule="auto"/>
        <w:ind w:left="0"/>
        <w:jc w:val="center"/>
        <w:rPr>
          <w:b/>
          <w:sz w:val="30"/>
          <w:szCs w:val="30"/>
        </w:rPr>
      </w:pPr>
    </w:p>
    <w:p w:rsidR="0007547A" w:rsidRDefault="0007547A" w:rsidP="005E3829">
      <w:pPr>
        <w:pStyle w:val="aa"/>
        <w:keepLines/>
        <w:spacing w:line="276" w:lineRule="auto"/>
        <w:ind w:left="0"/>
        <w:jc w:val="center"/>
        <w:rPr>
          <w:b/>
          <w:sz w:val="30"/>
          <w:szCs w:val="30"/>
        </w:rPr>
      </w:pPr>
    </w:p>
    <w:p w:rsidR="0007547A" w:rsidRDefault="0007547A" w:rsidP="005E3829">
      <w:pPr>
        <w:pStyle w:val="aa"/>
        <w:keepLines/>
        <w:spacing w:line="276" w:lineRule="auto"/>
        <w:ind w:left="0"/>
        <w:jc w:val="center"/>
        <w:rPr>
          <w:b/>
          <w:sz w:val="30"/>
          <w:szCs w:val="30"/>
        </w:rPr>
      </w:pPr>
    </w:p>
    <w:p w:rsidR="005E3829" w:rsidRDefault="005E3829" w:rsidP="009105E8">
      <w:pPr>
        <w:pStyle w:val="aa"/>
        <w:keepLines/>
        <w:spacing w:line="276" w:lineRule="auto"/>
        <w:ind w:left="0"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lastRenderedPageBreak/>
        <w:t xml:space="preserve">д. </w:t>
      </w:r>
      <w:r w:rsidR="009105E8">
        <w:rPr>
          <w:b/>
          <w:sz w:val="30"/>
          <w:szCs w:val="30"/>
        </w:rPr>
        <w:t>Взвоз</w:t>
      </w:r>
    </w:p>
    <w:p w:rsidR="009105E8" w:rsidRDefault="009105E8" w:rsidP="005E3829">
      <w:pPr>
        <w:pStyle w:val="aa"/>
        <w:keepLines/>
        <w:spacing w:line="276" w:lineRule="auto"/>
        <w:ind w:left="0"/>
        <w:jc w:val="center"/>
        <w:rPr>
          <w:b/>
          <w:sz w:val="30"/>
          <w:szCs w:val="30"/>
        </w:rPr>
      </w:pPr>
    </w:p>
    <w:p w:rsidR="005E3829" w:rsidRDefault="009105E8" w:rsidP="009105E8">
      <w:pPr>
        <w:pStyle w:val="aa"/>
        <w:keepLines/>
        <w:spacing w:line="276" w:lineRule="auto"/>
        <w:ind w:left="0" w:firstLine="0"/>
        <w:jc w:val="center"/>
        <w:rPr>
          <w:b/>
          <w:sz w:val="30"/>
          <w:szCs w:val="30"/>
        </w:rPr>
      </w:pPr>
      <w:r>
        <w:rPr>
          <w:b/>
          <w:noProof/>
          <w:sz w:val="30"/>
          <w:szCs w:val="30"/>
          <w:lang w:eastAsia="ru-RU"/>
        </w:rPr>
        <w:drawing>
          <wp:inline distT="0" distB="0" distL="0" distR="0">
            <wp:extent cx="2590800" cy="4588871"/>
            <wp:effectExtent l="0" t="0" r="0" b="254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5377" cy="4632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547A" w:rsidRDefault="0007547A" w:rsidP="009105E8">
      <w:pPr>
        <w:pStyle w:val="aa"/>
        <w:keepLines/>
        <w:spacing w:line="276" w:lineRule="auto"/>
        <w:ind w:left="0" w:firstLine="0"/>
        <w:jc w:val="center"/>
        <w:rPr>
          <w:b/>
          <w:sz w:val="30"/>
          <w:szCs w:val="30"/>
        </w:rPr>
      </w:pPr>
    </w:p>
    <w:p w:rsidR="005E3829" w:rsidRDefault="005E3829" w:rsidP="005E3829">
      <w:pPr>
        <w:tabs>
          <w:tab w:val="left" w:pos="284"/>
        </w:tabs>
        <w:spacing w:before="113"/>
        <w:ind w:left="284" w:right="140" w:firstLine="142"/>
        <w:jc w:val="center"/>
        <w:rPr>
          <w:b/>
          <w:bCs/>
        </w:rPr>
      </w:pPr>
      <w:r>
        <w:rPr>
          <w:b/>
          <w:bCs/>
        </w:rPr>
        <w:t>Сведения об объекте</w:t>
      </w:r>
    </w:p>
    <w:tbl>
      <w:tblPr>
        <w:tblStyle w:val="af3"/>
        <w:tblW w:w="0" w:type="auto"/>
        <w:tblInd w:w="284" w:type="dxa"/>
        <w:tblLook w:val="04A0"/>
      </w:tblPr>
      <w:tblGrid>
        <w:gridCol w:w="1212"/>
        <w:gridCol w:w="3870"/>
        <w:gridCol w:w="4770"/>
      </w:tblGrid>
      <w:tr w:rsidR="005E3829" w:rsidTr="007F1A2C">
        <w:tc>
          <w:tcPr>
            <w:tcW w:w="1242" w:type="dxa"/>
          </w:tcPr>
          <w:p w:rsidR="005E3829" w:rsidRPr="00BE6A20" w:rsidRDefault="005E3829" w:rsidP="007F1A2C">
            <w:pPr>
              <w:tabs>
                <w:tab w:val="left" w:pos="284"/>
              </w:tabs>
              <w:spacing w:before="113"/>
              <w:ind w:right="140" w:firstLine="29"/>
              <w:jc w:val="center"/>
              <w:rPr>
                <w:bCs/>
              </w:rPr>
            </w:pPr>
            <w:r w:rsidRPr="00BE6A20">
              <w:rPr>
                <w:bCs/>
              </w:rPr>
              <w:t>№ п/п</w:t>
            </w:r>
          </w:p>
        </w:tc>
        <w:tc>
          <w:tcPr>
            <w:tcW w:w="3969" w:type="dxa"/>
          </w:tcPr>
          <w:p w:rsidR="005E3829" w:rsidRPr="00BE6A20" w:rsidRDefault="005E3829" w:rsidP="007F1A2C">
            <w:pPr>
              <w:tabs>
                <w:tab w:val="left" w:pos="284"/>
              </w:tabs>
              <w:spacing w:before="113" w:after="240"/>
              <w:ind w:right="140" w:hanging="13"/>
              <w:jc w:val="center"/>
              <w:rPr>
                <w:bCs/>
              </w:rPr>
            </w:pPr>
            <w:r w:rsidRPr="00BE6A20">
              <w:rPr>
                <w:bCs/>
              </w:rPr>
              <w:t>Характеристики объекта</w:t>
            </w:r>
          </w:p>
        </w:tc>
        <w:tc>
          <w:tcPr>
            <w:tcW w:w="4926" w:type="dxa"/>
          </w:tcPr>
          <w:p w:rsidR="005E3829" w:rsidRPr="00BE6A20" w:rsidRDefault="005E3829" w:rsidP="007F1A2C">
            <w:pPr>
              <w:tabs>
                <w:tab w:val="left" w:pos="284"/>
              </w:tabs>
              <w:spacing w:before="113"/>
              <w:ind w:right="140" w:firstLine="22"/>
              <w:jc w:val="center"/>
              <w:rPr>
                <w:bCs/>
              </w:rPr>
            </w:pPr>
            <w:r w:rsidRPr="00BE6A20">
              <w:rPr>
                <w:bCs/>
              </w:rPr>
              <w:t>Описание характеристик</w:t>
            </w:r>
          </w:p>
        </w:tc>
      </w:tr>
      <w:tr w:rsidR="005E3829" w:rsidTr="007F1A2C">
        <w:trPr>
          <w:trHeight w:val="414"/>
        </w:trPr>
        <w:tc>
          <w:tcPr>
            <w:tcW w:w="1242" w:type="dxa"/>
          </w:tcPr>
          <w:p w:rsidR="005E3829" w:rsidRDefault="005E3829" w:rsidP="007F1A2C">
            <w:pPr>
              <w:tabs>
                <w:tab w:val="left" w:pos="284"/>
              </w:tabs>
              <w:ind w:right="140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969" w:type="dxa"/>
          </w:tcPr>
          <w:p w:rsidR="005E3829" w:rsidRDefault="005E3829" w:rsidP="007F1A2C">
            <w:pPr>
              <w:tabs>
                <w:tab w:val="left" w:pos="284"/>
              </w:tabs>
              <w:ind w:right="1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926" w:type="dxa"/>
          </w:tcPr>
          <w:p w:rsidR="005E3829" w:rsidRDefault="005E3829" w:rsidP="007F1A2C">
            <w:pPr>
              <w:tabs>
                <w:tab w:val="left" w:pos="284"/>
              </w:tabs>
              <w:ind w:right="1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5E3829" w:rsidTr="007F1A2C">
        <w:tc>
          <w:tcPr>
            <w:tcW w:w="1242" w:type="dxa"/>
          </w:tcPr>
          <w:p w:rsidR="005E3829" w:rsidRPr="00BE6A20" w:rsidRDefault="005E3829" w:rsidP="007F1A2C">
            <w:pPr>
              <w:tabs>
                <w:tab w:val="left" w:pos="284"/>
              </w:tabs>
              <w:spacing w:before="113"/>
              <w:ind w:right="140" w:firstLine="0"/>
              <w:jc w:val="center"/>
              <w:rPr>
                <w:bCs/>
              </w:rPr>
            </w:pPr>
            <w:r w:rsidRPr="00BE6A20">
              <w:rPr>
                <w:bCs/>
              </w:rPr>
              <w:t>1</w:t>
            </w:r>
          </w:p>
        </w:tc>
        <w:tc>
          <w:tcPr>
            <w:tcW w:w="3969" w:type="dxa"/>
          </w:tcPr>
          <w:p w:rsidR="005E3829" w:rsidRPr="00BE6A20" w:rsidRDefault="005E3829" w:rsidP="007F1A2C">
            <w:pPr>
              <w:tabs>
                <w:tab w:val="left" w:pos="284"/>
              </w:tabs>
              <w:spacing w:before="113"/>
              <w:ind w:right="140" w:hanging="13"/>
              <w:jc w:val="left"/>
              <w:rPr>
                <w:bCs/>
              </w:rPr>
            </w:pPr>
            <w:r>
              <w:rPr>
                <w:bCs/>
              </w:rPr>
              <w:t>Местоположение объекта</w:t>
            </w:r>
          </w:p>
        </w:tc>
        <w:tc>
          <w:tcPr>
            <w:tcW w:w="4926" w:type="dxa"/>
          </w:tcPr>
          <w:p w:rsidR="005E3829" w:rsidRPr="00BE6A20" w:rsidRDefault="005E3829" w:rsidP="007F1A2C">
            <w:pPr>
              <w:tabs>
                <w:tab w:val="left" w:pos="284"/>
              </w:tabs>
              <w:spacing w:before="113" w:after="240"/>
              <w:ind w:right="140" w:firstLine="0"/>
              <w:jc w:val="left"/>
              <w:rPr>
                <w:bCs/>
              </w:rPr>
            </w:pPr>
            <w:r>
              <w:rPr>
                <w:bCs/>
              </w:rPr>
              <w:t xml:space="preserve">Ивановская область, Южский муниципальный район, </w:t>
            </w:r>
            <w:proofErr w:type="spellStart"/>
            <w:r>
              <w:rPr>
                <w:bCs/>
              </w:rPr>
              <w:t>Талицко-Мугреевское</w:t>
            </w:r>
            <w:proofErr w:type="spellEnd"/>
            <w:r>
              <w:rPr>
                <w:bCs/>
              </w:rPr>
              <w:t xml:space="preserve"> сельское поселение, деревня </w:t>
            </w:r>
            <w:r w:rsidR="009105E8">
              <w:rPr>
                <w:bCs/>
              </w:rPr>
              <w:t>Взвоз</w:t>
            </w:r>
          </w:p>
        </w:tc>
      </w:tr>
      <w:tr w:rsidR="005E3829" w:rsidTr="007F1A2C">
        <w:tc>
          <w:tcPr>
            <w:tcW w:w="1242" w:type="dxa"/>
          </w:tcPr>
          <w:p w:rsidR="005E3829" w:rsidRPr="00BE6A20" w:rsidRDefault="005E3829" w:rsidP="007F1A2C">
            <w:pPr>
              <w:tabs>
                <w:tab w:val="left" w:pos="284"/>
              </w:tabs>
              <w:spacing w:before="113"/>
              <w:ind w:right="140" w:firstLine="0"/>
              <w:jc w:val="center"/>
              <w:rPr>
                <w:bCs/>
              </w:rPr>
            </w:pPr>
            <w:r w:rsidRPr="00BE6A20">
              <w:rPr>
                <w:bCs/>
              </w:rPr>
              <w:t>2</w:t>
            </w:r>
          </w:p>
        </w:tc>
        <w:tc>
          <w:tcPr>
            <w:tcW w:w="3969" w:type="dxa"/>
          </w:tcPr>
          <w:p w:rsidR="005E3829" w:rsidRPr="00BE6A20" w:rsidRDefault="005E3829" w:rsidP="007F1A2C">
            <w:pPr>
              <w:tabs>
                <w:tab w:val="left" w:pos="284"/>
              </w:tabs>
              <w:spacing w:before="113"/>
              <w:ind w:right="140" w:hanging="13"/>
              <w:jc w:val="left"/>
              <w:rPr>
                <w:bCs/>
              </w:rPr>
            </w:pPr>
            <w:r>
              <w:rPr>
                <w:bCs/>
              </w:rPr>
              <w:t>Площадь объекта</w:t>
            </w:r>
          </w:p>
        </w:tc>
        <w:tc>
          <w:tcPr>
            <w:tcW w:w="4926" w:type="dxa"/>
          </w:tcPr>
          <w:p w:rsidR="005E3829" w:rsidRPr="001A5DED" w:rsidRDefault="009105E8" w:rsidP="007F1A2C">
            <w:pPr>
              <w:tabs>
                <w:tab w:val="left" w:pos="284"/>
              </w:tabs>
              <w:spacing w:before="113"/>
              <w:ind w:right="140" w:firstLine="0"/>
              <w:jc w:val="left"/>
              <w:rPr>
                <w:bCs/>
              </w:rPr>
            </w:pPr>
            <w:r>
              <w:rPr>
                <w:bCs/>
              </w:rPr>
              <w:t>164331</w:t>
            </w:r>
            <w:r w:rsidR="005E3829">
              <w:rPr>
                <w:bCs/>
              </w:rPr>
              <w:t>м</w:t>
            </w:r>
            <w:r w:rsidR="005E3829">
              <w:rPr>
                <w:bCs/>
                <w:vertAlign w:val="superscript"/>
              </w:rPr>
              <w:t>2</w:t>
            </w:r>
          </w:p>
        </w:tc>
      </w:tr>
      <w:tr w:rsidR="005E3829" w:rsidTr="007F1A2C">
        <w:tc>
          <w:tcPr>
            <w:tcW w:w="1242" w:type="dxa"/>
          </w:tcPr>
          <w:p w:rsidR="005E3829" w:rsidRPr="00BE6A20" w:rsidRDefault="005E3829" w:rsidP="007F1A2C">
            <w:pPr>
              <w:tabs>
                <w:tab w:val="left" w:pos="284"/>
              </w:tabs>
              <w:spacing w:before="113"/>
              <w:ind w:right="140" w:firstLine="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3969" w:type="dxa"/>
          </w:tcPr>
          <w:p w:rsidR="005E3829" w:rsidRPr="00BE6A20" w:rsidRDefault="005E3829" w:rsidP="007F1A2C">
            <w:pPr>
              <w:tabs>
                <w:tab w:val="left" w:pos="284"/>
              </w:tabs>
              <w:spacing w:before="113"/>
              <w:ind w:right="140" w:hanging="13"/>
              <w:jc w:val="left"/>
              <w:rPr>
                <w:bCs/>
              </w:rPr>
            </w:pPr>
            <w:r>
              <w:rPr>
                <w:bCs/>
              </w:rPr>
              <w:t>Иные характеристики объекта</w:t>
            </w:r>
          </w:p>
        </w:tc>
        <w:tc>
          <w:tcPr>
            <w:tcW w:w="4926" w:type="dxa"/>
          </w:tcPr>
          <w:p w:rsidR="005E3829" w:rsidRPr="001207BD" w:rsidRDefault="005E3829" w:rsidP="007F1A2C">
            <w:pPr>
              <w:tabs>
                <w:tab w:val="left" w:pos="284"/>
              </w:tabs>
              <w:spacing w:before="113"/>
              <w:ind w:right="140" w:firstLine="0"/>
              <w:jc w:val="left"/>
              <w:rPr>
                <w:bCs/>
              </w:rPr>
            </w:pPr>
          </w:p>
        </w:tc>
      </w:tr>
    </w:tbl>
    <w:p w:rsidR="005E3829" w:rsidRDefault="005E3829" w:rsidP="005E3829">
      <w:pPr>
        <w:tabs>
          <w:tab w:val="left" w:pos="284"/>
        </w:tabs>
        <w:spacing w:before="113"/>
        <w:ind w:right="140" w:firstLine="0"/>
        <w:rPr>
          <w:b/>
          <w:bCs/>
        </w:rPr>
      </w:pPr>
      <w:bookmarkStart w:id="1" w:name="_GoBack"/>
      <w:bookmarkEnd w:id="1"/>
    </w:p>
    <w:p w:rsidR="005E3829" w:rsidRPr="006C1E8D" w:rsidRDefault="005E3829" w:rsidP="005E3829">
      <w:pPr>
        <w:tabs>
          <w:tab w:val="left" w:pos="284"/>
        </w:tabs>
        <w:spacing w:before="113"/>
        <w:ind w:left="284" w:right="140" w:firstLine="142"/>
        <w:jc w:val="center"/>
        <w:rPr>
          <w:b/>
          <w:bCs/>
        </w:rPr>
      </w:pPr>
      <w:r w:rsidRPr="006C1E8D">
        <w:rPr>
          <w:b/>
          <w:bCs/>
        </w:rPr>
        <w:t>Сведения о местоположении границ объекта</w:t>
      </w:r>
    </w:p>
    <w:tbl>
      <w:tblPr>
        <w:tblStyle w:val="af3"/>
        <w:tblW w:w="10426" w:type="dxa"/>
        <w:tblInd w:w="-5" w:type="dxa"/>
        <w:tblLayout w:type="fixed"/>
        <w:tblLook w:val="04A0"/>
      </w:tblPr>
      <w:tblGrid>
        <w:gridCol w:w="1701"/>
        <w:gridCol w:w="1560"/>
        <w:gridCol w:w="1510"/>
        <w:gridCol w:w="2317"/>
        <w:gridCol w:w="1814"/>
        <w:gridCol w:w="1524"/>
      </w:tblGrid>
      <w:tr w:rsidR="005E3829" w:rsidTr="007F1A2C">
        <w:tc>
          <w:tcPr>
            <w:tcW w:w="10426" w:type="dxa"/>
            <w:gridSpan w:val="6"/>
          </w:tcPr>
          <w:p w:rsidR="005E3829" w:rsidRPr="00BB7198" w:rsidRDefault="005E3829" w:rsidP="007F1A2C">
            <w:pPr>
              <w:tabs>
                <w:tab w:val="left" w:pos="284"/>
              </w:tabs>
              <w:spacing w:before="113"/>
              <w:ind w:right="140"/>
              <w:jc w:val="left"/>
              <w:rPr>
                <w:iCs/>
              </w:rPr>
            </w:pPr>
            <w:r>
              <w:rPr>
                <w:iCs/>
              </w:rPr>
              <w:t>Система координат 37.3</w:t>
            </w:r>
          </w:p>
        </w:tc>
      </w:tr>
      <w:tr w:rsidR="005E3829" w:rsidTr="007F1A2C">
        <w:tc>
          <w:tcPr>
            <w:tcW w:w="10426" w:type="dxa"/>
            <w:gridSpan w:val="6"/>
          </w:tcPr>
          <w:p w:rsidR="005E3829" w:rsidRPr="00A214AF" w:rsidRDefault="005E3829" w:rsidP="007F1A2C">
            <w:pPr>
              <w:tabs>
                <w:tab w:val="left" w:pos="284"/>
              </w:tabs>
              <w:spacing w:before="113"/>
              <w:ind w:right="140"/>
              <w:jc w:val="center"/>
              <w:rPr>
                <w:b/>
                <w:iCs/>
              </w:rPr>
            </w:pPr>
            <w:r w:rsidRPr="00A214AF">
              <w:rPr>
                <w:b/>
                <w:iCs/>
              </w:rPr>
              <w:t>Сведения о характерных точках границы земельного участка</w:t>
            </w:r>
          </w:p>
        </w:tc>
      </w:tr>
      <w:tr w:rsidR="005E3829" w:rsidTr="007F1A2C">
        <w:tc>
          <w:tcPr>
            <w:tcW w:w="1701" w:type="dxa"/>
            <w:vMerge w:val="restart"/>
          </w:tcPr>
          <w:p w:rsidR="005E3829" w:rsidRPr="00BB7198" w:rsidRDefault="005E3829" w:rsidP="007F1A2C">
            <w:pPr>
              <w:tabs>
                <w:tab w:val="left" w:pos="284"/>
              </w:tabs>
              <w:spacing w:before="113"/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Обозначение характерных точек границ</w:t>
            </w:r>
          </w:p>
        </w:tc>
        <w:tc>
          <w:tcPr>
            <w:tcW w:w="3070" w:type="dxa"/>
            <w:gridSpan w:val="2"/>
          </w:tcPr>
          <w:p w:rsidR="005E3829" w:rsidRPr="00BB7198" w:rsidRDefault="005E3829" w:rsidP="007F1A2C">
            <w:pPr>
              <w:tabs>
                <w:tab w:val="left" w:pos="284"/>
              </w:tabs>
              <w:spacing w:before="113"/>
              <w:ind w:right="140"/>
              <w:jc w:val="center"/>
              <w:rPr>
                <w:iCs/>
              </w:rPr>
            </w:pPr>
            <w:r>
              <w:rPr>
                <w:iCs/>
              </w:rPr>
              <w:t>Координаты, м</w:t>
            </w:r>
          </w:p>
        </w:tc>
        <w:tc>
          <w:tcPr>
            <w:tcW w:w="2317" w:type="dxa"/>
            <w:vMerge w:val="restart"/>
          </w:tcPr>
          <w:p w:rsidR="005E3829" w:rsidRPr="00BB7198" w:rsidRDefault="005E3829" w:rsidP="007F1A2C">
            <w:pPr>
              <w:tabs>
                <w:tab w:val="left" w:pos="284"/>
              </w:tabs>
              <w:spacing w:before="113"/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 xml:space="preserve">Метод определения координат </w:t>
            </w:r>
            <w:r>
              <w:rPr>
                <w:iCs/>
              </w:rPr>
              <w:lastRenderedPageBreak/>
              <w:t>характерной точки</w:t>
            </w:r>
          </w:p>
        </w:tc>
        <w:tc>
          <w:tcPr>
            <w:tcW w:w="1814" w:type="dxa"/>
            <w:vMerge w:val="restart"/>
          </w:tcPr>
          <w:p w:rsidR="005E3829" w:rsidRPr="00BB7198" w:rsidRDefault="005E3829" w:rsidP="007F1A2C">
            <w:pPr>
              <w:tabs>
                <w:tab w:val="left" w:pos="284"/>
              </w:tabs>
              <w:spacing w:before="113"/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lastRenderedPageBreak/>
              <w:t xml:space="preserve">Средняя квадратичная погрешность </w:t>
            </w:r>
            <w:r>
              <w:rPr>
                <w:iCs/>
              </w:rPr>
              <w:lastRenderedPageBreak/>
              <w:t>положения характерной точки (</w:t>
            </w:r>
            <w:r>
              <w:rPr>
                <w:iCs/>
                <w:lang w:val="en-US"/>
              </w:rPr>
              <w:t>Mt</w:t>
            </w:r>
            <w:r>
              <w:rPr>
                <w:iCs/>
              </w:rPr>
              <w:t>), м</w:t>
            </w:r>
          </w:p>
        </w:tc>
        <w:tc>
          <w:tcPr>
            <w:tcW w:w="1524" w:type="dxa"/>
            <w:vMerge w:val="restart"/>
          </w:tcPr>
          <w:p w:rsidR="005E3829" w:rsidRPr="00BB7198" w:rsidRDefault="005E3829" w:rsidP="007F1A2C">
            <w:pPr>
              <w:tabs>
                <w:tab w:val="left" w:pos="284"/>
              </w:tabs>
              <w:spacing w:before="113"/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lastRenderedPageBreak/>
              <w:t xml:space="preserve">Описание обозначения точки </w:t>
            </w:r>
            <w:r>
              <w:rPr>
                <w:iCs/>
              </w:rPr>
              <w:lastRenderedPageBreak/>
              <w:t>на местности (при наличии)</w:t>
            </w:r>
          </w:p>
        </w:tc>
      </w:tr>
      <w:tr w:rsidR="005E3829" w:rsidTr="007F1A2C">
        <w:tc>
          <w:tcPr>
            <w:tcW w:w="1701" w:type="dxa"/>
            <w:vMerge/>
          </w:tcPr>
          <w:p w:rsidR="005E3829" w:rsidRPr="00BB7198" w:rsidRDefault="005E3829" w:rsidP="007F1A2C">
            <w:pPr>
              <w:tabs>
                <w:tab w:val="left" w:pos="284"/>
              </w:tabs>
              <w:spacing w:before="113"/>
              <w:ind w:right="140"/>
              <w:jc w:val="center"/>
              <w:rPr>
                <w:iCs/>
              </w:rPr>
            </w:pPr>
          </w:p>
        </w:tc>
        <w:tc>
          <w:tcPr>
            <w:tcW w:w="1560" w:type="dxa"/>
          </w:tcPr>
          <w:p w:rsidR="005E3829" w:rsidRPr="00BB7198" w:rsidRDefault="005E3829" w:rsidP="007F1A2C">
            <w:pPr>
              <w:tabs>
                <w:tab w:val="left" w:pos="284"/>
              </w:tabs>
              <w:spacing w:before="113"/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Х</w:t>
            </w:r>
          </w:p>
        </w:tc>
        <w:tc>
          <w:tcPr>
            <w:tcW w:w="1510" w:type="dxa"/>
          </w:tcPr>
          <w:p w:rsidR="005E3829" w:rsidRPr="00BB7198" w:rsidRDefault="005E3829" w:rsidP="007F1A2C">
            <w:pPr>
              <w:tabs>
                <w:tab w:val="left" w:pos="284"/>
              </w:tabs>
              <w:spacing w:before="113"/>
              <w:ind w:right="140" w:firstLine="64"/>
              <w:jc w:val="center"/>
              <w:rPr>
                <w:iCs/>
              </w:rPr>
            </w:pPr>
            <w:r>
              <w:rPr>
                <w:iCs/>
              </w:rPr>
              <w:t>У</w:t>
            </w:r>
          </w:p>
        </w:tc>
        <w:tc>
          <w:tcPr>
            <w:tcW w:w="2317" w:type="dxa"/>
            <w:vMerge/>
          </w:tcPr>
          <w:p w:rsidR="005E3829" w:rsidRPr="00BB7198" w:rsidRDefault="005E3829" w:rsidP="007F1A2C">
            <w:pPr>
              <w:tabs>
                <w:tab w:val="left" w:pos="284"/>
              </w:tabs>
              <w:spacing w:before="113"/>
              <w:ind w:right="140"/>
              <w:jc w:val="center"/>
              <w:rPr>
                <w:iCs/>
              </w:rPr>
            </w:pPr>
          </w:p>
        </w:tc>
        <w:tc>
          <w:tcPr>
            <w:tcW w:w="1814" w:type="dxa"/>
            <w:vMerge/>
          </w:tcPr>
          <w:p w:rsidR="005E3829" w:rsidRPr="00BB7198" w:rsidRDefault="005E3829" w:rsidP="007F1A2C">
            <w:pPr>
              <w:tabs>
                <w:tab w:val="left" w:pos="284"/>
              </w:tabs>
              <w:spacing w:before="113"/>
              <w:ind w:right="140"/>
              <w:jc w:val="center"/>
              <w:rPr>
                <w:iCs/>
              </w:rPr>
            </w:pPr>
          </w:p>
        </w:tc>
        <w:tc>
          <w:tcPr>
            <w:tcW w:w="1524" w:type="dxa"/>
            <w:vMerge/>
          </w:tcPr>
          <w:p w:rsidR="005E3829" w:rsidRPr="00BB7198" w:rsidRDefault="005E3829" w:rsidP="007F1A2C">
            <w:pPr>
              <w:tabs>
                <w:tab w:val="left" w:pos="284"/>
              </w:tabs>
              <w:spacing w:before="113"/>
              <w:ind w:right="140"/>
              <w:jc w:val="center"/>
              <w:rPr>
                <w:iCs/>
              </w:rPr>
            </w:pPr>
          </w:p>
        </w:tc>
      </w:tr>
      <w:tr w:rsidR="005E3829" w:rsidTr="007F1A2C">
        <w:trPr>
          <w:trHeight w:val="359"/>
        </w:trPr>
        <w:tc>
          <w:tcPr>
            <w:tcW w:w="1701" w:type="dxa"/>
          </w:tcPr>
          <w:p w:rsidR="005E3829" w:rsidRPr="00433841" w:rsidRDefault="005E3829" w:rsidP="007F1A2C">
            <w:pPr>
              <w:tabs>
                <w:tab w:val="left" w:pos="284"/>
              </w:tabs>
              <w:ind w:right="140" w:firstLine="0"/>
              <w:jc w:val="center"/>
              <w:rPr>
                <w:b/>
                <w:iCs/>
              </w:rPr>
            </w:pPr>
            <w:r w:rsidRPr="00433841">
              <w:rPr>
                <w:b/>
                <w:iCs/>
              </w:rPr>
              <w:lastRenderedPageBreak/>
              <w:t>1</w:t>
            </w:r>
          </w:p>
        </w:tc>
        <w:tc>
          <w:tcPr>
            <w:tcW w:w="1560" w:type="dxa"/>
          </w:tcPr>
          <w:p w:rsidR="005E3829" w:rsidRPr="00433841" w:rsidRDefault="005E3829" w:rsidP="007F1A2C">
            <w:pPr>
              <w:tabs>
                <w:tab w:val="left" w:pos="284"/>
              </w:tabs>
              <w:ind w:right="140" w:firstLine="176"/>
              <w:jc w:val="center"/>
              <w:rPr>
                <w:b/>
                <w:iCs/>
              </w:rPr>
            </w:pPr>
            <w:r w:rsidRPr="00433841">
              <w:rPr>
                <w:b/>
                <w:iCs/>
              </w:rPr>
              <w:t>2</w:t>
            </w:r>
          </w:p>
        </w:tc>
        <w:tc>
          <w:tcPr>
            <w:tcW w:w="1510" w:type="dxa"/>
          </w:tcPr>
          <w:p w:rsidR="005E3829" w:rsidRPr="00433841" w:rsidRDefault="005E3829" w:rsidP="007F1A2C">
            <w:pPr>
              <w:tabs>
                <w:tab w:val="left" w:pos="284"/>
              </w:tabs>
              <w:ind w:right="140" w:firstLine="0"/>
              <w:jc w:val="center"/>
              <w:rPr>
                <w:b/>
                <w:iCs/>
              </w:rPr>
            </w:pPr>
            <w:r w:rsidRPr="00433841">
              <w:rPr>
                <w:b/>
                <w:iCs/>
              </w:rPr>
              <w:t>3</w:t>
            </w:r>
          </w:p>
        </w:tc>
        <w:tc>
          <w:tcPr>
            <w:tcW w:w="2317" w:type="dxa"/>
          </w:tcPr>
          <w:p w:rsidR="005E3829" w:rsidRPr="00433841" w:rsidRDefault="005E3829" w:rsidP="007F1A2C">
            <w:pPr>
              <w:tabs>
                <w:tab w:val="left" w:pos="284"/>
              </w:tabs>
              <w:ind w:right="140" w:firstLine="0"/>
              <w:jc w:val="center"/>
              <w:rPr>
                <w:b/>
                <w:iCs/>
              </w:rPr>
            </w:pPr>
            <w:r w:rsidRPr="00433841">
              <w:rPr>
                <w:b/>
                <w:iCs/>
              </w:rPr>
              <w:t>4</w:t>
            </w:r>
          </w:p>
        </w:tc>
        <w:tc>
          <w:tcPr>
            <w:tcW w:w="1814" w:type="dxa"/>
          </w:tcPr>
          <w:p w:rsidR="005E3829" w:rsidRPr="00433841" w:rsidRDefault="005E3829" w:rsidP="007F1A2C">
            <w:pPr>
              <w:tabs>
                <w:tab w:val="left" w:pos="284"/>
              </w:tabs>
              <w:ind w:right="140" w:firstLine="0"/>
              <w:jc w:val="center"/>
              <w:rPr>
                <w:b/>
                <w:iCs/>
              </w:rPr>
            </w:pPr>
            <w:r w:rsidRPr="00433841">
              <w:rPr>
                <w:b/>
                <w:iCs/>
              </w:rPr>
              <w:t>5</w:t>
            </w:r>
          </w:p>
        </w:tc>
        <w:tc>
          <w:tcPr>
            <w:tcW w:w="1524" w:type="dxa"/>
          </w:tcPr>
          <w:p w:rsidR="005E3829" w:rsidRPr="00433841" w:rsidRDefault="005E3829" w:rsidP="007F1A2C">
            <w:pPr>
              <w:tabs>
                <w:tab w:val="left" w:pos="284"/>
              </w:tabs>
              <w:ind w:right="140"/>
              <w:jc w:val="center"/>
              <w:rPr>
                <w:b/>
                <w:iCs/>
              </w:rPr>
            </w:pPr>
            <w:r w:rsidRPr="00433841">
              <w:rPr>
                <w:b/>
                <w:iCs/>
              </w:rPr>
              <w:t>6</w:t>
            </w:r>
          </w:p>
        </w:tc>
      </w:tr>
      <w:tr w:rsidR="005E3829" w:rsidTr="007F1A2C">
        <w:tc>
          <w:tcPr>
            <w:tcW w:w="1701" w:type="dxa"/>
          </w:tcPr>
          <w:p w:rsidR="005E3829" w:rsidRPr="00BB7198" w:rsidRDefault="005E3829" w:rsidP="007F1A2C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560" w:type="dxa"/>
          </w:tcPr>
          <w:p w:rsidR="005E3829" w:rsidRPr="007643E8" w:rsidRDefault="009105E8" w:rsidP="007F1A2C">
            <w:pPr>
              <w:pStyle w:val="ae"/>
              <w:tabs>
                <w:tab w:val="left" w:pos="938"/>
                <w:tab w:val="center" w:pos="1449"/>
              </w:tabs>
              <w:ind w:firstLine="176"/>
              <w:jc w:val="center"/>
              <w:rPr>
                <w:rFonts w:cs="Times New Roman"/>
                <w:iCs/>
              </w:rPr>
            </w:pPr>
            <w:r w:rsidRPr="009105E8">
              <w:rPr>
                <w:rFonts w:cs="Times New Roman"/>
                <w:iCs/>
              </w:rPr>
              <w:t>6255218.02</w:t>
            </w:r>
          </w:p>
        </w:tc>
        <w:tc>
          <w:tcPr>
            <w:tcW w:w="1510" w:type="dxa"/>
          </w:tcPr>
          <w:p w:rsidR="005E3829" w:rsidRPr="007643E8" w:rsidRDefault="009105E8" w:rsidP="007F1A2C">
            <w:pPr>
              <w:pStyle w:val="ae"/>
              <w:ind w:firstLine="0"/>
              <w:jc w:val="center"/>
              <w:rPr>
                <w:rFonts w:cs="Times New Roman"/>
                <w:iCs/>
              </w:rPr>
            </w:pPr>
            <w:r w:rsidRPr="009105E8">
              <w:rPr>
                <w:rFonts w:cs="Times New Roman"/>
                <w:iCs/>
              </w:rPr>
              <w:t>2296941.59</w:t>
            </w:r>
          </w:p>
        </w:tc>
        <w:tc>
          <w:tcPr>
            <w:tcW w:w="2317" w:type="dxa"/>
          </w:tcPr>
          <w:p w:rsidR="005E3829" w:rsidRPr="00BB7198" w:rsidRDefault="005E3829" w:rsidP="007F1A2C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Картометрический метод</w:t>
            </w:r>
          </w:p>
        </w:tc>
        <w:tc>
          <w:tcPr>
            <w:tcW w:w="1814" w:type="dxa"/>
          </w:tcPr>
          <w:p w:rsidR="005E3829" w:rsidRPr="00BB7198" w:rsidRDefault="005E3829" w:rsidP="007F1A2C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0,1</w:t>
            </w:r>
          </w:p>
        </w:tc>
        <w:tc>
          <w:tcPr>
            <w:tcW w:w="1524" w:type="dxa"/>
          </w:tcPr>
          <w:p w:rsidR="005E3829" w:rsidRPr="00BB7198" w:rsidRDefault="005E3829" w:rsidP="007F1A2C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5E3829" w:rsidTr="007F1A2C">
        <w:tc>
          <w:tcPr>
            <w:tcW w:w="1701" w:type="dxa"/>
          </w:tcPr>
          <w:p w:rsidR="005E3829" w:rsidRPr="00BB7198" w:rsidRDefault="005E3829" w:rsidP="007F1A2C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1560" w:type="dxa"/>
          </w:tcPr>
          <w:p w:rsidR="005E3829" w:rsidRPr="007643E8" w:rsidRDefault="009105E8" w:rsidP="007F1A2C">
            <w:pPr>
              <w:pStyle w:val="ae"/>
              <w:ind w:firstLine="176"/>
              <w:jc w:val="center"/>
              <w:rPr>
                <w:rFonts w:cs="Times New Roman"/>
                <w:iCs/>
              </w:rPr>
            </w:pPr>
            <w:r w:rsidRPr="009105E8">
              <w:rPr>
                <w:rFonts w:cs="Times New Roman"/>
                <w:iCs/>
              </w:rPr>
              <w:t>6255203.31</w:t>
            </w:r>
          </w:p>
        </w:tc>
        <w:tc>
          <w:tcPr>
            <w:tcW w:w="1510" w:type="dxa"/>
          </w:tcPr>
          <w:p w:rsidR="005E3829" w:rsidRPr="007643E8" w:rsidRDefault="009105E8" w:rsidP="007F1A2C">
            <w:pPr>
              <w:pStyle w:val="ae"/>
              <w:ind w:firstLine="0"/>
              <w:jc w:val="center"/>
              <w:rPr>
                <w:rFonts w:cs="Times New Roman"/>
                <w:iCs/>
              </w:rPr>
            </w:pPr>
            <w:r w:rsidRPr="009105E8">
              <w:rPr>
                <w:rFonts w:cs="Times New Roman"/>
                <w:iCs/>
              </w:rPr>
              <w:t>2296962.58</w:t>
            </w:r>
          </w:p>
        </w:tc>
        <w:tc>
          <w:tcPr>
            <w:tcW w:w="2317" w:type="dxa"/>
          </w:tcPr>
          <w:p w:rsidR="005E3829" w:rsidRPr="00BB7198" w:rsidRDefault="005E3829" w:rsidP="007F1A2C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Картометрический метод</w:t>
            </w:r>
          </w:p>
        </w:tc>
        <w:tc>
          <w:tcPr>
            <w:tcW w:w="1814" w:type="dxa"/>
          </w:tcPr>
          <w:p w:rsidR="005E3829" w:rsidRPr="00BB7198" w:rsidRDefault="005E3829" w:rsidP="007F1A2C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0,1</w:t>
            </w:r>
          </w:p>
        </w:tc>
        <w:tc>
          <w:tcPr>
            <w:tcW w:w="1524" w:type="dxa"/>
          </w:tcPr>
          <w:p w:rsidR="005E3829" w:rsidRPr="00BB7198" w:rsidRDefault="005E3829" w:rsidP="007F1A2C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9105E8" w:rsidTr="007F1A2C">
        <w:tc>
          <w:tcPr>
            <w:tcW w:w="1701" w:type="dxa"/>
          </w:tcPr>
          <w:p w:rsidR="009105E8" w:rsidRPr="00BB7198" w:rsidRDefault="009105E8" w:rsidP="009105E8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  <w:tc>
          <w:tcPr>
            <w:tcW w:w="1560" w:type="dxa"/>
          </w:tcPr>
          <w:p w:rsidR="009105E8" w:rsidRPr="007643E8" w:rsidRDefault="009105E8" w:rsidP="009105E8">
            <w:pPr>
              <w:pStyle w:val="ae"/>
              <w:ind w:firstLine="176"/>
              <w:jc w:val="center"/>
              <w:rPr>
                <w:rFonts w:cs="Times New Roman"/>
                <w:iCs/>
              </w:rPr>
            </w:pPr>
            <w:r w:rsidRPr="009105E8">
              <w:rPr>
                <w:rFonts w:cs="Times New Roman"/>
                <w:iCs/>
              </w:rPr>
              <w:t>6255195.36</w:t>
            </w:r>
          </w:p>
        </w:tc>
        <w:tc>
          <w:tcPr>
            <w:tcW w:w="1510" w:type="dxa"/>
          </w:tcPr>
          <w:p w:rsidR="009105E8" w:rsidRPr="007643E8" w:rsidRDefault="009105E8" w:rsidP="009105E8">
            <w:pPr>
              <w:pStyle w:val="ae"/>
              <w:ind w:firstLine="0"/>
              <w:jc w:val="center"/>
              <w:rPr>
                <w:rFonts w:cs="Times New Roman"/>
                <w:iCs/>
              </w:rPr>
            </w:pPr>
            <w:r w:rsidRPr="009105E8">
              <w:rPr>
                <w:rFonts w:cs="Times New Roman"/>
                <w:iCs/>
              </w:rPr>
              <w:t>2296973.59</w:t>
            </w:r>
          </w:p>
        </w:tc>
        <w:tc>
          <w:tcPr>
            <w:tcW w:w="2317" w:type="dxa"/>
          </w:tcPr>
          <w:p w:rsidR="009105E8" w:rsidRPr="00BB7198" w:rsidRDefault="009105E8" w:rsidP="009105E8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Картометрический метод</w:t>
            </w:r>
          </w:p>
        </w:tc>
        <w:tc>
          <w:tcPr>
            <w:tcW w:w="1814" w:type="dxa"/>
          </w:tcPr>
          <w:p w:rsidR="009105E8" w:rsidRPr="00BB7198" w:rsidRDefault="009105E8" w:rsidP="009105E8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0,1</w:t>
            </w:r>
          </w:p>
        </w:tc>
        <w:tc>
          <w:tcPr>
            <w:tcW w:w="1524" w:type="dxa"/>
          </w:tcPr>
          <w:p w:rsidR="009105E8" w:rsidRPr="00BB7198" w:rsidRDefault="009105E8" w:rsidP="009105E8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9105E8" w:rsidTr="007F1A2C">
        <w:tc>
          <w:tcPr>
            <w:tcW w:w="1701" w:type="dxa"/>
          </w:tcPr>
          <w:p w:rsidR="009105E8" w:rsidRDefault="009105E8" w:rsidP="009105E8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1560" w:type="dxa"/>
          </w:tcPr>
          <w:p w:rsidR="009105E8" w:rsidRPr="007643E8" w:rsidRDefault="009105E8" w:rsidP="009105E8">
            <w:pPr>
              <w:pStyle w:val="ae"/>
              <w:ind w:firstLine="176"/>
              <w:jc w:val="center"/>
              <w:rPr>
                <w:rFonts w:cs="Times New Roman"/>
                <w:iCs/>
              </w:rPr>
            </w:pPr>
            <w:r w:rsidRPr="009105E8">
              <w:rPr>
                <w:rFonts w:cs="Times New Roman"/>
                <w:iCs/>
              </w:rPr>
              <w:t>6255159.54</w:t>
            </w:r>
          </w:p>
        </w:tc>
        <w:tc>
          <w:tcPr>
            <w:tcW w:w="1510" w:type="dxa"/>
          </w:tcPr>
          <w:p w:rsidR="009105E8" w:rsidRPr="007643E8" w:rsidRDefault="009105E8" w:rsidP="009105E8">
            <w:pPr>
              <w:pStyle w:val="ae"/>
              <w:ind w:firstLine="0"/>
              <w:jc w:val="center"/>
              <w:rPr>
                <w:rFonts w:cs="Times New Roman"/>
                <w:iCs/>
              </w:rPr>
            </w:pPr>
            <w:r w:rsidRPr="009105E8">
              <w:rPr>
                <w:rFonts w:cs="Times New Roman"/>
                <w:iCs/>
              </w:rPr>
              <w:t>2296973.81</w:t>
            </w:r>
          </w:p>
        </w:tc>
        <w:tc>
          <w:tcPr>
            <w:tcW w:w="2317" w:type="dxa"/>
          </w:tcPr>
          <w:p w:rsidR="009105E8" w:rsidRDefault="009105E8" w:rsidP="009105E8">
            <w:pPr>
              <w:ind w:firstLine="0"/>
              <w:jc w:val="center"/>
            </w:pPr>
            <w:r w:rsidRPr="009713A6">
              <w:rPr>
                <w:iCs/>
              </w:rPr>
              <w:t>Картометрический метод</w:t>
            </w:r>
          </w:p>
        </w:tc>
        <w:tc>
          <w:tcPr>
            <w:tcW w:w="1814" w:type="dxa"/>
          </w:tcPr>
          <w:p w:rsidR="009105E8" w:rsidRPr="00BB7198" w:rsidRDefault="009105E8" w:rsidP="009105E8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0,1</w:t>
            </w:r>
          </w:p>
        </w:tc>
        <w:tc>
          <w:tcPr>
            <w:tcW w:w="1524" w:type="dxa"/>
          </w:tcPr>
          <w:p w:rsidR="009105E8" w:rsidRPr="00BB7198" w:rsidRDefault="009105E8" w:rsidP="009105E8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9105E8" w:rsidTr="007F1A2C">
        <w:tc>
          <w:tcPr>
            <w:tcW w:w="1701" w:type="dxa"/>
          </w:tcPr>
          <w:p w:rsidR="009105E8" w:rsidRDefault="009105E8" w:rsidP="009105E8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5</w:t>
            </w:r>
          </w:p>
        </w:tc>
        <w:tc>
          <w:tcPr>
            <w:tcW w:w="1560" w:type="dxa"/>
          </w:tcPr>
          <w:p w:rsidR="009105E8" w:rsidRPr="007643E8" w:rsidRDefault="009105E8" w:rsidP="009105E8">
            <w:pPr>
              <w:pStyle w:val="ae"/>
              <w:ind w:firstLine="176"/>
              <w:jc w:val="center"/>
              <w:rPr>
                <w:rFonts w:cs="Times New Roman"/>
                <w:iCs/>
              </w:rPr>
            </w:pPr>
            <w:r w:rsidRPr="009105E8">
              <w:rPr>
                <w:rFonts w:cs="Times New Roman"/>
                <w:iCs/>
              </w:rPr>
              <w:t>6255149.45</w:t>
            </w:r>
          </w:p>
        </w:tc>
        <w:tc>
          <w:tcPr>
            <w:tcW w:w="1510" w:type="dxa"/>
          </w:tcPr>
          <w:p w:rsidR="009105E8" w:rsidRPr="007643E8" w:rsidRDefault="009105E8" w:rsidP="009105E8">
            <w:pPr>
              <w:pStyle w:val="ae"/>
              <w:ind w:firstLine="0"/>
              <w:jc w:val="center"/>
              <w:rPr>
                <w:rFonts w:cs="Times New Roman"/>
                <w:iCs/>
              </w:rPr>
            </w:pPr>
            <w:r w:rsidRPr="009105E8">
              <w:rPr>
                <w:rFonts w:cs="Times New Roman"/>
                <w:iCs/>
              </w:rPr>
              <w:t>2296979.19</w:t>
            </w:r>
          </w:p>
        </w:tc>
        <w:tc>
          <w:tcPr>
            <w:tcW w:w="2317" w:type="dxa"/>
          </w:tcPr>
          <w:p w:rsidR="009105E8" w:rsidRDefault="009105E8" w:rsidP="009105E8">
            <w:pPr>
              <w:ind w:firstLine="0"/>
              <w:jc w:val="center"/>
            </w:pPr>
            <w:r w:rsidRPr="009713A6">
              <w:rPr>
                <w:iCs/>
              </w:rPr>
              <w:t>Картометрический метод</w:t>
            </w:r>
          </w:p>
        </w:tc>
        <w:tc>
          <w:tcPr>
            <w:tcW w:w="1814" w:type="dxa"/>
          </w:tcPr>
          <w:p w:rsidR="009105E8" w:rsidRPr="00BB7198" w:rsidRDefault="009105E8" w:rsidP="009105E8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0,1</w:t>
            </w:r>
          </w:p>
        </w:tc>
        <w:tc>
          <w:tcPr>
            <w:tcW w:w="1524" w:type="dxa"/>
          </w:tcPr>
          <w:p w:rsidR="009105E8" w:rsidRPr="00BB7198" w:rsidRDefault="009105E8" w:rsidP="009105E8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9105E8" w:rsidTr="007F1A2C">
        <w:tc>
          <w:tcPr>
            <w:tcW w:w="1701" w:type="dxa"/>
          </w:tcPr>
          <w:p w:rsidR="009105E8" w:rsidRDefault="009105E8" w:rsidP="009105E8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6</w:t>
            </w:r>
          </w:p>
        </w:tc>
        <w:tc>
          <w:tcPr>
            <w:tcW w:w="1560" w:type="dxa"/>
          </w:tcPr>
          <w:p w:rsidR="009105E8" w:rsidRPr="007643E8" w:rsidRDefault="009105E8" w:rsidP="009105E8">
            <w:pPr>
              <w:pStyle w:val="ae"/>
              <w:ind w:firstLine="176"/>
              <w:jc w:val="center"/>
              <w:rPr>
                <w:rFonts w:cs="Times New Roman"/>
                <w:iCs/>
              </w:rPr>
            </w:pPr>
            <w:r w:rsidRPr="009105E8">
              <w:rPr>
                <w:rFonts w:cs="Times New Roman"/>
                <w:iCs/>
              </w:rPr>
              <w:t>6255147.93</w:t>
            </w:r>
          </w:p>
        </w:tc>
        <w:tc>
          <w:tcPr>
            <w:tcW w:w="1510" w:type="dxa"/>
          </w:tcPr>
          <w:p w:rsidR="009105E8" w:rsidRPr="007643E8" w:rsidRDefault="009105E8" w:rsidP="009105E8">
            <w:pPr>
              <w:pStyle w:val="ae"/>
              <w:ind w:firstLine="0"/>
              <w:jc w:val="center"/>
              <w:rPr>
                <w:rFonts w:cs="Times New Roman"/>
                <w:iCs/>
              </w:rPr>
            </w:pPr>
            <w:r w:rsidRPr="009105E8">
              <w:rPr>
                <w:rFonts w:cs="Times New Roman"/>
                <w:iCs/>
              </w:rPr>
              <w:t>2296993.98</w:t>
            </w:r>
          </w:p>
        </w:tc>
        <w:tc>
          <w:tcPr>
            <w:tcW w:w="2317" w:type="dxa"/>
          </w:tcPr>
          <w:p w:rsidR="009105E8" w:rsidRDefault="009105E8" w:rsidP="009105E8">
            <w:pPr>
              <w:ind w:firstLine="0"/>
              <w:jc w:val="center"/>
            </w:pPr>
            <w:r w:rsidRPr="009713A6">
              <w:rPr>
                <w:iCs/>
              </w:rPr>
              <w:t>Картометрический метод</w:t>
            </w:r>
          </w:p>
        </w:tc>
        <w:tc>
          <w:tcPr>
            <w:tcW w:w="1814" w:type="dxa"/>
          </w:tcPr>
          <w:p w:rsidR="009105E8" w:rsidRPr="00BB7198" w:rsidRDefault="009105E8" w:rsidP="009105E8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0,1</w:t>
            </w:r>
          </w:p>
        </w:tc>
        <w:tc>
          <w:tcPr>
            <w:tcW w:w="1524" w:type="dxa"/>
          </w:tcPr>
          <w:p w:rsidR="009105E8" w:rsidRPr="00BB7198" w:rsidRDefault="009105E8" w:rsidP="009105E8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9105E8" w:rsidTr="007F1A2C">
        <w:tc>
          <w:tcPr>
            <w:tcW w:w="1701" w:type="dxa"/>
          </w:tcPr>
          <w:p w:rsidR="009105E8" w:rsidRDefault="009105E8" w:rsidP="009105E8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7</w:t>
            </w:r>
          </w:p>
        </w:tc>
        <w:tc>
          <w:tcPr>
            <w:tcW w:w="1560" w:type="dxa"/>
          </w:tcPr>
          <w:p w:rsidR="009105E8" w:rsidRPr="007643E8" w:rsidRDefault="009105E8" w:rsidP="009105E8">
            <w:pPr>
              <w:pStyle w:val="ae"/>
              <w:ind w:firstLine="176"/>
              <w:jc w:val="center"/>
              <w:rPr>
                <w:rFonts w:cs="Times New Roman"/>
                <w:iCs/>
              </w:rPr>
            </w:pPr>
            <w:r w:rsidRPr="009105E8">
              <w:rPr>
                <w:rFonts w:cs="Times New Roman"/>
                <w:iCs/>
              </w:rPr>
              <w:t>6255074.80</w:t>
            </w:r>
          </w:p>
        </w:tc>
        <w:tc>
          <w:tcPr>
            <w:tcW w:w="1510" w:type="dxa"/>
          </w:tcPr>
          <w:p w:rsidR="009105E8" w:rsidRPr="007643E8" w:rsidRDefault="009105E8" w:rsidP="009105E8">
            <w:pPr>
              <w:pStyle w:val="ae"/>
              <w:ind w:firstLine="0"/>
              <w:jc w:val="center"/>
              <w:rPr>
                <w:rFonts w:cs="Times New Roman"/>
                <w:iCs/>
              </w:rPr>
            </w:pPr>
            <w:r w:rsidRPr="009105E8">
              <w:rPr>
                <w:rFonts w:cs="Times New Roman"/>
                <w:iCs/>
              </w:rPr>
              <w:t>2297018.94</w:t>
            </w:r>
          </w:p>
        </w:tc>
        <w:tc>
          <w:tcPr>
            <w:tcW w:w="2317" w:type="dxa"/>
          </w:tcPr>
          <w:p w:rsidR="009105E8" w:rsidRDefault="009105E8" w:rsidP="009105E8">
            <w:pPr>
              <w:ind w:firstLine="0"/>
              <w:jc w:val="center"/>
            </w:pPr>
            <w:r w:rsidRPr="009713A6">
              <w:rPr>
                <w:iCs/>
              </w:rPr>
              <w:t>Картометрический метод</w:t>
            </w:r>
          </w:p>
        </w:tc>
        <w:tc>
          <w:tcPr>
            <w:tcW w:w="1814" w:type="dxa"/>
          </w:tcPr>
          <w:p w:rsidR="009105E8" w:rsidRPr="00BB7198" w:rsidRDefault="009105E8" w:rsidP="009105E8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0,1</w:t>
            </w:r>
          </w:p>
        </w:tc>
        <w:tc>
          <w:tcPr>
            <w:tcW w:w="1524" w:type="dxa"/>
          </w:tcPr>
          <w:p w:rsidR="009105E8" w:rsidRPr="00BB7198" w:rsidRDefault="009105E8" w:rsidP="009105E8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9105E8" w:rsidTr="007F1A2C">
        <w:tc>
          <w:tcPr>
            <w:tcW w:w="1701" w:type="dxa"/>
          </w:tcPr>
          <w:p w:rsidR="009105E8" w:rsidRDefault="009105E8" w:rsidP="009105E8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8</w:t>
            </w:r>
          </w:p>
        </w:tc>
        <w:tc>
          <w:tcPr>
            <w:tcW w:w="1560" w:type="dxa"/>
          </w:tcPr>
          <w:p w:rsidR="009105E8" w:rsidRPr="007643E8" w:rsidRDefault="009105E8" w:rsidP="009105E8">
            <w:pPr>
              <w:pStyle w:val="ae"/>
              <w:ind w:firstLine="176"/>
              <w:jc w:val="center"/>
              <w:rPr>
                <w:rFonts w:cs="Times New Roman"/>
                <w:iCs/>
              </w:rPr>
            </w:pPr>
            <w:r w:rsidRPr="009105E8">
              <w:rPr>
                <w:rFonts w:cs="Times New Roman"/>
                <w:iCs/>
              </w:rPr>
              <w:t>6254962.42</w:t>
            </w:r>
          </w:p>
        </w:tc>
        <w:tc>
          <w:tcPr>
            <w:tcW w:w="1510" w:type="dxa"/>
          </w:tcPr>
          <w:p w:rsidR="009105E8" w:rsidRPr="007643E8" w:rsidRDefault="009105E8" w:rsidP="009105E8">
            <w:pPr>
              <w:pStyle w:val="ae"/>
              <w:ind w:firstLine="0"/>
              <w:jc w:val="center"/>
              <w:rPr>
                <w:rFonts w:cs="Times New Roman"/>
                <w:iCs/>
              </w:rPr>
            </w:pPr>
            <w:r w:rsidRPr="009105E8">
              <w:rPr>
                <w:rFonts w:cs="Times New Roman"/>
                <w:iCs/>
              </w:rPr>
              <w:t>2297028.41</w:t>
            </w:r>
          </w:p>
        </w:tc>
        <w:tc>
          <w:tcPr>
            <w:tcW w:w="2317" w:type="dxa"/>
          </w:tcPr>
          <w:p w:rsidR="009105E8" w:rsidRDefault="009105E8" w:rsidP="009105E8">
            <w:pPr>
              <w:ind w:firstLine="0"/>
              <w:jc w:val="center"/>
            </w:pPr>
            <w:r w:rsidRPr="009713A6">
              <w:rPr>
                <w:iCs/>
              </w:rPr>
              <w:t>Картометрический метод</w:t>
            </w:r>
          </w:p>
        </w:tc>
        <w:tc>
          <w:tcPr>
            <w:tcW w:w="1814" w:type="dxa"/>
          </w:tcPr>
          <w:p w:rsidR="009105E8" w:rsidRPr="00BB7198" w:rsidRDefault="009105E8" w:rsidP="009105E8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0,1</w:t>
            </w:r>
          </w:p>
        </w:tc>
        <w:tc>
          <w:tcPr>
            <w:tcW w:w="1524" w:type="dxa"/>
          </w:tcPr>
          <w:p w:rsidR="009105E8" w:rsidRPr="00BB7198" w:rsidRDefault="009105E8" w:rsidP="009105E8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9105E8" w:rsidTr="007F1A2C">
        <w:tc>
          <w:tcPr>
            <w:tcW w:w="1701" w:type="dxa"/>
          </w:tcPr>
          <w:p w:rsidR="009105E8" w:rsidRDefault="009105E8" w:rsidP="009105E8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9</w:t>
            </w:r>
          </w:p>
        </w:tc>
        <w:tc>
          <w:tcPr>
            <w:tcW w:w="1560" w:type="dxa"/>
          </w:tcPr>
          <w:p w:rsidR="009105E8" w:rsidRPr="007643E8" w:rsidRDefault="009105E8" w:rsidP="009105E8">
            <w:pPr>
              <w:pStyle w:val="ae"/>
              <w:ind w:firstLine="176"/>
              <w:jc w:val="center"/>
              <w:rPr>
                <w:rFonts w:cs="Times New Roman"/>
                <w:iCs/>
              </w:rPr>
            </w:pPr>
            <w:r w:rsidRPr="009105E8">
              <w:rPr>
                <w:rFonts w:cs="Times New Roman"/>
                <w:iCs/>
              </w:rPr>
              <w:t>6254916.68</w:t>
            </w:r>
          </w:p>
        </w:tc>
        <w:tc>
          <w:tcPr>
            <w:tcW w:w="1510" w:type="dxa"/>
          </w:tcPr>
          <w:p w:rsidR="009105E8" w:rsidRPr="007643E8" w:rsidRDefault="009105E8" w:rsidP="009105E8">
            <w:pPr>
              <w:pStyle w:val="ae"/>
              <w:ind w:firstLine="0"/>
              <w:jc w:val="center"/>
              <w:rPr>
                <w:rFonts w:cs="Times New Roman"/>
                <w:iCs/>
              </w:rPr>
            </w:pPr>
            <w:r w:rsidRPr="009105E8">
              <w:rPr>
                <w:rFonts w:cs="Times New Roman"/>
                <w:iCs/>
              </w:rPr>
              <w:t>2297057.79</w:t>
            </w:r>
          </w:p>
        </w:tc>
        <w:tc>
          <w:tcPr>
            <w:tcW w:w="2317" w:type="dxa"/>
          </w:tcPr>
          <w:p w:rsidR="009105E8" w:rsidRDefault="009105E8" w:rsidP="009105E8">
            <w:pPr>
              <w:ind w:firstLine="0"/>
              <w:jc w:val="center"/>
            </w:pPr>
            <w:r w:rsidRPr="009713A6">
              <w:rPr>
                <w:iCs/>
              </w:rPr>
              <w:t>Картометрический метод</w:t>
            </w:r>
          </w:p>
        </w:tc>
        <w:tc>
          <w:tcPr>
            <w:tcW w:w="1814" w:type="dxa"/>
          </w:tcPr>
          <w:p w:rsidR="009105E8" w:rsidRPr="00BB7198" w:rsidRDefault="009105E8" w:rsidP="009105E8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0,1</w:t>
            </w:r>
          </w:p>
        </w:tc>
        <w:tc>
          <w:tcPr>
            <w:tcW w:w="1524" w:type="dxa"/>
          </w:tcPr>
          <w:p w:rsidR="009105E8" w:rsidRPr="00BB7198" w:rsidRDefault="009105E8" w:rsidP="009105E8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9105E8" w:rsidTr="007F1A2C">
        <w:tc>
          <w:tcPr>
            <w:tcW w:w="1701" w:type="dxa"/>
          </w:tcPr>
          <w:p w:rsidR="009105E8" w:rsidRDefault="009105E8" w:rsidP="009105E8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10</w:t>
            </w:r>
          </w:p>
        </w:tc>
        <w:tc>
          <w:tcPr>
            <w:tcW w:w="1560" w:type="dxa"/>
          </w:tcPr>
          <w:p w:rsidR="009105E8" w:rsidRPr="007643E8" w:rsidRDefault="009105E8" w:rsidP="009105E8">
            <w:pPr>
              <w:pStyle w:val="ae"/>
              <w:ind w:firstLine="176"/>
              <w:jc w:val="center"/>
              <w:rPr>
                <w:rFonts w:cs="Times New Roman"/>
                <w:iCs/>
              </w:rPr>
            </w:pPr>
            <w:r w:rsidRPr="009105E8">
              <w:rPr>
                <w:rFonts w:cs="Times New Roman"/>
                <w:iCs/>
              </w:rPr>
              <w:t>6254877.91</w:t>
            </w:r>
          </w:p>
        </w:tc>
        <w:tc>
          <w:tcPr>
            <w:tcW w:w="1510" w:type="dxa"/>
          </w:tcPr>
          <w:p w:rsidR="009105E8" w:rsidRPr="007643E8" w:rsidRDefault="009105E8" w:rsidP="009105E8">
            <w:pPr>
              <w:pStyle w:val="ae"/>
              <w:ind w:firstLine="0"/>
              <w:jc w:val="center"/>
              <w:rPr>
                <w:rFonts w:cs="Times New Roman"/>
                <w:iCs/>
              </w:rPr>
            </w:pPr>
            <w:r w:rsidRPr="009105E8">
              <w:rPr>
                <w:rFonts w:cs="Times New Roman"/>
                <w:iCs/>
              </w:rPr>
              <w:t>2297102.45</w:t>
            </w:r>
          </w:p>
        </w:tc>
        <w:tc>
          <w:tcPr>
            <w:tcW w:w="2317" w:type="dxa"/>
          </w:tcPr>
          <w:p w:rsidR="009105E8" w:rsidRDefault="009105E8" w:rsidP="009105E8">
            <w:pPr>
              <w:ind w:firstLine="0"/>
              <w:jc w:val="center"/>
            </w:pPr>
            <w:r w:rsidRPr="009713A6">
              <w:rPr>
                <w:iCs/>
              </w:rPr>
              <w:t>Картометрический метод</w:t>
            </w:r>
          </w:p>
        </w:tc>
        <w:tc>
          <w:tcPr>
            <w:tcW w:w="1814" w:type="dxa"/>
          </w:tcPr>
          <w:p w:rsidR="009105E8" w:rsidRPr="00BB7198" w:rsidRDefault="009105E8" w:rsidP="009105E8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0,1</w:t>
            </w:r>
          </w:p>
        </w:tc>
        <w:tc>
          <w:tcPr>
            <w:tcW w:w="1524" w:type="dxa"/>
          </w:tcPr>
          <w:p w:rsidR="009105E8" w:rsidRPr="00BB7198" w:rsidRDefault="009105E8" w:rsidP="009105E8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9105E8" w:rsidTr="007F1A2C">
        <w:tc>
          <w:tcPr>
            <w:tcW w:w="1701" w:type="dxa"/>
          </w:tcPr>
          <w:p w:rsidR="009105E8" w:rsidRDefault="009105E8" w:rsidP="009105E8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11</w:t>
            </w:r>
          </w:p>
        </w:tc>
        <w:tc>
          <w:tcPr>
            <w:tcW w:w="1560" w:type="dxa"/>
          </w:tcPr>
          <w:p w:rsidR="009105E8" w:rsidRPr="007643E8" w:rsidRDefault="009105E8" w:rsidP="009105E8">
            <w:pPr>
              <w:pStyle w:val="ae"/>
              <w:ind w:firstLine="176"/>
              <w:jc w:val="center"/>
              <w:rPr>
                <w:rFonts w:cs="Times New Roman"/>
                <w:iCs/>
              </w:rPr>
            </w:pPr>
            <w:r w:rsidRPr="009105E8">
              <w:rPr>
                <w:rFonts w:cs="Times New Roman"/>
                <w:iCs/>
              </w:rPr>
              <w:t>6254563.31</w:t>
            </w:r>
          </w:p>
        </w:tc>
        <w:tc>
          <w:tcPr>
            <w:tcW w:w="1510" w:type="dxa"/>
          </w:tcPr>
          <w:p w:rsidR="009105E8" w:rsidRPr="007643E8" w:rsidRDefault="009105E8" w:rsidP="009105E8">
            <w:pPr>
              <w:pStyle w:val="ae"/>
              <w:ind w:firstLine="0"/>
              <w:jc w:val="center"/>
              <w:rPr>
                <w:rFonts w:cs="Times New Roman"/>
                <w:iCs/>
              </w:rPr>
            </w:pPr>
            <w:r w:rsidRPr="009105E8">
              <w:rPr>
                <w:rFonts w:cs="Times New Roman"/>
                <w:iCs/>
              </w:rPr>
              <w:t>2297171.60</w:t>
            </w:r>
          </w:p>
        </w:tc>
        <w:tc>
          <w:tcPr>
            <w:tcW w:w="2317" w:type="dxa"/>
          </w:tcPr>
          <w:p w:rsidR="009105E8" w:rsidRDefault="009105E8" w:rsidP="009105E8">
            <w:pPr>
              <w:ind w:firstLine="0"/>
              <w:jc w:val="center"/>
            </w:pPr>
            <w:r w:rsidRPr="009713A6">
              <w:rPr>
                <w:iCs/>
              </w:rPr>
              <w:t>Картометрический метод</w:t>
            </w:r>
          </w:p>
        </w:tc>
        <w:tc>
          <w:tcPr>
            <w:tcW w:w="1814" w:type="dxa"/>
          </w:tcPr>
          <w:p w:rsidR="009105E8" w:rsidRPr="00BB7198" w:rsidRDefault="009105E8" w:rsidP="009105E8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0,1</w:t>
            </w:r>
          </w:p>
        </w:tc>
        <w:tc>
          <w:tcPr>
            <w:tcW w:w="1524" w:type="dxa"/>
          </w:tcPr>
          <w:p w:rsidR="009105E8" w:rsidRPr="00BB7198" w:rsidRDefault="009105E8" w:rsidP="009105E8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9105E8" w:rsidTr="007F1A2C">
        <w:tc>
          <w:tcPr>
            <w:tcW w:w="1701" w:type="dxa"/>
          </w:tcPr>
          <w:p w:rsidR="009105E8" w:rsidRDefault="009105E8" w:rsidP="009105E8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12</w:t>
            </w:r>
          </w:p>
        </w:tc>
        <w:tc>
          <w:tcPr>
            <w:tcW w:w="1560" w:type="dxa"/>
          </w:tcPr>
          <w:p w:rsidR="009105E8" w:rsidRPr="007643E8" w:rsidRDefault="009105E8" w:rsidP="009105E8">
            <w:pPr>
              <w:pStyle w:val="ae"/>
              <w:ind w:firstLine="176"/>
              <w:jc w:val="center"/>
              <w:rPr>
                <w:rFonts w:cs="Times New Roman"/>
                <w:iCs/>
              </w:rPr>
            </w:pPr>
            <w:r w:rsidRPr="009105E8">
              <w:rPr>
                <w:rFonts w:cs="Times New Roman"/>
                <w:iCs/>
              </w:rPr>
              <w:t>6254529.73</w:t>
            </w:r>
          </w:p>
        </w:tc>
        <w:tc>
          <w:tcPr>
            <w:tcW w:w="1510" w:type="dxa"/>
          </w:tcPr>
          <w:p w:rsidR="009105E8" w:rsidRPr="007643E8" w:rsidRDefault="009105E8" w:rsidP="009105E8">
            <w:pPr>
              <w:pStyle w:val="ae"/>
              <w:tabs>
                <w:tab w:val="left" w:pos="954"/>
              </w:tabs>
              <w:ind w:firstLine="0"/>
              <w:jc w:val="center"/>
              <w:rPr>
                <w:rFonts w:cs="Times New Roman"/>
                <w:iCs/>
              </w:rPr>
            </w:pPr>
            <w:r w:rsidRPr="009105E8">
              <w:rPr>
                <w:rFonts w:cs="Times New Roman"/>
                <w:iCs/>
              </w:rPr>
              <w:t>2297136.8516</w:t>
            </w:r>
          </w:p>
        </w:tc>
        <w:tc>
          <w:tcPr>
            <w:tcW w:w="2317" w:type="dxa"/>
          </w:tcPr>
          <w:p w:rsidR="009105E8" w:rsidRDefault="009105E8" w:rsidP="009105E8">
            <w:pPr>
              <w:ind w:firstLine="0"/>
              <w:jc w:val="center"/>
            </w:pPr>
            <w:r w:rsidRPr="009713A6">
              <w:rPr>
                <w:iCs/>
              </w:rPr>
              <w:t>Картометрический метод</w:t>
            </w:r>
          </w:p>
        </w:tc>
        <w:tc>
          <w:tcPr>
            <w:tcW w:w="1814" w:type="dxa"/>
          </w:tcPr>
          <w:p w:rsidR="009105E8" w:rsidRPr="00BB7198" w:rsidRDefault="009105E8" w:rsidP="009105E8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0,1</w:t>
            </w:r>
          </w:p>
        </w:tc>
        <w:tc>
          <w:tcPr>
            <w:tcW w:w="1524" w:type="dxa"/>
          </w:tcPr>
          <w:p w:rsidR="009105E8" w:rsidRPr="00BB7198" w:rsidRDefault="009105E8" w:rsidP="009105E8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9105E8" w:rsidTr="007F1A2C">
        <w:tc>
          <w:tcPr>
            <w:tcW w:w="1701" w:type="dxa"/>
          </w:tcPr>
          <w:p w:rsidR="009105E8" w:rsidRDefault="009105E8" w:rsidP="009105E8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13</w:t>
            </w:r>
          </w:p>
        </w:tc>
        <w:tc>
          <w:tcPr>
            <w:tcW w:w="1560" w:type="dxa"/>
          </w:tcPr>
          <w:p w:rsidR="009105E8" w:rsidRPr="007643E8" w:rsidRDefault="009105E8" w:rsidP="009105E8">
            <w:pPr>
              <w:pStyle w:val="ae"/>
              <w:ind w:firstLine="176"/>
              <w:jc w:val="center"/>
              <w:rPr>
                <w:rFonts w:cs="Times New Roman"/>
                <w:iCs/>
              </w:rPr>
            </w:pPr>
            <w:r w:rsidRPr="009105E8">
              <w:rPr>
                <w:rFonts w:cs="Times New Roman"/>
                <w:iCs/>
              </w:rPr>
              <w:t>6254530.19</w:t>
            </w:r>
          </w:p>
        </w:tc>
        <w:tc>
          <w:tcPr>
            <w:tcW w:w="1510" w:type="dxa"/>
          </w:tcPr>
          <w:p w:rsidR="009105E8" w:rsidRPr="007643E8" w:rsidRDefault="009105E8" w:rsidP="009105E8">
            <w:pPr>
              <w:pStyle w:val="ae"/>
              <w:ind w:firstLine="0"/>
              <w:jc w:val="center"/>
              <w:rPr>
                <w:rFonts w:cs="Times New Roman"/>
                <w:iCs/>
              </w:rPr>
            </w:pPr>
            <w:r w:rsidRPr="009105E8">
              <w:rPr>
                <w:rFonts w:cs="Times New Roman"/>
                <w:iCs/>
              </w:rPr>
              <w:t>2297110.03</w:t>
            </w:r>
          </w:p>
        </w:tc>
        <w:tc>
          <w:tcPr>
            <w:tcW w:w="2317" w:type="dxa"/>
          </w:tcPr>
          <w:p w:rsidR="009105E8" w:rsidRDefault="009105E8" w:rsidP="009105E8">
            <w:pPr>
              <w:ind w:firstLine="0"/>
              <w:jc w:val="center"/>
            </w:pPr>
            <w:r w:rsidRPr="009713A6">
              <w:rPr>
                <w:iCs/>
              </w:rPr>
              <w:t>Картометрический метод</w:t>
            </w:r>
          </w:p>
        </w:tc>
        <w:tc>
          <w:tcPr>
            <w:tcW w:w="1814" w:type="dxa"/>
          </w:tcPr>
          <w:p w:rsidR="009105E8" w:rsidRPr="00BB7198" w:rsidRDefault="009105E8" w:rsidP="009105E8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0,1</w:t>
            </w:r>
          </w:p>
        </w:tc>
        <w:tc>
          <w:tcPr>
            <w:tcW w:w="1524" w:type="dxa"/>
          </w:tcPr>
          <w:p w:rsidR="009105E8" w:rsidRPr="00BB7198" w:rsidRDefault="009105E8" w:rsidP="009105E8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9105E8" w:rsidTr="007F1A2C">
        <w:tc>
          <w:tcPr>
            <w:tcW w:w="1701" w:type="dxa"/>
          </w:tcPr>
          <w:p w:rsidR="009105E8" w:rsidRDefault="009105E8" w:rsidP="009105E8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14</w:t>
            </w:r>
          </w:p>
        </w:tc>
        <w:tc>
          <w:tcPr>
            <w:tcW w:w="1560" w:type="dxa"/>
          </w:tcPr>
          <w:p w:rsidR="009105E8" w:rsidRPr="007643E8" w:rsidRDefault="009105E8" w:rsidP="009105E8">
            <w:pPr>
              <w:pStyle w:val="ae"/>
              <w:ind w:firstLine="176"/>
              <w:jc w:val="center"/>
              <w:rPr>
                <w:rFonts w:cs="Times New Roman"/>
                <w:iCs/>
              </w:rPr>
            </w:pPr>
            <w:r w:rsidRPr="009105E8">
              <w:rPr>
                <w:rFonts w:cs="Times New Roman"/>
                <w:iCs/>
              </w:rPr>
              <w:t>6254561.83</w:t>
            </w:r>
          </w:p>
        </w:tc>
        <w:tc>
          <w:tcPr>
            <w:tcW w:w="1510" w:type="dxa"/>
          </w:tcPr>
          <w:p w:rsidR="009105E8" w:rsidRPr="007643E8" w:rsidRDefault="009105E8" w:rsidP="009105E8">
            <w:pPr>
              <w:pStyle w:val="ae"/>
              <w:ind w:firstLine="0"/>
              <w:jc w:val="center"/>
              <w:rPr>
                <w:rFonts w:cs="Times New Roman"/>
                <w:iCs/>
              </w:rPr>
            </w:pPr>
            <w:r w:rsidRPr="009105E8">
              <w:rPr>
                <w:rFonts w:cs="Times New Roman"/>
                <w:iCs/>
              </w:rPr>
              <w:t>2297076.01</w:t>
            </w:r>
          </w:p>
        </w:tc>
        <w:tc>
          <w:tcPr>
            <w:tcW w:w="2317" w:type="dxa"/>
          </w:tcPr>
          <w:p w:rsidR="009105E8" w:rsidRDefault="009105E8" w:rsidP="009105E8">
            <w:pPr>
              <w:ind w:firstLine="0"/>
              <w:jc w:val="center"/>
            </w:pPr>
            <w:r w:rsidRPr="009713A6">
              <w:rPr>
                <w:iCs/>
              </w:rPr>
              <w:t>Картометрический метод</w:t>
            </w:r>
          </w:p>
        </w:tc>
        <w:tc>
          <w:tcPr>
            <w:tcW w:w="1814" w:type="dxa"/>
          </w:tcPr>
          <w:p w:rsidR="009105E8" w:rsidRPr="00BB7198" w:rsidRDefault="009105E8" w:rsidP="009105E8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0,1</w:t>
            </w:r>
          </w:p>
        </w:tc>
        <w:tc>
          <w:tcPr>
            <w:tcW w:w="1524" w:type="dxa"/>
          </w:tcPr>
          <w:p w:rsidR="009105E8" w:rsidRPr="00BB7198" w:rsidRDefault="009105E8" w:rsidP="009105E8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9105E8" w:rsidTr="007F1A2C">
        <w:tc>
          <w:tcPr>
            <w:tcW w:w="1701" w:type="dxa"/>
          </w:tcPr>
          <w:p w:rsidR="009105E8" w:rsidRDefault="009105E8" w:rsidP="009105E8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15</w:t>
            </w:r>
          </w:p>
        </w:tc>
        <w:tc>
          <w:tcPr>
            <w:tcW w:w="1560" w:type="dxa"/>
          </w:tcPr>
          <w:p w:rsidR="009105E8" w:rsidRPr="007643E8" w:rsidRDefault="009105E8" w:rsidP="009105E8">
            <w:pPr>
              <w:pStyle w:val="ae"/>
              <w:ind w:firstLine="176"/>
              <w:jc w:val="center"/>
              <w:rPr>
                <w:rFonts w:cs="Times New Roman"/>
                <w:iCs/>
              </w:rPr>
            </w:pPr>
            <w:r w:rsidRPr="009105E8">
              <w:rPr>
                <w:rFonts w:cs="Times New Roman"/>
                <w:iCs/>
              </w:rPr>
              <w:t>6254519.00</w:t>
            </w:r>
          </w:p>
        </w:tc>
        <w:tc>
          <w:tcPr>
            <w:tcW w:w="1510" w:type="dxa"/>
          </w:tcPr>
          <w:p w:rsidR="009105E8" w:rsidRPr="007643E8" w:rsidRDefault="009105E8" w:rsidP="009105E8">
            <w:pPr>
              <w:pStyle w:val="ae"/>
              <w:ind w:firstLine="0"/>
              <w:jc w:val="center"/>
              <w:rPr>
                <w:rFonts w:cs="Times New Roman"/>
                <w:iCs/>
              </w:rPr>
            </w:pPr>
            <w:r w:rsidRPr="009105E8">
              <w:rPr>
                <w:rFonts w:cs="Times New Roman"/>
                <w:iCs/>
              </w:rPr>
              <w:t>2297036.08</w:t>
            </w:r>
          </w:p>
        </w:tc>
        <w:tc>
          <w:tcPr>
            <w:tcW w:w="2317" w:type="dxa"/>
          </w:tcPr>
          <w:p w:rsidR="009105E8" w:rsidRDefault="009105E8" w:rsidP="009105E8">
            <w:pPr>
              <w:ind w:firstLine="0"/>
              <w:jc w:val="center"/>
            </w:pPr>
            <w:r w:rsidRPr="009713A6">
              <w:rPr>
                <w:iCs/>
              </w:rPr>
              <w:t>Картометрический метод</w:t>
            </w:r>
          </w:p>
        </w:tc>
        <w:tc>
          <w:tcPr>
            <w:tcW w:w="1814" w:type="dxa"/>
          </w:tcPr>
          <w:p w:rsidR="009105E8" w:rsidRDefault="009105E8" w:rsidP="009105E8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0,1</w:t>
            </w:r>
          </w:p>
        </w:tc>
        <w:tc>
          <w:tcPr>
            <w:tcW w:w="1524" w:type="dxa"/>
          </w:tcPr>
          <w:p w:rsidR="009105E8" w:rsidRPr="00BB7198" w:rsidRDefault="009105E8" w:rsidP="009105E8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9105E8" w:rsidTr="007F1A2C">
        <w:tc>
          <w:tcPr>
            <w:tcW w:w="1701" w:type="dxa"/>
          </w:tcPr>
          <w:p w:rsidR="009105E8" w:rsidRDefault="009105E8" w:rsidP="009105E8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16</w:t>
            </w:r>
          </w:p>
        </w:tc>
        <w:tc>
          <w:tcPr>
            <w:tcW w:w="1560" w:type="dxa"/>
          </w:tcPr>
          <w:p w:rsidR="009105E8" w:rsidRPr="007643E8" w:rsidRDefault="009105E8" w:rsidP="009105E8">
            <w:pPr>
              <w:pStyle w:val="ae"/>
              <w:ind w:firstLine="176"/>
              <w:jc w:val="center"/>
              <w:rPr>
                <w:rFonts w:cs="Times New Roman"/>
                <w:iCs/>
              </w:rPr>
            </w:pPr>
            <w:r w:rsidRPr="009105E8">
              <w:rPr>
                <w:rFonts w:cs="Times New Roman"/>
                <w:iCs/>
              </w:rPr>
              <w:t>6254472.30</w:t>
            </w:r>
          </w:p>
        </w:tc>
        <w:tc>
          <w:tcPr>
            <w:tcW w:w="1510" w:type="dxa"/>
          </w:tcPr>
          <w:p w:rsidR="009105E8" w:rsidRPr="007643E8" w:rsidRDefault="009105E8" w:rsidP="009105E8">
            <w:pPr>
              <w:pStyle w:val="ae"/>
              <w:ind w:firstLine="0"/>
              <w:jc w:val="center"/>
              <w:rPr>
                <w:rFonts w:cs="Times New Roman"/>
                <w:iCs/>
              </w:rPr>
            </w:pPr>
            <w:r w:rsidRPr="009105E8">
              <w:rPr>
                <w:rFonts w:cs="Times New Roman"/>
                <w:iCs/>
              </w:rPr>
              <w:t>2296996.79</w:t>
            </w:r>
          </w:p>
        </w:tc>
        <w:tc>
          <w:tcPr>
            <w:tcW w:w="2317" w:type="dxa"/>
          </w:tcPr>
          <w:p w:rsidR="009105E8" w:rsidRDefault="009105E8" w:rsidP="009105E8">
            <w:pPr>
              <w:ind w:firstLine="0"/>
              <w:jc w:val="center"/>
            </w:pPr>
            <w:r w:rsidRPr="009713A6">
              <w:rPr>
                <w:iCs/>
              </w:rPr>
              <w:t>Картометрический метод</w:t>
            </w:r>
          </w:p>
        </w:tc>
        <w:tc>
          <w:tcPr>
            <w:tcW w:w="1814" w:type="dxa"/>
          </w:tcPr>
          <w:p w:rsidR="009105E8" w:rsidRDefault="009105E8" w:rsidP="009105E8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0,1</w:t>
            </w:r>
          </w:p>
        </w:tc>
        <w:tc>
          <w:tcPr>
            <w:tcW w:w="1524" w:type="dxa"/>
          </w:tcPr>
          <w:p w:rsidR="009105E8" w:rsidRPr="00BB7198" w:rsidRDefault="009105E8" w:rsidP="009105E8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9105E8" w:rsidTr="007F1A2C">
        <w:tc>
          <w:tcPr>
            <w:tcW w:w="1701" w:type="dxa"/>
          </w:tcPr>
          <w:p w:rsidR="009105E8" w:rsidRDefault="009105E8" w:rsidP="009105E8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17</w:t>
            </w:r>
          </w:p>
        </w:tc>
        <w:tc>
          <w:tcPr>
            <w:tcW w:w="1560" w:type="dxa"/>
          </w:tcPr>
          <w:p w:rsidR="009105E8" w:rsidRPr="007643E8" w:rsidRDefault="009105E8" w:rsidP="009105E8">
            <w:pPr>
              <w:pStyle w:val="ae"/>
              <w:ind w:firstLine="176"/>
              <w:jc w:val="center"/>
              <w:rPr>
                <w:rFonts w:cs="Times New Roman"/>
                <w:iCs/>
              </w:rPr>
            </w:pPr>
            <w:r w:rsidRPr="009105E8">
              <w:rPr>
                <w:rFonts w:cs="Times New Roman"/>
                <w:iCs/>
              </w:rPr>
              <w:t>6254323.03</w:t>
            </w:r>
          </w:p>
        </w:tc>
        <w:tc>
          <w:tcPr>
            <w:tcW w:w="1510" w:type="dxa"/>
          </w:tcPr>
          <w:p w:rsidR="009105E8" w:rsidRPr="007643E8" w:rsidRDefault="009105E8" w:rsidP="009105E8">
            <w:pPr>
              <w:pStyle w:val="ae"/>
              <w:ind w:firstLine="0"/>
              <w:jc w:val="center"/>
              <w:rPr>
                <w:rFonts w:cs="Times New Roman"/>
                <w:iCs/>
              </w:rPr>
            </w:pPr>
            <w:r w:rsidRPr="009105E8">
              <w:rPr>
                <w:rFonts w:cs="Times New Roman"/>
                <w:iCs/>
              </w:rPr>
              <w:t>2296871.96</w:t>
            </w:r>
          </w:p>
        </w:tc>
        <w:tc>
          <w:tcPr>
            <w:tcW w:w="2317" w:type="dxa"/>
          </w:tcPr>
          <w:p w:rsidR="009105E8" w:rsidRDefault="009105E8" w:rsidP="009105E8">
            <w:pPr>
              <w:ind w:firstLine="0"/>
              <w:jc w:val="center"/>
            </w:pPr>
            <w:r w:rsidRPr="009713A6">
              <w:rPr>
                <w:iCs/>
              </w:rPr>
              <w:t>Картометрический метод</w:t>
            </w:r>
          </w:p>
        </w:tc>
        <w:tc>
          <w:tcPr>
            <w:tcW w:w="1814" w:type="dxa"/>
          </w:tcPr>
          <w:p w:rsidR="009105E8" w:rsidRDefault="009105E8" w:rsidP="009105E8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0,1</w:t>
            </w:r>
          </w:p>
        </w:tc>
        <w:tc>
          <w:tcPr>
            <w:tcW w:w="1524" w:type="dxa"/>
          </w:tcPr>
          <w:p w:rsidR="009105E8" w:rsidRPr="00BB7198" w:rsidRDefault="009105E8" w:rsidP="009105E8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9105E8" w:rsidTr="007F1A2C">
        <w:tc>
          <w:tcPr>
            <w:tcW w:w="1701" w:type="dxa"/>
          </w:tcPr>
          <w:p w:rsidR="009105E8" w:rsidRDefault="009105E8" w:rsidP="009105E8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18</w:t>
            </w:r>
          </w:p>
        </w:tc>
        <w:tc>
          <w:tcPr>
            <w:tcW w:w="1560" w:type="dxa"/>
          </w:tcPr>
          <w:p w:rsidR="009105E8" w:rsidRPr="007643E8" w:rsidRDefault="009105E8" w:rsidP="009105E8">
            <w:pPr>
              <w:pStyle w:val="ae"/>
              <w:ind w:firstLine="176"/>
              <w:jc w:val="center"/>
              <w:rPr>
                <w:rFonts w:cs="Times New Roman"/>
                <w:iCs/>
              </w:rPr>
            </w:pPr>
            <w:r w:rsidRPr="009105E8">
              <w:rPr>
                <w:rFonts w:cs="Times New Roman"/>
                <w:iCs/>
              </w:rPr>
              <w:t>6254359.12</w:t>
            </w:r>
          </w:p>
        </w:tc>
        <w:tc>
          <w:tcPr>
            <w:tcW w:w="1510" w:type="dxa"/>
          </w:tcPr>
          <w:p w:rsidR="009105E8" w:rsidRPr="007643E8" w:rsidRDefault="009105E8" w:rsidP="009105E8">
            <w:pPr>
              <w:pStyle w:val="ae"/>
              <w:ind w:firstLine="0"/>
              <w:jc w:val="center"/>
              <w:rPr>
                <w:rFonts w:cs="Times New Roman"/>
                <w:iCs/>
              </w:rPr>
            </w:pPr>
            <w:r w:rsidRPr="009105E8">
              <w:rPr>
                <w:rFonts w:cs="Times New Roman"/>
                <w:iCs/>
              </w:rPr>
              <w:t>2296786.53</w:t>
            </w:r>
          </w:p>
        </w:tc>
        <w:tc>
          <w:tcPr>
            <w:tcW w:w="2317" w:type="dxa"/>
          </w:tcPr>
          <w:p w:rsidR="009105E8" w:rsidRDefault="009105E8" w:rsidP="009105E8">
            <w:pPr>
              <w:ind w:firstLine="0"/>
              <w:jc w:val="center"/>
            </w:pPr>
            <w:r w:rsidRPr="009713A6">
              <w:rPr>
                <w:iCs/>
              </w:rPr>
              <w:t>Картометрический метод</w:t>
            </w:r>
          </w:p>
        </w:tc>
        <w:tc>
          <w:tcPr>
            <w:tcW w:w="1814" w:type="dxa"/>
          </w:tcPr>
          <w:p w:rsidR="009105E8" w:rsidRDefault="009105E8" w:rsidP="009105E8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0,1</w:t>
            </w:r>
          </w:p>
        </w:tc>
        <w:tc>
          <w:tcPr>
            <w:tcW w:w="1524" w:type="dxa"/>
          </w:tcPr>
          <w:p w:rsidR="009105E8" w:rsidRPr="00BB7198" w:rsidRDefault="009105E8" w:rsidP="009105E8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9105E8" w:rsidTr="007F1A2C">
        <w:tc>
          <w:tcPr>
            <w:tcW w:w="1701" w:type="dxa"/>
          </w:tcPr>
          <w:p w:rsidR="009105E8" w:rsidRDefault="009105E8" w:rsidP="009105E8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19</w:t>
            </w:r>
          </w:p>
        </w:tc>
        <w:tc>
          <w:tcPr>
            <w:tcW w:w="1560" w:type="dxa"/>
          </w:tcPr>
          <w:p w:rsidR="009105E8" w:rsidRPr="007643E8" w:rsidRDefault="009105E8" w:rsidP="009105E8">
            <w:pPr>
              <w:pStyle w:val="ae"/>
              <w:ind w:firstLine="176"/>
              <w:jc w:val="center"/>
              <w:rPr>
                <w:rFonts w:cs="Times New Roman"/>
                <w:color w:val="000000"/>
              </w:rPr>
            </w:pPr>
            <w:r w:rsidRPr="009105E8">
              <w:rPr>
                <w:rFonts w:cs="Times New Roman"/>
                <w:color w:val="000000"/>
              </w:rPr>
              <w:t>6254402.84</w:t>
            </w:r>
          </w:p>
        </w:tc>
        <w:tc>
          <w:tcPr>
            <w:tcW w:w="1510" w:type="dxa"/>
          </w:tcPr>
          <w:p w:rsidR="009105E8" w:rsidRPr="007643E8" w:rsidRDefault="009105E8" w:rsidP="009105E8">
            <w:pPr>
              <w:pStyle w:val="ae"/>
              <w:ind w:firstLine="0"/>
              <w:jc w:val="center"/>
              <w:rPr>
                <w:rFonts w:cs="Times New Roman"/>
                <w:color w:val="000000"/>
              </w:rPr>
            </w:pPr>
            <w:r w:rsidRPr="009105E8">
              <w:rPr>
                <w:rFonts w:cs="Times New Roman"/>
                <w:color w:val="000000"/>
              </w:rPr>
              <w:t>2296801.33</w:t>
            </w:r>
          </w:p>
        </w:tc>
        <w:tc>
          <w:tcPr>
            <w:tcW w:w="2317" w:type="dxa"/>
          </w:tcPr>
          <w:p w:rsidR="009105E8" w:rsidRDefault="009105E8" w:rsidP="009105E8">
            <w:pPr>
              <w:ind w:firstLine="0"/>
              <w:jc w:val="center"/>
            </w:pPr>
            <w:r w:rsidRPr="009713A6">
              <w:rPr>
                <w:iCs/>
              </w:rPr>
              <w:t>Картометрический метод</w:t>
            </w:r>
          </w:p>
        </w:tc>
        <w:tc>
          <w:tcPr>
            <w:tcW w:w="1814" w:type="dxa"/>
          </w:tcPr>
          <w:p w:rsidR="009105E8" w:rsidRDefault="009105E8" w:rsidP="009105E8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0,1</w:t>
            </w:r>
          </w:p>
        </w:tc>
        <w:tc>
          <w:tcPr>
            <w:tcW w:w="1524" w:type="dxa"/>
          </w:tcPr>
          <w:p w:rsidR="009105E8" w:rsidRPr="00BB7198" w:rsidRDefault="009105E8" w:rsidP="009105E8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9105E8" w:rsidTr="007F1A2C">
        <w:tc>
          <w:tcPr>
            <w:tcW w:w="1701" w:type="dxa"/>
          </w:tcPr>
          <w:p w:rsidR="009105E8" w:rsidRDefault="009105E8" w:rsidP="009105E8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20</w:t>
            </w:r>
          </w:p>
        </w:tc>
        <w:tc>
          <w:tcPr>
            <w:tcW w:w="1560" w:type="dxa"/>
          </w:tcPr>
          <w:p w:rsidR="009105E8" w:rsidRPr="007643E8" w:rsidRDefault="009105E8" w:rsidP="009105E8">
            <w:pPr>
              <w:pStyle w:val="ae"/>
              <w:ind w:firstLine="176"/>
              <w:jc w:val="center"/>
              <w:rPr>
                <w:rFonts w:cs="Times New Roman"/>
                <w:color w:val="000000"/>
              </w:rPr>
            </w:pPr>
            <w:r w:rsidRPr="009105E8">
              <w:rPr>
                <w:rFonts w:cs="Times New Roman"/>
                <w:color w:val="000000"/>
              </w:rPr>
              <w:t>6254417.47</w:t>
            </w:r>
          </w:p>
        </w:tc>
        <w:tc>
          <w:tcPr>
            <w:tcW w:w="1510" w:type="dxa"/>
          </w:tcPr>
          <w:p w:rsidR="009105E8" w:rsidRPr="007643E8" w:rsidRDefault="009105E8" w:rsidP="009105E8">
            <w:pPr>
              <w:pStyle w:val="ae"/>
              <w:ind w:firstLine="0"/>
              <w:jc w:val="center"/>
              <w:rPr>
                <w:rFonts w:cs="Times New Roman"/>
                <w:color w:val="000000"/>
              </w:rPr>
            </w:pPr>
            <w:r w:rsidRPr="009105E8">
              <w:rPr>
                <w:rFonts w:cs="Times New Roman"/>
                <w:color w:val="000000"/>
              </w:rPr>
              <w:t>2296799.72</w:t>
            </w:r>
          </w:p>
        </w:tc>
        <w:tc>
          <w:tcPr>
            <w:tcW w:w="2317" w:type="dxa"/>
          </w:tcPr>
          <w:p w:rsidR="009105E8" w:rsidRDefault="009105E8" w:rsidP="009105E8">
            <w:pPr>
              <w:ind w:firstLine="0"/>
              <w:jc w:val="center"/>
            </w:pPr>
            <w:r w:rsidRPr="009713A6">
              <w:rPr>
                <w:iCs/>
              </w:rPr>
              <w:t>Картометрический метод</w:t>
            </w:r>
          </w:p>
        </w:tc>
        <w:tc>
          <w:tcPr>
            <w:tcW w:w="1814" w:type="dxa"/>
          </w:tcPr>
          <w:p w:rsidR="009105E8" w:rsidRDefault="009105E8" w:rsidP="009105E8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0,1</w:t>
            </w:r>
          </w:p>
        </w:tc>
        <w:tc>
          <w:tcPr>
            <w:tcW w:w="1524" w:type="dxa"/>
          </w:tcPr>
          <w:p w:rsidR="009105E8" w:rsidRPr="00BB7198" w:rsidRDefault="009105E8" w:rsidP="009105E8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9105E8" w:rsidTr="007F1A2C">
        <w:tc>
          <w:tcPr>
            <w:tcW w:w="1701" w:type="dxa"/>
          </w:tcPr>
          <w:p w:rsidR="009105E8" w:rsidRDefault="009105E8" w:rsidP="009105E8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21</w:t>
            </w:r>
          </w:p>
        </w:tc>
        <w:tc>
          <w:tcPr>
            <w:tcW w:w="1560" w:type="dxa"/>
          </w:tcPr>
          <w:p w:rsidR="009105E8" w:rsidRPr="007643E8" w:rsidRDefault="009105E8" w:rsidP="009105E8">
            <w:pPr>
              <w:pStyle w:val="ae"/>
              <w:ind w:firstLine="176"/>
              <w:jc w:val="center"/>
              <w:rPr>
                <w:rFonts w:cs="Times New Roman"/>
                <w:color w:val="000000"/>
              </w:rPr>
            </w:pPr>
            <w:r w:rsidRPr="009105E8">
              <w:rPr>
                <w:rFonts w:cs="Times New Roman"/>
                <w:color w:val="000000"/>
              </w:rPr>
              <w:t>6254479.06</w:t>
            </w:r>
          </w:p>
        </w:tc>
        <w:tc>
          <w:tcPr>
            <w:tcW w:w="1510" w:type="dxa"/>
          </w:tcPr>
          <w:p w:rsidR="009105E8" w:rsidRPr="007643E8" w:rsidRDefault="009105E8" w:rsidP="009105E8">
            <w:pPr>
              <w:pStyle w:val="ae"/>
              <w:ind w:firstLine="0"/>
              <w:jc w:val="center"/>
              <w:rPr>
                <w:rFonts w:cs="Times New Roman"/>
                <w:color w:val="000000"/>
              </w:rPr>
            </w:pPr>
            <w:r w:rsidRPr="009105E8">
              <w:rPr>
                <w:rFonts w:cs="Times New Roman"/>
                <w:color w:val="000000"/>
              </w:rPr>
              <w:t>2296837.87</w:t>
            </w:r>
          </w:p>
        </w:tc>
        <w:tc>
          <w:tcPr>
            <w:tcW w:w="2317" w:type="dxa"/>
          </w:tcPr>
          <w:p w:rsidR="009105E8" w:rsidRDefault="009105E8" w:rsidP="009105E8">
            <w:pPr>
              <w:ind w:firstLine="0"/>
              <w:jc w:val="center"/>
            </w:pPr>
            <w:r w:rsidRPr="009713A6">
              <w:rPr>
                <w:iCs/>
              </w:rPr>
              <w:t>Картометрический метод</w:t>
            </w:r>
          </w:p>
        </w:tc>
        <w:tc>
          <w:tcPr>
            <w:tcW w:w="1814" w:type="dxa"/>
          </w:tcPr>
          <w:p w:rsidR="009105E8" w:rsidRDefault="009105E8" w:rsidP="009105E8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0,1</w:t>
            </w:r>
          </w:p>
        </w:tc>
        <w:tc>
          <w:tcPr>
            <w:tcW w:w="1524" w:type="dxa"/>
          </w:tcPr>
          <w:p w:rsidR="009105E8" w:rsidRPr="00BB7198" w:rsidRDefault="009105E8" w:rsidP="009105E8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9105E8" w:rsidTr="007F1A2C">
        <w:tc>
          <w:tcPr>
            <w:tcW w:w="1701" w:type="dxa"/>
          </w:tcPr>
          <w:p w:rsidR="009105E8" w:rsidRDefault="009105E8" w:rsidP="009105E8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22</w:t>
            </w:r>
          </w:p>
        </w:tc>
        <w:tc>
          <w:tcPr>
            <w:tcW w:w="1560" w:type="dxa"/>
          </w:tcPr>
          <w:p w:rsidR="009105E8" w:rsidRPr="007643E8" w:rsidRDefault="009105E8" w:rsidP="009105E8">
            <w:pPr>
              <w:pStyle w:val="ae"/>
              <w:ind w:firstLine="176"/>
              <w:jc w:val="center"/>
              <w:rPr>
                <w:rFonts w:cs="Times New Roman"/>
                <w:color w:val="000000"/>
              </w:rPr>
            </w:pPr>
            <w:r w:rsidRPr="009105E8">
              <w:rPr>
                <w:rFonts w:cs="Times New Roman"/>
                <w:color w:val="000000"/>
              </w:rPr>
              <w:t>6254512.49</w:t>
            </w:r>
          </w:p>
        </w:tc>
        <w:tc>
          <w:tcPr>
            <w:tcW w:w="1510" w:type="dxa"/>
          </w:tcPr>
          <w:p w:rsidR="009105E8" w:rsidRPr="007643E8" w:rsidRDefault="009105E8" w:rsidP="009105E8">
            <w:pPr>
              <w:pStyle w:val="ae"/>
              <w:ind w:firstLine="0"/>
              <w:jc w:val="center"/>
              <w:rPr>
                <w:rFonts w:cs="Times New Roman"/>
                <w:color w:val="000000"/>
              </w:rPr>
            </w:pPr>
            <w:r w:rsidRPr="009105E8">
              <w:rPr>
                <w:rFonts w:cs="Times New Roman"/>
                <w:color w:val="000000"/>
              </w:rPr>
              <w:t>2296831.92</w:t>
            </w:r>
          </w:p>
        </w:tc>
        <w:tc>
          <w:tcPr>
            <w:tcW w:w="2317" w:type="dxa"/>
          </w:tcPr>
          <w:p w:rsidR="009105E8" w:rsidRDefault="009105E8" w:rsidP="009105E8">
            <w:pPr>
              <w:ind w:firstLine="0"/>
              <w:jc w:val="center"/>
            </w:pPr>
            <w:r w:rsidRPr="009713A6">
              <w:rPr>
                <w:iCs/>
              </w:rPr>
              <w:t>Картометрический метод</w:t>
            </w:r>
          </w:p>
        </w:tc>
        <w:tc>
          <w:tcPr>
            <w:tcW w:w="1814" w:type="dxa"/>
          </w:tcPr>
          <w:p w:rsidR="009105E8" w:rsidRDefault="009105E8" w:rsidP="009105E8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0,1</w:t>
            </w:r>
          </w:p>
        </w:tc>
        <w:tc>
          <w:tcPr>
            <w:tcW w:w="1524" w:type="dxa"/>
          </w:tcPr>
          <w:p w:rsidR="009105E8" w:rsidRPr="00BB7198" w:rsidRDefault="009105E8" w:rsidP="009105E8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9105E8" w:rsidTr="007F1A2C">
        <w:tc>
          <w:tcPr>
            <w:tcW w:w="1701" w:type="dxa"/>
          </w:tcPr>
          <w:p w:rsidR="009105E8" w:rsidRDefault="009105E8" w:rsidP="009105E8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23</w:t>
            </w:r>
          </w:p>
        </w:tc>
        <w:tc>
          <w:tcPr>
            <w:tcW w:w="1560" w:type="dxa"/>
          </w:tcPr>
          <w:p w:rsidR="009105E8" w:rsidRPr="007643E8" w:rsidRDefault="009105E8" w:rsidP="009105E8">
            <w:pPr>
              <w:pStyle w:val="ae"/>
              <w:ind w:firstLine="176"/>
              <w:jc w:val="center"/>
              <w:rPr>
                <w:rFonts w:cs="Times New Roman"/>
                <w:iCs/>
              </w:rPr>
            </w:pPr>
            <w:r w:rsidRPr="009105E8">
              <w:rPr>
                <w:rFonts w:cs="Times New Roman"/>
                <w:iCs/>
              </w:rPr>
              <w:t>6254569.29</w:t>
            </w:r>
          </w:p>
        </w:tc>
        <w:tc>
          <w:tcPr>
            <w:tcW w:w="1510" w:type="dxa"/>
          </w:tcPr>
          <w:p w:rsidR="009105E8" w:rsidRPr="007643E8" w:rsidRDefault="009105E8" w:rsidP="009105E8">
            <w:pPr>
              <w:pStyle w:val="ae"/>
              <w:ind w:firstLine="0"/>
              <w:jc w:val="center"/>
              <w:rPr>
                <w:rFonts w:cs="Times New Roman"/>
                <w:iCs/>
              </w:rPr>
            </w:pPr>
            <w:r w:rsidRPr="009105E8">
              <w:rPr>
                <w:rFonts w:cs="Times New Roman"/>
                <w:iCs/>
              </w:rPr>
              <w:t>2296923.89</w:t>
            </w:r>
          </w:p>
        </w:tc>
        <w:tc>
          <w:tcPr>
            <w:tcW w:w="2317" w:type="dxa"/>
          </w:tcPr>
          <w:p w:rsidR="009105E8" w:rsidRDefault="009105E8" w:rsidP="009105E8">
            <w:pPr>
              <w:ind w:firstLine="0"/>
              <w:jc w:val="center"/>
            </w:pPr>
            <w:r w:rsidRPr="009713A6">
              <w:rPr>
                <w:iCs/>
              </w:rPr>
              <w:t>Картометрический метод</w:t>
            </w:r>
          </w:p>
        </w:tc>
        <w:tc>
          <w:tcPr>
            <w:tcW w:w="1814" w:type="dxa"/>
          </w:tcPr>
          <w:p w:rsidR="009105E8" w:rsidRDefault="009105E8" w:rsidP="009105E8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0,1</w:t>
            </w:r>
          </w:p>
        </w:tc>
        <w:tc>
          <w:tcPr>
            <w:tcW w:w="1524" w:type="dxa"/>
          </w:tcPr>
          <w:p w:rsidR="009105E8" w:rsidRPr="00BB7198" w:rsidRDefault="009105E8" w:rsidP="009105E8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9105E8" w:rsidTr="007F1A2C">
        <w:tc>
          <w:tcPr>
            <w:tcW w:w="1701" w:type="dxa"/>
          </w:tcPr>
          <w:p w:rsidR="009105E8" w:rsidRPr="00BB7198" w:rsidRDefault="009105E8" w:rsidP="009105E8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24</w:t>
            </w:r>
          </w:p>
        </w:tc>
        <w:tc>
          <w:tcPr>
            <w:tcW w:w="1560" w:type="dxa"/>
          </w:tcPr>
          <w:p w:rsidR="009105E8" w:rsidRPr="007643E8" w:rsidRDefault="009105E8" w:rsidP="009105E8">
            <w:pPr>
              <w:pStyle w:val="ae"/>
              <w:tabs>
                <w:tab w:val="left" w:pos="938"/>
                <w:tab w:val="center" w:pos="1449"/>
              </w:tabs>
              <w:ind w:firstLine="176"/>
              <w:jc w:val="center"/>
              <w:rPr>
                <w:rFonts w:cs="Times New Roman"/>
                <w:iCs/>
              </w:rPr>
            </w:pPr>
            <w:r w:rsidRPr="009105E8">
              <w:rPr>
                <w:rFonts w:cs="Times New Roman"/>
                <w:iCs/>
              </w:rPr>
              <w:t>6254590.55</w:t>
            </w:r>
          </w:p>
        </w:tc>
        <w:tc>
          <w:tcPr>
            <w:tcW w:w="1510" w:type="dxa"/>
          </w:tcPr>
          <w:p w:rsidR="009105E8" w:rsidRPr="007643E8" w:rsidRDefault="009105E8" w:rsidP="009105E8">
            <w:pPr>
              <w:pStyle w:val="ae"/>
              <w:ind w:firstLine="0"/>
              <w:jc w:val="center"/>
              <w:rPr>
                <w:rFonts w:cs="Times New Roman"/>
                <w:iCs/>
              </w:rPr>
            </w:pPr>
            <w:r w:rsidRPr="009105E8">
              <w:rPr>
                <w:rFonts w:cs="Times New Roman"/>
                <w:iCs/>
              </w:rPr>
              <w:t>2296910.94</w:t>
            </w:r>
          </w:p>
        </w:tc>
        <w:tc>
          <w:tcPr>
            <w:tcW w:w="2317" w:type="dxa"/>
          </w:tcPr>
          <w:p w:rsidR="009105E8" w:rsidRPr="00BB7198" w:rsidRDefault="009105E8" w:rsidP="009105E8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Картометрический метод</w:t>
            </w:r>
          </w:p>
        </w:tc>
        <w:tc>
          <w:tcPr>
            <w:tcW w:w="1814" w:type="dxa"/>
          </w:tcPr>
          <w:p w:rsidR="009105E8" w:rsidRPr="00BB7198" w:rsidRDefault="009105E8" w:rsidP="009105E8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0,1</w:t>
            </w:r>
          </w:p>
        </w:tc>
        <w:tc>
          <w:tcPr>
            <w:tcW w:w="1524" w:type="dxa"/>
          </w:tcPr>
          <w:p w:rsidR="009105E8" w:rsidRPr="00BB7198" w:rsidRDefault="009105E8" w:rsidP="009105E8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9105E8" w:rsidTr="007F1A2C">
        <w:tc>
          <w:tcPr>
            <w:tcW w:w="1701" w:type="dxa"/>
          </w:tcPr>
          <w:p w:rsidR="009105E8" w:rsidRDefault="009105E8" w:rsidP="009105E8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lastRenderedPageBreak/>
              <w:t>25</w:t>
            </w:r>
          </w:p>
        </w:tc>
        <w:tc>
          <w:tcPr>
            <w:tcW w:w="1560" w:type="dxa"/>
          </w:tcPr>
          <w:p w:rsidR="009105E8" w:rsidRPr="009105E8" w:rsidRDefault="009105E8" w:rsidP="009105E8">
            <w:pPr>
              <w:pStyle w:val="ae"/>
              <w:tabs>
                <w:tab w:val="left" w:pos="938"/>
                <w:tab w:val="center" w:pos="1449"/>
              </w:tabs>
              <w:ind w:firstLine="176"/>
              <w:jc w:val="center"/>
              <w:rPr>
                <w:rFonts w:cs="Times New Roman"/>
                <w:iCs/>
              </w:rPr>
            </w:pPr>
            <w:r w:rsidRPr="009105E8">
              <w:rPr>
                <w:rFonts w:cs="Times New Roman"/>
                <w:iCs/>
              </w:rPr>
              <w:t>6254611.67</w:t>
            </w:r>
          </w:p>
        </w:tc>
        <w:tc>
          <w:tcPr>
            <w:tcW w:w="1510" w:type="dxa"/>
          </w:tcPr>
          <w:p w:rsidR="009105E8" w:rsidRPr="009105E8" w:rsidRDefault="009105E8" w:rsidP="009105E8">
            <w:pPr>
              <w:pStyle w:val="ae"/>
              <w:ind w:firstLine="0"/>
              <w:jc w:val="center"/>
              <w:rPr>
                <w:rFonts w:cs="Times New Roman"/>
                <w:iCs/>
              </w:rPr>
            </w:pPr>
            <w:r w:rsidRPr="009105E8">
              <w:rPr>
                <w:rFonts w:cs="Times New Roman"/>
                <w:iCs/>
              </w:rPr>
              <w:t>2296952.29</w:t>
            </w:r>
          </w:p>
        </w:tc>
        <w:tc>
          <w:tcPr>
            <w:tcW w:w="2317" w:type="dxa"/>
          </w:tcPr>
          <w:p w:rsidR="009105E8" w:rsidRDefault="009105E8" w:rsidP="009105E8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Картометрический метод</w:t>
            </w:r>
          </w:p>
        </w:tc>
        <w:tc>
          <w:tcPr>
            <w:tcW w:w="1814" w:type="dxa"/>
          </w:tcPr>
          <w:p w:rsidR="009105E8" w:rsidRDefault="009105E8" w:rsidP="009105E8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0,1</w:t>
            </w:r>
          </w:p>
        </w:tc>
        <w:tc>
          <w:tcPr>
            <w:tcW w:w="1524" w:type="dxa"/>
          </w:tcPr>
          <w:p w:rsidR="009105E8" w:rsidRPr="00BB7198" w:rsidRDefault="009105E8" w:rsidP="009105E8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9105E8" w:rsidTr="007F1A2C">
        <w:tc>
          <w:tcPr>
            <w:tcW w:w="1701" w:type="dxa"/>
          </w:tcPr>
          <w:p w:rsidR="009105E8" w:rsidRDefault="009105E8" w:rsidP="009105E8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26</w:t>
            </w:r>
          </w:p>
        </w:tc>
        <w:tc>
          <w:tcPr>
            <w:tcW w:w="1560" w:type="dxa"/>
          </w:tcPr>
          <w:p w:rsidR="009105E8" w:rsidRPr="009105E8" w:rsidRDefault="009105E8" w:rsidP="009105E8">
            <w:pPr>
              <w:pStyle w:val="ae"/>
              <w:tabs>
                <w:tab w:val="left" w:pos="938"/>
                <w:tab w:val="center" w:pos="1449"/>
              </w:tabs>
              <w:ind w:firstLine="176"/>
              <w:jc w:val="center"/>
              <w:rPr>
                <w:rFonts w:cs="Times New Roman"/>
                <w:iCs/>
              </w:rPr>
            </w:pPr>
            <w:r w:rsidRPr="009105E8">
              <w:rPr>
                <w:rFonts w:cs="Times New Roman"/>
                <w:iCs/>
              </w:rPr>
              <w:t>6254753.05</w:t>
            </w:r>
          </w:p>
        </w:tc>
        <w:tc>
          <w:tcPr>
            <w:tcW w:w="1510" w:type="dxa"/>
          </w:tcPr>
          <w:p w:rsidR="009105E8" w:rsidRPr="009105E8" w:rsidRDefault="009105E8" w:rsidP="009105E8">
            <w:pPr>
              <w:pStyle w:val="ae"/>
              <w:ind w:firstLine="0"/>
              <w:jc w:val="center"/>
              <w:rPr>
                <w:rFonts w:cs="Times New Roman"/>
                <w:iCs/>
              </w:rPr>
            </w:pPr>
            <w:r w:rsidRPr="009105E8">
              <w:rPr>
                <w:rFonts w:cs="Times New Roman"/>
                <w:iCs/>
              </w:rPr>
              <w:t>2296919.09</w:t>
            </w:r>
          </w:p>
        </w:tc>
        <w:tc>
          <w:tcPr>
            <w:tcW w:w="2317" w:type="dxa"/>
          </w:tcPr>
          <w:p w:rsidR="009105E8" w:rsidRDefault="009105E8" w:rsidP="009105E8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Картометрический метод</w:t>
            </w:r>
          </w:p>
        </w:tc>
        <w:tc>
          <w:tcPr>
            <w:tcW w:w="1814" w:type="dxa"/>
          </w:tcPr>
          <w:p w:rsidR="009105E8" w:rsidRDefault="009105E8" w:rsidP="009105E8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0,1</w:t>
            </w:r>
          </w:p>
        </w:tc>
        <w:tc>
          <w:tcPr>
            <w:tcW w:w="1524" w:type="dxa"/>
          </w:tcPr>
          <w:p w:rsidR="009105E8" w:rsidRPr="00BB7198" w:rsidRDefault="009105E8" w:rsidP="009105E8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9105E8" w:rsidTr="007F1A2C">
        <w:tc>
          <w:tcPr>
            <w:tcW w:w="1701" w:type="dxa"/>
          </w:tcPr>
          <w:p w:rsidR="009105E8" w:rsidRDefault="009105E8" w:rsidP="009105E8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27</w:t>
            </w:r>
          </w:p>
        </w:tc>
        <w:tc>
          <w:tcPr>
            <w:tcW w:w="1560" w:type="dxa"/>
          </w:tcPr>
          <w:p w:rsidR="009105E8" w:rsidRPr="009105E8" w:rsidRDefault="009105E8" w:rsidP="009105E8">
            <w:pPr>
              <w:pStyle w:val="ae"/>
              <w:tabs>
                <w:tab w:val="left" w:pos="938"/>
                <w:tab w:val="center" w:pos="1449"/>
              </w:tabs>
              <w:ind w:firstLine="176"/>
              <w:jc w:val="center"/>
              <w:rPr>
                <w:rFonts w:cs="Times New Roman"/>
                <w:iCs/>
              </w:rPr>
            </w:pPr>
            <w:r w:rsidRPr="009105E8">
              <w:rPr>
                <w:rFonts w:cs="Times New Roman"/>
                <w:iCs/>
              </w:rPr>
              <w:t>6254784.34</w:t>
            </w:r>
          </w:p>
        </w:tc>
        <w:tc>
          <w:tcPr>
            <w:tcW w:w="1510" w:type="dxa"/>
          </w:tcPr>
          <w:p w:rsidR="009105E8" w:rsidRPr="009105E8" w:rsidRDefault="009105E8" w:rsidP="009105E8">
            <w:pPr>
              <w:pStyle w:val="ae"/>
              <w:ind w:firstLine="0"/>
              <w:jc w:val="center"/>
              <w:rPr>
                <w:rFonts w:cs="Times New Roman"/>
                <w:iCs/>
              </w:rPr>
            </w:pPr>
            <w:r w:rsidRPr="009105E8">
              <w:rPr>
                <w:rFonts w:cs="Times New Roman"/>
                <w:iCs/>
              </w:rPr>
              <w:t>2296907.10</w:t>
            </w:r>
          </w:p>
        </w:tc>
        <w:tc>
          <w:tcPr>
            <w:tcW w:w="2317" w:type="dxa"/>
          </w:tcPr>
          <w:p w:rsidR="009105E8" w:rsidRDefault="009105E8" w:rsidP="009105E8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Картометрический метод</w:t>
            </w:r>
          </w:p>
        </w:tc>
        <w:tc>
          <w:tcPr>
            <w:tcW w:w="1814" w:type="dxa"/>
          </w:tcPr>
          <w:p w:rsidR="009105E8" w:rsidRDefault="009105E8" w:rsidP="009105E8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0,1</w:t>
            </w:r>
          </w:p>
        </w:tc>
        <w:tc>
          <w:tcPr>
            <w:tcW w:w="1524" w:type="dxa"/>
          </w:tcPr>
          <w:p w:rsidR="009105E8" w:rsidRPr="00BB7198" w:rsidRDefault="009105E8" w:rsidP="009105E8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9105E8" w:rsidTr="007F1A2C">
        <w:tc>
          <w:tcPr>
            <w:tcW w:w="1701" w:type="dxa"/>
          </w:tcPr>
          <w:p w:rsidR="009105E8" w:rsidRDefault="009105E8" w:rsidP="009105E8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28</w:t>
            </w:r>
          </w:p>
        </w:tc>
        <w:tc>
          <w:tcPr>
            <w:tcW w:w="1560" w:type="dxa"/>
          </w:tcPr>
          <w:p w:rsidR="009105E8" w:rsidRPr="009105E8" w:rsidRDefault="009105E8" w:rsidP="009105E8">
            <w:pPr>
              <w:pStyle w:val="ae"/>
              <w:tabs>
                <w:tab w:val="left" w:pos="938"/>
                <w:tab w:val="center" w:pos="1449"/>
              </w:tabs>
              <w:ind w:firstLine="176"/>
              <w:jc w:val="center"/>
              <w:rPr>
                <w:rFonts w:cs="Times New Roman"/>
                <w:iCs/>
              </w:rPr>
            </w:pPr>
            <w:r w:rsidRPr="009105E8">
              <w:rPr>
                <w:rFonts w:cs="Times New Roman"/>
                <w:iCs/>
              </w:rPr>
              <w:t>6254885.09</w:t>
            </w:r>
          </w:p>
        </w:tc>
        <w:tc>
          <w:tcPr>
            <w:tcW w:w="1510" w:type="dxa"/>
          </w:tcPr>
          <w:p w:rsidR="009105E8" w:rsidRPr="009105E8" w:rsidRDefault="009105E8" w:rsidP="009105E8">
            <w:pPr>
              <w:pStyle w:val="ae"/>
              <w:ind w:firstLine="0"/>
              <w:jc w:val="center"/>
              <w:rPr>
                <w:rFonts w:cs="Times New Roman"/>
                <w:iCs/>
              </w:rPr>
            </w:pPr>
            <w:r w:rsidRPr="009105E8">
              <w:rPr>
                <w:rFonts w:cs="Times New Roman"/>
                <w:iCs/>
              </w:rPr>
              <w:t>2296869.20</w:t>
            </w:r>
          </w:p>
        </w:tc>
        <w:tc>
          <w:tcPr>
            <w:tcW w:w="2317" w:type="dxa"/>
          </w:tcPr>
          <w:p w:rsidR="009105E8" w:rsidRDefault="009105E8" w:rsidP="009105E8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Картометрический метод</w:t>
            </w:r>
          </w:p>
        </w:tc>
        <w:tc>
          <w:tcPr>
            <w:tcW w:w="1814" w:type="dxa"/>
          </w:tcPr>
          <w:p w:rsidR="009105E8" w:rsidRDefault="009105E8" w:rsidP="009105E8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0,1</w:t>
            </w:r>
          </w:p>
        </w:tc>
        <w:tc>
          <w:tcPr>
            <w:tcW w:w="1524" w:type="dxa"/>
          </w:tcPr>
          <w:p w:rsidR="009105E8" w:rsidRPr="00BB7198" w:rsidRDefault="009105E8" w:rsidP="009105E8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9105E8" w:rsidTr="007F1A2C">
        <w:tc>
          <w:tcPr>
            <w:tcW w:w="1701" w:type="dxa"/>
          </w:tcPr>
          <w:p w:rsidR="009105E8" w:rsidRDefault="009105E8" w:rsidP="009105E8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29</w:t>
            </w:r>
          </w:p>
        </w:tc>
        <w:tc>
          <w:tcPr>
            <w:tcW w:w="1560" w:type="dxa"/>
          </w:tcPr>
          <w:p w:rsidR="009105E8" w:rsidRPr="009105E8" w:rsidRDefault="009105E8" w:rsidP="009105E8">
            <w:pPr>
              <w:pStyle w:val="ae"/>
              <w:tabs>
                <w:tab w:val="left" w:pos="938"/>
                <w:tab w:val="center" w:pos="1449"/>
              </w:tabs>
              <w:ind w:firstLine="176"/>
              <w:jc w:val="center"/>
              <w:rPr>
                <w:rFonts w:cs="Times New Roman"/>
                <w:iCs/>
              </w:rPr>
            </w:pPr>
            <w:r w:rsidRPr="009105E8">
              <w:rPr>
                <w:rFonts w:cs="Times New Roman"/>
                <w:iCs/>
              </w:rPr>
              <w:t>6255013.97</w:t>
            </w:r>
          </w:p>
        </w:tc>
        <w:tc>
          <w:tcPr>
            <w:tcW w:w="1510" w:type="dxa"/>
          </w:tcPr>
          <w:p w:rsidR="009105E8" w:rsidRPr="009105E8" w:rsidRDefault="009105E8" w:rsidP="009105E8">
            <w:pPr>
              <w:pStyle w:val="ae"/>
              <w:ind w:firstLine="0"/>
              <w:jc w:val="center"/>
              <w:rPr>
                <w:rFonts w:cs="Times New Roman"/>
                <w:iCs/>
              </w:rPr>
            </w:pPr>
            <w:r w:rsidRPr="009105E8">
              <w:rPr>
                <w:rFonts w:cs="Times New Roman"/>
                <w:iCs/>
              </w:rPr>
              <w:t>2296850.99</w:t>
            </w:r>
          </w:p>
        </w:tc>
        <w:tc>
          <w:tcPr>
            <w:tcW w:w="2317" w:type="dxa"/>
          </w:tcPr>
          <w:p w:rsidR="009105E8" w:rsidRDefault="009105E8" w:rsidP="009105E8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Картометрический метод</w:t>
            </w:r>
          </w:p>
        </w:tc>
        <w:tc>
          <w:tcPr>
            <w:tcW w:w="1814" w:type="dxa"/>
          </w:tcPr>
          <w:p w:rsidR="009105E8" w:rsidRDefault="009105E8" w:rsidP="009105E8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0,1</w:t>
            </w:r>
          </w:p>
        </w:tc>
        <w:tc>
          <w:tcPr>
            <w:tcW w:w="1524" w:type="dxa"/>
          </w:tcPr>
          <w:p w:rsidR="009105E8" w:rsidRPr="00BB7198" w:rsidRDefault="009105E8" w:rsidP="009105E8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9105E8" w:rsidTr="007F1A2C">
        <w:tc>
          <w:tcPr>
            <w:tcW w:w="1701" w:type="dxa"/>
          </w:tcPr>
          <w:p w:rsidR="009105E8" w:rsidRDefault="009105E8" w:rsidP="009105E8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30</w:t>
            </w:r>
          </w:p>
        </w:tc>
        <w:tc>
          <w:tcPr>
            <w:tcW w:w="1560" w:type="dxa"/>
          </w:tcPr>
          <w:p w:rsidR="009105E8" w:rsidRPr="009105E8" w:rsidRDefault="009105E8" w:rsidP="009105E8">
            <w:pPr>
              <w:pStyle w:val="ae"/>
              <w:tabs>
                <w:tab w:val="left" w:pos="938"/>
                <w:tab w:val="center" w:pos="1449"/>
              </w:tabs>
              <w:ind w:firstLine="176"/>
              <w:jc w:val="center"/>
              <w:rPr>
                <w:rFonts w:cs="Times New Roman"/>
                <w:iCs/>
              </w:rPr>
            </w:pPr>
            <w:r w:rsidRPr="009105E8">
              <w:rPr>
                <w:rFonts w:cs="Times New Roman"/>
                <w:iCs/>
              </w:rPr>
              <w:t>6255213.57</w:t>
            </w:r>
          </w:p>
        </w:tc>
        <w:tc>
          <w:tcPr>
            <w:tcW w:w="1510" w:type="dxa"/>
          </w:tcPr>
          <w:p w:rsidR="009105E8" w:rsidRPr="009105E8" w:rsidRDefault="009105E8" w:rsidP="009105E8">
            <w:pPr>
              <w:pStyle w:val="ae"/>
              <w:ind w:firstLine="0"/>
              <w:jc w:val="center"/>
              <w:rPr>
                <w:rFonts w:cs="Times New Roman"/>
                <w:iCs/>
              </w:rPr>
            </w:pPr>
            <w:r w:rsidRPr="009105E8">
              <w:rPr>
                <w:rFonts w:cs="Times New Roman"/>
                <w:iCs/>
              </w:rPr>
              <w:t>2296808.65</w:t>
            </w:r>
          </w:p>
        </w:tc>
        <w:tc>
          <w:tcPr>
            <w:tcW w:w="2317" w:type="dxa"/>
          </w:tcPr>
          <w:p w:rsidR="009105E8" w:rsidRDefault="009105E8" w:rsidP="009105E8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Картометрический метод</w:t>
            </w:r>
          </w:p>
        </w:tc>
        <w:tc>
          <w:tcPr>
            <w:tcW w:w="1814" w:type="dxa"/>
          </w:tcPr>
          <w:p w:rsidR="009105E8" w:rsidRDefault="009105E8" w:rsidP="009105E8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0,1</w:t>
            </w:r>
          </w:p>
        </w:tc>
        <w:tc>
          <w:tcPr>
            <w:tcW w:w="1524" w:type="dxa"/>
          </w:tcPr>
          <w:p w:rsidR="009105E8" w:rsidRPr="00BB7198" w:rsidRDefault="009105E8" w:rsidP="009105E8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9105E8" w:rsidTr="007F1A2C">
        <w:tc>
          <w:tcPr>
            <w:tcW w:w="1701" w:type="dxa"/>
          </w:tcPr>
          <w:p w:rsidR="009105E8" w:rsidRDefault="009105E8" w:rsidP="009105E8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31</w:t>
            </w:r>
          </w:p>
        </w:tc>
        <w:tc>
          <w:tcPr>
            <w:tcW w:w="1560" w:type="dxa"/>
          </w:tcPr>
          <w:p w:rsidR="009105E8" w:rsidRPr="009105E8" w:rsidRDefault="009105E8" w:rsidP="009105E8">
            <w:pPr>
              <w:pStyle w:val="ae"/>
              <w:tabs>
                <w:tab w:val="left" w:pos="938"/>
                <w:tab w:val="center" w:pos="1449"/>
              </w:tabs>
              <w:ind w:firstLine="176"/>
              <w:jc w:val="center"/>
              <w:rPr>
                <w:rFonts w:cs="Times New Roman"/>
                <w:iCs/>
              </w:rPr>
            </w:pPr>
            <w:r w:rsidRPr="009105E8">
              <w:rPr>
                <w:rFonts w:cs="Times New Roman"/>
                <w:iCs/>
              </w:rPr>
              <w:t>6255235.05</w:t>
            </w:r>
          </w:p>
        </w:tc>
        <w:tc>
          <w:tcPr>
            <w:tcW w:w="1510" w:type="dxa"/>
          </w:tcPr>
          <w:p w:rsidR="009105E8" w:rsidRPr="009105E8" w:rsidRDefault="009105E8" w:rsidP="009105E8">
            <w:pPr>
              <w:pStyle w:val="ae"/>
              <w:ind w:firstLine="0"/>
              <w:jc w:val="center"/>
              <w:rPr>
                <w:rFonts w:cs="Times New Roman"/>
                <w:iCs/>
              </w:rPr>
            </w:pPr>
            <w:r w:rsidRPr="009105E8">
              <w:rPr>
                <w:rFonts w:cs="Times New Roman"/>
                <w:iCs/>
              </w:rPr>
              <w:t>2296826.52</w:t>
            </w:r>
          </w:p>
        </w:tc>
        <w:tc>
          <w:tcPr>
            <w:tcW w:w="2317" w:type="dxa"/>
          </w:tcPr>
          <w:p w:rsidR="009105E8" w:rsidRDefault="009105E8" w:rsidP="009105E8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Картометрический метод</w:t>
            </w:r>
          </w:p>
        </w:tc>
        <w:tc>
          <w:tcPr>
            <w:tcW w:w="1814" w:type="dxa"/>
          </w:tcPr>
          <w:p w:rsidR="009105E8" w:rsidRDefault="009105E8" w:rsidP="009105E8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0,1</w:t>
            </w:r>
          </w:p>
        </w:tc>
        <w:tc>
          <w:tcPr>
            <w:tcW w:w="1524" w:type="dxa"/>
          </w:tcPr>
          <w:p w:rsidR="009105E8" w:rsidRPr="00BB7198" w:rsidRDefault="009105E8" w:rsidP="009105E8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9105E8" w:rsidTr="007F1A2C">
        <w:tc>
          <w:tcPr>
            <w:tcW w:w="1701" w:type="dxa"/>
          </w:tcPr>
          <w:p w:rsidR="009105E8" w:rsidRDefault="009105E8" w:rsidP="009105E8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32</w:t>
            </w:r>
          </w:p>
        </w:tc>
        <w:tc>
          <w:tcPr>
            <w:tcW w:w="1560" w:type="dxa"/>
          </w:tcPr>
          <w:p w:rsidR="009105E8" w:rsidRPr="009105E8" w:rsidRDefault="009105E8" w:rsidP="009105E8">
            <w:pPr>
              <w:pStyle w:val="ae"/>
              <w:tabs>
                <w:tab w:val="left" w:pos="938"/>
                <w:tab w:val="center" w:pos="1449"/>
              </w:tabs>
              <w:ind w:firstLine="176"/>
              <w:jc w:val="center"/>
              <w:rPr>
                <w:rFonts w:cs="Times New Roman"/>
                <w:iCs/>
              </w:rPr>
            </w:pPr>
            <w:r w:rsidRPr="009105E8">
              <w:rPr>
                <w:rFonts w:cs="Times New Roman"/>
                <w:iCs/>
              </w:rPr>
              <w:t>6255207.39</w:t>
            </w:r>
          </w:p>
        </w:tc>
        <w:tc>
          <w:tcPr>
            <w:tcW w:w="1510" w:type="dxa"/>
          </w:tcPr>
          <w:p w:rsidR="009105E8" w:rsidRPr="009105E8" w:rsidRDefault="009105E8" w:rsidP="009105E8">
            <w:pPr>
              <w:pStyle w:val="ae"/>
              <w:ind w:firstLine="0"/>
              <w:jc w:val="center"/>
              <w:rPr>
                <w:rFonts w:cs="Times New Roman"/>
                <w:iCs/>
              </w:rPr>
            </w:pPr>
            <w:r w:rsidRPr="009105E8">
              <w:rPr>
                <w:rFonts w:cs="Times New Roman"/>
                <w:iCs/>
              </w:rPr>
              <w:t>2296896.90</w:t>
            </w:r>
          </w:p>
        </w:tc>
        <w:tc>
          <w:tcPr>
            <w:tcW w:w="2317" w:type="dxa"/>
          </w:tcPr>
          <w:p w:rsidR="009105E8" w:rsidRDefault="009105E8" w:rsidP="009105E8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Картометрический метод</w:t>
            </w:r>
          </w:p>
        </w:tc>
        <w:tc>
          <w:tcPr>
            <w:tcW w:w="1814" w:type="dxa"/>
          </w:tcPr>
          <w:p w:rsidR="009105E8" w:rsidRDefault="009105E8" w:rsidP="009105E8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0,1</w:t>
            </w:r>
          </w:p>
        </w:tc>
        <w:tc>
          <w:tcPr>
            <w:tcW w:w="1524" w:type="dxa"/>
          </w:tcPr>
          <w:p w:rsidR="009105E8" w:rsidRPr="00BB7198" w:rsidRDefault="009105E8" w:rsidP="009105E8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9105E8" w:rsidTr="007F1A2C">
        <w:tc>
          <w:tcPr>
            <w:tcW w:w="1701" w:type="dxa"/>
          </w:tcPr>
          <w:p w:rsidR="009105E8" w:rsidRDefault="009105E8" w:rsidP="009105E8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33</w:t>
            </w:r>
          </w:p>
        </w:tc>
        <w:tc>
          <w:tcPr>
            <w:tcW w:w="1560" w:type="dxa"/>
          </w:tcPr>
          <w:p w:rsidR="009105E8" w:rsidRPr="009105E8" w:rsidRDefault="009105E8" w:rsidP="009105E8">
            <w:pPr>
              <w:pStyle w:val="ae"/>
              <w:tabs>
                <w:tab w:val="left" w:pos="938"/>
                <w:tab w:val="center" w:pos="1449"/>
              </w:tabs>
              <w:ind w:firstLine="176"/>
              <w:jc w:val="center"/>
              <w:rPr>
                <w:rFonts w:cs="Times New Roman"/>
                <w:iCs/>
              </w:rPr>
            </w:pPr>
            <w:r w:rsidRPr="009105E8">
              <w:rPr>
                <w:rFonts w:cs="Times New Roman"/>
                <w:iCs/>
              </w:rPr>
              <w:t>6255172.23</w:t>
            </w:r>
          </w:p>
        </w:tc>
        <w:tc>
          <w:tcPr>
            <w:tcW w:w="1510" w:type="dxa"/>
          </w:tcPr>
          <w:p w:rsidR="009105E8" w:rsidRPr="009105E8" w:rsidRDefault="009105E8" w:rsidP="009105E8">
            <w:pPr>
              <w:pStyle w:val="ae"/>
              <w:ind w:firstLine="0"/>
              <w:jc w:val="center"/>
              <w:rPr>
                <w:rFonts w:cs="Times New Roman"/>
                <w:iCs/>
              </w:rPr>
            </w:pPr>
            <w:r w:rsidRPr="009105E8">
              <w:rPr>
                <w:rFonts w:cs="Times New Roman"/>
                <w:iCs/>
              </w:rPr>
              <w:t>2296898.80</w:t>
            </w:r>
          </w:p>
        </w:tc>
        <w:tc>
          <w:tcPr>
            <w:tcW w:w="2317" w:type="dxa"/>
          </w:tcPr>
          <w:p w:rsidR="009105E8" w:rsidRDefault="009105E8" w:rsidP="009105E8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Картометрический метод</w:t>
            </w:r>
          </w:p>
        </w:tc>
        <w:tc>
          <w:tcPr>
            <w:tcW w:w="1814" w:type="dxa"/>
          </w:tcPr>
          <w:p w:rsidR="009105E8" w:rsidRDefault="009105E8" w:rsidP="009105E8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0,1</w:t>
            </w:r>
          </w:p>
        </w:tc>
        <w:tc>
          <w:tcPr>
            <w:tcW w:w="1524" w:type="dxa"/>
          </w:tcPr>
          <w:p w:rsidR="009105E8" w:rsidRPr="00BB7198" w:rsidRDefault="009105E8" w:rsidP="009105E8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9105E8" w:rsidTr="007F1A2C">
        <w:tc>
          <w:tcPr>
            <w:tcW w:w="1701" w:type="dxa"/>
          </w:tcPr>
          <w:p w:rsidR="009105E8" w:rsidRDefault="009105E8" w:rsidP="009105E8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34</w:t>
            </w:r>
          </w:p>
        </w:tc>
        <w:tc>
          <w:tcPr>
            <w:tcW w:w="1560" w:type="dxa"/>
          </w:tcPr>
          <w:p w:rsidR="009105E8" w:rsidRPr="009105E8" w:rsidRDefault="009105E8" w:rsidP="009105E8">
            <w:pPr>
              <w:pStyle w:val="ae"/>
              <w:tabs>
                <w:tab w:val="left" w:pos="938"/>
                <w:tab w:val="center" w:pos="1449"/>
              </w:tabs>
              <w:ind w:firstLine="176"/>
              <w:jc w:val="center"/>
              <w:rPr>
                <w:rFonts w:cs="Times New Roman"/>
                <w:iCs/>
              </w:rPr>
            </w:pPr>
            <w:r w:rsidRPr="009105E8">
              <w:rPr>
                <w:rFonts w:cs="Times New Roman"/>
                <w:iCs/>
              </w:rPr>
              <w:t>6255168.96</w:t>
            </w:r>
          </w:p>
        </w:tc>
        <w:tc>
          <w:tcPr>
            <w:tcW w:w="1510" w:type="dxa"/>
          </w:tcPr>
          <w:p w:rsidR="009105E8" w:rsidRPr="009105E8" w:rsidRDefault="009105E8" w:rsidP="009105E8">
            <w:pPr>
              <w:pStyle w:val="ae"/>
              <w:ind w:firstLine="0"/>
              <w:jc w:val="center"/>
              <w:rPr>
                <w:rFonts w:cs="Times New Roman"/>
                <w:iCs/>
              </w:rPr>
            </w:pPr>
            <w:r w:rsidRPr="009105E8">
              <w:rPr>
                <w:rFonts w:cs="Times New Roman"/>
                <w:iCs/>
              </w:rPr>
              <w:t>2296918.43</w:t>
            </w:r>
          </w:p>
        </w:tc>
        <w:tc>
          <w:tcPr>
            <w:tcW w:w="2317" w:type="dxa"/>
          </w:tcPr>
          <w:p w:rsidR="009105E8" w:rsidRDefault="009105E8" w:rsidP="009105E8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Картометрический метод</w:t>
            </w:r>
          </w:p>
        </w:tc>
        <w:tc>
          <w:tcPr>
            <w:tcW w:w="1814" w:type="dxa"/>
          </w:tcPr>
          <w:p w:rsidR="009105E8" w:rsidRDefault="009105E8" w:rsidP="009105E8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0,1</w:t>
            </w:r>
          </w:p>
        </w:tc>
        <w:tc>
          <w:tcPr>
            <w:tcW w:w="1524" w:type="dxa"/>
          </w:tcPr>
          <w:p w:rsidR="009105E8" w:rsidRPr="00BB7198" w:rsidRDefault="009105E8" w:rsidP="009105E8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9105E8" w:rsidTr="007F1A2C">
        <w:tc>
          <w:tcPr>
            <w:tcW w:w="1701" w:type="dxa"/>
          </w:tcPr>
          <w:p w:rsidR="009105E8" w:rsidRDefault="009105E8" w:rsidP="009105E8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560" w:type="dxa"/>
          </w:tcPr>
          <w:p w:rsidR="009105E8" w:rsidRPr="009105E8" w:rsidRDefault="009105E8" w:rsidP="009105E8">
            <w:pPr>
              <w:pStyle w:val="ae"/>
              <w:tabs>
                <w:tab w:val="left" w:pos="938"/>
                <w:tab w:val="center" w:pos="1449"/>
              </w:tabs>
              <w:ind w:firstLine="176"/>
              <w:jc w:val="center"/>
              <w:rPr>
                <w:rFonts w:cs="Times New Roman"/>
                <w:iCs/>
              </w:rPr>
            </w:pPr>
            <w:r w:rsidRPr="009105E8">
              <w:rPr>
                <w:rFonts w:cs="Times New Roman"/>
                <w:iCs/>
              </w:rPr>
              <w:t>6255218.02</w:t>
            </w:r>
          </w:p>
        </w:tc>
        <w:tc>
          <w:tcPr>
            <w:tcW w:w="1510" w:type="dxa"/>
          </w:tcPr>
          <w:p w:rsidR="009105E8" w:rsidRPr="009105E8" w:rsidRDefault="009105E8" w:rsidP="009105E8">
            <w:pPr>
              <w:pStyle w:val="ae"/>
              <w:ind w:firstLine="0"/>
              <w:jc w:val="center"/>
              <w:rPr>
                <w:rFonts w:cs="Times New Roman"/>
                <w:iCs/>
              </w:rPr>
            </w:pPr>
            <w:r w:rsidRPr="009105E8">
              <w:rPr>
                <w:rFonts w:cs="Times New Roman"/>
                <w:iCs/>
              </w:rPr>
              <w:t>2296941.59</w:t>
            </w:r>
          </w:p>
        </w:tc>
        <w:tc>
          <w:tcPr>
            <w:tcW w:w="2317" w:type="dxa"/>
          </w:tcPr>
          <w:p w:rsidR="009105E8" w:rsidRDefault="009105E8" w:rsidP="009105E8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Картометрический метод</w:t>
            </w:r>
          </w:p>
        </w:tc>
        <w:tc>
          <w:tcPr>
            <w:tcW w:w="1814" w:type="dxa"/>
          </w:tcPr>
          <w:p w:rsidR="009105E8" w:rsidRDefault="009105E8" w:rsidP="009105E8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0,1</w:t>
            </w:r>
          </w:p>
        </w:tc>
        <w:tc>
          <w:tcPr>
            <w:tcW w:w="1524" w:type="dxa"/>
          </w:tcPr>
          <w:p w:rsidR="009105E8" w:rsidRPr="00BB7198" w:rsidRDefault="009105E8" w:rsidP="009105E8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</w:tbl>
    <w:p w:rsidR="002575EC" w:rsidRDefault="002575EC" w:rsidP="002575EC">
      <w:pPr>
        <w:pStyle w:val="aa"/>
        <w:keepLines/>
        <w:spacing w:line="276" w:lineRule="auto"/>
        <w:ind w:left="0"/>
        <w:jc w:val="center"/>
        <w:rPr>
          <w:b/>
          <w:sz w:val="30"/>
          <w:szCs w:val="30"/>
        </w:rPr>
      </w:pPr>
    </w:p>
    <w:p w:rsidR="009105E8" w:rsidRDefault="009105E8" w:rsidP="00AA2028">
      <w:pPr>
        <w:pStyle w:val="aa"/>
        <w:keepLines/>
        <w:spacing w:line="276" w:lineRule="auto"/>
        <w:ind w:left="0"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д. </w:t>
      </w:r>
      <w:r w:rsidR="00AA2028">
        <w:rPr>
          <w:b/>
          <w:sz w:val="30"/>
          <w:szCs w:val="30"/>
        </w:rPr>
        <w:t>Большое</w:t>
      </w:r>
    </w:p>
    <w:p w:rsidR="00AA2028" w:rsidRDefault="00AA2028" w:rsidP="00AA2028">
      <w:pPr>
        <w:pStyle w:val="aa"/>
        <w:keepLines/>
        <w:spacing w:line="276" w:lineRule="auto"/>
        <w:ind w:left="0" w:firstLine="0"/>
        <w:jc w:val="center"/>
        <w:rPr>
          <w:b/>
          <w:sz w:val="30"/>
          <w:szCs w:val="30"/>
        </w:rPr>
      </w:pPr>
    </w:p>
    <w:p w:rsidR="009105E8" w:rsidRDefault="00AA2028" w:rsidP="00AA2028">
      <w:pPr>
        <w:pStyle w:val="aa"/>
        <w:keepLines/>
        <w:spacing w:line="276" w:lineRule="auto"/>
        <w:ind w:left="0" w:firstLine="0"/>
        <w:jc w:val="center"/>
        <w:rPr>
          <w:b/>
          <w:sz w:val="30"/>
          <w:szCs w:val="30"/>
        </w:rPr>
      </w:pPr>
      <w:r>
        <w:rPr>
          <w:b/>
          <w:noProof/>
          <w:sz w:val="30"/>
          <w:szCs w:val="30"/>
          <w:lang w:eastAsia="ru-RU"/>
        </w:rPr>
        <w:drawing>
          <wp:inline distT="0" distB="0" distL="0" distR="0">
            <wp:extent cx="5167697" cy="2535382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4120" cy="2543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05E8" w:rsidRDefault="009105E8" w:rsidP="009105E8">
      <w:pPr>
        <w:tabs>
          <w:tab w:val="left" w:pos="284"/>
        </w:tabs>
        <w:spacing w:before="113"/>
        <w:ind w:left="284" w:right="140" w:firstLine="142"/>
        <w:jc w:val="center"/>
        <w:rPr>
          <w:b/>
          <w:bCs/>
        </w:rPr>
      </w:pPr>
      <w:r>
        <w:rPr>
          <w:b/>
          <w:bCs/>
        </w:rPr>
        <w:t>Сведения об объекте</w:t>
      </w:r>
    </w:p>
    <w:tbl>
      <w:tblPr>
        <w:tblStyle w:val="af3"/>
        <w:tblW w:w="0" w:type="auto"/>
        <w:tblInd w:w="284" w:type="dxa"/>
        <w:tblLook w:val="04A0"/>
      </w:tblPr>
      <w:tblGrid>
        <w:gridCol w:w="1212"/>
        <w:gridCol w:w="3870"/>
        <w:gridCol w:w="4770"/>
      </w:tblGrid>
      <w:tr w:rsidR="009105E8" w:rsidTr="007F1A2C">
        <w:tc>
          <w:tcPr>
            <w:tcW w:w="1242" w:type="dxa"/>
          </w:tcPr>
          <w:p w:rsidR="009105E8" w:rsidRPr="00BE6A20" w:rsidRDefault="009105E8" w:rsidP="007F1A2C">
            <w:pPr>
              <w:tabs>
                <w:tab w:val="left" w:pos="284"/>
              </w:tabs>
              <w:spacing w:before="113"/>
              <w:ind w:right="140" w:firstLine="29"/>
              <w:jc w:val="center"/>
              <w:rPr>
                <w:bCs/>
              </w:rPr>
            </w:pPr>
            <w:r w:rsidRPr="00BE6A20">
              <w:rPr>
                <w:bCs/>
              </w:rPr>
              <w:t>№ п/п</w:t>
            </w:r>
          </w:p>
        </w:tc>
        <w:tc>
          <w:tcPr>
            <w:tcW w:w="3969" w:type="dxa"/>
          </w:tcPr>
          <w:p w:rsidR="009105E8" w:rsidRPr="00BE6A20" w:rsidRDefault="009105E8" w:rsidP="007F1A2C">
            <w:pPr>
              <w:tabs>
                <w:tab w:val="left" w:pos="284"/>
              </w:tabs>
              <w:spacing w:before="113" w:after="240"/>
              <w:ind w:right="140" w:hanging="13"/>
              <w:jc w:val="center"/>
              <w:rPr>
                <w:bCs/>
              </w:rPr>
            </w:pPr>
            <w:r w:rsidRPr="00BE6A20">
              <w:rPr>
                <w:bCs/>
              </w:rPr>
              <w:t>Характеристики объекта</w:t>
            </w:r>
          </w:p>
        </w:tc>
        <w:tc>
          <w:tcPr>
            <w:tcW w:w="4926" w:type="dxa"/>
          </w:tcPr>
          <w:p w:rsidR="009105E8" w:rsidRPr="00BE6A20" w:rsidRDefault="009105E8" w:rsidP="007F1A2C">
            <w:pPr>
              <w:tabs>
                <w:tab w:val="left" w:pos="284"/>
              </w:tabs>
              <w:spacing w:before="113"/>
              <w:ind w:right="140" w:firstLine="22"/>
              <w:jc w:val="center"/>
              <w:rPr>
                <w:bCs/>
              </w:rPr>
            </w:pPr>
            <w:r w:rsidRPr="00BE6A20">
              <w:rPr>
                <w:bCs/>
              </w:rPr>
              <w:t>Описание характеристик</w:t>
            </w:r>
          </w:p>
        </w:tc>
      </w:tr>
      <w:tr w:rsidR="009105E8" w:rsidTr="007F1A2C">
        <w:trPr>
          <w:trHeight w:val="414"/>
        </w:trPr>
        <w:tc>
          <w:tcPr>
            <w:tcW w:w="1242" w:type="dxa"/>
          </w:tcPr>
          <w:p w:rsidR="009105E8" w:rsidRDefault="009105E8" w:rsidP="007F1A2C">
            <w:pPr>
              <w:tabs>
                <w:tab w:val="left" w:pos="284"/>
              </w:tabs>
              <w:ind w:right="140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969" w:type="dxa"/>
          </w:tcPr>
          <w:p w:rsidR="009105E8" w:rsidRDefault="009105E8" w:rsidP="007F1A2C">
            <w:pPr>
              <w:tabs>
                <w:tab w:val="left" w:pos="284"/>
              </w:tabs>
              <w:ind w:right="1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926" w:type="dxa"/>
          </w:tcPr>
          <w:p w:rsidR="009105E8" w:rsidRDefault="009105E8" w:rsidP="007F1A2C">
            <w:pPr>
              <w:tabs>
                <w:tab w:val="left" w:pos="284"/>
              </w:tabs>
              <w:ind w:right="1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9105E8" w:rsidTr="007F1A2C">
        <w:tc>
          <w:tcPr>
            <w:tcW w:w="1242" w:type="dxa"/>
          </w:tcPr>
          <w:p w:rsidR="009105E8" w:rsidRPr="00BE6A20" w:rsidRDefault="009105E8" w:rsidP="007F1A2C">
            <w:pPr>
              <w:tabs>
                <w:tab w:val="left" w:pos="284"/>
              </w:tabs>
              <w:spacing w:before="113"/>
              <w:ind w:right="140" w:firstLine="0"/>
              <w:jc w:val="center"/>
              <w:rPr>
                <w:bCs/>
              </w:rPr>
            </w:pPr>
            <w:r w:rsidRPr="00BE6A20">
              <w:rPr>
                <w:bCs/>
              </w:rPr>
              <w:t>1</w:t>
            </w:r>
          </w:p>
        </w:tc>
        <w:tc>
          <w:tcPr>
            <w:tcW w:w="3969" w:type="dxa"/>
          </w:tcPr>
          <w:p w:rsidR="009105E8" w:rsidRPr="00BE6A20" w:rsidRDefault="009105E8" w:rsidP="007F1A2C">
            <w:pPr>
              <w:tabs>
                <w:tab w:val="left" w:pos="284"/>
              </w:tabs>
              <w:spacing w:before="113"/>
              <w:ind w:right="140" w:hanging="13"/>
              <w:jc w:val="left"/>
              <w:rPr>
                <w:bCs/>
              </w:rPr>
            </w:pPr>
            <w:r>
              <w:rPr>
                <w:bCs/>
              </w:rPr>
              <w:t>Местоположение объекта</w:t>
            </w:r>
          </w:p>
        </w:tc>
        <w:tc>
          <w:tcPr>
            <w:tcW w:w="4926" w:type="dxa"/>
          </w:tcPr>
          <w:p w:rsidR="009105E8" w:rsidRPr="00BE6A20" w:rsidRDefault="009105E8" w:rsidP="007F1A2C">
            <w:pPr>
              <w:tabs>
                <w:tab w:val="left" w:pos="284"/>
              </w:tabs>
              <w:spacing w:before="113" w:after="240"/>
              <w:ind w:right="140" w:firstLine="0"/>
              <w:jc w:val="left"/>
              <w:rPr>
                <w:bCs/>
              </w:rPr>
            </w:pPr>
            <w:r>
              <w:rPr>
                <w:bCs/>
              </w:rPr>
              <w:t xml:space="preserve">Ивановская область, Южский муниципальный район, </w:t>
            </w:r>
            <w:proofErr w:type="spellStart"/>
            <w:r>
              <w:rPr>
                <w:bCs/>
              </w:rPr>
              <w:t>Талицко-Мугреевское</w:t>
            </w:r>
            <w:proofErr w:type="spellEnd"/>
            <w:r>
              <w:rPr>
                <w:bCs/>
              </w:rPr>
              <w:t xml:space="preserve"> сельское поселение, деревня </w:t>
            </w:r>
            <w:r w:rsidR="00AA2028">
              <w:rPr>
                <w:bCs/>
              </w:rPr>
              <w:t>Большое</w:t>
            </w:r>
          </w:p>
        </w:tc>
      </w:tr>
      <w:tr w:rsidR="009105E8" w:rsidTr="007F1A2C">
        <w:tc>
          <w:tcPr>
            <w:tcW w:w="1242" w:type="dxa"/>
          </w:tcPr>
          <w:p w:rsidR="009105E8" w:rsidRPr="00BE6A20" w:rsidRDefault="009105E8" w:rsidP="007F1A2C">
            <w:pPr>
              <w:tabs>
                <w:tab w:val="left" w:pos="284"/>
              </w:tabs>
              <w:spacing w:before="113"/>
              <w:ind w:right="140" w:firstLine="0"/>
              <w:jc w:val="center"/>
              <w:rPr>
                <w:bCs/>
              </w:rPr>
            </w:pPr>
            <w:r w:rsidRPr="00BE6A20">
              <w:rPr>
                <w:bCs/>
              </w:rPr>
              <w:t>2</w:t>
            </w:r>
          </w:p>
        </w:tc>
        <w:tc>
          <w:tcPr>
            <w:tcW w:w="3969" w:type="dxa"/>
          </w:tcPr>
          <w:p w:rsidR="009105E8" w:rsidRPr="00BE6A20" w:rsidRDefault="009105E8" w:rsidP="007F1A2C">
            <w:pPr>
              <w:tabs>
                <w:tab w:val="left" w:pos="284"/>
              </w:tabs>
              <w:spacing w:before="113"/>
              <w:ind w:right="140" w:hanging="13"/>
              <w:jc w:val="left"/>
              <w:rPr>
                <w:bCs/>
              </w:rPr>
            </w:pPr>
            <w:r>
              <w:rPr>
                <w:bCs/>
              </w:rPr>
              <w:t>Площадь объекта</w:t>
            </w:r>
          </w:p>
        </w:tc>
        <w:tc>
          <w:tcPr>
            <w:tcW w:w="4926" w:type="dxa"/>
          </w:tcPr>
          <w:p w:rsidR="009105E8" w:rsidRPr="001A5DED" w:rsidRDefault="00AA2028" w:rsidP="007F1A2C">
            <w:pPr>
              <w:tabs>
                <w:tab w:val="left" w:pos="284"/>
              </w:tabs>
              <w:spacing w:before="113"/>
              <w:ind w:right="140" w:firstLine="0"/>
              <w:jc w:val="left"/>
              <w:rPr>
                <w:bCs/>
              </w:rPr>
            </w:pPr>
            <w:r>
              <w:rPr>
                <w:bCs/>
              </w:rPr>
              <w:t>816805</w:t>
            </w:r>
            <w:r w:rsidR="009105E8">
              <w:rPr>
                <w:bCs/>
              </w:rPr>
              <w:t xml:space="preserve"> м</w:t>
            </w:r>
            <w:r w:rsidR="009105E8">
              <w:rPr>
                <w:bCs/>
                <w:vertAlign w:val="superscript"/>
              </w:rPr>
              <w:t>2</w:t>
            </w:r>
          </w:p>
        </w:tc>
      </w:tr>
      <w:tr w:rsidR="009105E8" w:rsidTr="007F1A2C">
        <w:tc>
          <w:tcPr>
            <w:tcW w:w="1242" w:type="dxa"/>
          </w:tcPr>
          <w:p w:rsidR="009105E8" w:rsidRPr="00BE6A20" w:rsidRDefault="009105E8" w:rsidP="007F1A2C">
            <w:pPr>
              <w:tabs>
                <w:tab w:val="left" w:pos="284"/>
              </w:tabs>
              <w:spacing w:before="113"/>
              <w:ind w:right="140" w:firstLine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3</w:t>
            </w:r>
          </w:p>
        </w:tc>
        <w:tc>
          <w:tcPr>
            <w:tcW w:w="3969" w:type="dxa"/>
          </w:tcPr>
          <w:p w:rsidR="009105E8" w:rsidRPr="00BE6A20" w:rsidRDefault="009105E8" w:rsidP="007F1A2C">
            <w:pPr>
              <w:tabs>
                <w:tab w:val="left" w:pos="284"/>
              </w:tabs>
              <w:spacing w:before="113"/>
              <w:ind w:right="140" w:hanging="13"/>
              <w:jc w:val="left"/>
              <w:rPr>
                <w:bCs/>
              </w:rPr>
            </w:pPr>
            <w:r>
              <w:rPr>
                <w:bCs/>
              </w:rPr>
              <w:t>Иные характеристики объекта</w:t>
            </w:r>
          </w:p>
        </w:tc>
        <w:tc>
          <w:tcPr>
            <w:tcW w:w="4926" w:type="dxa"/>
          </w:tcPr>
          <w:p w:rsidR="009105E8" w:rsidRPr="001207BD" w:rsidRDefault="009105E8" w:rsidP="007F1A2C">
            <w:pPr>
              <w:tabs>
                <w:tab w:val="left" w:pos="284"/>
              </w:tabs>
              <w:spacing w:before="113"/>
              <w:ind w:right="140" w:firstLine="0"/>
              <w:jc w:val="left"/>
              <w:rPr>
                <w:bCs/>
              </w:rPr>
            </w:pPr>
          </w:p>
        </w:tc>
      </w:tr>
    </w:tbl>
    <w:p w:rsidR="009105E8" w:rsidRDefault="009105E8" w:rsidP="009105E8">
      <w:pPr>
        <w:tabs>
          <w:tab w:val="left" w:pos="284"/>
        </w:tabs>
        <w:spacing w:before="113"/>
        <w:ind w:right="140" w:firstLine="0"/>
        <w:rPr>
          <w:b/>
          <w:bCs/>
        </w:rPr>
      </w:pPr>
    </w:p>
    <w:p w:rsidR="009105E8" w:rsidRPr="006C1E8D" w:rsidRDefault="009105E8" w:rsidP="009105E8">
      <w:pPr>
        <w:tabs>
          <w:tab w:val="left" w:pos="284"/>
        </w:tabs>
        <w:spacing w:before="113"/>
        <w:ind w:left="284" w:right="140" w:firstLine="142"/>
        <w:jc w:val="center"/>
        <w:rPr>
          <w:b/>
          <w:bCs/>
        </w:rPr>
      </w:pPr>
      <w:r w:rsidRPr="006C1E8D">
        <w:rPr>
          <w:b/>
          <w:bCs/>
        </w:rPr>
        <w:t>Сведения о местоположении границ объекта</w:t>
      </w:r>
    </w:p>
    <w:tbl>
      <w:tblPr>
        <w:tblStyle w:val="af3"/>
        <w:tblW w:w="10426" w:type="dxa"/>
        <w:tblInd w:w="-5" w:type="dxa"/>
        <w:tblLayout w:type="fixed"/>
        <w:tblLook w:val="04A0"/>
      </w:tblPr>
      <w:tblGrid>
        <w:gridCol w:w="1701"/>
        <w:gridCol w:w="1560"/>
        <w:gridCol w:w="1510"/>
        <w:gridCol w:w="2317"/>
        <w:gridCol w:w="1814"/>
        <w:gridCol w:w="1524"/>
      </w:tblGrid>
      <w:tr w:rsidR="009105E8" w:rsidTr="007F1A2C">
        <w:tc>
          <w:tcPr>
            <w:tcW w:w="10426" w:type="dxa"/>
            <w:gridSpan w:val="6"/>
          </w:tcPr>
          <w:p w:rsidR="009105E8" w:rsidRPr="00BB7198" w:rsidRDefault="009105E8" w:rsidP="007F1A2C">
            <w:pPr>
              <w:tabs>
                <w:tab w:val="left" w:pos="284"/>
              </w:tabs>
              <w:spacing w:before="113"/>
              <w:ind w:right="140"/>
              <w:jc w:val="left"/>
              <w:rPr>
                <w:iCs/>
              </w:rPr>
            </w:pPr>
            <w:r>
              <w:rPr>
                <w:iCs/>
              </w:rPr>
              <w:t>Система координат 37.3</w:t>
            </w:r>
          </w:p>
        </w:tc>
      </w:tr>
      <w:tr w:rsidR="009105E8" w:rsidTr="007F1A2C">
        <w:tc>
          <w:tcPr>
            <w:tcW w:w="10426" w:type="dxa"/>
            <w:gridSpan w:val="6"/>
          </w:tcPr>
          <w:p w:rsidR="009105E8" w:rsidRPr="00A214AF" w:rsidRDefault="009105E8" w:rsidP="007F1A2C">
            <w:pPr>
              <w:tabs>
                <w:tab w:val="left" w:pos="284"/>
              </w:tabs>
              <w:spacing w:before="113"/>
              <w:ind w:right="140"/>
              <w:jc w:val="center"/>
              <w:rPr>
                <w:b/>
                <w:iCs/>
              </w:rPr>
            </w:pPr>
            <w:r w:rsidRPr="00A214AF">
              <w:rPr>
                <w:b/>
                <w:iCs/>
              </w:rPr>
              <w:t>Сведения о характерных точках границы земельного участка</w:t>
            </w:r>
          </w:p>
        </w:tc>
      </w:tr>
      <w:tr w:rsidR="009105E8" w:rsidTr="007F1A2C">
        <w:tc>
          <w:tcPr>
            <w:tcW w:w="1701" w:type="dxa"/>
            <w:vMerge w:val="restart"/>
          </w:tcPr>
          <w:p w:rsidR="009105E8" w:rsidRPr="00BB7198" w:rsidRDefault="009105E8" w:rsidP="007F1A2C">
            <w:pPr>
              <w:tabs>
                <w:tab w:val="left" w:pos="284"/>
              </w:tabs>
              <w:spacing w:before="113"/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Обозначение характерных точек границ</w:t>
            </w:r>
          </w:p>
        </w:tc>
        <w:tc>
          <w:tcPr>
            <w:tcW w:w="3070" w:type="dxa"/>
            <w:gridSpan w:val="2"/>
          </w:tcPr>
          <w:p w:rsidR="009105E8" w:rsidRPr="00BB7198" w:rsidRDefault="009105E8" w:rsidP="007F1A2C">
            <w:pPr>
              <w:tabs>
                <w:tab w:val="left" w:pos="284"/>
              </w:tabs>
              <w:spacing w:before="113"/>
              <w:ind w:right="140"/>
              <w:jc w:val="center"/>
              <w:rPr>
                <w:iCs/>
              </w:rPr>
            </w:pPr>
            <w:r>
              <w:rPr>
                <w:iCs/>
              </w:rPr>
              <w:t>Координаты, м</w:t>
            </w:r>
          </w:p>
        </w:tc>
        <w:tc>
          <w:tcPr>
            <w:tcW w:w="2317" w:type="dxa"/>
            <w:vMerge w:val="restart"/>
          </w:tcPr>
          <w:p w:rsidR="009105E8" w:rsidRPr="00BB7198" w:rsidRDefault="009105E8" w:rsidP="007F1A2C">
            <w:pPr>
              <w:tabs>
                <w:tab w:val="left" w:pos="284"/>
              </w:tabs>
              <w:spacing w:before="113"/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Метод определения координат характерной точки</w:t>
            </w:r>
          </w:p>
        </w:tc>
        <w:tc>
          <w:tcPr>
            <w:tcW w:w="1814" w:type="dxa"/>
            <w:vMerge w:val="restart"/>
          </w:tcPr>
          <w:p w:rsidR="009105E8" w:rsidRPr="00BB7198" w:rsidRDefault="009105E8" w:rsidP="007F1A2C">
            <w:pPr>
              <w:tabs>
                <w:tab w:val="left" w:pos="284"/>
              </w:tabs>
              <w:spacing w:before="113"/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Средняя квадратичная погрешность положения характерной точки (</w:t>
            </w:r>
            <w:r>
              <w:rPr>
                <w:iCs/>
                <w:lang w:val="en-US"/>
              </w:rPr>
              <w:t>Mt</w:t>
            </w:r>
            <w:r>
              <w:rPr>
                <w:iCs/>
              </w:rPr>
              <w:t>), м</w:t>
            </w:r>
          </w:p>
        </w:tc>
        <w:tc>
          <w:tcPr>
            <w:tcW w:w="1524" w:type="dxa"/>
            <w:vMerge w:val="restart"/>
          </w:tcPr>
          <w:p w:rsidR="009105E8" w:rsidRPr="00BB7198" w:rsidRDefault="009105E8" w:rsidP="007F1A2C">
            <w:pPr>
              <w:tabs>
                <w:tab w:val="left" w:pos="284"/>
              </w:tabs>
              <w:spacing w:before="113"/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Описание обозначения точки на местности (при наличии)</w:t>
            </w:r>
          </w:p>
        </w:tc>
      </w:tr>
      <w:tr w:rsidR="009105E8" w:rsidTr="007F1A2C">
        <w:tc>
          <w:tcPr>
            <w:tcW w:w="1701" w:type="dxa"/>
            <w:vMerge/>
          </w:tcPr>
          <w:p w:rsidR="009105E8" w:rsidRPr="00BB7198" w:rsidRDefault="009105E8" w:rsidP="007F1A2C">
            <w:pPr>
              <w:tabs>
                <w:tab w:val="left" w:pos="284"/>
              </w:tabs>
              <w:spacing w:before="113"/>
              <w:ind w:right="140"/>
              <w:jc w:val="center"/>
              <w:rPr>
                <w:iCs/>
              </w:rPr>
            </w:pPr>
          </w:p>
        </w:tc>
        <w:tc>
          <w:tcPr>
            <w:tcW w:w="1560" w:type="dxa"/>
          </w:tcPr>
          <w:p w:rsidR="009105E8" w:rsidRPr="00BB7198" w:rsidRDefault="009105E8" w:rsidP="007F1A2C">
            <w:pPr>
              <w:tabs>
                <w:tab w:val="left" w:pos="284"/>
              </w:tabs>
              <w:spacing w:before="113"/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Х</w:t>
            </w:r>
          </w:p>
        </w:tc>
        <w:tc>
          <w:tcPr>
            <w:tcW w:w="1510" w:type="dxa"/>
          </w:tcPr>
          <w:p w:rsidR="009105E8" w:rsidRPr="00BB7198" w:rsidRDefault="009105E8" w:rsidP="007F1A2C">
            <w:pPr>
              <w:tabs>
                <w:tab w:val="left" w:pos="284"/>
              </w:tabs>
              <w:spacing w:before="113"/>
              <w:ind w:right="140" w:firstLine="64"/>
              <w:jc w:val="center"/>
              <w:rPr>
                <w:iCs/>
              </w:rPr>
            </w:pPr>
            <w:r>
              <w:rPr>
                <w:iCs/>
              </w:rPr>
              <w:t>У</w:t>
            </w:r>
          </w:p>
        </w:tc>
        <w:tc>
          <w:tcPr>
            <w:tcW w:w="2317" w:type="dxa"/>
            <w:vMerge/>
          </w:tcPr>
          <w:p w:rsidR="009105E8" w:rsidRPr="00BB7198" w:rsidRDefault="009105E8" w:rsidP="007F1A2C">
            <w:pPr>
              <w:tabs>
                <w:tab w:val="left" w:pos="284"/>
              </w:tabs>
              <w:spacing w:before="113"/>
              <w:ind w:right="140"/>
              <w:jc w:val="center"/>
              <w:rPr>
                <w:iCs/>
              </w:rPr>
            </w:pPr>
          </w:p>
        </w:tc>
        <w:tc>
          <w:tcPr>
            <w:tcW w:w="1814" w:type="dxa"/>
            <w:vMerge/>
          </w:tcPr>
          <w:p w:rsidR="009105E8" w:rsidRPr="00BB7198" w:rsidRDefault="009105E8" w:rsidP="007F1A2C">
            <w:pPr>
              <w:tabs>
                <w:tab w:val="left" w:pos="284"/>
              </w:tabs>
              <w:spacing w:before="113"/>
              <w:ind w:right="140"/>
              <w:jc w:val="center"/>
              <w:rPr>
                <w:iCs/>
              </w:rPr>
            </w:pPr>
          </w:p>
        </w:tc>
        <w:tc>
          <w:tcPr>
            <w:tcW w:w="1524" w:type="dxa"/>
            <w:vMerge/>
          </w:tcPr>
          <w:p w:rsidR="009105E8" w:rsidRPr="00BB7198" w:rsidRDefault="009105E8" w:rsidP="007F1A2C">
            <w:pPr>
              <w:tabs>
                <w:tab w:val="left" w:pos="284"/>
              </w:tabs>
              <w:spacing w:before="113"/>
              <w:ind w:right="140"/>
              <w:jc w:val="center"/>
              <w:rPr>
                <w:iCs/>
              </w:rPr>
            </w:pPr>
          </w:p>
        </w:tc>
      </w:tr>
      <w:tr w:rsidR="009105E8" w:rsidTr="007F1A2C">
        <w:trPr>
          <w:trHeight w:val="359"/>
        </w:trPr>
        <w:tc>
          <w:tcPr>
            <w:tcW w:w="1701" w:type="dxa"/>
          </w:tcPr>
          <w:p w:rsidR="009105E8" w:rsidRPr="00433841" w:rsidRDefault="009105E8" w:rsidP="007F1A2C">
            <w:pPr>
              <w:tabs>
                <w:tab w:val="left" w:pos="284"/>
              </w:tabs>
              <w:ind w:right="140" w:firstLine="0"/>
              <w:jc w:val="center"/>
              <w:rPr>
                <w:b/>
                <w:iCs/>
              </w:rPr>
            </w:pPr>
            <w:r w:rsidRPr="00433841">
              <w:rPr>
                <w:b/>
                <w:iCs/>
              </w:rPr>
              <w:t>1</w:t>
            </w:r>
          </w:p>
        </w:tc>
        <w:tc>
          <w:tcPr>
            <w:tcW w:w="1560" w:type="dxa"/>
          </w:tcPr>
          <w:p w:rsidR="009105E8" w:rsidRPr="00433841" w:rsidRDefault="009105E8" w:rsidP="007F1A2C">
            <w:pPr>
              <w:tabs>
                <w:tab w:val="left" w:pos="284"/>
              </w:tabs>
              <w:ind w:right="140" w:firstLine="176"/>
              <w:jc w:val="center"/>
              <w:rPr>
                <w:b/>
                <w:iCs/>
              </w:rPr>
            </w:pPr>
            <w:r w:rsidRPr="00433841">
              <w:rPr>
                <w:b/>
                <w:iCs/>
              </w:rPr>
              <w:t>2</w:t>
            </w:r>
          </w:p>
        </w:tc>
        <w:tc>
          <w:tcPr>
            <w:tcW w:w="1510" w:type="dxa"/>
          </w:tcPr>
          <w:p w:rsidR="009105E8" w:rsidRPr="00433841" w:rsidRDefault="009105E8" w:rsidP="007F1A2C">
            <w:pPr>
              <w:tabs>
                <w:tab w:val="left" w:pos="284"/>
              </w:tabs>
              <w:ind w:right="140" w:firstLine="0"/>
              <w:jc w:val="center"/>
              <w:rPr>
                <w:b/>
                <w:iCs/>
              </w:rPr>
            </w:pPr>
            <w:r w:rsidRPr="00433841">
              <w:rPr>
                <w:b/>
                <w:iCs/>
              </w:rPr>
              <w:t>3</w:t>
            </w:r>
          </w:p>
        </w:tc>
        <w:tc>
          <w:tcPr>
            <w:tcW w:w="2317" w:type="dxa"/>
          </w:tcPr>
          <w:p w:rsidR="009105E8" w:rsidRPr="00433841" w:rsidRDefault="009105E8" w:rsidP="007F1A2C">
            <w:pPr>
              <w:tabs>
                <w:tab w:val="left" w:pos="284"/>
              </w:tabs>
              <w:ind w:right="140" w:firstLine="0"/>
              <w:jc w:val="center"/>
              <w:rPr>
                <w:b/>
                <w:iCs/>
              </w:rPr>
            </w:pPr>
            <w:r w:rsidRPr="00433841">
              <w:rPr>
                <w:b/>
                <w:iCs/>
              </w:rPr>
              <w:t>4</w:t>
            </w:r>
          </w:p>
        </w:tc>
        <w:tc>
          <w:tcPr>
            <w:tcW w:w="1814" w:type="dxa"/>
          </w:tcPr>
          <w:p w:rsidR="009105E8" w:rsidRPr="00433841" w:rsidRDefault="009105E8" w:rsidP="007F1A2C">
            <w:pPr>
              <w:tabs>
                <w:tab w:val="left" w:pos="284"/>
              </w:tabs>
              <w:ind w:right="140" w:firstLine="0"/>
              <w:jc w:val="center"/>
              <w:rPr>
                <w:b/>
                <w:iCs/>
              </w:rPr>
            </w:pPr>
            <w:r w:rsidRPr="00433841">
              <w:rPr>
                <w:b/>
                <w:iCs/>
              </w:rPr>
              <w:t>5</w:t>
            </w:r>
          </w:p>
        </w:tc>
        <w:tc>
          <w:tcPr>
            <w:tcW w:w="1524" w:type="dxa"/>
          </w:tcPr>
          <w:p w:rsidR="009105E8" w:rsidRPr="00433841" w:rsidRDefault="009105E8" w:rsidP="007F1A2C">
            <w:pPr>
              <w:tabs>
                <w:tab w:val="left" w:pos="284"/>
              </w:tabs>
              <w:ind w:right="140"/>
              <w:jc w:val="center"/>
              <w:rPr>
                <w:b/>
                <w:iCs/>
              </w:rPr>
            </w:pPr>
            <w:r w:rsidRPr="00433841">
              <w:rPr>
                <w:b/>
                <w:iCs/>
              </w:rPr>
              <w:t>6</w:t>
            </w:r>
          </w:p>
        </w:tc>
      </w:tr>
      <w:tr w:rsidR="009105E8" w:rsidTr="007F1A2C">
        <w:tc>
          <w:tcPr>
            <w:tcW w:w="1701" w:type="dxa"/>
          </w:tcPr>
          <w:p w:rsidR="009105E8" w:rsidRPr="00BB7198" w:rsidRDefault="009105E8" w:rsidP="007F1A2C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560" w:type="dxa"/>
          </w:tcPr>
          <w:p w:rsidR="009105E8" w:rsidRPr="007643E8" w:rsidRDefault="00AA2028" w:rsidP="007F1A2C">
            <w:pPr>
              <w:pStyle w:val="ae"/>
              <w:tabs>
                <w:tab w:val="left" w:pos="938"/>
                <w:tab w:val="center" w:pos="1449"/>
              </w:tabs>
              <w:ind w:firstLine="176"/>
              <w:jc w:val="center"/>
              <w:rPr>
                <w:rFonts w:cs="Times New Roman"/>
                <w:iCs/>
              </w:rPr>
            </w:pPr>
            <w:r w:rsidRPr="00AA2028">
              <w:rPr>
                <w:rFonts w:cs="Times New Roman"/>
                <w:iCs/>
              </w:rPr>
              <w:t>6249375.04</w:t>
            </w:r>
          </w:p>
        </w:tc>
        <w:tc>
          <w:tcPr>
            <w:tcW w:w="1510" w:type="dxa"/>
          </w:tcPr>
          <w:p w:rsidR="009105E8" w:rsidRPr="007643E8" w:rsidRDefault="00AA2028" w:rsidP="007F1A2C">
            <w:pPr>
              <w:pStyle w:val="ae"/>
              <w:ind w:firstLine="0"/>
              <w:jc w:val="center"/>
              <w:rPr>
                <w:rFonts w:cs="Times New Roman"/>
                <w:iCs/>
              </w:rPr>
            </w:pPr>
            <w:r w:rsidRPr="00AA2028">
              <w:rPr>
                <w:rFonts w:cs="Times New Roman"/>
                <w:iCs/>
              </w:rPr>
              <w:t>2294957.02</w:t>
            </w:r>
          </w:p>
        </w:tc>
        <w:tc>
          <w:tcPr>
            <w:tcW w:w="2317" w:type="dxa"/>
          </w:tcPr>
          <w:p w:rsidR="009105E8" w:rsidRPr="00BB7198" w:rsidRDefault="009105E8" w:rsidP="007F1A2C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Картометрический метод</w:t>
            </w:r>
          </w:p>
        </w:tc>
        <w:tc>
          <w:tcPr>
            <w:tcW w:w="1814" w:type="dxa"/>
          </w:tcPr>
          <w:p w:rsidR="009105E8" w:rsidRPr="00BB7198" w:rsidRDefault="009105E8" w:rsidP="007F1A2C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0,1</w:t>
            </w:r>
          </w:p>
        </w:tc>
        <w:tc>
          <w:tcPr>
            <w:tcW w:w="1524" w:type="dxa"/>
          </w:tcPr>
          <w:p w:rsidR="009105E8" w:rsidRPr="00BB7198" w:rsidRDefault="009105E8" w:rsidP="007F1A2C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9105E8" w:rsidTr="007F1A2C">
        <w:tc>
          <w:tcPr>
            <w:tcW w:w="1701" w:type="dxa"/>
          </w:tcPr>
          <w:p w:rsidR="009105E8" w:rsidRPr="00BB7198" w:rsidRDefault="009105E8" w:rsidP="007F1A2C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1560" w:type="dxa"/>
          </w:tcPr>
          <w:p w:rsidR="009105E8" w:rsidRPr="007643E8" w:rsidRDefault="00AA2028" w:rsidP="007F1A2C">
            <w:pPr>
              <w:pStyle w:val="ae"/>
              <w:ind w:firstLine="176"/>
              <w:jc w:val="center"/>
              <w:rPr>
                <w:rFonts w:cs="Times New Roman"/>
                <w:iCs/>
              </w:rPr>
            </w:pPr>
            <w:r w:rsidRPr="00AA2028">
              <w:rPr>
                <w:rFonts w:cs="Times New Roman"/>
                <w:iCs/>
              </w:rPr>
              <w:t>6249319.40</w:t>
            </w:r>
          </w:p>
        </w:tc>
        <w:tc>
          <w:tcPr>
            <w:tcW w:w="1510" w:type="dxa"/>
          </w:tcPr>
          <w:p w:rsidR="009105E8" w:rsidRPr="007643E8" w:rsidRDefault="00AA2028" w:rsidP="007F1A2C">
            <w:pPr>
              <w:pStyle w:val="ae"/>
              <w:ind w:firstLine="0"/>
              <w:jc w:val="center"/>
              <w:rPr>
                <w:rFonts w:cs="Times New Roman"/>
                <w:iCs/>
              </w:rPr>
            </w:pPr>
            <w:r w:rsidRPr="00AA2028">
              <w:rPr>
                <w:rFonts w:cs="Times New Roman"/>
                <w:iCs/>
              </w:rPr>
              <w:t>2294999.37</w:t>
            </w:r>
          </w:p>
        </w:tc>
        <w:tc>
          <w:tcPr>
            <w:tcW w:w="2317" w:type="dxa"/>
          </w:tcPr>
          <w:p w:rsidR="009105E8" w:rsidRPr="00BB7198" w:rsidRDefault="009105E8" w:rsidP="007F1A2C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Картометрический метод</w:t>
            </w:r>
          </w:p>
        </w:tc>
        <w:tc>
          <w:tcPr>
            <w:tcW w:w="1814" w:type="dxa"/>
          </w:tcPr>
          <w:p w:rsidR="009105E8" w:rsidRPr="00BB7198" w:rsidRDefault="009105E8" w:rsidP="007F1A2C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0,1</w:t>
            </w:r>
          </w:p>
        </w:tc>
        <w:tc>
          <w:tcPr>
            <w:tcW w:w="1524" w:type="dxa"/>
          </w:tcPr>
          <w:p w:rsidR="009105E8" w:rsidRPr="00BB7198" w:rsidRDefault="009105E8" w:rsidP="007F1A2C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9105E8" w:rsidTr="007F1A2C">
        <w:tc>
          <w:tcPr>
            <w:tcW w:w="1701" w:type="dxa"/>
          </w:tcPr>
          <w:p w:rsidR="009105E8" w:rsidRPr="00BB7198" w:rsidRDefault="009105E8" w:rsidP="007F1A2C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  <w:tc>
          <w:tcPr>
            <w:tcW w:w="1560" w:type="dxa"/>
          </w:tcPr>
          <w:p w:rsidR="009105E8" w:rsidRPr="007643E8" w:rsidRDefault="00AA2028" w:rsidP="007F1A2C">
            <w:pPr>
              <w:pStyle w:val="ae"/>
              <w:ind w:firstLine="176"/>
              <w:jc w:val="center"/>
              <w:rPr>
                <w:rFonts w:cs="Times New Roman"/>
                <w:iCs/>
              </w:rPr>
            </w:pPr>
            <w:r w:rsidRPr="00AA2028">
              <w:rPr>
                <w:rFonts w:cs="Times New Roman"/>
                <w:iCs/>
              </w:rPr>
              <w:t>6249351.47</w:t>
            </w:r>
          </w:p>
        </w:tc>
        <w:tc>
          <w:tcPr>
            <w:tcW w:w="1510" w:type="dxa"/>
          </w:tcPr>
          <w:p w:rsidR="009105E8" w:rsidRPr="007643E8" w:rsidRDefault="00AA2028" w:rsidP="007F1A2C">
            <w:pPr>
              <w:pStyle w:val="ae"/>
              <w:ind w:firstLine="0"/>
              <w:jc w:val="center"/>
              <w:rPr>
                <w:rFonts w:cs="Times New Roman"/>
                <w:iCs/>
              </w:rPr>
            </w:pPr>
            <w:r w:rsidRPr="00AA2028">
              <w:rPr>
                <w:rFonts w:cs="Times New Roman"/>
                <w:iCs/>
              </w:rPr>
              <w:t>2295058.58</w:t>
            </w:r>
          </w:p>
        </w:tc>
        <w:tc>
          <w:tcPr>
            <w:tcW w:w="2317" w:type="dxa"/>
          </w:tcPr>
          <w:p w:rsidR="009105E8" w:rsidRPr="00BB7198" w:rsidRDefault="009105E8" w:rsidP="007F1A2C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Картометрический метод</w:t>
            </w:r>
          </w:p>
        </w:tc>
        <w:tc>
          <w:tcPr>
            <w:tcW w:w="1814" w:type="dxa"/>
          </w:tcPr>
          <w:p w:rsidR="009105E8" w:rsidRPr="00BB7198" w:rsidRDefault="009105E8" w:rsidP="007F1A2C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0,1</w:t>
            </w:r>
          </w:p>
        </w:tc>
        <w:tc>
          <w:tcPr>
            <w:tcW w:w="1524" w:type="dxa"/>
          </w:tcPr>
          <w:p w:rsidR="009105E8" w:rsidRPr="00BB7198" w:rsidRDefault="009105E8" w:rsidP="007F1A2C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9105E8" w:rsidTr="007F1A2C">
        <w:tc>
          <w:tcPr>
            <w:tcW w:w="1701" w:type="dxa"/>
          </w:tcPr>
          <w:p w:rsidR="009105E8" w:rsidRDefault="009105E8" w:rsidP="007F1A2C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1560" w:type="dxa"/>
          </w:tcPr>
          <w:p w:rsidR="009105E8" w:rsidRPr="007643E8" w:rsidRDefault="00AA2028" w:rsidP="007F1A2C">
            <w:pPr>
              <w:pStyle w:val="ae"/>
              <w:ind w:firstLine="176"/>
              <w:jc w:val="center"/>
              <w:rPr>
                <w:rFonts w:cs="Times New Roman"/>
                <w:iCs/>
              </w:rPr>
            </w:pPr>
            <w:r w:rsidRPr="00AA2028">
              <w:rPr>
                <w:rFonts w:cs="Times New Roman"/>
                <w:iCs/>
              </w:rPr>
              <w:t>6249306.24</w:t>
            </w:r>
          </w:p>
        </w:tc>
        <w:tc>
          <w:tcPr>
            <w:tcW w:w="1510" w:type="dxa"/>
          </w:tcPr>
          <w:p w:rsidR="009105E8" w:rsidRPr="007643E8" w:rsidRDefault="00AA2028" w:rsidP="007F1A2C">
            <w:pPr>
              <w:pStyle w:val="ae"/>
              <w:ind w:firstLine="0"/>
              <w:jc w:val="center"/>
              <w:rPr>
                <w:rFonts w:cs="Times New Roman"/>
                <w:iCs/>
              </w:rPr>
            </w:pPr>
            <w:r w:rsidRPr="00AA2028">
              <w:rPr>
                <w:rFonts w:cs="Times New Roman"/>
                <w:iCs/>
              </w:rPr>
              <w:t>2295090.37</w:t>
            </w:r>
          </w:p>
        </w:tc>
        <w:tc>
          <w:tcPr>
            <w:tcW w:w="2317" w:type="dxa"/>
          </w:tcPr>
          <w:p w:rsidR="009105E8" w:rsidRDefault="009105E8" w:rsidP="007F1A2C">
            <w:pPr>
              <w:ind w:firstLine="0"/>
              <w:jc w:val="center"/>
            </w:pPr>
            <w:r w:rsidRPr="009713A6">
              <w:rPr>
                <w:iCs/>
              </w:rPr>
              <w:t>Картометрический метод</w:t>
            </w:r>
          </w:p>
        </w:tc>
        <w:tc>
          <w:tcPr>
            <w:tcW w:w="1814" w:type="dxa"/>
          </w:tcPr>
          <w:p w:rsidR="009105E8" w:rsidRPr="00BB7198" w:rsidRDefault="009105E8" w:rsidP="007F1A2C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0,1</w:t>
            </w:r>
          </w:p>
        </w:tc>
        <w:tc>
          <w:tcPr>
            <w:tcW w:w="1524" w:type="dxa"/>
          </w:tcPr>
          <w:p w:rsidR="009105E8" w:rsidRPr="00BB7198" w:rsidRDefault="009105E8" w:rsidP="007F1A2C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9105E8" w:rsidTr="007F1A2C">
        <w:tc>
          <w:tcPr>
            <w:tcW w:w="1701" w:type="dxa"/>
          </w:tcPr>
          <w:p w:rsidR="009105E8" w:rsidRDefault="009105E8" w:rsidP="007F1A2C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5</w:t>
            </w:r>
          </w:p>
        </w:tc>
        <w:tc>
          <w:tcPr>
            <w:tcW w:w="1560" w:type="dxa"/>
          </w:tcPr>
          <w:p w:rsidR="009105E8" w:rsidRPr="007643E8" w:rsidRDefault="00AA2028" w:rsidP="007F1A2C">
            <w:pPr>
              <w:pStyle w:val="ae"/>
              <w:ind w:firstLine="176"/>
              <w:jc w:val="center"/>
              <w:rPr>
                <w:rFonts w:cs="Times New Roman"/>
                <w:iCs/>
              </w:rPr>
            </w:pPr>
            <w:r w:rsidRPr="00AA2028">
              <w:rPr>
                <w:rFonts w:cs="Times New Roman"/>
                <w:iCs/>
              </w:rPr>
              <w:t>6249320.40</w:t>
            </w:r>
          </w:p>
        </w:tc>
        <w:tc>
          <w:tcPr>
            <w:tcW w:w="1510" w:type="dxa"/>
          </w:tcPr>
          <w:p w:rsidR="009105E8" w:rsidRPr="007643E8" w:rsidRDefault="00AA2028" w:rsidP="007F1A2C">
            <w:pPr>
              <w:pStyle w:val="ae"/>
              <w:ind w:firstLine="0"/>
              <w:jc w:val="center"/>
              <w:rPr>
                <w:rFonts w:cs="Times New Roman"/>
                <w:iCs/>
              </w:rPr>
            </w:pPr>
            <w:r w:rsidRPr="00AA2028">
              <w:rPr>
                <w:rFonts w:cs="Times New Roman"/>
                <w:iCs/>
              </w:rPr>
              <w:t>2295107.75</w:t>
            </w:r>
          </w:p>
        </w:tc>
        <w:tc>
          <w:tcPr>
            <w:tcW w:w="2317" w:type="dxa"/>
          </w:tcPr>
          <w:p w:rsidR="009105E8" w:rsidRDefault="009105E8" w:rsidP="007F1A2C">
            <w:pPr>
              <w:ind w:firstLine="0"/>
              <w:jc w:val="center"/>
            </w:pPr>
            <w:r w:rsidRPr="009713A6">
              <w:rPr>
                <w:iCs/>
              </w:rPr>
              <w:t>Картометрический метод</w:t>
            </w:r>
          </w:p>
        </w:tc>
        <w:tc>
          <w:tcPr>
            <w:tcW w:w="1814" w:type="dxa"/>
          </w:tcPr>
          <w:p w:rsidR="009105E8" w:rsidRPr="00BB7198" w:rsidRDefault="009105E8" w:rsidP="007F1A2C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0,1</w:t>
            </w:r>
          </w:p>
        </w:tc>
        <w:tc>
          <w:tcPr>
            <w:tcW w:w="1524" w:type="dxa"/>
          </w:tcPr>
          <w:p w:rsidR="009105E8" w:rsidRPr="00BB7198" w:rsidRDefault="009105E8" w:rsidP="007F1A2C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9105E8" w:rsidTr="007F1A2C">
        <w:tc>
          <w:tcPr>
            <w:tcW w:w="1701" w:type="dxa"/>
          </w:tcPr>
          <w:p w:rsidR="009105E8" w:rsidRDefault="009105E8" w:rsidP="007F1A2C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6</w:t>
            </w:r>
          </w:p>
        </w:tc>
        <w:tc>
          <w:tcPr>
            <w:tcW w:w="1560" w:type="dxa"/>
          </w:tcPr>
          <w:p w:rsidR="009105E8" w:rsidRPr="007643E8" w:rsidRDefault="00AA2028" w:rsidP="007F1A2C">
            <w:pPr>
              <w:pStyle w:val="ae"/>
              <w:ind w:firstLine="176"/>
              <w:jc w:val="center"/>
              <w:rPr>
                <w:rFonts w:cs="Times New Roman"/>
                <w:iCs/>
              </w:rPr>
            </w:pPr>
            <w:r w:rsidRPr="00AA2028">
              <w:rPr>
                <w:rFonts w:cs="Times New Roman"/>
                <w:iCs/>
              </w:rPr>
              <w:t>6249275.17</w:t>
            </w:r>
          </w:p>
        </w:tc>
        <w:tc>
          <w:tcPr>
            <w:tcW w:w="1510" w:type="dxa"/>
          </w:tcPr>
          <w:p w:rsidR="009105E8" w:rsidRPr="007643E8" w:rsidRDefault="00AA2028" w:rsidP="007F1A2C">
            <w:pPr>
              <w:pStyle w:val="ae"/>
              <w:ind w:firstLine="0"/>
              <w:jc w:val="center"/>
              <w:rPr>
                <w:rFonts w:cs="Times New Roman"/>
                <w:iCs/>
              </w:rPr>
            </w:pPr>
            <w:r w:rsidRPr="00AA2028">
              <w:rPr>
                <w:rFonts w:cs="Times New Roman"/>
                <w:iCs/>
              </w:rPr>
              <w:t>2295139.54</w:t>
            </w:r>
          </w:p>
        </w:tc>
        <w:tc>
          <w:tcPr>
            <w:tcW w:w="2317" w:type="dxa"/>
          </w:tcPr>
          <w:p w:rsidR="009105E8" w:rsidRDefault="009105E8" w:rsidP="007F1A2C">
            <w:pPr>
              <w:ind w:firstLine="0"/>
              <w:jc w:val="center"/>
            </w:pPr>
            <w:r w:rsidRPr="009713A6">
              <w:rPr>
                <w:iCs/>
              </w:rPr>
              <w:t>Картометрический метод</w:t>
            </w:r>
          </w:p>
        </w:tc>
        <w:tc>
          <w:tcPr>
            <w:tcW w:w="1814" w:type="dxa"/>
          </w:tcPr>
          <w:p w:rsidR="009105E8" w:rsidRPr="00BB7198" w:rsidRDefault="009105E8" w:rsidP="007F1A2C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0,1</w:t>
            </w:r>
          </w:p>
        </w:tc>
        <w:tc>
          <w:tcPr>
            <w:tcW w:w="1524" w:type="dxa"/>
          </w:tcPr>
          <w:p w:rsidR="009105E8" w:rsidRPr="00BB7198" w:rsidRDefault="009105E8" w:rsidP="007F1A2C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9105E8" w:rsidTr="007F1A2C">
        <w:tc>
          <w:tcPr>
            <w:tcW w:w="1701" w:type="dxa"/>
          </w:tcPr>
          <w:p w:rsidR="009105E8" w:rsidRDefault="009105E8" w:rsidP="007F1A2C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7</w:t>
            </w:r>
          </w:p>
        </w:tc>
        <w:tc>
          <w:tcPr>
            <w:tcW w:w="1560" w:type="dxa"/>
          </w:tcPr>
          <w:p w:rsidR="009105E8" w:rsidRPr="007643E8" w:rsidRDefault="00AA2028" w:rsidP="007F1A2C">
            <w:pPr>
              <w:pStyle w:val="ae"/>
              <w:ind w:firstLine="176"/>
              <w:jc w:val="center"/>
              <w:rPr>
                <w:rFonts w:cs="Times New Roman"/>
                <w:iCs/>
              </w:rPr>
            </w:pPr>
            <w:r w:rsidRPr="00AA2028">
              <w:rPr>
                <w:rFonts w:cs="Times New Roman"/>
                <w:iCs/>
              </w:rPr>
              <w:t>6249290.26</w:t>
            </w:r>
          </w:p>
        </w:tc>
        <w:tc>
          <w:tcPr>
            <w:tcW w:w="1510" w:type="dxa"/>
          </w:tcPr>
          <w:p w:rsidR="009105E8" w:rsidRPr="007643E8" w:rsidRDefault="00AA2028" w:rsidP="007F1A2C">
            <w:pPr>
              <w:pStyle w:val="ae"/>
              <w:ind w:firstLine="0"/>
              <w:jc w:val="center"/>
              <w:rPr>
                <w:rFonts w:cs="Times New Roman"/>
                <w:iCs/>
              </w:rPr>
            </w:pPr>
            <w:r w:rsidRPr="00AA2028">
              <w:rPr>
                <w:rFonts w:cs="Times New Roman"/>
                <w:iCs/>
              </w:rPr>
              <w:t>2295163.83</w:t>
            </w:r>
          </w:p>
        </w:tc>
        <w:tc>
          <w:tcPr>
            <w:tcW w:w="2317" w:type="dxa"/>
          </w:tcPr>
          <w:p w:rsidR="009105E8" w:rsidRDefault="009105E8" w:rsidP="007F1A2C">
            <w:pPr>
              <w:ind w:firstLine="0"/>
              <w:jc w:val="center"/>
            </w:pPr>
            <w:r w:rsidRPr="009713A6">
              <w:rPr>
                <w:iCs/>
              </w:rPr>
              <w:t>Картометрический метод</w:t>
            </w:r>
          </w:p>
        </w:tc>
        <w:tc>
          <w:tcPr>
            <w:tcW w:w="1814" w:type="dxa"/>
          </w:tcPr>
          <w:p w:rsidR="009105E8" w:rsidRPr="00BB7198" w:rsidRDefault="009105E8" w:rsidP="007F1A2C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0,1</w:t>
            </w:r>
          </w:p>
        </w:tc>
        <w:tc>
          <w:tcPr>
            <w:tcW w:w="1524" w:type="dxa"/>
          </w:tcPr>
          <w:p w:rsidR="009105E8" w:rsidRPr="00BB7198" w:rsidRDefault="009105E8" w:rsidP="007F1A2C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9105E8" w:rsidTr="007F1A2C">
        <w:tc>
          <w:tcPr>
            <w:tcW w:w="1701" w:type="dxa"/>
          </w:tcPr>
          <w:p w:rsidR="009105E8" w:rsidRDefault="009105E8" w:rsidP="007F1A2C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8</w:t>
            </w:r>
          </w:p>
        </w:tc>
        <w:tc>
          <w:tcPr>
            <w:tcW w:w="1560" w:type="dxa"/>
          </w:tcPr>
          <w:p w:rsidR="009105E8" w:rsidRPr="007643E8" w:rsidRDefault="00AA2028" w:rsidP="007F1A2C">
            <w:pPr>
              <w:pStyle w:val="ae"/>
              <w:ind w:firstLine="176"/>
              <w:jc w:val="center"/>
              <w:rPr>
                <w:rFonts w:cs="Times New Roman"/>
                <w:iCs/>
              </w:rPr>
            </w:pPr>
            <w:r w:rsidRPr="00AA2028">
              <w:rPr>
                <w:rFonts w:cs="Times New Roman"/>
                <w:iCs/>
              </w:rPr>
              <w:t>6249324.94</w:t>
            </w:r>
          </w:p>
        </w:tc>
        <w:tc>
          <w:tcPr>
            <w:tcW w:w="1510" w:type="dxa"/>
          </w:tcPr>
          <w:p w:rsidR="009105E8" w:rsidRPr="007643E8" w:rsidRDefault="00AA2028" w:rsidP="007F1A2C">
            <w:pPr>
              <w:pStyle w:val="ae"/>
              <w:ind w:firstLine="0"/>
              <w:jc w:val="center"/>
              <w:rPr>
                <w:rFonts w:cs="Times New Roman"/>
                <w:iCs/>
              </w:rPr>
            </w:pPr>
            <w:r w:rsidRPr="00AA2028">
              <w:rPr>
                <w:rFonts w:cs="Times New Roman"/>
                <w:iCs/>
              </w:rPr>
              <w:t>2295219.61</w:t>
            </w:r>
          </w:p>
        </w:tc>
        <w:tc>
          <w:tcPr>
            <w:tcW w:w="2317" w:type="dxa"/>
          </w:tcPr>
          <w:p w:rsidR="009105E8" w:rsidRDefault="009105E8" w:rsidP="007F1A2C">
            <w:pPr>
              <w:ind w:firstLine="0"/>
              <w:jc w:val="center"/>
            </w:pPr>
            <w:r w:rsidRPr="009713A6">
              <w:rPr>
                <w:iCs/>
              </w:rPr>
              <w:t>Картометрический метод</w:t>
            </w:r>
          </w:p>
        </w:tc>
        <w:tc>
          <w:tcPr>
            <w:tcW w:w="1814" w:type="dxa"/>
          </w:tcPr>
          <w:p w:rsidR="009105E8" w:rsidRPr="00BB7198" w:rsidRDefault="009105E8" w:rsidP="007F1A2C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0,1</w:t>
            </w:r>
          </w:p>
        </w:tc>
        <w:tc>
          <w:tcPr>
            <w:tcW w:w="1524" w:type="dxa"/>
          </w:tcPr>
          <w:p w:rsidR="009105E8" w:rsidRPr="00BB7198" w:rsidRDefault="009105E8" w:rsidP="007F1A2C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9105E8" w:rsidTr="007F1A2C">
        <w:tc>
          <w:tcPr>
            <w:tcW w:w="1701" w:type="dxa"/>
          </w:tcPr>
          <w:p w:rsidR="009105E8" w:rsidRDefault="009105E8" w:rsidP="007F1A2C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9</w:t>
            </w:r>
          </w:p>
        </w:tc>
        <w:tc>
          <w:tcPr>
            <w:tcW w:w="1560" w:type="dxa"/>
          </w:tcPr>
          <w:p w:rsidR="009105E8" w:rsidRPr="007643E8" w:rsidRDefault="00AA2028" w:rsidP="007F1A2C">
            <w:pPr>
              <w:pStyle w:val="ae"/>
              <w:ind w:firstLine="176"/>
              <w:jc w:val="center"/>
              <w:rPr>
                <w:rFonts w:cs="Times New Roman"/>
                <w:iCs/>
              </w:rPr>
            </w:pPr>
            <w:r w:rsidRPr="00AA2028">
              <w:rPr>
                <w:rFonts w:cs="Times New Roman"/>
                <w:iCs/>
              </w:rPr>
              <w:t>6249241.57</w:t>
            </w:r>
          </w:p>
        </w:tc>
        <w:tc>
          <w:tcPr>
            <w:tcW w:w="1510" w:type="dxa"/>
          </w:tcPr>
          <w:p w:rsidR="009105E8" w:rsidRPr="007643E8" w:rsidRDefault="00AA2028" w:rsidP="007F1A2C">
            <w:pPr>
              <w:pStyle w:val="ae"/>
              <w:ind w:firstLine="0"/>
              <w:jc w:val="center"/>
              <w:rPr>
                <w:rFonts w:cs="Times New Roman"/>
                <w:iCs/>
              </w:rPr>
            </w:pPr>
            <w:r w:rsidRPr="00AA2028">
              <w:rPr>
                <w:rFonts w:cs="Times New Roman"/>
                <w:iCs/>
              </w:rPr>
              <w:t>2295293.62</w:t>
            </w:r>
          </w:p>
        </w:tc>
        <w:tc>
          <w:tcPr>
            <w:tcW w:w="2317" w:type="dxa"/>
          </w:tcPr>
          <w:p w:rsidR="009105E8" w:rsidRDefault="009105E8" w:rsidP="007F1A2C">
            <w:pPr>
              <w:ind w:firstLine="0"/>
              <w:jc w:val="center"/>
            </w:pPr>
            <w:r w:rsidRPr="009713A6">
              <w:rPr>
                <w:iCs/>
              </w:rPr>
              <w:t>Картометрический метод</w:t>
            </w:r>
          </w:p>
        </w:tc>
        <w:tc>
          <w:tcPr>
            <w:tcW w:w="1814" w:type="dxa"/>
          </w:tcPr>
          <w:p w:rsidR="009105E8" w:rsidRPr="00BB7198" w:rsidRDefault="009105E8" w:rsidP="007F1A2C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0,1</w:t>
            </w:r>
          </w:p>
        </w:tc>
        <w:tc>
          <w:tcPr>
            <w:tcW w:w="1524" w:type="dxa"/>
          </w:tcPr>
          <w:p w:rsidR="009105E8" w:rsidRPr="00BB7198" w:rsidRDefault="009105E8" w:rsidP="007F1A2C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9105E8" w:rsidTr="007F1A2C">
        <w:tc>
          <w:tcPr>
            <w:tcW w:w="1701" w:type="dxa"/>
          </w:tcPr>
          <w:p w:rsidR="009105E8" w:rsidRDefault="009105E8" w:rsidP="007F1A2C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10</w:t>
            </w:r>
          </w:p>
        </w:tc>
        <w:tc>
          <w:tcPr>
            <w:tcW w:w="1560" w:type="dxa"/>
          </w:tcPr>
          <w:p w:rsidR="009105E8" w:rsidRPr="007643E8" w:rsidRDefault="00AA2028" w:rsidP="007F1A2C">
            <w:pPr>
              <w:pStyle w:val="ae"/>
              <w:ind w:firstLine="176"/>
              <w:jc w:val="center"/>
              <w:rPr>
                <w:rFonts w:cs="Times New Roman"/>
                <w:iCs/>
              </w:rPr>
            </w:pPr>
            <w:r w:rsidRPr="00AA2028">
              <w:rPr>
                <w:rFonts w:cs="Times New Roman"/>
                <w:iCs/>
              </w:rPr>
              <w:t>6249228.08</w:t>
            </w:r>
          </w:p>
        </w:tc>
        <w:tc>
          <w:tcPr>
            <w:tcW w:w="1510" w:type="dxa"/>
          </w:tcPr>
          <w:p w:rsidR="009105E8" w:rsidRPr="007643E8" w:rsidRDefault="00AA2028" w:rsidP="007F1A2C">
            <w:pPr>
              <w:pStyle w:val="ae"/>
              <w:ind w:firstLine="0"/>
              <w:jc w:val="center"/>
              <w:rPr>
                <w:rFonts w:cs="Times New Roman"/>
                <w:iCs/>
              </w:rPr>
            </w:pPr>
            <w:r w:rsidRPr="00AA2028">
              <w:rPr>
                <w:rFonts w:cs="Times New Roman"/>
                <w:iCs/>
              </w:rPr>
              <w:t>2295349.66</w:t>
            </w:r>
          </w:p>
        </w:tc>
        <w:tc>
          <w:tcPr>
            <w:tcW w:w="2317" w:type="dxa"/>
          </w:tcPr>
          <w:p w:rsidR="009105E8" w:rsidRDefault="009105E8" w:rsidP="007F1A2C">
            <w:pPr>
              <w:ind w:firstLine="0"/>
              <w:jc w:val="center"/>
            </w:pPr>
            <w:r w:rsidRPr="009713A6">
              <w:rPr>
                <w:iCs/>
              </w:rPr>
              <w:t>Картометрический метод</w:t>
            </w:r>
          </w:p>
        </w:tc>
        <w:tc>
          <w:tcPr>
            <w:tcW w:w="1814" w:type="dxa"/>
          </w:tcPr>
          <w:p w:rsidR="009105E8" w:rsidRPr="00BB7198" w:rsidRDefault="009105E8" w:rsidP="007F1A2C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0,1</w:t>
            </w:r>
          </w:p>
        </w:tc>
        <w:tc>
          <w:tcPr>
            <w:tcW w:w="1524" w:type="dxa"/>
          </w:tcPr>
          <w:p w:rsidR="009105E8" w:rsidRPr="00BB7198" w:rsidRDefault="009105E8" w:rsidP="007F1A2C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9105E8" w:rsidTr="007F1A2C">
        <w:tc>
          <w:tcPr>
            <w:tcW w:w="1701" w:type="dxa"/>
          </w:tcPr>
          <w:p w:rsidR="009105E8" w:rsidRDefault="009105E8" w:rsidP="007F1A2C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11</w:t>
            </w:r>
          </w:p>
        </w:tc>
        <w:tc>
          <w:tcPr>
            <w:tcW w:w="1560" w:type="dxa"/>
          </w:tcPr>
          <w:p w:rsidR="009105E8" w:rsidRPr="007643E8" w:rsidRDefault="00AA2028" w:rsidP="007F1A2C">
            <w:pPr>
              <w:pStyle w:val="ae"/>
              <w:ind w:firstLine="176"/>
              <w:jc w:val="center"/>
              <w:rPr>
                <w:rFonts w:cs="Times New Roman"/>
                <w:iCs/>
              </w:rPr>
            </w:pPr>
            <w:r w:rsidRPr="00AA2028">
              <w:rPr>
                <w:rFonts w:cs="Times New Roman"/>
                <w:iCs/>
              </w:rPr>
              <w:t>6249277.58</w:t>
            </w:r>
          </w:p>
        </w:tc>
        <w:tc>
          <w:tcPr>
            <w:tcW w:w="1510" w:type="dxa"/>
          </w:tcPr>
          <w:p w:rsidR="009105E8" w:rsidRPr="007643E8" w:rsidRDefault="00AA2028" w:rsidP="007F1A2C">
            <w:pPr>
              <w:pStyle w:val="ae"/>
              <w:ind w:firstLine="0"/>
              <w:jc w:val="center"/>
              <w:rPr>
                <w:rFonts w:cs="Times New Roman"/>
                <w:iCs/>
              </w:rPr>
            </w:pPr>
            <w:r w:rsidRPr="00AA2028">
              <w:rPr>
                <w:rFonts w:cs="Times New Roman"/>
                <w:iCs/>
              </w:rPr>
              <w:t>2295401.75</w:t>
            </w:r>
          </w:p>
        </w:tc>
        <w:tc>
          <w:tcPr>
            <w:tcW w:w="2317" w:type="dxa"/>
          </w:tcPr>
          <w:p w:rsidR="009105E8" w:rsidRDefault="009105E8" w:rsidP="007F1A2C">
            <w:pPr>
              <w:ind w:firstLine="0"/>
              <w:jc w:val="center"/>
            </w:pPr>
            <w:r w:rsidRPr="009713A6">
              <w:rPr>
                <w:iCs/>
              </w:rPr>
              <w:t>Картометрический метод</w:t>
            </w:r>
          </w:p>
        </w:tc>
        <w:tc>
          <w:tcPr>
            <w:tcW w:w="1814" w:type="dxa"/>
          </w:tcPr>
          <w:p w:rsidR="009105E8" w:rsidRPr="00BB7198" w:rsidRDefault="009105E8" w:rsidP="007F1A2C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0,1</w:t>
            </w:r>
          </w:p>
        </w:tc>
        <w:tc>
          <w:tcPr>
            <w:tcW w:w="1524" w:type="dxa"/>
          </w:tcPr>
          <w:p w:rsidR="009105E8" w:rsidRPr="00BB7198" w:rsidRDefault="009105E8" w:rsidP="007F1A2C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9105E8" w:rsidTr="007F1A2C">
        <w:tc>
          <w:tcPr>
            <w:tcW w:w="1701" w:type="dxa"/>
          </w:tcPr>
          <w:p w:rsidR="009105E8" w:rsidRDefault="009105E8" w:rsidP="007F1A2C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12</w:t>
            </w:r>
          </w:p>
        </w:tc>
        <w:tc>
          <w:tcPr>
            <w:tcW w:w="1560" w:type="dxa"/>
          </w:tcPr>
          <w:p w:rsidR="009105E8" w:rsidRPr="007643E8" w:rsidRDefault="00AA2028" w:rsidP="007F1A2C">
            <w:pPr>
              <w:pStyle w:val="ae"/>
              <w:ind w:firstLine="176"/>
              <w:jc w:val="center"/>
              <w:rPr>
                <w:rFonts w:cs="Times New Roman"/>
                <w:iCs/>
              </w:rPr>
            </w:pPr>
            <w:r w:rsidRPr="00AA2028">
              <w:rPr>
                <w:rFonts w:cs="Times New Roman"/>
                <w:iCs/>
              </w:rPr>
              <w:t>6249393.68</w:t>
            </w:r>
          </w:p>
        </w:tc>
        <w:tc>
          <w:tcPr>
            <w:tcW w:w="1510" w:type="dxa"/>
          </w:tcPr>
          <w:p w:rsidR="009105E8" w:rsidRPr="007643E8" w:rsidRDefault="00AA2028" w:rsidP="007F1A2C">
            <w:pPr>
              <w:pStyle w:val="ae"/>
              <w:tabs>
                <w:tab w:val="left" w:pos="954"/>
              </w:tabs>
              <w:ind w:firstLine="0"/>
              <w:jc w:val="center"/>
              <w:rPr>
                <w:rFonts w:cs="Times New Roman"/>
                <w:iCs/>
              </w:rPr>
            </w:pPr>
            <w:r w:rsidRPr="00AA2028">
              <w:rPr>
                <w:rFonts w:cs="Times New Roman"/>
                <w:iCs/>
              </w:rPr>
              <w:t>2295460.37</w:t>
            </w:r>
          </w:p>
        </w:tc>
        <w:tc>
          <w:tcPr>
            <w:tcW w:w="2317" w:type="dxa"/>
          </w:tcPr>
          <w:p w:rsidR="009105E8" w:rsidRDefault="009105E8" w:rsidP="007F1A2C">
            <w:pPr>
              <w:ind w:firstLine="0"/>
              <w:jc w:val="center"/>
            </w:pPr>
            <w:r w:rsidRPr="009713A6">
              <w:rPr>
                <w:iCs/>
              </w:rPr>
              <w:t>Картометрический метод</w:t>
            </w:r>
          </w:p>
        </w:tc>
        <w:tc>
          <w:tcPr>
            <w:tcW w:w="1814" w:type="dxa"/>
          </w:tcPr>
          <w:p w:rsidR="009105E8" w:rsidRPr="00BB7198" w:rsidRDefault="009105E8" w:rsidP="007F1A2C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0,1</w:t>
            </w:r>
          </w:p>
        </w:tc>
        <w:tc>
          <w:tcPr>
            <w:tcW w:w="1524" w:type="dxa"/>
          </w:tcPr>
          <w:p w:rsidR="009105E8" w:rsidRPr="00BB7198" w:rsidRDefault="009105E8" w:rsidP="007F1A2C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9105E8" w:rsidTr="007F1A2C">
        <w:tc>
          <w:tcPr>
            <w:tcW w:w="1701" w:type="dxa"/>
          </w:tcPr>
          <w:p w:rsidR="009105E8" w:rsidRDefault="009105E8" w:rsidP="007F1A2C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13</w:t>
            </w:r>
          </w:p>
        </w:tc>
        <w:tc>
          <w:tcPr>
            <w:tcW w:w="1560" w:type="dxa"/>
          </w:tcPr>
          <w:p w:rsidR="009105E8" w:rsidRPr="007643E8" w:rsidRDefault="00AA2028" w:rsidP="007F1A2C">
            <w:pPr>
              <w:pStyle w:val="ae"/>
              <w:ind w:firstLine="176"/>
              <w:jc w:val="center"/>
              <w:rPr>
                <w:rFonts w:cs="Times New Roman"/>
                <w:iCs/>
              </w:rPr>
            </w:pPr>
            <w:r w:rsidRPr="00AA2028">
              <w:rPr>
                <w:rFonts w:cs="Times New Roman"/>
                <w:iCs/>
              </w:rPr>
              <w:t>6249394.07</w:t>
            </w:r>
          </w:p>
        </w:tc>
        <w:tc>
          <w:tcPr>
            <w:tcW w:w="1510" w:type="dxa"/>
          </w:tcPr>
          <w:p w:rsidR="009105E8" w:rsidRPr="007643E8" w:rsidRDefault="00AA2028" w:rsidP="007F1A2C">
            <w:pPr>
              <w:pStyle w:val="ae"/>
              <w:ind w:firstLine="0"/>
              <w:jc w:val="center"/>
              <w:rPr>
                <w:rFonts w:cs="Times New Roman"/>
                <w:iCs/>
              </w:rPr>
            </w:pPr>
            <w:r w:rsidRPr="00AA2028">
              <w:rPr>
                <w:rFonts w:cs="Times New Roman"/>
                <w:iCs/>
              </w:rPr>
              <w:t>2295502.32</w:t>
            </w:r>
          </w:p>
        </w:tc>
        <w:tc>
          <w:tcPr>
            <w:tcW w:w="2317" w:type="dxa"/>
          </w:tcPr>
          <w:p w:rsidR="009105E8" w:rsidRDefault="009105E8" w:rsidP="007F1A2C">
            <w:pPr>
              <w:ind w:firstLine="0"/>
              <w:jc w:val="center"/>
            </w:pPr>
            <w:r w:rsidRPr="009713A6">
              <w:rPr>
                <w:iCs/>
              </w:rPr>
              <w:t>Картометрический метод</w:t>
            </w:r>
          </w:p>
        </w:tc>
        <w:tc>
          <w:tcPr>
            <w:tcW w:w="1814" w:type="dxa"/>
          </w:tcPr>
          <w:p w:rsidR="009105E8" w:rsidRPr="00BB7198" w:rsidRDefault="009105E8" w:rsidP="007F1A2C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0,1</w:t>
            </w:r>
          </w:p>
        </w:tc>
        <w:tc>
          <w:tcPr>
            <w:tcW w:w="1524" w:type="dxa"/>
          </w:tcPr>
          <w:p w:rsidR="009105E8" w:rsidRPr="00BB7198" w:rsidRDefault="009105E8" w:rsidP="007F1A2C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9105E8" w:rsidTr="007F1A2C">
        <w:tc>
          <w:tcPr>
            <w:tcW w:w="1701" w:type="dxa"/>
          </w:tcPr>
          <w:p w:rsidR="009105E8" w:rsidRDefault="009105E8" w:rsidP="007F1A2C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14</w:t>
            </w:r>
          </w:p>
        </w:tc>
        <w:tc>
          <w:tcPr>
            <w:tcW w:w="1560" w:type="dxa"/>
          </w:tcPr>
          <w:p w:rsidR="009105E8" w:rsidRPr="007643E8" w:rsidRDefault="00AA2028" w:rsidP="007F1A2C">
            <w:pPr>
              <w:pStyle w:val="ae"/>
              <w:ind w:firstLine="176"/>
              <w:jc w:val="center"/>
              <w:rPr>
                <w:rFonts w:cs="Times New Roman"/>
                <w:iCs/>
              </w:rPr>
            </w:pPr>
            <w:r w:rsidRPr="00AA2028">
              <w:rPr>
                <w:rFonts w:cs="Times New Roman"/>
                <w:iCs/>
              </w:rPr>
              <w:t>6249432.88</w:t>
            </w:r>
          </w:p>
        </w:tc>
        <w:tc>
          <w:tcPr>
            <w:tcW w:w="1510" w:type="dxa"/>
          </w:tcPr>
          <w:p w:rsidR="009105E8" w:rsidRPr="007643E8" w:rsidRDefault="00AA2028" w:rsidP="007F1A2C">
            <w:pPr>
              <w:pStyle w:val="ae"/>
              <w:ind w:firstLine="0"/>
              <w:jc w:val="center"/>
              <w:rPr>
                <w:rFonts w:cs="Times New Roman"/>
                <w:iCs/>
              </w:rPr>
            </w:pPr>
            <w:r w:rsidRPr="00AA2028">
              <w:rPr>
                <w:rFonts w:cs="Times New Roman"/>
                <w:iCs/>
              </w:rPr>
              <w:t>2295533.51</w:t>
            </w:r>
          </w:p>
        </w:tc>
        <w:tc>
          <w:tcPr>
            <w:tcW w:w="2317" w:type="dxa"/>
          </w:tcPr>
          <w:p w:rsidR="009105E8" w:rsidRDefault="009105E8" w:rsidP="007F1A2C">
            <w:pPr>
              <w:ind w:firstLine="0"/>
              <w:jc w:val="center"/>
            </w:pPr>
            <w:r w:rsidRPr="009713A6">
              <w:rPr>
                <w:iCs/>
              </w:rPr>
              <w:t>Картометрический метод</w:t>
            </w:r>
          </w:p>
        </w:tc>
        <w:tc>
          <w:tcPr>
            <w:tcW w:w="1814" w:type="dxa"/>
          </w:tcPr>
          <w:p w:rsidR="009105E8" w:rsidRPr="00BB7198" w:rsidRDefault="009105E8" w:rsidP="007F1A2C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0,1</w:t>
            </w:r>
          </w:p>
        </w:tc>
        <w:tc>
          <w:tcPr>
            <w:tcW w:w="1524" w:type="dxa"/>
          </w:tcPr>
          <w:p w:rsidR="009105E8" w:rsidRPr="00BB7198" w:rsidRDefault="009105E8" w:rsidP="007F1A2C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9105E8" w:rsidTr="007F1A2C">
        <w:tc>
          <w:tcPr>
            <w:tcW w:w="1701" w:type="dxa"/>
          </w:tcPr>
          <w:p w:rsidR="009105E8" w:rsidRDefault="009105E8" w:rsidP="007F1A2C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15</w:t>
            </w:r>
          </w:p>
        </w:tc>
        <w:tc>
          <w:tcPr>
            <w:tcW w:w="1560" w:type="dxa"/>
          </w:tcPr>
          <w:p w:rsidR="009105E8" w:rsidRPr="007643E8" w:rsidRDefault="00AA2028" w:rsidP="007F1A2C">
            <w:pPr>
              <w:pStyle w:val="ae"/>
              <w:ind w:firstLine="176"/>
              <w:jc w:val="center"/>
              <w:rPr>
                <w:rFonts w:cs="Times New Roman"/>
                <w:iCs/>
              </w:rPr>
            </w:pPr>
            <w:r w:rsidRPr="00AA2028">
              <w:rPr>
                <w:rFonts w:cs="Times New Roman"/>
                <w:iCs/>
              </w:rPr>
              <w:t>6249436.86</w:t>
            </w:r>
          </w:p>
        </w:tc>
        <w:tc>
          <w:tcPr>
            <w:tcW w:w="1510" w:type="dxa"/>
          </w:tcPr>
          <w:p w:rsidR="009105E8" w:rsidRPr="007643E8" w:rsidRDefault="00AA2028" w:rsidP="007F1A2C">
            <w:pPr>
              <w:pStyle w:val="ae"/>
              <w:ind w:firstLine="0"/>
              <w:jc w:val="center"/>
              <w:rPr>
                <w:rFonts w:cs="Times New Roman"/>
                <w:iCs/>
              </w:rPr>
            </w:pPr>
            <w:r w:rsidRPr="00AA2028">
              <w:rPr>
                <w:rFonts w:cs="Times New Roman"/>
                <w:iCs/>
              </w:rPr>
              <w:t>2295585.93</w:t>
            </w:r>
          </w:p>
        </w:tc>
        <w:tc>
          <w:tcPr>
            <w:tcW w:w="2317" w:type="dxa"/>
          </w:tcPr>
          <w:p w:rsidR="009105E8" w:rsidRDefault="009105E8" w:rsidP="007F1A2C">
            <w:pPr>
              <w:ind w:firstLine="0"/>
              <w:jc w:val="center"/>
            </w:pPr>
            <w:r w:rsidRPr="009713A6">
              <w:rPr>
                <w:iCs/>
              </w:rPr>
              <w:t>Картометрический метод</w:t>
            </w:r>
          </w:p>
        </w:tc>
        <w:tc>
          <w:tcPr>
            <w:tcW w:w="1814" w:type="dxa"/>
          </w:tcPr>
          <w:p w:rsidR="009105E8" w:rsidRDefault="009105E8" w:rsidP="007F1A2C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0,1</w:t>
            </w:r>
          </w:p>
        </w:tc>
        <w:tc>
          <w:tcPr>
            <w:tcW w:w="1524" w:type="dxa"/>
          </w:tcPr>
          <w:p w:rsidR="009105E8" w:rsidRPr="00BB7198" w:rsidRDefault="009105E8" w:rsidP="007F1A2C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9105E8" w:rsidTr="007F1A2C">
        <w:tc>
          <w:tcPr>
            <w:tcW w:w="1701" w:type="dxa"/>
          </w:tcPr>
          <w:p w:rsidR="009105E8" w:rsidRDefault="009105E8" w:rsidP="007F1A2C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16</w:t>
            </w:r>
          </w:p>
        </w:tc>
        <w:tc>
          <w:tcPr>
            <w:tcW w:w="1560" w:type="dxa"/>
          </w:tcPr>
          <w:p w:rsidR="009105E8" w:rsidRPr="007643E8" w:rsidRDefault="00AA2028" w:rsidP="007F1A2C">
            <w:pPr>
              <w:pStyle w:val="ae"/>
              <w:ind w:firstLine="176"/>
              <w:jc w:val="center"/>
              <w:rPr>
                <w:rFonts w:cs="Times New Roman"/>
                <w:iCs/>
              </w:rPr>
            </w:pPr>
            <w:r w:rsidRPr="00AA2028">
              <w:rPr>
                <w:rFonts w:cs="Times New Roman"/>
                <w:iCs/>
              </w:rPr>
              <w:t>6249486.01</w:t>
            </w:r>
          </w:p>
        </w:tc>
        <w:tc>
          <w:tcPr>
            <w:tcW w:w="1510" w:type="dxa"/>
          </w:tcPr>
          <w:p w:rsidR="009105E8" w:rsidRPr="007643E8" w:rsidRDefault="00AA2028" w:rsidP="007F1A2C">
            <w:pPr>
              <w:pStyle w:val="ae"/>
              <w:ind w:firstLine="0"/>
              <w:jc w:val="center"/>
              <w:rPr>
                <w:rFonts w:cs="Times New Roman"/>
                <w:iCs/>
              </w:rPr>
            </w:pPr>
            <w:r w:rsidRPr="00AA2028">
              <w:rPr>
                <w:rFonts w:cs="Times New Roman"/>
                <w:iCs/>
              </w:rPr>
              <w:t>2295599.57</w:t>
            </w:r>
          </w:p>
        </w:tc>
        <w:tc>
          <w:tcPr>
            <w:tcW w:w="2317" w:type="dxa"/>
          </w:tcPr>
          <w:p w:rsidR="009105E8" w:rsidRDefault="009105E8" w:rsidP="007F1A2C">
            <w:pPr>
              <w:ind w:firstLine="0"/>
              <w:jc w:val="center"/>
            </w:pPr>
            <w:r w:rsidRPr="009713A6">
              <w:rPr>
                <w:iCs/>
              </w:rPr>
              <w:t>Картометрический метод</w:t>
            </w:r>
          </w:p>
        </w:tc>
        <w:tc>
          <w:tcPr>
            <w:tcW w:w="1814" w:type="dxa"/>
          </w:tcPr>
          <w:p w:rsidR="009105E8" w:rsidRDefault="009105E8" w:rsidP="007F1A2C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0,1</w:t>
            </w:r>
          </w:p>
        </w:tc>
        <w:tc>
          <w:tcPr>
            <w:tcW w:w="1524" w:type="dxa"/>
          </w:tcPr>
          <w:p w:rsidR="009105E8" w:rsidRPr="00BB7198" w:rsidRDefault="009105E8" w:rsidP="007F1A2C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9105E8" w:rsidTr="007F1A2C">
        <w:tc>
          <w:tcPr>
            <w:tcW w:w="1701" w:type="dxa"/>
          </w:tcPr>
          <w:p w:rsidR="009105E8" w:rsidRDefault="009105E8" w:rsidP="007F1A2C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17</w:t>
            </w:r>
          </w:p>
        </w:tc>
        <w:tc>
          <w:tcPr>
            <w:tcW w:w="1560" w:type="dxa"/>
          </w:tcPr>
          <w:p w:rsidR="009105E8" w:rsidRPr="007643E8" w:rsidRDefault="00AA2028" w:rsidP="007F1A2C">
            <w:pPr>
              <w:pStyle w:val="ae"/>
              <w:ind w:firstLine="176"/>
              <w:jc w:val="center"/>
              <w:rPr>
                <w:rFonts w:cs="Times New Roman"/>
                <w:iCs/>
              </w:rPr>
            </w:pPr>
            <w:r w:rsidRPr="00AA2028">
              <w:rPr>
                <w:rFonts w:cs="Times New Roman"/>
                <w:iCs/>
              </w:rPr>
              <w:t>6249489.74</w:t>
            </w:r>
          </w:p>
        </w:tc>
        <w:tc>
          <w:tcPr>
            <w:tcW w:w="1510" w:type="dxa"/>
          </w:tcPr>
          <w:p w:rsidR="009105E8" w:rsidRPr="007643E8" w:rsidRDefault="00AA2028" w:rsidP="007F1A2C">
            <w:pPr>
              <w:pStyle w:val="ae"/>
              <w:ind w:firstLine="0"/>
              <w:jc w:val="center"/>
              <w:rPr>
                <w:rFonts w:cs="Times New Roman"/>
                <w:iCs/>
              </w:rPr>
            </w:pPr>
            <w:r w:rsidRPr="00AA2028">
              <w:rPr>
                <w:rFonts w:cs="Times New Roman"/>
                <w:iCs/>
              </w:rPr>
              <w:t>2295624.02</w:t>
            </w:r>
          </w:p>
        </w:tc>
        <w:tc>
          <w:tcPr>
            <w:tcW w:w="2317" w:type="dxa"/>
          </w:tcPr>
          <w:p w:rsidR="009105E8" w:rsidRDefault="009105E8" w:rsidP="007F1A2C">
            <w:pPr>
              <w:ind w:firstLine="0"/>
              <w:jc w:val="center"/>
            </w:pPr>
            <w:r w:rsidRPr="009713A6">
              <w:rPr>
                <w:iCs/>
              </w:rPr>
              <w:t>Картометрический метод</w:t>
            </w:r>
          </w:p>
        </w:tc>
        <w:tc>
          <w:tcPr>
            <w:tcW w:w="1814" w:type="dxa"/>
          </w:tcPr>
          <w:p w:rsidR="009105E8" w:rsidRDefault="009105E8" w:rsidP="007F1A2C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0,1</w:t>
            </w:r>
          </w:p>
        </w:tc>
        <w:tc>
          <w:tcPr>
            <w:tcW w:w="1524" w:type="dxa"/>
          </w:tcPr>
          <w:p w:rsidR="009105E8" w:rsidRPr="00BB7198" w:rsidRDefault="009105E8" w:rsidP="007F1A2C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9105E8" w:rsidTr="007F1A2C">
        <w:tc>
          <w:tcPr>
            <w:tcW w:w="1701" w:type="dxa"/>
          </w:tcPr>
          <w:p w:rsidR="009105E8" w:rsidRDefault="009105E8" w:rsidP="007F1A2C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18</w:t>
            </w:r>
          </w:p>
        </w:tc>
        <w:tc>
          <w:tcPr>
            <w:tcW w:w="1560" w:type="dxa"/>
          </w:tcPr>
          <w:p w:rsidR="009105E8" w:rsidRPr="007643E8" w:rsidRDefault="00AA2028" w:rsidP="007F1A2C">
            <w:pPr>
              <w:pStyle w:val="ae"/>
              <w:ind w:firstLine="176"/>
              <w:jc w:val="center"/>
              <w:rPr>
                <w:rFonts w:cs="Times New Roman"/>
                <w:iCs/>
              </w:rPr>
            </w:pPr>
            <w:r w:rsidRPr="00AA2028">
              <w:rPr>
                <w:rFonts w:cs="Times New Roman"/>
                <w:iCs/>
              </w:rPr>
              <w:t>6249437.22</w:t>
            </w:r>
          </w:p>
        </w:tc>
        <w:tc>
          <w:tcPr>
            <w:tcW w:w="1510" w:type="dxa"/>
          </w:tcPr>
          <w:p w:rsidR="009105E8" w:rsidRPr="007643E8" w:rsidRDefault="00AA2028" w:rsidP="007F1A2C">
            <w:pPr>
              <w:pStyle w:val="ae"/>
              <w:ind w:firstLine="0"/>
              <w:jc w:val="center"/>
              <w:rPr>
                <w:rFonts w:cs="Times New Roman"/>
                <w:iCs/>
              </w:rPr>
            </w:pPr>
            <w:r w:rsidRPr="00AA2028">
              <w:rPr>
                <w:rFonts w:cs="Times New Roman"/>
                <w:iCs/>
              </w:rPr>
              <w:t>2295624.39</w:t>
            </w:r>
          </w:p>
        </w:tc>
        <w:tc>
          <w:tcPr>
            <w:tcW w:w="2317" w:type="dxa"/>
          </w:tcPr>
          <w:p w:rsidR="009105E8" w:rsidRDefault="009105E8" w:rsidP="007F1A2C">
            <w:pPr>
              <w:ind w:firstLine="0"/>
              <w:jc w:val="center"/>
            </w:pPr>
            <w:r w:rsidRPr="009713A6">
              <w:rPr>
                <w:iCs/>
              </w:rPr>
              <w:t>Картометрический метод</w:t>
            </w:r>
          </w:p>
        </w:tc>
        <w:tc>
          <w:tcPr>
            <w:tcW w:w="1814" w:type="dxa"/>
          </w:tcPr>
          <w:p w:rsidR="009105E8" w:rsidRDefault="009105E8" w:rsidP="007F1A2C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0,1</w:t>
            </w:r>
          </w:p>
        </w:tc>
        <w:tc>
          <w:tcPr>
            <w:tcW w:w="1524" w:type="dxa"/>
          </w:tcPr>
          <w:p w:rsidR="009105E8" w:rsidRPr="00BB7198" w:rsidRDefault="009105E8" w:rsidP="007F1A2C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9105E8" w:rsidTr="007F1A2C">
        <w:tc>
          <w:tcPr>
            <w:tcW w:w="1701" w:type="dxa"/>
          </w:tcPr>
          <w:p w:rsidR="009105E8" w:rsidRDefault="009105E8" w:rsidP="007F1A2C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19</w:t>
            </w:r>
          </w:p>
        </w:tc>
        <w:tc>
          <w:tcPr>
            <w:tcW w:w="1560" w:type="dxa"/>
          </w:tcPr>
          <w:p w:rsidR="009105E8" w:rsidRPr="007643E8" w:rsidRDefault="007F1A2C" w:rsidP="007F1A2C">
            <w:pPr>
              <w:pStyle w:val="ae"/>
              <w:ind w:firstLine="176"/>
              <w:jc w:val="center"/>
              <w:rPr>
                <w:rFonts w:cs="Times New Roman"/>
                <w:color w:val="000000"/>
              </w:rPr>
            </w:pPr>
            <w:r w:rsidRPr="007F1A2C">
              <w:rPr>
                <w:rFonts w:cs="Times New Roman"/>
                <w:color w:val="000000"/>
              </w:rPr>
              <w:t>6249408.38</w:t>
            </w:r>
          </w:p>
        </w:tc>
        <w:tc>
          <w:tcPr>
            <w:tcW w:w="1510" w:type="dxa"/>
          </w:tcPr>
          <w:p w:rsidR="009105E8" w:rsidRPr="007643E8" w:rsidRDefault="007F1A2C" w:rsidP="007F1A2C">
            <w:pPr>
              <w:pStyle w:val="ae"/>
              <w:ind w:firstLine="0"/>
              <w:jc w:val="center"/>
              <w:rPr>
                <w:rFonts w:cs="Times New Roman"/>
                <w:color w:val="000000"/>
              </w:rPr>
            </w:pPr>
            <w:r w:rsidRPr="007F1A2C">
              <w:rPr>
                <w:rFonts w:cs="Times New Roman"/>
                <w:color w:val="000000"/>
              </w:rPr>
              <w:t>2296295.89</w:t>
            </w:r>
          </w:p>
        </w:tc>
        <w:tc>
          <w:tcPr>
            <w:tcW w:w="2317" w:type="dxa"/>
          </w:tcPr>
          <w:p w:rsidR="009105E8" w:rsidRDefault="009105E8" w:rsidP="007F1A2C">
            <w:pPr>
              <w:ind w:firstLine="0"/>
              <w:jc w:val="center"/>
            </w:pPr>
            <w:r w:rsidRPr="009713A6">
              <w:rPr>
                <w:iCs/>
              </w:rPr>
              <w:t xml:space="preserve">Картометрический </w:t>
            </w:r>
            <w:r w:rsidRPr="009713A6">
              <w:rPr>
                <w:iCs/>
              </w:rPr>
              <w:lastRenderedPageBreak/>
              <w:t>метод</w:t>
            </w:r>
          </w:p>
        </w:tc>
        <w:tc>
          <w:tcPr>
            <w:tcW w:w="1814" w:type="dxa"/>
          </w:tcPr>
          <w:p w:rsidR="009105E8" w:rsidRDefault="009105E8" w:rsidP="007F1A2C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lastRenderedPageBreak/>
              <w:t>0,1</w:t>
            </w:r>
          </w:p>
        </w:tc>
        <w:tc>
          <w:tcPr>
            <w:tcW w:w="1524" w:type="dxa"/>
          </w:tcPr>
          <w:p w:rsidR="009105E8" w:rsidRPr="00BB7198" w:rsidRDefault="009105E8" w:rsidP="007F1A2C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9105E8" w:rsidTr="007F1A2C">
        <w:tc>
          <w:tcPr>
            <w:tcW w:w="1701" w:type="dxa"/>
          </w:tcPr>
          <w:p w:rsidR="009105E8" w:rsidRDefault="009105E8" w:rsidP="007F1A2C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lastRenderedPageBreak/>
              <w:t>20</w:t>
            </w:r>
          </w:p>
        </w:tc>
        <w:tc>
          <w:tcPr>
            <w:tcW w:w="1560" w:type="dxa"/>
          </w:tcPr>
          <w:p w:rsidR="009105E8" w:rsidRPr="007643E8" w:rsidRDefault="007F1A2C" w:rsidP="007F1A2C">
            <w:pPr>
              <w:pStyle w:val="ae"/>
              <w:ind w:firstLine="176"/>
              <w:jc w:val="center"/>
              <w:rPr>
                <w:rFonts w:cs="Times New Roman"/>
                <w:color w:val="000000"/>
              </w:rPr>
            </w:pPr>
            <w:r w:rsidRPr="007F1A2C">
              <w:rPr>
                <w:rFonts w:cs="Times New Roman"/>
                <w:color w:val="000000"/>
              </w:rPr>
              <w:t>6249380.36</w:t>
            </w:r>
          </w:p>
        </w:tc>
        <w:tc>
          <w:tcPr>
            <w:tcW w:w="1510" w:type="dxa"/>
          </w:tcPr>
          <w:p w:rsidR="009105E8" w:rsidRPr="007643E8" w:rsidRDefault="007F1A2C" w:rsidP="007F1A2C">
            <w:pPr>
              <w:pStyle w:val="ae"/>
              <w:ind w:firstLine="0"/>
              <w:jc w:val="center"/>
              <w:rPr>
                <w:rFonts w:cs="Times New Roman"/>
                <w:color w:val="000000"/>
              </w:rPr>
            </w:pPr>
            <w:r w:rsidRPr="007F1A2C">
              <w:rPr>
                <w:rFonts w:cs="Times New Roman"/>
                <w:color w:val="000000"/>
              </w:rPr>
              <w:t>2296296.09</w:t>
            </w:r>
          </w:p>
        </w:tc>
        <w:tc>
          <w:tcPr>
            <w:tcW w:w="2317" w:type="dxa"/>
          </w:tcPr>
          <w:p w:rsidR="009105E8" w:rsidRDefault="009105E8" w:rsidP="007F1A2C">
            <w:pPr>
              <w:ind w:firstLine="0"/>
              <w:jc w:val="center"/>
            </w:pPr>
            <w:r w:rsidRPr="009713A6">
              <w:rPr>
                <w:iCs/>
              </w:rPr>
              <w:t>Картометрический метод</w:t>
            </w:r>
          </w:p>
        </w:tc>
        <w:tc>
          <w:tcPr>
            <w:tcW w:w="1814" w:type="dxa"/>
          </w:tcPr>
          <w:p w:rsidR="009105E8" w:rsidRDefault="009105E8" w:rsidP="007F1A2C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0,1</w:t>
            </w:r>
          </w:p>
        </w:tc>
        <w:tc>
          <w:tcPr>
            <w:tcW w:w="1524" w:type="dxa"/>
          </w:tcPr>
          <w:p w:rsidR="009105E8" w:rsidRPr="00BB7198" w:rsidRDefault="009105E8" w:rsidP="007F1A2C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9105E8" w:rsidTr="007F1A2C">
        <w:tc>
          <w:tcPr>
            <w:tcW w:w="1701" w:type="dxa"/>
          </w:tcPr>
          <w:p w:rsidR="009105E8" w:rsidRDefault="009105E8" w:rsidP="007F1A2C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21</w:t>
            </w:r>
          </w:p>
        </w:tc>
        <w:tc>
          <w:tcPr>
            <w:tcW w:w="1560" w:type="dxa"/>
          </w:tcPr>
          <w:p w:rsidR="009105E8" w:rsidRPr="007643E8" w:rsidRDefault="007F1A2C" w:rsidP="007F1A2C">
            <w:pPr>
              <w:pStyle w:val="ae"/>
              <w:ind w:firstLine="176"/>
              <w:jc w:val="center"/>
              <w:rPr>
                <w:rFonts w:cs="Times New Roman"/>
                <w:color w:val="000000"/>
              </w:rPr>
            </w:pPr>
            <w:r w:rsidRPr="007F1A2C">
              <w:rPr>
                <w:rFonts w:cs="Times New Roman"/>
                <w:color w:val="000000"/>
              </w:rPr>
              <w:t>6249343.47</w:t>
            </w:r>
          </w:p>
        </w:tc>
        <w:tc>
          <w:tcPr>
            <w:tcW w:w="1510" w:type="dxa"/>
          </w:tcPr>
          <w:p w:rsidR="009105E8" w:rsidRPr="007643E8" w:rsidRDefault="007F1A2C" w:rsidP="007F1A2C">
            <w:pPr>
              <w:pStyle w:val="ae"/>
              <w:ind w:firstLine="0"/>
              <w:jc w:val="center"/>
              <w:rPr>
                <w:rFonts w:cs="Times New Roman"/>
                <w:color w:val="000000"/>
              </w:rPr>
            </w:pPr>
            <w:r w:rsidRPr="007F1A2C">
              <w:rPr>
                <w:rFonts w:cs="Times New Roman"/>
                <w:color w:val="000000"/>
              </w:rPr>
              <w:t>2296374.74</w:t>
            </w:r>
          </w:p>
        </w:tc>
        <w:tc>
          <w:tcPr>
            <w:tcW w:w="2317" w:type="dxa"/>
          </w:tcPr>
          <w:p w:rsidR="009105E8" w:rsidRDefault="009105E8" w:rsidP="007F1A2C">
            <w:pPr>
              <w:ind w:firstLine="0"/>
              <w:jc w:val="center"/>
            </w:pPr>
            <w:r w:rsidRPr="009713A6">
              <w:rPr>
                <w:iCs/>
              </w:rPr>
              <w:t>Картометрический метод</w:t>
            </w:r>
          </w:p>
        </w:tc>
        <w:tc>
          <w:tcPr>
            <w:tcW w:w="1814" w:type="dxa"/>
          </w:tcPr>
          <w:p w:rsidR="009105E8" w:rsidRDefault="009105E8" w:rsidP="007F1A2C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0,1</w:t>
            </w:r>
          </w:p>
        </w:tc>
        <w:tc>
          <w:tcPr>
            <w:tcW w:w="1524" w:type="dxa"/>
          </w:tcPr>
          <w:p w:rsidR="009105E8" w:rsidRPr="00BB7198" w:rsidRDefault="009105E8" w:rsidP="007F1A2C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9105E8" w:rsidTr="007F1A2C">
        <w:tc>
          <w:tcPr>
            <w:tcW w:w="1701" w:type="dxa"/>
          </w:tcPr>
          <w:p w:rsidR="009105E8" w:rsidRDefault="009105E8" w:rsidP="007F1A2C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22</w:t>
            </w:r>
          </w:p>
        </w:tc>
        <w:tc>
          <w:tcPr>
            <w:tcW w:w="1560" w:type="dxa"/>
          </w:tcPr>
          <w:p w:rsidR="009105E8" w:rsidRPr="007643E8" w:rsidRDefault="007F1A2C" w:rsidP="007F1A2C">
            <w:pPr>
              <w:pStyle w:val="ae"/>
              <w:ind w:firstLine="176"/>
              <w:jc w:val="center"/>
              <w:rPr>
                <w:rFonts w:cs="Times New Roman"/>
                <w:color w:val="000000"/>
              </w:rPr>
            </w:pPr>
            <w:r w:rsidRPr="007F1A2C">
              <w:rPr>
                <w:rFonts w:cs="Times New Roman"/>
                <w:color w:val="000000"/>
              </w:rPr>
              <w:t>6249252.44</w:t>
            </w:r>
          </w:p>
        </w:tc>
        <w:tc>
          <w:tcPr>
            <w:tcW w:w="1510" w:type="dxa"/>
          </w:tcPr>
          <w:p w:rsidR="009105E8" w:rsidRPr="007643E8" w:rsidRDefault="007F1A2C" w:rsidP="007F1A2C">
            <w:pPr>
              <w:pStyle w:val="ae"/>
              <w:ind w:firstLine="0"/>
              <w:jc w:val="center"/>
              <w:rPr>
                <w:rFonts w:cs="Times New Roman"/>
                <w:color w:val="000000"/>
              </w:rPr>
            </w:pPr>
            <w:r w:rsidRPr="007F1A2C">
              <w:rPr>
                <w:rFonts w:cs="Times New Roman"/>
                <w:color w:val="000000"/>
              </w:rPr>
              <w:t>2296275.02</w:t>
            </w:r>
          </w:p>
        </w:tc>
        <w:tc>
          <w:tcPr>
            <w:tcW w:w="2317" w:type="dxa"/>
          </w:tcPr>
          <w:p w:rsidR="009105E8" w:rsidRDefault="009105E8" w:rsidP="007F1A2C">
            <w:pPr>
              <w:ind w:firstLine="0"/>
              <w:jc w:val="center"/>
            </w:pPr>
            <w:r w:rsidRPr="009713A6">
              <w:rPr>
                <w:iCs/>
              </w:rPr>
              <w:t>Картометрический метод</w:t>
            </w:r>
          </w:p>
        </w:tc>
        <w:tc>
          <w:tcPr>
            <w:tcW w:w="1814" w:type="dxa"/>
          </w:tcPr>
          <w:p w:rsidR="009105E8" w:rsidRDefault="009105E8" w:rsidP="007F1A2C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0,1</w:t>
            </w:r>
          </w:p>
        </w:tc>
        <w:tc>
          <w:tcPr>
            <w:tcW w:w="1524" w:type="dxa"/>
          </w:tcPr>
          <w:p w:rsidR="009105E8" w:rsidRPr="00BB7198" w:rsidRDefault="009105E8" w:rsidP="007F1A2C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9105E8" w:rsidTr="007F1A2C">
        <w:tc>
          <w:tcPr>
            <w:tcW w:w="1701" w:type="dxa"/>
          </w:tcPr>
          <w:p w:rsidR="009105E8" w:rsidRDefault="009105E8" w:rsidP="007F1A2C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23</w:t>
            </w:r>
          </w:p>
        </w:tc>
        <w:tc>
          <w:tcPr>
            <w:tcW w:w="1560" w:type="dxa"/>
          </w:tcPr>
          <w:p w:rsidR="009105E8" w:rsidRPr="007643E8" w:rsidRDefault="007F1A2C" w:rsidP="007F1A2C">
            <w:pPr>
              <w:pStyle w:val="ae"/>
              <w:ind w:firstLine="176"/>
              <w:jc w:val="center"/>
              <w:rPr>
                <w:rFonts w:cs="Times New Roman"/>
                <w:iCs/>
              </w:rPr>
            </w:pPr>
            <w:r w:rsidRPr="007F1A2C">
              <w:rPr>
                <w:rFonts w:cs="Times New Roman"/>
                <w:iCs/>
              </w:rPr>
              <w:t>6249035.29</w:t>
            </w:r>
          </w:p>
        </w:tc>
        <w:tc>
          <w:tcPr>
            <w:tcW w:w="1510" w:type="dxa"/>
          </w:tcPr>
          <w:p w:rsidR="009105E8" w:rsidRPr="007643E8" w:rsidRDefault="007F1A2C" w:rsidP="007F1A2C">
            <w:pPr>
              <w:pStyle w:val="ae"/>
              <w:ind w:firstLine="0"/>
              <w:jc w:val="center"/>
              <w:rPr>
                <w:rFonts w:cs="Times New Roman"/>
                <w:iCs/>
              </w:rPr>
            </w:pPr>
            <w:r w:rsidRPr="007F1A2C">
              <w:rPr>
                <w:rFonts w:cs="Times New Roman"/>
                <w:iCs/>
              </w:rPr>
              <w:t>2296382.89</w:t>
            </w:r>
          </w:p>
        </w:tc>
        <w:tc>
          <w:tcPr>
            <w:tcW w:w="2317" w:type="dxa"/>
          </w:tcPr>
          <w:p w:rsidR="009105E8" w:rsidRDefault="009105E8" w:rsidP="007F1A2C">
            <w:pPr>
              <w:ind w:firstLine="0"/>
              <w:jc w:val="center"/>
            </w:pPr>
            <w:r w:rsidRPr="009713A6">
              <w:rPr>
                <w:iCs/>
              </w:rPr>
              <w:t>Картометрический метод</w:t>
            </w:r>
          </w:p>
        </w:tc>
        <w:tc>
          <w:tcPr>
            <w:tcW w:w="1814" w:type="dxa"/>
          </w:tcPr>
          <w:p w:rsidR="009105E8" w:rsidRDefault="009105E8" w:rsidP="007F1A2C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0,1</w:t>
            </w:r>
          </w:p>
        </w:tc>
        <w:tc>
          <w:tcPr>
            <w:tcW w:w="1524" w:type="dxa"/>
          </w:tcPr>
          <w:p w:rsidR="009105E8" w:rsidRPr="00BB7198" w:rsidRDefault="009105E8" w:rsidP="007F1A2C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9105E8" w:rsidTr="007F1A2C">
        <w:tc>
          <w:tcPr>
            <w:tcW w:w="1701" w:type="dxa"/>
          </w:tcPr>
          <w:p w:rsidR="009105E8" w:rsidRPr="00BB7198" w:rsidRDefault="009105E8" w:rsidP="007F1A2C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24</w:t>
            </w:r>
          </w:p>
        </w:tc>
        <w:tc>
          <w:tcPr>
            <w:tcW w:w="1560" w:type="dxa"/>
          </w:tcPr>
          <w:p w:rsidR="009105E8" w:rsidRPr="007643E8" w:rsidRDefault="007F1A2C" w:rsidP="007F1A2C">
            <w:pPr>
              <w:pStyle w:val="ae"/>
              <w:tabs>
                <w:tab w:val="left" w:pos="938"/>
                <w:tab w:val="center" w:pos="1449"/>
              </w:tabs>
              <w:ind w:firstLine="176"/>
              <w:jc w:val="center"/>
              <w:rPr>
                <w:rFonts w:cs="Times New Roman"/>
                <w:iCs/>
              </w:rPr>
            </w:pPr>
            <w:r w:rsidRPr="007F1A2C">
              <w:rPr>
                <w:rFonts w:cs="Times New Roman"/>
                <w:iCs/>
              </w:rPr>
              <w:t>6248814.88</w:t>
            </w:r>
          </w:p>
        </w:tc>
        <w:tc>
          <w:tcPr>
            <w:tcW w:w="1510" w:type="dxa"/>
          </w:tcPr>
          <w:p w:rsidR="009105E8" w:rsidRPr="007643E8" w:rsidRDefault="007F1A2C" w:rsidP="007F1A2C">
            <w:pPr>
              <w:pStyle w:val="ae"/>
              <w:ind w:firstLine="0"/>
              <w:jc w:val="center"/>
              <w:rPr>
                <w:rFonts w:cs="Times New Roman"/>
                <w:iCs/>
              </w:rPr>
            </w:pPr>
            <w:r w:rsidRPr="007F1A2C">
              <w:rPr>
                <w:rFonts w:cs="Times New Roman"/>
                <w:iCs/>
              </w:rPr>
              <w:t>2296492.40</w:t>
            </w:r>
          </w:p>
        </w:tc>
        <w:tc>
          <w:tcPr>
            <w:tcW w:w="2317" w:type="dxa"/>
          </w:tcPr>
          <w:p w:rsidR="009105E8" w:rsidRPr="00BB7198" w:rsidRDefault="009105E8" w:rsidP="007F1A2C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Картометрический метод</w:t>
            </w:r>
          </w:p>
        </w:tc>
        <w:tc>
          <w:tcPr>
            <w:tcW w:w="1814" w:type="dxa"/>
          </w:tcPr>
          <w:p w:rsidR="009105E8" w:rsidRPr="00BB7198" w:rsidRDefault="009105E8" w:rsidP="007F1A2C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0,1</w:t>
            </w:r>
          </w:p>
        </w:tc>
        <w:tc>
          <w:tcPr>
            <w:tcW w:w="1524" w:type="dxa"/>
          </w:tcPr>
          <w:p w:rsidR="009105E8" w:rsidRPr="00BB7198" w:rsidRDefault="009105E8" w:rsidP="007F1A2C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7F1A2C" w:rsidTr="007F1A2C">
        <w:tc>
          <w:tcPr>
            <w:tcW w:w="1701" w:type="dxa"/>
          </w:tcPr>
          <w:p w:rsidR="007F1A2C" w:rsidRDefault="007F1A2C" w:rsidP="007F1A2C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25</w:t>
            </w:r>
          </w:p>
        </w:tc>
        <w:tc>
          <w:tcPr>
            <w:tcW w:w="1560" w:type="dxa"/>
          </w:tcPr>
          <w:p w:rsidR="007F1A2C" w:rsidRPr="007F1A2C" w:rsidRDefault="007F1A2C" w:rsidP="007F1A2C">
            <w:pPr>
              <w:pStyle w:val="ae"/>
              <w:tabs>
                <w:tab w:val="left" w:pos="938"/>
                <w:tab w:val="center" w:pos="1449"/>
              </w:tabs>
              <w:ind w:firstLine="176"/>
              <w:jc w:val="center"/>
              <w:rPr>
                <w:rFonts w:cs="Times New Roman"/>
                <w:iCs/>
              </w:rPr>
            </w:pPr>
            <w:r w:rsidRPr="007F1A2C">
              <w:rPr>
                <w:rFonts w:cs="Times New Roman"/>
                <w:iCs/>
              </w:rPr>
              <w:t>6248813.39</w:t>
            </w:r>
          </w:p>
        </w:tc>
        <w:tc>
          <w:tcPr>
            <w:tcW w:w="1510" w:type="dxa"/>
          </w:tcPr>
          <w:p w:rsidR="007F1A2C" w:rsidRPr="007F1A2C" w:rsidRDefault="007F1A2C" w:rsidP="007F1A2C">
            <w:pPr>
              <w:pStyle w:val="ae"/>
              <w:ind w:firstLine="0"/>
              <w:jc w:val="center"/>
              <w:rPr>
                <w:rFonts w:cs="Times New Roman"/>
                <w:iCs/>
              </w:rPr>
            </w:pPr>
            <w:r w:rsidRPr="007F1A2C">
              <w:rPr>
                <w:rFonts w:cs="Times New Roman"/>
                <w:iCs/>
              </w:rPr>
              <w:t>2295950.48</w:t>
            </w:r>
          </w:p>
        </w:tc>
        <w:tc>
          <w:tcPr>
            <w:tcW w:w="2317" w:type="dxa"/>
          </w:tcPr>
          <w:p w:rsidR="007F1A2C" w:rsidRDefault="007F1A2C" w:rsidP="007F1A2C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Картометрический метод</w:t>
            </w:r>
          </w:p>
        </w:tc>
        <w:tc>
          <w:tcPr>
            <w:tcW w:w="1814" w:type="dxa"/>
          </w:tcPr>
          <w:p w:rsidR="007F1A2C" w:rsidRDefault="007F1A2C" w:rsidP="007F1A2C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0,1</w:t>
            </w:r>
          </w:p>
        </w:tc>
        <w:tc>
          <w:tcPr>
            <w:tcW w:w="1524" w:type="dxa"/>
          </w:tcPr>
          <w:p w:rsidR="007F1A2C" w:rsidRPr="00BB7198" w:rsidRDefault="007F1A2C" w:rsidP="007F1A2C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7F1A2C" w:rsidTr="007F1A2C">
        <w:tc>
          <w:tcPr>
            <w:tcW w:w="1701" w:type="dxa"/>
          </w:tcPr>
          <w:p w:rsidR="007F1A2C" w:rsidRDefault="007F1A2C" w:rsidP="007F1A2C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26</w:t>
            </w:r>
          </w:p>
        </w:tc>
        <w:tc>
          <w:tcPr>
            <w:tcW w:w="1560" w:type="dxa"/>
          </w:tcPr>
          <w:p w:rsidR="007F1A2C" w:rsidRPr="007F1A2C" w:rsidRDefault="007F1A2C" w:rsidP="007F1A2C">
            <w:pPr>
              <w:pStyle w:val="ae"/>
              <w:tabs>
                <w:tab w:val="left" w:pos="938"/>
                <w:tab w:val="center" w:pos="1449"/>
              </w:tabs>
              <w:ind w:firstLine="176"/>
              <w:jc w:val="center"/>
              <w:rPr>
                <w:rFonts w:cs="Times New Roman"/>
                <w:iCs/>
              </w:rPr>
            </w:pPr>
            <w:r w:rsidRPr="007F1A2C">
              <w:rPr>
                <w:rFonts w:cs="Times New Roman"/>
                <w:iCs/>
              </w:rPr>
              <w:t>6248922.81</w:t>
            </w:r>
          </w:p>
        </w:tc>
        <w:tc>
          <w:tcPr>
            <w:tcW w:w="1510" w:type="dxa"/>
          </w:tcPr>
          <w:p w:rsidR="007F1A2C" w:rsidRPr="007F1A2C" w:rsidRDefault="007F1A2C" w:rsidP="007F1A2C">
            <w:pPr>
              <w:pStyle w:val="ae"/>
              <w:ind w:firstLine="0"/>
              <w:jc w:val="center"/>
              <w:rPr>
                <w:rFonts w:cs="Times New Roman"/>
                <w:iCs/>
              </w:rPr>
            </w:pPr>
            <w:r w:rsidRPr="007F1A2C">
              <w:rPr>
                <w:rFonts w:cs="Times New Roman"/>
                <w:iCs/>
              </w:rPr>
              <w:t>2295949.69</w:t>
            </w:r>
          </w:p>
        </w:tc>
        <w:tc>
          <w:tcPr>
            <w:tcW w:w="2317" w:type="dxa"/>
          </w:tcPr>
          <w:p w:rsidR="007F1A2C" w:rsidRDefault="007F1A2C" w:rsidP="007F1A2C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Картометрический метод</w:t>
            </w:r>
          </w:p>
        </w:tc>
        <w:tc>
          <w:tcPr>
            <w:tcW w:w="1814" w:type="dxa"/>
          </w:tcPr>
          <w:p w:rsidR="007F1A2C" w:rsidRDefault="007F1A2C" w:rsidP="007F1A2C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0,1</w:t>
            </w:r>
          </w:p>
        </w:tc>
        <w:tc>
          <w:tcPr>
            <w:tcW w:w="1524" w:type="dxa"/>
          </w:tcPr>
          <w:p w:rsidR="007F1A2C" w:rsidRPr="00BB7198" w:rsidRDefault="007F1A2C" w:rsidP="007F1A2C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7F1A2C" w:rsidTr="007F1A2C">
        <w:tc>
          <w:tcPr>
            <w:tcW w:w="1701" w:type="dxa"/>
          </w:tcPr>
          <w:p w:rsidR="007F1A2C" w:rsidRDefault="007F1A2C" w:rsidP="007F1A2C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27</w:t>
            </w:r>
          </w:p>
        </w:tc>
        <w:tc>
          <w:tcPr>
            <w:tcW w:w="1560" w:type="dxa"/>
          </w:tcPr>
          <w:p w:rsidR="007F1A2C" w:rsidRPr="007F1A2C" w:rsidRDefault="007F1A2C" w:rsidP="007F1A2C">
            <w:pPr>
              <w:pStyle w:val="ae"/>
              <w:tabs>
                <w:tab w:val="left" w:pos="938"/>
                <w:tab w:val="center" w:pos="1449"/>
              </w:tabs>
              <w:ind w:firstLine="176"/>
              <w:jc w:val="center"/>
              <w:rPr>
                <w:rFonts w:cs="Times New Roman"/>
                <w:iCs/>
              </w:rPr>
            </w:pPr>
            <w:r w:rsidRPr="007F1A2C">
              <w:rPr>
                <w:rFonts w:cs="Times New Roman"/>
                <w:iCs/>
              </w:rPr>
              <w:t>6249023.68</w:t>
            </w:r>
          </w:p>
        </w:tc>
        <w:tc>
          <w:tcPr>
            <w:tcW w:w="1510" w:type="dxa"/>
          </w:tcPr>
          <w:p w:rsidR="007F1A2C" w:rsidRPr="007F1A2C" w:rsidRDefault="007F1A2C" w:rsidP="007F1A2C">
            <w:pPr>
              <w:pStyle w:val="ae"/>
              <w:ind w:firstLine="0"/>
              <w:jc w:val="center"/>
              <w:rPr>
                <w:rFonts w:cs="Times New Roman"/>
                <w:iCs/>
              </w:rPr>
            </w:pPr>
            <w:r w:rsidRPr="007F1A2C">
              <w:rPr>
                <w:rFonts w:cs="Times New Roman"/>
                <w:iCs/>
              </w:rPr>
              <w:t>2295974.78</w:t>
            </w:r>
          </w:p>
        </w:tc>
        <w:tc>
          <w:tcPr>
            <w:tcW w:w="2317" w:type="dxa"/>
          </w:tcPr>
          <w:p w:rsidR="007F1A2C" w:rsidRDefault="007F1A2C" w:rsidP="007F1A2C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Картометрический метод</w:t>
            </w:r>
          </w:p>
        </w:tc>
        <w:tc>
          <w:tcPr>
            <w:tcW w:w="1814" w:type="dxa"/>
          </w:tcPr>
          <w:p w:rsidR="007F1A2C" w:rsidRDefault="007F1A2C" w:rsidP="007F1A2C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0,1</w:t>
            </w:r>
          </w:p>
        </w:tc>
        <w:tc>
          <w:tcPr>
            <w:tcW w:w="1524" w:type="dxa"/>
          </w:tcPr>
          <w:p w:rsidR="007F1A2C" w:rsidRPr="00BB7198" w:rsidRDefault="007F1A2C" w:rsidP="007F1A2C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7F1A2C" w:rsidTr="007F1A2C">
        <w:tc>
          <w:tcPr>
            <w:tcW w:w="1701" w:type="dxa"/>
          </w:tcPr>
          <w:p w:rsidR="007F1A2C" w:rsidRDefault="007F1A2C" w:rsidP="007F1A2C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28</w:t>
            </w:r>
          </w:p>
        </w:tc>
        <w:tc>
          <w:tcPr>
            <w:tcW w:w="1560" w:type="dxa"/>
          </w:tcPr>
          <w:p w:rsidR="007F1A2C" w:rsidRPr="007F1A2C" w:rsidRDefault="007F1A2C" w:rsidP="007F1A2C">
            <w:pPr>
              <w:pStyle w:val="ae"/>
              <w:tabs>
                <w:tab w:val="left" w:pos="938"/>
                <w:tab w:val="center" w:pos="1449"/>
              </w:tabs>
              <w:ind w:firstLine="176"/>
              <w:jc w:val="center"/>
              <w:rPr>
                <w:rFonts w:cs="Times New Roman"/>
                <w:iCs/>
              </w:rPr>
            </w:pPr>
            <w:r w:rsidRPr="007F1A2C">
              <w:rPr>
                <w:rFonts w:cs="Times New Roman"/>
                <w:iCs/>
              </w:rPr>
              <w:t>6249168.82</w:t>
            </w:r>
          </w:p>
        </w:tc>
        <w:tc>
          <w:tcPr>
            <w:tcW w:w="1510" w:type="dxa"/>
          </w:tcPr>
          <w:p w:rsidR="007F1A2C" w:rsidRPr="007F1A2C" w:rsidRDefault="007F1A2C" w:rsidP="007F1A2C">
            <w:pPr>
              <w:pStyle w:val="ae"/>
              <w:ind w:firstLine="0"/>
              <w:jc w:val="center"/>
              <w:rPr>
                <w:rFonts w:cs="Times New Roman"/>
                <w:iCs/>
              </w:rPr>
            </w:pPr>
            <w:r w:rsidRPr="007F1A2C">
              <w:rPr>
                <w:rFonts w:cs="Times New Roman"/>
                <w:iCs/>
              </w:rPr>
              <w:t>2295759.15</w:t>
            </w:r>
          </w:p>
        </w:tc>
        <w:tc>
          <w:tcPr>
            <w:tcW w:w="2317" w:type="dxa"/>
          </w:tcPr>
          <w:p w:rsidR="007F1A2C" w:rsidRDefault="007F1A2C" w:rsidP="007F1A2C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Картометрический метод</w:t>
            </w:r>
          </w:p>
        </w:tc>
        <w:tc>
          <w:tcPr>
            <w:tcW w:w="1814" w:type="dxa"/>
          </w:tcPr>
          <w:p w:rsidR="007F1A2C" w:rsidRDefault="007F1A2C" w:rsidP="007F1A2C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0,1</w:t>
            </w:r>
          </w:p>
        </w:tc>
        <w:tc>
          <w:tcPr>
            <w:tcW w:w="1524" w:type="dxa"/>
          </w:tcPr>
          <w:p w:rsidR="007F1A2C" w:rsidRPr="00BB7198" w:rsidRDefault="007F1A2C" w:rsidP="007F1A2C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7F1A2C" w:rsidTr="007F1A2C">
        <w:tc>
          <w:tcPr>
            <w:tcW w:w="1701" w:type="dxa"/>
          </w:tcPr>
          <w:p w:rsidR="007F1A2C" w:rsidRDefault="007F1A2C" w:rsidP="007F1A2C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29</w:t>
            </w:r>
          </w:p>
        </w:tc>
        <w:tc>
          <w:tcPr>
            <w:tcW w:w="1560" w:type="dxa"/>
          </w:tcPr>
          <w:p w:rsidR="007F1A2C" w:rsidRPr="007F1A2C" w:rsidRDefault="007F1A2C" w:rsidP="007F1A2C">
            <w:pPr>
              <w:pStyle w:val="ae"/>
              <w:tabs>
                <w:tab w:val="left" w:pos="938"/>
                <w:tab w:val="center" w:pos="1449"/>
              </w:tabs>
              <w:ind w:firstLine="176"/>
              <w:jc w:val="center"/>
              <w:rPr>
                <w:rFonts w:cs="Times New Roman"/>
                <w:iCs/>
              </w:rPr>
            </w:pPr>
            <w:r w:rsidRPr="007F1A2C">
              <w:rPr>
                <w:rFonts w:cs="Times New Roman"/>
                <w:iCs/>
              </w:rPr>
              <w:t>6248914.86</w:t>
            </w:r>
          </w:p>
        </w:tc>
        <w:tc>
          <w:tcPr>
            <w:tcW w:w="1510" w:type="dxa"/>
          </w:tcPr>
          <w:p w:rsidR="007F1A2C" w:rsidRPr="007F1A2C" w:rsidRDefault="007F1A2C" w:rsidP="007F1A2C">
            <w:pPr>
              <w:pStyle w:val="ae"/>
              <w:ind w:firstLine="0"/>
              <w:jc w:val="center"/>
              <w:rPr>
                <w:rFonts w:cs="Times New Roman"/>
                <w:iCs/>
              </w:rPr>
            </w:pPr>
            <w:r w:rsidRPr="007F1A2C">
              <w:rPr>
                <w:rFonts w:cs="Times New Roman"/>
                <w:iCs/>
              </w:rPr>
              <w:t>2295561.99</w:t>
            </w:r>
          </w:p>
        </w:tc>
        <w:tc>
          <w:tcPr>
            <w:tcW w:w="2317" w:type="dxa"/>
          </w:tcPr>
          <w:p w:rsidR="007F1A2C" w:rsidRDefault="007F1A2C" w:rsidP="007F1A2C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Картометрический метод</w:t>
            </w:r>
          </w:p>
        </w:tc>
        <w:tc>
          <w:tcPr>
            <w:tcW w:w="1814" w:type="dxa"/>
          </w:tcPr>
          <w:p w:rsidR="007F1A2C" w:rsidRDefault="007F1A2C" w:rsidP="007F1A2C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0,1</w:t>
            </w:r>
          </w:p>
        </w:tc>
        <w:tc>
          <w:tcPr>
            <w:tcW w:w="1524" w:type="dxa"/>
          </w:tcPr>
          <w:p w:rsidR="007F1A2C" w:rsidRPr="00BB7198" w:rsidRDefault="007F1A2C" w:rsidP="007F1A2C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7F1A2C" w:rsidTr="007F1A2C">
        <w:tc>
          <w:tcPr>
            <w:tcW w:w="1701" w:type="dxa"/>
          </w:tcPr>
          <w:p w:rsidR="007F1A2C" w:rsidRDefault="007F1A2C" w:rsidP="007F1A2C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30</w:t>
            </w:r>
          </w:p>
        </w:tc>
        <w:tc>
          <w:tcPr>
            <w:tcW w:w="1560" w:type="dxa"/>
          </w:tcPr>
          <w:p w:rsidR="007F1A2C" w:rsidRPr="007F1A2C" w:rsidRDefault="007F1A2C" w:rsidP="007F1A2C">
            <w:pPr>
              <w:pStyle w:val="ae"/>
              <w:tabs>
                <w:tab w:val="left" w:pos="938"/>
                <w:tab w:val="center" w:pos="1449"/>
              </w:tabs>
              <w:ind w:firstLine="176"/>
              <w:jc w:val="center"/>
              <w:rPr>
                <w:rFonts w:cs="Times New Roman"/>
                <w:iCs/>
              </w:rPr>
            </w:pPr>
            <w:r w:rsidRPr="007F1A2C">
              <w:rPr>
                <w:rFonts w:cs="Times New Roman"/>
                <w:iCs/>
              </w:rPr>
              <w:t>6248731.46</w:t>
            </w:r>
          </w:p>
        </w:tc>
        <w:tc>
          <w:tcPr>
            <w:tcW w:w="1510" w:type="dxa"/>
          </w:tcPr>
          <w:p w:rsidR="007F1A2C" w:rsidRPr="007F1A2C" w:rsidRDefault="007F1A2C" w:rsidP="007F1A2C">
            <w:pPr>
              <w:pStyle w:val="ae"/>
              <w:ind w:firstLine="0"/>
              <w:jc w:val="center"/>
              <w:rPr>
                <w:rFonts w:cs="Times New Roman"/>
                <w:iCs/>
              </w:rPr>
            </w:pPr>
            <w:r w:rsidRPr="007F1A2C">
              <w:rPr>
                <w:rFonts w:cs="Times New Roman"/>
                <w:iCs/>
              </w:rPr>
              <w:t>2295419.61</w:t>
            </w:r>
          </w:p>
        </w:tc>
        <w:tc>
          <w:tcPr>
            <w:tcW w:w="2317" w:type="dxa"/>
          </w:tcPr>
          <w:p w:rsidR="007F1A2C" w:rsidRDefault="007F1A2C" w:rsidP="007F1A2C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Картометрический метод</w:t>
            </w:r>
          </w:p>
        </w:tc>
        <w:tc>
          <w:tcPr>
            <w:tcW w:w="1814" w:type="dxa"/>
          </w:tcPr>
          <w:p w:rsidR="007F1A2C" w:rsidRDefault="007F1A2C" w:rsidP="007F1A2C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0,1</w:t>
            </w:r>
          </w:p>
        </w:tc>
        <w:tc>
          <w:tcPr>
            <w:tcW w:w="1524" w:type="dxa"/>
          </w:tcPr>
          <w:p w:rsidR="007F1A2C" w:rsidRPr="00BB7198" w:rsidRDefault="007F1A2C" w:rsidP="007F1A2C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7F1A2C" w:rsidTr="007F1A2C">
        <w:tc>
          <w:tcPr>
            <w:tcW w:w="1701" w:type="dxa"/>
          </w:tcPr>
          <w:p w:rsidR="007F1A2C" w:rsidRDefault="007F1A2C" w:rsidP="007F1A2C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31</w:t>
            </w:r>
          </w:p>
        </w:tc>
        <w:tc>
          <w:tcPr>
            <w:tcW w:w="1560" w:type="dxa"/>
          </w:tcPr>
          <w:p w:rsidR="007F1A2C" w:rsidRPr="007F1A2C" w:rsidRDefault="007F1A2C" w:rsidP="007F1A2C">
            <w:pPr>
              <w:pStyle w:val="ae"/>
              <w:tabs>
                <w:tab w:val="left" w:pos="938"/>
                <w:tab w:val="center" w:pos="1449"/>
              </w:tabs>
              <w:ind w:firstLine="176"/>
              <w:jc w:val="center"/>
              <w:rPr>
                <w:rFonts w:cs="Times New Roman"/>
                <w:iCs/>
              </w:rPr>
            </w:pPr>
            <w:r w:rsidRPr="007F1A2C">
              <w:rPr>
                <w:rFonts w:cs="Times New Roman"/>
                <w:iCs/>
              </w:rPr>
              <w:t>6248702.74</w:t>
            </w:r>
          </w:p>
        </w:tc>
        <w:tc>
          <w:tcPr>
            <w:tcW w:w="1510" w:type="dxa"/>
          </w:tcPr>
          <w:p w:rsidR="007F1A2C" w:rsidRPr="007F1A2C" w:rsidRDefault="007F1A2C" w:rsidP="007F1A2C">
            <w:pPr>
              <w:pStyle w:val="ae"/>
              <w:ind w:firstLine="0"/>
              <w:jc w:val="center"/>
              <w:rPr>
                <w:rFonts w:cs="Times New Roman"/>
                <w:iCs/>
              </w:rPr>
            </w:pPr>
            <w:r w:rsidRPr="007F1A2C">
              <w:rPr>
                <w:rFonts w:cs="Times New Roman"/>
                <w:iCs/>
              </w:rPr>
              <w:t>2294961.79</w:t>
            </w:r>
          </w:p>
        </w:tc>
        <w:tc>
          <w:tcPr>
            <w:tcW w:w="2317" w:type="dxa"/>
          </w:tcPr>
          <w:p w:rsidR="007F1A2C" w:rsidRDefault="007F1A2C" w:rsidP="007F1A2C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Картометрический метод</w:t>
            </w:r>
          </w:p>
        </w:tc>
        <w:tc>
          <w:tcPr>
            <w:tcW w:w="1814" w:type="dxa"/>
          </w:tcPr>
          <w:p w:rsidR="007F1A2C" w:rsidRDefault="007F1A2C" w:rsidP="007F1A2C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0,1</w:t>
            </w:r>
          </w:p>
        </w:tc>
        <w:tc>
          <w:tcPr>
            <w:tcW w:w="1524" w:type="dxa"/>
          </w:tcPr>
          <w:p w:rsidR="007F1A2C" w:rsidRPr="00BB7198" w:rsidRDefault="007F1A2C" w:rsidP="007F1A2C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7F1A2C" w:rsidTr="007F1A2C">
        <w:tc>
          <w:tcPr>
            <w:tcW w:w="1701" w:type="dxa"/>
          </w:tcPr>
          <w:p w:rsidR="007F1A2C" w:rsidRDefault="007F1A2C" w:rsidP="007F1A2C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32</w:t>
            </w:r>
          </w:p>
        </w:tc>
        <w:tc>
          <w:tcPr>
            <w:tcW w:w="1560" w:type="dxa"/>
          </w:tcPr>
          <w:p w:rsidR="007F1A2C" w:rsidRPr="007F1A2C" w:rsidRDefault="007F1A2C" w:rsidP="007F1A2C">
            <w:pPr>
              <w:pStyle w:val="ae"/>
              <w:tabs>
                <w:tab w:val="left" w:pos="938"/>
                <w:tab w:val="center" w:pos="1449"/>
              </w:tabs>
              <w:ind w:firstLine="176"/>
              <w:jc w:val="center"/>
              <w:rPr>
                <w:rFonts w:cs="Times New Roman"/>
                <w:iCs/>
              </w:rPr>
            </w:pPr>
            <w:r w:rsidRPr="007F1A2C">
              <w:rPr>
                <w:rFonts w:cs="Times New Roman"/>
                <w:iCs/>
              </w:rPr>
              <w:t>6248881.26</w:t>
            </w:r>
          </w:p>
        </w:tc>
        <w:tc>
          <w:tcPr>
            <w:tcW w:w="1510" w:type="dxa"/>
          </w:tcPr>
          <w:p w:rsidR="007F1A2C" w:rsidRPr="007F1A2C" w:rsidRDefault="007F1A2C" w:rsidP="007F1A2C">
            <w:pPr>
              <w:pStyle w:val="ae"/>
              <w:ind w:firstLine="0"/>
              <w:jc w:val="center"/>
              <w:rPr>
                <w:rFonts w:cs="Times New Roman"/>
                <w:iCs/>
              </w:rPr>
            </w:pPr>
            <w:r w:rsidRPr="007F1A2C">
              <w:rPr>
                <w:rFonts w:cs="Times New Roman"/>
                <w:iCs/>
              </w:rPr>
              <w:t>2294953.53</w:t>
            </w:r>
          </w:p>
        </w:tc>
        <w:tc>
          <w:tcPr>
            <w:tcW w:w="2317" w:type="dxa"/>
          </w:tcPr>
          <w:p w:rsidR="007F1A2C" w:rsidRDefault="007F1A2C" w:rsidP="007F1A2C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Картометрический метод</w:t>
            </w:r>
          </w:p>
        </w:tc>
        <w:tc>
          <w:tcPr>
            <w:tcW w:w="1814" w:type="dxa"/>
          </w:tcPr>
          <w:p w:rsidR="007F1A2C" w:rsidRDefault="007F1A2C" w:rsidP="007F1A2C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0,1</w:t>
            </w:r>
          </w:p>
        </w:tc>
        <w:tc>
          <w:tcPr>
            <w:tcW w:w="1524" w:type="dxa"/>
          </w:tcPr>
          <w:p w:rsidR="007F1A2C" w:rsidRPr="00BB7198" w:rsidRDefault="007F1A2C" w:rsidP="007F1A2C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7F1A2C" w:rsidTr="007F1A2C">
        <w:tc>
          <w:tcPr>
            <w:tcW w:w="1701" w:type="dxa"/>
          </w:tcPr>
          <w:p w:rsidR="007F1A2C" w:rsidRDefault="007F1A2C" w:rsidP="007F1A2C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33</w:t>
            </w:r>
          </w:p>
        </w:tc>
        <w:tc>
          <w:tcPr>
            <w:tcW w:w="1560" w:type="dxa"/>
          </w:tcPr>
          <w:p w:rsidR="007F1A2C" w:rsidRPr="007F1A2C" w:rsidRDefault="007F1A2C" w:rsidP="007F1A2C">
            <w:pPr>
              <w:pStyle w:val="ae"/>
              <w:tabs>
                <w:tab w:val="left" w:pos="938"/>
                <w:tab w:val="center" w:pos="1449"/>
              </w:tabs>
              <w:ind w:firstLine="176"/>
              <w:jc w:val="center"/>
              <w:rPr>
                <w:rFonts w:cs="Times New Roman"/>
                <w:iCs/>
              </w:rPr>
            </w:pPr>
            <w:r w:rsidRPr="007F1A2C">
              <w:rPr>
                <w:rFonts w:cs="Times New Roman"/>
                <w:iCs/>
              </w:rPr>
              <w:t>6248867.60</w:t>
            </w:r>
          </w:p>
        </w:tc>
        <w:tc>
          <w:tcPr>
            <w:tcW w:w="1510" w:type="dxa"/>
          </w:tcPr>
          <w:p w:rsidR="007F1A2C" w:rsidRPr="007F1A2C" w:rsidRDefault="007F1A2C" w:rsidP="007F1A2C">
            <w:pPr>
              <w:pStyle w:val="ae"/>
              <w:ind w:firstLine="0"/>
              <w:jc w:val="center"/>
              <w:rPr>
                <w:rFonts w:cs="Times New Roman"/>
                <w:iCs/>
              </w:rPr>
            </w:pPr>
            <w:r w:rsidRPr="007F1A2C">
              <w:rPr>
                <w:rFonts w:cs="Times New Roman"/>
                <w:iCs/>
              </w:rPr>
              <w:t>2294610.98</w:t>
            </w:r>
          </w:p>
        </w:tc>
        <w:tc>
          <w:tcPr>
            <w:tcW w:w="2317" w:type="dxa"/>
          </w:tcPr>
          <w:p w:rsidR="007F1A2C" w:rsidRDefault="007F1A2C" w:rsidP="007F1A2C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Картометрический метод</w:t>
            </w:r>
          </w:p>
        </w:tc>
        <w:tc>
          <w:tcPr>
            <w:tcW w:w="1814" w:type="dxa"/>
          </w:tcPr>
          <w:p w:rsidR="007F1A2C" w:rsidRDefault="007F1A2C" w:rsidP="007F1A2C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0,1</w:t>
            </w:r>
          </w:p>
        </w:tc>
        <w:tc>
          <w:tcPr>
            <w:tcW w:w="1524" w:type="dxa"/>
          </w:tcPr>
          <w:p w:rsidR="007F1A2C" w:rsidRPr="00BB7198" w:rsidRDefault="007F1A2C" w:rsidP="007F1A2C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7F1A2C" w:rsidTr="007F1A2C">
        <w:tc>
          <w:tcPr>
            <w:tcW w:w="1701" w:type="dxa"/>
          </w:tcPr>
          <w:p w:rsidR="007F1A2C" w:rsidRDefault="007F1A2C" w:rsidP="007F1A2C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34</w:t>
            </w:r>
          </w:p>
        </w:tc>
        <w:tc>
          <w:tcPr>
            <w:tcW w:w="1560" w:type="dxa"/>
          </w:tcPr>
          <w:p w:rsidR="007F1A2C" w:rsidRPr="007F1A2C" w:rsidRDefault="007F1A2C" w:rsidP="007F1A2C">
            <w:pPr>
              <w:pStyle w:val="ae"/>
              <w:tabs>
                <w:tab w:val="left" w:pos="938"/>
                <w:tab w:val="center" w:pos="1449"/>
              </w:tabs>
              <w:ind w:firstLine="176"/>
              <w:jc w:val="center"/>
              <w:rPr>
                <w:rFonts w:cs="Times New Roman"/>
                <w:iCs/>
              </w:rPr>
            </w:pPr>
            <w:r w:rsidRPr="007F1A2C">
              <w:rPr>
                <w:rFonts w:cs="Times New Roman"/>
                <w:iCs/>
              </w:rPr>
              <w:t>6248938.53</w:t>
            </w:r>
          </w:p>
        </w:tc>
        <w:tc>
          <w:tcPr>
            <w:tcW w:w="1510" w:type="dxa"/>
          </w:tcPr>
          <w:p w:rsidR="007F1A2C" w:rsidRPr="007F1A2C" w:rsidRDefault="007F1A2C" w:rsidP="007F1A2C">
            <w:pPr>
              <w:pStyle w:val="ae"/>
              <w:ind w:firstLine="0"/>
              <w:jc w:val="center"/>
              <w:rPr>
                <w:rFonts w:cs="Times New Roman"/>
                <w:iCs/>
              </w:rPr>
            </w:pPr>
            <w:r w:rsidRPr="007F1A2C">
              <w:rPr>
                <w:rFonts w:cs="Times New Roman"/>
                <w:iCs/>
              </w:rPr>
              <w:t>2294708.38</w:t>
            </w:r>
          </w:p>
        </w:tc>
        <w:tc>
          <w:tcPr>
            <w:tcW w:w="2317" w:type="dxa"/>
          </w:tcPr>
          <w:p w:rsidR="007F1A2C" w:rsidRDefault="007F1A2C" w:rsidP="007F1A2C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Картометрический метод</w:t>
            </w:r>
          </w:p>
        </w:tc>
        <w:tc>
          <w:tcPr>
            <w:tcW w:w="1814" w:type="dxa"/>
          </w:tcPr>
          <w:p w:rsidR="007F1A2C" w:rsidRDefault="007F1A2C" w:rsidP="007F1A2C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0,1</w:t>
            </w:r>
          </w:p>
        </w:tc>
        <w:tc>
          <w:tcPr>
            <w:tcW w:w="1524" w:type="dxa"/>
          </w:tcPr>
          <w:p w:rsidR="007F1A2C" w:rsidRPr="00BB7198" w:rsidRDefault="007F1A2C" w:rsidP="007F1A2C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7F1A2C" w:rsidTr="007F1A2C">
        <w:tc>
          <w:tcPr>
            <w:tcW w:w="1701" w:type="dxa"/>
          </w:tcPr>
          <w:p w:rsidR="007F1A2C" w:rsidRDefault="007F1A2C" w:rsidP="007F1A2C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35</w:t>
            </w:r>
          </w:p>
        </w:tc>
        <w:tc>
          <w:tcPr>
            <w:tcW w:w="1560" w:type="dxa"/>
          </w:tcPr>
          <w:p w:rsidR="007F1A2C" w:rsidRPr="007F1A2C" w:rsidRDefault="007F1A2C" w:rsidP="007F1A2C">
            <w:pPr>
              <w:pStyle w:val="ae"/>
              <w:tabs>
                <w:tab w:val="left" w:pos="938"/>
                <w:tab w:val="center" w:pos="1449"/>
              </w:tabs>
              <w:ind w:firstLine="176"/>
              <w:jc w:val="center"/>
              <w:rPr>
                <w:rFonts w:cs="Times New Roman"/>
                <w:iCs/>
              </w:rPr>
            </w:pPr>
            <w:r w:rsidRPr="007F1A2C">
              <w:rPr>
                <w:rFonts w:cs="Times New Roman"/>
                <w:iCs/>
              </w:rPr>
              <w:t>6248949.94</w:t>
            </w:r>
          </w:p>
        </w:tc>
        <w:tc>
          <w:tcPr>
            <w:tcW w:w="1510" w:type="dxa"/>
          </w:tcPr>
          <w:p w:rsidR="007F1A2C" w:rsidRPr="007F1A2C" w:rsidRDefault="007F1A2C" w:rsidP="007F1A2C">
            <w:pPr>
              <w:pStyle w:val="ae"/>
              <w:ind w:firstLine="0"/>
              <w:jc w:val="center"/>
              <w:rPr>
                <w:rFonts w:cs="Times New Roman"/>
                <w:iCs/>
              </w:rPr>
            </w:pPr>
            <w:r w:rsidRPr="007F1A2C">
              <w:rPr>
                <w:rFonts w:cs="Times New Roman"/>
                <w:iCs/>
              </w:rPr>
              <w:t>2294806.20</w:t>
            </w:r>
          </w:p>
        </w:tc>
        <w:tc>
          <w:tcPr>
            <w:tcW w:w="2317" w:type="dxa"/>
          </w:tcPr>
          <w:p w:rsidR="007F1A2C" w:rsidRDefault="007F1A2C" w:rsidP="007F1A2C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Картометрический метод</w:t>
            </w:r>
          </w:p>
        </w:tc>
        <w:tc>
          <w:tcPr>
            <w:tcW w:w="1814" w:type="dxa"/>
          </w:tcPr>
          <w:p w:rsidR="007F1A2C" w:rsidRDefault="007F1A2C" w:rsidP="007F1A2C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0,1</w:t>
            </w:r>
          </w:p>
        </w:tc>
        <w:tc>
          <w:tcPr>
            <w:tcW w:w="1524" w:type="dxa"/>
          </w:tcPr>
          <w:p w:rsidR="007F1A2C" w:rsidRPr="00BB7198" w:rsidRDefault="007F1A2C" w:rsidP="007F1A2C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7F1A2C" w:rsidTr="007F1A2C">
        <w:tc>
          <w:tcPr>
            <w:tcW w:w="1701" w:type="dxa"/>
          </w:tcPr>
          <w:p w:rsidR="007F1A2C" w:rsidRDefault="007F1A2C" w:rsidP="007F1A2C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36</w:t>
            </w:r>
          </w:p>
        </w:tc>
        <w:tc>
          <w:tcPr>
            <w:tcW w:w="1560" w:type="dxa"/>
          </w:tcPr>
          <w:p w:rsidR="007F1A2C" w:rsidRPr="007F1A2C" w:rsidRDefault="007F1A2C" w:rsidP="007F1A2C">
            <w:pPr>
              <w:pStyle w:val="ae"/>
              <w:tabs>
                <w:tab w:val="left" w:pos="938"/>
                <w:tab w:val="center" w:pos="1449"/>
              </w:tabs>
              <w:ind w:firstLine="176"/>
              <w:jc w:val="center"/>
              <w:rPr>
                <w:rFonts w:cs="Times New Roman"/>
                <w:iCs/>
              </w:rPr>
            </w:pPr>
            <w:r w:rsidRPr="007F1A2C">
              <w:rPr>
                <w:rFonts w:cs="Times New Roman"/>
                <w:iCs/>
              </w:rPr>
              <w:t>6249030.38</w:t>
            </w:r>
          </w:p>
        </w:tc>
        <w:tc>
          <w:tcPr>
            <w:tcW w:w="1510" w:type="dxa"/>
          </w:tcPr>
          <w:p w:rsidR="007F1A2C" w:rsidRPr="007F1A2C" w:rsidRDefault="007F1A2C" w:rsidP="007F1A2C">
            <w:pPr>
              <w:pStyle w:val="ae"/>
              <w:ind w:firstLine="0"/>
              <w:jc w:val="center"/>
              <w:rPr>
                <w:rFonts w:cs="Times New Roman"/>
                <w:iCs/>
              </w:rPr>
            </w:pPr>
            <w:r w:rsidRPr="007F1A2C">
              <w:rPr>
                <w:rFonts w:cs="Times New Roman"/>
                <w:iCs/>
              </w:rPr>
              <w:t>2294825.66</w:t>
            </w:r>
          </w:p>
        </w:tc>
        <w:tc>
          <w:tcPr>
            <w:tcW w:w="2317" w:type="dxa"/>
          </w:tcPr>
          <w:p w:rsidR="007F1A2C" w:rsidRDefault="007F1A2C" w:rsidP="007F1A2C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Картометрический метод</w:t>
            </w:r>
          </w:p>
        </w:tc>
        <w:tc>
          <w:tcPr>
            <w:tcW w:w="1814" w:type="dxa"/>
          </w:tcPr>
          <w:p w:rsidR="007F1A2C" w:rsidRDefault="007F1A2C" w:rsidP="007F1A2C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0,1</w:t>
            </w:r>
          </w:p>
        </w:tc>
        <w:tc>
          <w:tcPr>
            <w:tcW w:w="1524" w:type="dxa"/>
          </w:tcPr>
          <w:p w:rsidR="007F1A2C" w:rsidRPr="00BB7198" w:rsidRDefault="007F1A2C" w:rsidP="007F1A2C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7F1A2C" w:rsidTr="007F1A2C">
        <w:tc>
          <w:tcPr>
            <w:tcW w:w="1701" w:type="dxa"/>
          </w:tcPr>
          <w:p w:rsidR="007F1A2C" w:rsidRDefault="007F1A2C" w:rsidP="007F1A2C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37</w:t>
            </w:r>
          </w:p>
        </w:tc>
        <w:tc>
          <w:tcPr>
            <w:tcW w:w="1560" w:type="dxa"/>
          </w:tcPr>
          <w:p w:rsidR="007F1A2C" w:rsidRPr="007F1A2C" w:rsidRDefault="007F1A2C" w:rsidP="007F1A2C">
            <w:pPr>
              <w:pStyle w:val="ae"/>
              <w:tabs>
                <w:tab w:val="left" w:pos="938"/>
                <w:tab w:val="center" w:pos="1449"/>
              </w:tabs>
              <w:ind w:firstLine="176"/>
              <w:jc w:val="center"/>
              <w:rPr>
                <w:rFonts w:cs="Times New Roman"/>
                <w:iCs/>
              </w:rPr>
            </w:pPr>
            <w:r w:rsidRPr="007F1A2C">
              <w:rPr>
                <w:rFonts w:cs="Times New Roman"/>
                <w:iCs/>
              </w:rPr>
              <w:t>6249100.63</w:t>
            </w:r>
          </w:p>
        </w:tc>
        <w:tc>
          <w:tcPr>
            <w:tcW w:w="1510" w:type="dxa"/>
          </w:tcPr>
          <w:p w:rsidR="007F1A2C" w:rsidRPr="007F1A2C" w:rsidRDefault="007F1A2C" w:rsidP="007F1A2C">
            <w:pPr>
              <w:pStyle w:val="ae"/>
              <w:ind w:firstLine="0"/>
              <w:jc w:val="center"/>
              <w:rPr>
                <w:rFonts w:cs="Times New Roman"/>
                <w:iCs/>
              </w:rPr>
            </w:pPr>
            <w:r w:rsidRPr="007F1A2C">
              <w:rPr>
                <w:rFonts w:cs="Times New Roman"/>
                <w:iCs/>
              </w:rPr>
              <w:t>2294819.11</w:t>
            </w:r>
          </w:p>
        </w:tc>
        <w:tc>
          <w:tcPr>
            <w:tcW w:w="2317" w:type="dxa"/>
          </w:tcPr>
          <w:p w:rsidR="007F1A2C" w:rsidRDefault="007F1A2C" w:rsidP="007F1A2C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Картометрический метод</w:t>
            </w:r>
          </w:p>
        </w:tc>
        <w:tc>
          <w:tcPr>
            <w:tcW w:w="1814" w:type="dxa"/>
          </w:tcPr>
          <w:p w:rsidR="007F1A2C" w:rsidRDefault="007F1A2C" w:rsidP="007F1A2C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0,1</w:t>
            </w:r>
          </w:p>
        </w:tc>
        <w:tc>
          <w:tcPr>
            <w:tcW w:w="1524" w:type="dxa"/>
          </w:tcPr>
          <w:p w:rsidR="007F1A2C" w:rsidRPr="00BB7198" w:rsidRDefault="007F1A2C" w:rsidP="007F1A2C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7F1A2C" w:rsidTr="007F1A2C">
        <w:tc>
          <w:tcPr>
            <w:tcW w:w="1701" w:type="dxa"/>
          </w:tcPr>
          <w:p w:rsidR="007F1A2C" w:rsidRDefault="007F1A2C" w:rsidP="007F1A2C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38</w:t>
            </w:r>
          </w:p>
        </w:tc>
        <w:tc>
          <w:tcPr>
            <w:tcW w:w="1560" w:type="dxa"/>
          </w:tcPr>
          <w:p w:rsidR="007F1A2C" w:rsidRPr="007F1A2C" w:rsidRDefault="007F1A2C" w:rsidP="007F1A2C">
            <w:pPr>
              <w:pStyle w:val="ae"/>
              <w:tabs>
                <w:tab w:val="left" w:pos="938"/>
                <w:tab w:val="center" w:pos="1449"/>
              </w:tabs>
              <w:ind w:firstLine="176"/>
              <w:jc w:val="center"/>
              <w:rPr>
                <w:rFonts w:cs="Times New Roman"/>
                <w:iCs/>
              </w:rPr>
            </w:pPr>
            <w:r w:rsidRPr="007F1A2C">
              <w:rPr>
                <w:rFonts w:cs="Times New Roman"/>
                <w:iCs/>
              </w:rPr>
              <w:t>6249233.73</w:t>
            </w:r>
          </w:p>
        </w:tc>
        <w:tc>
          <w:tcPr>
            <w:tcW w:w="1510" w:type="dxa"/>
          </w:tcPr>
          <w:p w:rsidR="007F1A2C" w:rsidRPr="007F1A2C" w:rsidRDefault="007F1A2C" w:rsidP="007F1A2C">
            <w:pPr>
              <w:pStyle w:val="ae"/>
              <w:ind w:firstLine="0"/>
              <w:jc w:val="center"/>
              <w:rPr>
                <w:rFonts w:cs="Times New Roman"/>
                <w:iCs/>
              </w:rPr>
            </w:pPr>
            <w:r w:rsidRPr="007F1A2C">
              <w:rPr>
                <w:rFonts w:cs="Times New Roman"/>
                <w:iCs/>
              </w:rPr>
              <w:t>2294759.55</w:t>
            </w:r>
          </w:p>
        </w:tc>
        <w:tc>
          <w:tcPr>
            <w:tcW w:w="2317" w:type="dxa"/>
          </w:tcPr>
          <w:p w:rsidR="007F1A2C" w:rsidRDefault="007F1A2C" w:rsidP="007F1A2C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Картометрический метод</w:t>
            </w:r>
          </w:p>
        </w:tc>
        <w:tc>
          <w:tcPr>
            <w:tcW w:w="1814" w:type="dxa"/>
          </w:tcPr>
          <w:p w:rsidR="007F1A2C" w:rsidRDefault="007F1A2C" w:rsidP="007F1A2C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0,1</w:t>
            </w:r>
          </w:p>
        </w:tc>
        <w:tc>
          <w:tcPr>
            <w:tcW w:w="1524" w:type="dxa"/>
          </w:tcPr>
          <w:p w:rsidR="007F1A2C" w:rsidRPr="00BB7198" w:rsidRDefault="007F1A2C" w:rsidP="007F1A2C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7F1A2C" w:rsidTr="007F1A2C">
        <w:tc>
          <w:tcPr>
            <w:tcW w:w="1701" w:type="dxa"/>
          </w:tcPr>
          <w:p w:rsidR="007F1A2C" w:rsidRDefault="007F1A2C" w:rsidP="007F1A2C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560" w:type="dxa"/>
          </w:tcPr>
          <w:p w:rsidR="007F1A2C" w:rsidRPr="007F1A2C" w:rsidRDefault="007F1A2C" w:rsidP="007F1A2C">
            <w:pPr>
              <w:pStyle w:val="ae"/>
              <w:tabs>
                <w:tab w:val="left" w:pos="938"/>
                <w:tab w:val="center" w:pos="1449"/>
              </w:tabs>
              <w:ind w:firstLine="176"/>
              <w:jc w:val="center"/>
              <w:rPr>
                <w:rFonts w:cs="Times New Roman"/>
                <w:iCs/>
              </w:rPr>
            </w:pPr>
            <w:r w:rsidRPr="00AA2028">
              <w:rPr>
                <w:rFonts w:cs="Times New Roman"/>
                <w:iCs/>
              </w:rPr>
              <w:t>6249375.04</w:t>
            </w:r>
          </w:p>
        </w:tc>
        <w:tc>
          <w:tcPr>
            <w:tcW w:w="1510" w:type="dxa"/>
          </w:tcPr>
          <w:p w:rsidR="007F1A2C" w:rsidRPr="007F1A2C" w:rsidRDefault="007F1A2C" w:rsidP="007F1A2C">
            <w:pPr>
              <w:pStyle w:val="ae"/>
              <w:ind w:firstLine="0"/>
              <w:jc w:val="center"/>
              <w:rPr>
                <w:rFonts w:cs="Times New Roman"/>
                <w:iCs/>
              </w:rPr>
            </w:pPr>
            <w:r w:rsidRPr="00AA2028">
              <w:rPr>
                <w:rFonts w:cs="Times New Roman"/>
                <w:iCs/>
              </w:rPr>
              <w:t>2294957.02</w:t>
            </w:r>
          </w:p>
        </w:tc>
        <w:tc>
          <w:tcPr>
            <w:tcW w:w="2317" w:type="dxa"/>
          </w:tcPr>
          <w:p w:rsidR="007F1A2C" w:rsidRDefault="007F1A2C" w:rsidP="007F1A2C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Картометрический метод</w:t>
            </w:r>
          </w:p>
        </w:tc>
        <w:tc>
          <w:tcPr>
            <w:tcW w:w="1814" w:type="dxa"/>
          </w:tcPr>
          <w:p w:rsidR="007F1A2C" w:rsidRDefault="007F1A2C" w:rsidP="007F1A2C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0,1</w:t>
            </w:r>
          </w:p>
        </w:tc>
        <w:tc>
          <w:tcPr>
            <w:tcW w:w="1524" w:type="dxa"/>
          </w:tcPr>
          <w:p w:rsidR="007F1A2C" w:rsidRPr="00BB7198" w:rsidRDefault="007F1A2C" w:rsidP="007F1A2C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</w:tbl>
    <w:p w:rsidR="002575EC" w:rsidRDefault="002575EC" w:rsidP="002575EC">
      <w:pPr>
        <w:pStyle w:val="aa"/>
        <w:keepLines/>
        <w:spacing w:line="276" w:lineRule="auto"/>
        <w:ind w:left="0"/>
        <w:jc w:val="center"/>
        <w:rPr>
          <w:b/>
          <w:sz w:val="30"/>
          <w:szCs w:val="30"/>
        </w:rPr>
      </w:pPr>
    </w:p>
    <w:sectPr w:rsidR="002575EC" w:rsidSect="000C4AE0">
      <w:headerReference w:type="default" r:id="rId20"/>
      <w:footerReference w:type="default" r:id="rId21"/>
      <w:headerReference w:type="first" r:id="rId22"/>
      <w:footerReference w:type="first" r:id="rId23"/>
      <w:pgSz w:w="11905" w:h="16837" w:code="9"/>
      <w:pgMar w:top="397" w:right="851" w:bottom="295" w:left="1134" w:header="567" w:footer="454" w:gutter="0"/>
      <w:pgNumType w:start="2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40F2" w:rsidRDefault="00E840F2">
      <w:r>
        <w:separator/>
      </w:r>
    </w:p>
  </w:endnote>
  <w:endnote w:type="continuationSeparator" w:id="0">
    <w:p w:rsidR="00E840F2" w:rsidRDefault="00E840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tarSymbol">
    <w:altName w:val="Arial Unicode MS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3CC" w:rsidRDefault="002A13CC">
    <w:pPr>
      <w:pStyle w:val="ac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3CC" w:rsidRDefault="004F117C">
    <w:pPr>
      <w:pStyle w:val="ac"/>
      <w:jc w:val="right"/>
    </w:pPr>
    <w:r>
      <w:fldChar w:fldCharType="begin"/>
    </w:r>
    <w:r w:rsidR="002A13CC">
      <w:instrText>PAGE   \* MERGEFORMAT</w:instrText>
    </w:r>
    <w:r>
      <w:fldChar w:fldCharType="separate"/>
    </w:r>
    <w:r w:rsidR="0069485C">
      <w:rPr>
        <w:noProof/>
      </w:rPr>
      <w:t>4</w:t>
    </w:r>
    <w:r>
      <w:rPr>
        <w:noProof/>
      </w:rPr>
      <w:fldChar w:fldCharType="end"/>
    </w:r>
  </w:p>
  <w:p w:rsidR="002A13CC" w:rsidRDefault="002A13CC">
    <w:pPr>
      <w:pStyle w:val="ac"/>
      <w:jc w:val="righ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3CC" w:rsidRDefault="002A13CC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40F2" w:rsidRDefault="00E840F2">
      <w:r>
        <w:separator/>
      </w:r>
    </w:p>
  </w:footnote>
  <w:footnote w:type="continuationSeparator" w:id="0">
    <w:p w:rsidR="00E840F2" w:rsidRDefault="00E840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3CC" w:rsidRDefault="004F117C">
    <w:pPr>
      <w:pStyle w:val="ab"/>
    </w:pPr>
    <w:r>
      <w:rPr>
        <w:noProof/>
        <w:lang w:eastAsia="ru-RU"/>
      </w:rPr>
      <w:pict>
        <v:rect id="Прямоугольник 6" o:spid="_x0000_s12290" style="position:absolute;left:0;text-align:left;margin-left:-3.75pt;margin-top:-13.55pt;width:524.4pt;height:807.85pt;z-index:-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" filled="f"/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3CC" w:rsidRDefault="004F117C">
    <w:pPr>
      <w:pStyle w:val="ab"/>
    </w:pPr>
    <w:r>
      <w:rPr>
        <w:noProof/>
        <w:lang w:eastAsia="ru-RU"/>
      </w:rPr>
      <w:pict>
        <v:rect id="Прямоугольник 5" o:spid="_x0000_s12289" style="position:absolute;left:0;text-align:left;margin-left:-3.75pt;margin-top:-13.55pt;width:524.4pt;height:807.85pt;z-index:-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" filled="f" fillcolor="#4bacc6" strokecolor="#17365d" strokeweight="3.5pt">
          <v:stroke linestyle="thickThin"/>
          <v:shadow color="#205867" opacity=".5" offset="1pt"/>
        </v:rect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3CC" w:rsidRDefault="002A13CC">
    <w:pPr>
      <w:pStyle w:val="ab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3CC" w:rsidRDefault="002A13CC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A8682FFC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pStyle w:val="21"/>
      <w:lvlText w:val="%1."/>
      <w:lvlJc w:val="left"/>
      <w:pPr>
        <w:tabs>
          <w:tab w:val="num" w:pos="0"/>
        </w:tabs>
        <w:ind w:left="585" w:hanging="360"/>
      </w:pPr>
      <w:rPr>
        <w:rFonts w:ascii="Courier New" w:hAnsi="Courier New" w:cs="Times New Roman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tarSymbol" w:hAnsi="StarSymbol"/>
        <w:b w:val="0"/>
      </w:rPr>
    </w:lvl>
  </w:abstractNum>
  <w:abstractNum w:abstractNumId="3">
    <w:nsid w:val="00000005"/>
    <w:multiLevelType w:val="multilevel"/>
    <w:tmpl w:val="0000000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4">
    <w:nsid w:val="00000013"/>
    <w:multiLevelType w:val="singleLevel"/>
    <w:tmpl w:val="00000013"/>
    <w:lvl w:ilvl="0">
      <w:start w:val="1"/>
      <w:numFmt w:val="bullet"/>
      <w:suff w:val="nothing"/>
      <w:lvlText w:val="-"/>
      <w:lvlJc w:val="left"/>
      <w:pPr>
        <w:tabs>
          <w:tab w:val="num" w:pos="0"/>
        </w:tabs>
      </w:pPr>
      <w:rPr>
        <w:rFonts w:ascii="Times New Roman" w:hAnsi="Times New Roman"/>
      </w:rPr>
    </w:lvl>
  </w:abstractNum>
  <w:abstractNum w:abstractNumId="5">
    <w:nsid w:val="00000017"/>
    <w:multiLevelType w:val="multilevel"/>
    <w:tmpl w:val="00000017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tarSymbol" w:hAnsi="StarSymbol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>
    <w:nsid w:val="1FAB172F"/>
    <w:multiLevelType w:val="hybridMultilevel"/>
    <w:tmpl w:val="233ACA20"/>
    <w:lvl w:ilvl="0" w:tplc="52D0507A"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31E7E30"/>
    <w:multiLevelType w:val="multilevel"/>
    <w:tmpl w:val="DFAA3B8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i w:val="0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i w:val="0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8">
    <w:nsid w:val="240811B6"/>
    <w:multiLevelType w:val="multilevel"/>
    <w:tmpl w:val="59AC735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9">
    <w:nsid w:val="25C40E18"/>
    <w:multiLevelType w:val="hybridMultilevel"/>
    <w:tmpl w:val="FB767F34"/>
    <w:lvl w:ilvl="0" w:tplc="679A1DDC">
      <w:start w:val="2010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731459D"/>
    <w:multiLevelType w:val="hybridMultilevel"/>
    <w:tmpl w:val="B7A23B00"/>
    <w:lvl w:ilvl="0" w:tplc="0CCADF9C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AEF43B9"/>
    <w:multiLevelType w:val="multilevel"/>
    <w:tmpl w:val="6FB03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969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28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</w:rPr>
    </w:lvl>
  </w:abstractNum>
  <w:abstractNum w:abstractNumId="12">
    <w:nsid w:val="30777624"/>
    <w:multiLevelType w:val="multilevel"/>
    <w:tmpl w:val="1F3A3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8CA1168"/>
    <w:multiLevelType w:val="hybridMultilevel"/>
    <w:tmpl w:val="E04C481E"/>
    <w:lvl w:ilvl="0" w:tplc="775C706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55A7C99"/>
    <w:multiLevelType w:val="multilevel"/>
    <w:tmpl w:val="B94AC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60C2812"/>
    <w:multiLevelType w:val="hybridMultilevel"/>
    <w:tmpl w:val="211440F4"/>
    <w:lvl w:ilvl="0" w:tplc="B0F2EA8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FB729E"/>
    <w:multiLevelType w:val="hybridMultilevel"/>
    <w:tmpl w:val="CFD22D9C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6"/>
  </w:num>
  <w:num w:numId="4">
    <w:abstractNumId w:val="3"/>
  </w:num>
  <w:num w:numId="5">
    <w:abstractNumId w:val="6"/>
  </w:num>
  <w:num w:numId="6">
    <w:abstractNumId w:val="2"/>
  </w:num>
  <w:num w:numId="7">
    <w:abstractNumId w:val="4"/>
  </w:num>
  <w:num w:numId="8">
    <w:abstractNumId w:val="5"/>
  </w:num>
  <w:num w:numId="9">
    <w:abstractNumId w:val="0"/>
  </w:num>
  <w:num w:numId="10">
    <w:abstractNumId w:val="0"/>
  </w:num>
  <w:num w:numId="11">
    <w:abstractNumId w:val="14"/>
  </w:num>
  <w:num w:numId="12">
    <w:abstractNumId w:val="12"/>
  </w:num>
  <w:num w:numId="13">
    <w:abstractNumId w:val="10"/>
  </w:num>
  <w:num w:numId="14">
    <w:abstractNumId w:val="8"/>
  </w:num>
  <w:num w:numId="15">
    <w:abstractNumId w:val="9"/>
  </w:num>
  <w:num w:numId="16">
    <w:abstractNumId w:val="11"/>
  </w:num>
  <w:num w:numId="17">
    <w:abstractNumId w:val="13"/>
  </w:num>
  <w:num w:numId="18">
    <w:abstractNumId w:val="7"/>
  </w:num>
  <w:num w:numId="19">
    <w:abstractNumId w:val="15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12291"/>
    <o:shapelayout v:ext="edit">
      <o:idmap v:ext="edit" data="12"/>
    </o:shapelayout>
  </w:hdrShapeDefaults>
  <w:footnotePr>
    <w:footnote w:id="-1"/>
    <w:footnote w:id="0"/>
  </w:footnotePr>
  <w:endnotePr>
    <w:endnote w:id="-1"/>
    <w:endnote w:id="0"/>
  </w:endnotePr>
  <w:compat/>
  <w:rsids>
    <w:rsidRoot w:val="00785A1C"/>
    <w:rsid w:val="00013251"/>
    <w:rsid w:val="0001551F"/>
    <w:rsid w:val="00015ABE"/>
    <w:rsid w:val="000221A9"/>
    <w:rsid w:val="00042880"/>
    <w:rsid w:val="00044270"/>
    <w:rsid w:val="00052F00"/>
    <w:rsid w:val="00053936"/>
    <w:rsid w:val="00055EE9"/>
    <w:rsid w:val="00056403"/>
    <w:rsid w:val="00056F27"/>
    <w:rsid w:val="000612F1"/>
    <w:rsid w:val="0006189D"/>
    <w:rsid w:val="00064A5E"/>
    <w:rsid w:val="00064E00"/>
    <w:rsid w:val="00066FA0"/>
    <w:rsid w:val="00074988"/>
    <w:rsid w:val="0007547A"/>
    <w:rsid w:val="00077810"/>
    <w:rsid w:val="0008302C"/>
    <w:rsid w:val="00085FBC"/>
    <w:rsid w:val="000867EA"/>
    <w:rsid w:val="00087289"/>
    <w:rsid w:val="000922BF"/>
    <w:rsid w:val="00093AFC"/>
    <w:rsid w:val="000967FD"/>
    <w:rsid w:val="000A0E69"/>
    <w:rsid w:val="000A0F2F"/>
    <w:rsid w:val="000A2D08"/>
    <w:rsid w:val="000A4647"/>
    <w:rsid w:val="000B2885"/>
    <w:rsid w:val="000B4B69"/>
    <w:rsid w:val="000C2EEE"/>
    <w:rsid w:val="000C452B"/>
    <w:rsid w:val="000C4AE0"/>
    <w:rsid w:val="000D09DF"/>
    <w:rsid w:val="000D3398"/>
    <w:rsid w:val="000E019C"/>
    <w:rsid w:val="000E2B36"/>
    <w:rsid w:val="000E4BD3"/>
    <w:rsid w:val="000F1E24"/>
    <w:rsid w:val="000F3F55"/>
    <w:rsid w:val="000F4563"/>
    <w:rsid w:val="001000D1"/>
    <w:rsid w:val="00100313"/>
    <w:rsid w:val="001009EB"/>
    <w:rsid w:val="001055E2"/>
    <w:rsid w:val="00106579"/>
    <w:rsid w:val="001114AA"/>
    <w:rsid w:val="00111FE7"/>
    <w:rsid w:val="00125FD4"/>
    <w:rsid w:val="001261DF"/>
    <w:rsid w:val="001277ED"/>
    <w:rsid w:val="00127886"/>
    <w:rsid w:val="00131B25"/>
    <w:rsid w:val="00140717"/>
    <w:rsid w:val="00143B4D"/>
    <w:rsid w:val="001446C7"/>
    <w:rsid w:val="00144816"/>
    <w:rsid w:val="00154B89"/>
    <w:rsid w:val="00154F11"/>
    <w:rsid w:val="001577F8"/>
    <w:rsid w:val="0017587B"/>
    <w:rsid w:val="00182766"/>
    <w:rsid w:val="00185B68"/>
    <w:rsid w:val="0018754D"/>
    <w:rsid w:val="001922CC"/>
    <w:rsid w:val="001A053A"/>
    <w:rsid w:val="001A0ADC"/>
    <w:rsid w:val="001A0F36"/>
    <w:rsid w:val="001A4ACD"/>
    <w:rsid w:val="001A4C40"/>
    <w:rsid w:val="001A5DED"/>
    <w:rsid w:val="001A7254"/>
    <w:rsid w:val="001B0B7F"/>
    <w:rsid w:val="001B1203"/>
    <w:rsid w:val="001B604D"/>
    <w:rsid w:val="001C2E49"/>
    <w:rsid w:val="001D0F2F"/>
    <w:rsid w:val="001D1B29"/>
    <w:rsid w:val="001D1B36"/>
    <w:rsid w:val="001D2A1D"/>
    <w:rsid w:val="001D54EE"/>
    <w:rsid w:val="001E059E"/>
    <w:rsid w:val="001E1AED"/>
    <w:rsid w:val="001E2B72"/>
    <w:rsid w:val="001E2C11"/>
    <w:rsid w:val="001E2D21"/>
    <w:rsid w:val="001E724E"/>
    <w:rsid w:val="001E75E8"/>
    <w:rsid w:val="001F6FB1"/>
    <w:rsid w:val="0020175B"/>
    <w:rsid w:val="00213076"/>
    <w:rsid w:val="00216FD6"/>
    <w:rsid w:val="00231562"/>
    <w:rsid w:val="00232FB1"/>
    <w:rsid w:val="00233F1C"/>
    <w:rsid w:val="002433FA"/>
    <w:rsid w:val="00244803"/>
    <w:rsid w:val="00244988"/>
    <w:rsid w:val="00244ADF"/>
    <w:rsid w:val="002467C5"/>
    <w:rsid w:val="00246B49"/>
    <w:rsid w:val="00251FC7"/>
    <w:rsid w:val="002575EC"/>
    <w:rsid w:val="00262588"/>
    <w:rsid w:val="00274F09"/>
    <w:rsid w:val="002769CF"/>
    <w:rsid w:val="00285E3B"/>
    <w:rsid w:val="00296D4F"/>
    <w:rsid w:val="002A13CC"/>
    <w:rsid w:val="002A7CFD"/>
    <w:rsid w:val="002B1D84"/>
    <w:rsid w:val="002C2D17"/>
    <w:rsid w:val="002D3D62"/>
    <w:rsid w:val="002D5AD6"/>
    <w:rsid w:val="002D5D7F"/>
    <w:rsid w:val="002D5EF9"/>
    <w:rsid w:val="002E1988"/>
    <w:rsid w:val="002E780F"/>
    <w:rsid w:val="002F748C"/>
    <w:rsid w:val="0030035F"/>
    <w:rsid w:val="00301E97"/>
    <w:rsid w:val="00303692"/>
    <w:rsid w:val="0030769B"/>
    <w:rsid w:val="0031501A"/>
    <w:rsid w:val="003208B4"/>
    <w:rsid w:val="00331AFA"/>
    <w:rsid w:val="00345A5A"/>
    <w:rsid w:val="0034769A"/>
    <w:rsid w:val="00363346"/>
    <w:rsid w:val="00364EBA"/>
    <w:rsid w:val="003676B5"/>
    <w:rsid w:val="00367C39"/>
    <w:rsid w:val="00383222"/>
    <w:rsid w:val="00384EA6"/>
    <w:rsid w:val="00387AFC"/>
    <w:rsid w:val="00392D5F"/>
    <w:rsid w:val="003A0F57"/>
    <w:rsid w:val="003C0B1D"/>
    <w:rsid w:val="003C38EA"/>
    <w:rsid w:val="003C3D92"/>
    <w:rsid w:val="003D51F9"/>
    <w:rsid w:val="003D65B9"/>
    <w:rsid w:val="003D6877"/>
    <w:rsid w:val="003D72F8"/>
    <w:rsid w:val="003E64D3"/>
    <w:rsid w:val="003F3FF9"/>
    <w:rsid w:val="003F5EC3"/>
    <w:rsid w:val="003F60E4"/>
    <w:rsid w:val="004021E4"/>
    <w:rsid w:val="004052E7"/>
    <w:rsid w:val="004079DB"/>
    <w:rsid w:val="004117D5"/>
    <w:rsid w:val="004133E9"/>
    <w:rsid w:val="00421C14"/>
    <w:rsid w:val="00422FC7"/>
    <w:rsid w:val="00430D71"/>
    <w:rsid w:val="004328E2"/>
    <w:rsid w:val="00432C15"/>
    <w:rsid w:val="00433DB7"/>
    <w:rsid w:val="0045060E"/>
    <w:rsid w:val="00450FF8"/>
    <w:rsid w:val="0045671D"/>
    <w:rsid w:val="00466715"/>
    <w:rsid w:val="00477032"/>
    <w:rsid w:val="00482CFF"/>
    <w:rsid w:val="00485507"/>
    <w:rsid w:val="00485A5E"/>
    <w:rsid w:val="00487446"/>
    <w:rsid w:val="00492499"/>
    <w:rsid w:val="00492F34"/>
    <w:rsid w:val="004943B5"/>
    <w:rsid w:val="004954C8"/>
    <w:rsid w:val="0049761D"/>
    <w:rsid w:val="004A1611"/>
    <w:rsid w:val="004B1E02"/>
    <w:rsid w:val="004B4C0B"/>
    <w:rsid w:val="004B5C4D"/>
    <w:rsid w:val="004B75B2"/>
    <w:rsid w:val="004C4258"/>
    <w:rsid w:val="004C4D73"/>
    <w:rsid w:val="004C727C"/>
    <w:rsid w:val="004D06B5"/>
    <w:rsid w:val="004D498F"/>
    <w:rsid w:val="004F117C"/>
    <w:rsid w:val="004F506E"/>
    <w:rsid w:val="004F712F"/>
    <w:rsid w:val="00501626"/>
    <w:rsid w:val="005045E7"/>
    <w:rsid w:val="005137C6"/>
    <w:rsid w:val="00520273"/>
    <w:rsid w:val="005213E0"/>
    <w:rsid w:val="00523312"/>
    <w:rsid w:val="00523A53"/>
    <w:rsid w:val="00523A92"/>
    <w:rsid w:val="00525A94"/>
    <w:rsid w:val="00532551"/>
    <w:rsid w:val="005373FD"/>
    <w:rsid w:val="00542832"/>
    <w:rsid w:val="00550706"/>
    <w:rsid w:val="005511B0"/>
    <w:rsid w:val="00561B04"/>
    <w:rsid w:val="00562802"/>
    <w:rsid w:val="00563810"/>
    <w:rsid w:val="00570EDC"/>
    <w:rsid w:val="005739E8"/>
    <w:rsid w:val="00573EE9"/>
    <w:rsid w:val="00574D91"/>
    <w:rsid w:val="00577E23"/>
    <w:rsid w:val="00580DBC"/>
    <w:rsid w:val="00581096"/>
    <w:rsid w:val="00582EA8"/>
    <w:rsid w:val="005857AF"/>
    <w:rsid w:val="005A0BAB"/>
    <w:rsid w:val="005A1BC0"/>
    <w:rsid w:val="005B4359"/>
    <w:rsid w:val="005B444C"/>
    <w:rsid w:val="005B724A"/>
    <w:rsid w:val="005C23BB"/>
    <w:rsid w:val="005C2683"/>
    <w:rsid w:val="005C6D3B"/>
    <w:rsid w:val="005D0BF5"/>
    <w:rsid w:val="005D3BAD"/>
    <w:rsid w:val="005D7DC8"/>
    <w:rsid w:val="005E029B"/>
    <w:rsid w:val="005E1E3B"/>
    <w:rsid w:val="005E26E6"/>
    <w:rsid w:val="005E3829"/>
    <w:rsid w:val="005E5AD2"/>
    <w:rsid w:val="005E7109"/>
    <w:rsid w:val="005E74B0"/>
    <w:rsid w:val="00602ACC"/>
    <w:rsid w:val="00614257"/>
    <w:rsid w:val="00614BB4"/>
    <w:rsid w:val="00616AA9"/>
    <w:rsid w:val="006236A6"/>
    <w:rsid w:val="006257E6"/>
    <w:rsid w:val="00626D7D"/>
    <w:rsid w:val="00630EE8"/>
    <w:rsid w:val="00631858"/>
    <w:rsid w:val="00633306"/>
    <w:rsid w:val="00636DDE"/>
    <w:rsid w:val="00637809"/>
    <w:rsid w:val="00642B69"/>
    <w:rsid w:val="006431D2"/>
    <w:rsid w:val="00651623"/>
    <w:rsid w:val="00651FBA"/>
    <w:rsid w:val="00653B33"/>
    <w:rsid w:val="006545D2"/>
    <w:rsid w:val="006558DD"/>
    <w:rsid w:val="00666C2F"/>
    <w:rsid w:val="00670A05"/>
    <w:rsid w:val="00670D60"/>
    <w:rsid w:val="0067199E"/>
    <w:rsid w:val="00673CB6"/>
    <w:rsid w:val="00681502"/>
    <w:rsid w:val="00682EFF"/>
    <w:rsid w:val="00685567"/>
    <w:rsid w:val="00687A34"/>
    <w:rsid w:val="00693EAA"/>
    <w:rsid w:val="0069485C"/>
    <w:rsid w:val="006A3258"/>
    <w:rsid w:val="006A33C4"/>
    <w:rsid w:val="006A5AA8"/>
    <w:rsid w:val="006A5D03"/>
    <w:rsid w:val="006C5707"/>
    <w:rsid w:val="006C697E"/>
    <w:rsid w:val="006D13F7"/>
    <w:rsid w:val="006D6256"/>
    <w:rsid w:val="006E0E07"/>
    <w:rsid w:val="006E0E18"/>
    <w:rsid w:val="006E2394"/>
    <w:rsid w:val="006E2D5B"/>
    <w:rsid w:val="006E3358"/>
    <w:rsid w:val="006F06AC"/>
    <w:rsid w:val="007046EF"/>
    <w:rsid w:val="007118B3"/>
    <w:rsid w:val="00720751"/>
    <w:rsid w:val="007216D9"/>
    <w:rsid w:val="007251DC"/>
    <w:rsid w:val="00726010"/>
    <w:rsid w:val="00731683"/>
    <w:rsid w:val="00731B4E"/>
    <w:rsid w:val="007331D0"/>
    <w:rsid w:val="0074408D"/>
    <w:rsid w:val="00746391"/>
    <w:rsid w:val="00746583"/>
    <w:rsid w:val="00746EF4"/>
    <w:rsid w:val="00747D2B"/>
    <w:rsid w:val="00751901"/>
    <w:rsid w:val="00752E09"/>
    <w:rsid w:val="00761461"/>
    <w:rsid w:val="007620F6"/>
    <w:rsid w:val="007643E8"/>
    <w:rsid w:val="00767E7F"/>
    <w:rsid w:val="0077018F"/>
    <w:rsid w:val="007703C9"/>
    <w:rsid w:val="007819D6"/>
    <w:rsid w:val="00784142"/>
    <w:rsid w:val="00785A1C"/>
    <w:rsid w:val="0079338E"/>
    <w:rsid w:val="00795972"/>
    <w:rsid w:val="00795B34"/>
    <w:rsid w:val="0079767D"/>
    <w:rsid w:val="007979F5"/>
    <w:rsid w:val="007A4A0C"/>
    <w:rsid w:val="007A560C"/>
    <w:rsid w:val="007A5A55"/>
    <w:rsid w:val="007B15AE"/>
    <w:rsid w:val="007B1ACA"/>
    <w:rsid w:val="007B5004"/>
    <w:rsid w:val="007B59D6"/>
    <w:rsid w:val="007C0E6D"/>
    <w:rsid w:val="007C0F29"/>
    <w:rsid w:val="007C2156"/>
    <w:rsid w:val="007C2D82"/>
    <w:rsid w:val="007E54C3"/>
    <w:rsid w:val="007E7EE6"/>
    <w:rsid w:val="007F0034"/>
    <w:rsid w:val="007F06FF"/>
    <w:rsid w:val="007F0A23"/>
    <w:rsid w:val="007F0B9E"/>
    <w:rsid w:val="007F1A2C"/>
    <w:rsid w:val="007F275B"/>
    <w:rsid w:val="00802B5C"/>
    <w:rsid w:val="00810C64"/>
    <w:rsid w:val="00816B77"/>
    <w:rsid w:val="008176D1"/>
    <w:rsid w:val="00822D87"/>
    <w:rsid w:val="008246E2"/>
    <w:rsid w:val="00825390"/>
    <w:rsid w:val="00826099"/>
    <w:rsid w:val="00827A4F"/>
    <w:rsid w:val="00837073"/>
    <w:rsid w:val="00840F8E"/>
    <w:rsid w:val="0084398F"/>
    <w:rsid w:val="008455EC"/>
    <w:rsid w:val="008457F7"/>
    <w:rsid w:val="008466B9"/>
    <w:rsid w:val="008520E4"/>
    <w:rsid w:val="00857B53"/>
    <w:rsid w:val="00861DB3"/>
    <w:rsid w:val="008668B7"/>
    <w:rsid w:val="00866CE1"/>
    <w:rsid w:val="00867688"/>
    <w:rsid w:val="00873F98"/>
    <w:rsid w:val="00880A58"/>
    <w:rsid w:val="00881FC4"/>
    <w:rsid w:val="00882533"/>
    <w:rsid w:val="00887532"/>
    <w:rsid w:val="00893951"/>
    <w:rsid w:val="008978FC"/>
    <w:rsid w:val="008B53A5"/>
    <w:rsid w:val="008B7F8F"/>
    <w:rsid w:val="008C23B1"/>
    <w:rsid w:val="008C4DE7"/>
    <w:rsid w:val="008D0456"/>
    <w:rsid w:val="008D184F"/>
    <w:rsid w:val="008D2BBB"/>
    <w:rsid w:val="008D6F28"/>
    <w:rsid w:val="008D7847"/>
    <w:rsid w:val="008E1A42"/>
    <w:rsid w:val="008E5375"/>
    <w:rsid w:val="008E6FB5"/>
    <w:rsid w:val="008E710D"/>
    <w:rsid w:val="009005D5"/>
    <w:rsid w:val="00904BB3"/>
    <w:rsid w:val="009053E6"/>
    <w:rsid w:val="00905870"/>
    <w:rsid w:val="009102CC"/>
    <w:rsid w:val="009105E8"/>
    <w:rsid w:val="00910679"/>
    <w:rsid w:val="00911220"/>
    <w:rsid w:val="00911D36"/>
    <w:rsid w:val="00912B2B"/>
    <w:rsid w:val="009169CE"/>
    <w:rsid w:val="0092677E"/>
    <w:rsid w:val="00927B1F"/>
    <w:rsid w:val="00930523"/>
    <w:rsid w:val="00937755"/>
    <w:rsid w:val="00937B65"/>
    <w:rsid w:val="00946D0B"/>
    <w:rsid w:val="009544E3"/>
    <w:rsid w:val="00957D26"/>
    <w:rsid w:val="009613BF"/>
    <w:rsid w:val="009800FF"/>
    <w:rsid w:val="009900FB"/>
    <w:rsid w:val="00990957"/>
    <w:rsid w:val="009A1D6C"/>
    <w:rsid w:val="009B0749"/>
    <w:rsid w:val="009B10E9"/>
    <w:rsid w:val="009E1F16"/>
    <w:rsid w:val="009E5635"/>
    <w:rsid w:val="009E7270"/>
    <w:rsid w:val="009F0015"/>
    <w:rsid w:val="00A0724D"/>
    <w:rsid w:val="00A14440"/>
    <w:rsid w:val="00A15C53"/>
    <w:rsid w:val="00A2451B"/>
    <w:rsid w:val="00A344B1"/>
    <w:rsid w:val="00A47A2C"/>
    <w:rsid w:val="00A50C38"/>
    <w:rsid w:val="00A52FC4"/>
    <w:rsid w:val="00A54479"/>
    <w:rsid w:val="00A56620"/>
    <w:rsid w:val="00A6167E"/>
    <w:rsid w:val="00A6676D"/>
    <w:rsid w:val="00A6780C"/>
    <w:rsid w:val="00A80505"/>
    <w:rsid w:val="00A80F7D"/>
    <w:rsid w:val="00A847D8"/>
    <w:rsid w:val="00A8698C"/>
    <w:rsid w:val="00A927BB"/>
    <w:rsid w:val="00A93359"/>
    <w:rsid w:val="00AA2028"/>
    <w:rsid w:val="00AA48EF"/>
    <w:rsid w:val="00AC013C"/>
    <w:rsid w:val="00AC2D17"/>
    <w:rsid w:val="00AC3D14"/>
    <w:rsid w:val="00AC4EDF"/>
    <w:rsid w:val="00AC656C"/>
    <w:rsid w:val="00AD0972"/>
    <w:rsid w:val="00AD1578"/>
    <w:rsid w:val="00AD6349"/>
    <w:rsid w:val="00AD7000"/>
    <w:rsid w:val="00AE0A53"/>
    <w:rsid w:val="00AE1890"/>
    <w:rsid w:val="00AF062F"/>
    <w:rsid w:val="00AF793D"/>
    <w:rsid w:val="00AF7D36"/>
    <w:rsid w:val="00B01062"/>
    <w:rsid w:val="00B04960"/>
    <w:rsid w:val="00B0746A"/>
    <w:rsid w:val="00B1319A"/>
    <w:rsid w:val="00B1723F"/>
    <w:rsid w:val="00B2428F"/>
    <w:rsid w:val="00B25FDD"/>
    <w:rsid w:val="00B403BA"/>
    <w:rsid w:val="00B45AA6"/>
    <w:rsid w:val="00B46D64"/>
    <w:rsid w:val="00B50544"/>
    <w:rsid w:val="00B52B7C"/>
    <w:rsid w:val="00B5565C"/>
    <w:rsid w:val="00B6037E"/>
    <w:rsid w:val="00B63682"/>
    <w:rsid w:val="00B640F0"/>
    <w:rsid w:val="00B727D1"/>
    <w:rsid w:val="00B84C62"/>
    <w:rsid w:val="00B84E5E"/>
    <w:rsid w:val="00B955DD"/>
    <w:rsid w:val="00BA6BA6"/>
    <w:rsid w:val="00BB7433"/>
    <w:rsid w:val="00BC0D77"/>
    <w:rsid w:val="00BC2690"/>
    <w:rsid w:val="00BC47A5"/>
    <w:rsid w:val="00BC7A9D"/>
    <w:rsid w:val="00BE01FF"/>
    <w:rsid w:val="00BE05F3"/>
    <w:rsid w:val="00BE1CF2"/>
    <w:rsid w:val="00BE32AA"/>
    <w:rsid w:val="00BE45BD"/>
    <w:rsid w:val="00BE7668"/>
    <w:rsid w:val="00BF02EF"/>
    <w:rsid w:val="00BF122D"/>
    <w:rsid w:val="00BF6969"/>
    <w:rsid w:val="00C05572"/>
    <w:rsid w:val="00C071A1"/>
    <w:rsid w:val="00C20452"/>
    <w:rsid w:val="00C23F73"/>
    <w:rsid w:val="00C27AB4"/>
    <w:rsid w:val="00C34727"/>
    <w:rsid w:val="00C431D9"/>
    <w:rsid w:val="00C5483B"/>
    <w:rsid w:val="00C548F5"/>
    <w:rsid w:val="00C61F4E"/>
    <w:rsid w:val="00C6245A"/>
    <w:rsid w:val="00C63DF2"/>
    <w:rsid w:val="00C71D7C"/>
    <w:rsid w:val="00C7244C"/>
    <w:rsid w:val="00C73968"/>
    <w:rsid w:val="00C74889"/>
    <w:rsid w:val="00C7688A"/>
    <w:rsid w:val="00C81367"/>
    <w:rsid w:val="00C8383D"/>
    <w:rsid w:val="00C93E48"/>
    <w:rsid w:val="00C957E9"/>
    <w:rsid w:val="00C977B4"/>
    <w:rsid w:val="00CA6E19"/>
    <w:rsid w:val="00CA725B"/>
    <w:rsid w:val="00CB0220"/>
    <w:rsid w:val="00CB10F9"/>
    <w:rsid w:val="00CC444F"/>
    <w:rsid w:val="00CD33A1"/>
    <w:rsid w:val="00CE1EBC"/>
    <w:rsid w:val="00CE2BAA"/>
    <w:rsid w:val="00CE4B51"/>
    <w:rsid w:val="00D01677"/>
    <w:rsid w:val="00D01863"/>
    <w:rsid w:val="00D10833"/>
    <w:rsid w:val="00D1271A"/>
    <w:rsid w:val="00D15D57"/>
    <w:rsid w:val="00D2075C"/>
    <w:rsid w:val="00D240FD"/>
    <w:rsid w:val="00D24217"/>
    <w:rsid w:val="00D2539F"/>
    <w:rsid w:val="00D26A13"/>
    <w:rsid w:val="00D31F1B"/>
    <w:rsid w:val="00D400FF"/>
    <w:rsid w:val="00D40EEF"/>
    <w:rsid w:val="00D55997"/>
    <w:rsid w:val="00D63B6B"/>
    <w:rsid w:val="00D74CF7"/>
    <w:rsid w:val="00D8334C"/>
    <w:rsid w:val="00D959AF"/>
    <w:rsid w:val="00DA0B5A"/>
    <w:rsid w:val="00DA12A4"/>
    <w:rsid w:val="00DC1976"/>
    <w:rsid w:val="00DC500E"/>
    <w:rsid w:val="00DC532B"/>
    <w:rsid w:val="00DC66C0"/>
    <w:rsid w:val="00DD3353"/>
    <w:rsid w:val="00DD353F"/>
    <w:rsid w:val="00DD461B"/>
    <w:rsid w:val="00DD7CE7"/>
    <w:rsid w:val="00DD7FD3"/>
    <w:rsid w:val="00DF2618"/>
    <w:rsid w:val="00E047DA"/>
    <w:rsid w:val="00E32A1D"/>
    <w:rsid w:val="00E42062"/>
    <w:rsid w:val="00E453CA"/>
    <w:rsid w:val="00E46B8B"/>
    <w:rsid w:val="00E50AAA"/>
    <w:rsid w:val="00E50E11"/>
    <w:rsid w:val="00E5362F"/>
    <w:rsid w:val="00E53CC4"/>
    <w:rsid w:val="00E54D04"/>
    <w:rsid w:val="00E5527F"/>
    <w:rsid w:val="00E6236D"/>
    <w:rsid w:val="00E66199"/>
    <w:rsid w:val="00E66A1C"/>
    <w:rsid w:val="00E67202"/>
    <w:rsid w:val="00E82EEC"/>
    <w:rsid w:val="00E840F2"/>
    <w:rsid w:val="00E85D99"/>
    <w:rsid w:val="00E87A98"/>
    <w:rsid w:val="00EA1ABE"/>
    <w:rsid w:val="00EB120D"/>
    <w:rsid w:val="00EB1E1B"/>
    <w:rsid w:val="00EB3DBB"/>
    <w:rsid w:val="00EB73FC"/>
    <w:rsid w:val="00EC184D"/>
    <w:rsid w:val="00EC2539"/>
    <w:rsid w:val="00EC46B4"/>
    <w:rsid w:val="00EC5E6E"/>
    <w:rsid w:val="00ED142A"/>
    <w:rsid w:val="00ED1527"/>
    <w:rsid w:val="00ED6DD3"/>
    <w:rsid w:val="00EE2480"/>
    <w:rsid w:val="00EE5080"/>
    <w:rsid w:val="00EE684D"/>
    <w:rsid w:val="00EE7BC5"/>
    <w:rsid w:val="00EF207C"/>
    <w:rsid w:val="00EF5A21"/>
    <w:rsid w:val="00F06F00"/>
    <w:rsid w:val="00F15F0F"/>
    <w:rsid w:val="00F20186"/>
    <w:rsid w:val="00F32FD0"/>
    <w:rsid w:val="00F364BD"/>
    <w:rsid w:val="00F379F8"/>
    <w:rsid w:val="00F40537"/>
    <w:rsid w:val="00F40767"/>
    <w:rsid w:val="00F41AB5"/>
    <w:rsid w:val="00F45C8E"/>
    <w:rsid w:val="00F57545"/>
    <w:rsid w:val="00F60628"/>
    <w:rsid w:val="00F61890"/>
    <w:rsid w:val="00F64643"/>
    <w:rsid w:val="00F708B0"/>
    <w:rsid w:val="00F70CD9"/>
    <w:rsid w:val="00F813AE"/>
    <w:rsid w:val="00F85120"/>
    <w:rsid w:val="00F86162"/>
    <w:rsid w:val="00F8624D"/>
    <w:rsid w:val="00F86DC6"/>
    <w:rsid w:val="00F87E93"/>
    <w:rsid w:val="00F9382A"/>
    <w:rsid w:val="00F94EBE"/>
    <w:rsid w:val="00FB1098"/>
    <w:rsid w:val="00FB21A3"/>
    <w:rsid w:val="00FB228C"/>
    <w:rsid w:val="00FB44FD"/>
    <w:rsid w:val="00FD3A8B"/>
    <w:rsid w:val="00FD3FF7"/>
    <w:rsid w:val="00FD7AB4"/>
    <w:rsid w:val="00FE55D1"/>
    <w:rsid w:val="00FF0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1" w:uiPriority="0"/>
    <w:lsdException w:name="footer" w:locked="1" w:uiPriority="0"/>
    <w:lsdException w:name="caption" w:locked="1" w:uiPriority="0" w:qFormat="1"/>
    <w:lsdException w:name="footnote reference" w:locked="1" w:uiPriority="0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Body Text Indent" w:locked="1" w:uiPriority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Hyperlink" w:locked="1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/>
    <w:lsdException w:name="HTML Preformatted" w:locked="1" w:uiPriority="0"/>
    <w:lsdException w:name="No List" w:locked="1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F00"/>
    <w:pPr>
      <w:suppressAutoHyphens/>
      <w:ind w:firstLine="709"/>
      <w:jc w:val="both"/>
    </w:pPr>
    <w:rPr>
      <w:rFonts w:cs="Calibri"/>
      <w:sz w:val="24"/>
      <w:szCs w:val="24"/>
      <w:lang w:eastAsia="ar-SA"/>
    </w:rPr>
  </w:style>
  <w:style w:type="paragraph" w:styleId="1">
    <w:name w:val="heading 1"/>
    <w:basedOn w:val="a"/>
    <w:next w:val="a"/>
    <w:link w:val="11"/>
    <w:autoRedefine/>
    <w:uiPriority w:val="99"/>
    <w:qFormat/>
    <w:rsid w:val="007F06FF"/>
    <w:pPr>
      <w:keepNext/>
      <w:tabs>
        <w:tab w:val="num" w:pos="432"/>
        <w:tab w:val="left" w:pos="851"/>
        <w:tab w:val="left" w:pos="993"/>
        <w:tab w:val="left" w:pos="2127"/>
      </w:tabs>
      <w:spacing w:line="360" w:lineRule="auto"/>
      <w:ind w:left="432" w:hanging="432"/>
      <w:jc w:val="center"/>
      <w:outlineLvl w:val="0"/>
    </w:pPr>
    <w:rPr>
      <w:b/>
      <w:bCs/>
      <w:caps/>
      <w:szCs w:val="28"/>
      <w:lang w:val="en-US"/>
    </w:rPr>
  </w:style>
  <w:style w:type="paragraph" w:styleId="2">
    <w:name w:val="heading 2"/>
    <w:basedOn w:val="a"/>
    <w:next w:val="a"/>
    <w:link w:val="20"/>
    <w:autoRedefine/>
    <w:uiPriority w:val="99"/>
    <w:qFormat/>
    <w:rsid w:val="00233F1C"/>
    <w:pPr>
      <w:keepNext/>
      <w:keepLines/>
      <w:spacing w:before="480" w:after="360" w:line="276" w:lineRule="auto"/>
      <w:ind w:left="720" w:firstLine="0"/>
      <w:jc w:val="center"/>
      <w:outlineLvl w:val="1"/>
    </w:pPr>
    <w:rPr>
      <w:rFonts w:cs="Times New Roman"/>
      <w:b/>
      <w:szCs w:val="26"/>
    </w:rPr>
  </w:style>
  <w:style w:type="paragraph" w:styleId="3">
    <w:name w:val="heading 3"/>
    <w:basedOn w:val="a"/>
    <w:next w:val="a"/>
    <w:link w:val="30"/>
    <w:autoRedefine/>
    <w:uiPriority w:val="99"/>
    <w:qFormat/>
    <w:rsid w:val="00C6245A"/>
    <w:pPr>
      <w:keepNext/>
      <w:numPr>
        <w:ilvl w:val="2"/>
        <w:numId w:val="1"/>
      </w:numPr>
      <w:shd w:val="clear" w:color="auto" w:fill="FFFFFF"/>
      <w:spacing w:before="375" w:after="225"/>
      <w:jc w:val="center"/>
      <w:textAlignment w:val="baseline"/>
      <w:outlineLvl w:val="2"/>
    </w:pPr>
    <w:rPr>
      <w:rFonts w:cs="Times New Roman"/>
      <w:b/>
    </w:rPr>
  </w:style>
  <w:style w:type="paragraph" w:styleId="4">
    <w:name w:val="heading 4"/>
    <w:basedOn w:val="a"/>
    <w:next w:val="a"/>
    <w:link w:val="40"/>
    <w:uiPriority w:val="99"/>
    <w:qFormat/>
    <w:rsid w:val="002D3D62"/>
    <w:pPr>
      <w:keepNext/>
      <w:keepLines/>
      <w:suppressAutoHyphens w:val="0"/>
      <w:spacing w:before="200"/>
      <w:outlineLvl w:val="3"/>
    </w:pPr>
    <w:rPr>
      <w:rFonts w:ascii="Cambria" w:hAnsi="Cambria" w:cs="Times New Roman"/>
      <w:b/>
      <w:bCs/>
      <w:i/>
      <w:iCs/>
      <w:color w:val="4F81BD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2D3D62"/>
    <w:pPr>
      <w:keepNext/>
      <w:keepLines/>
      <w:suppressAutoHyphens w:val="0"/>
      <w:spacing w:before="200"/>
      <w:outlineLvl w:val="4"/>
    </w:pPr>
    <w:rPr>
      <w:rFonts w:ascii="Cambria" w:hAnsi="Cambria" w:cs="Times New Roman"/>
      <w:color w:val="243F6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DC500E"/>
    <w:pPr>
      <w:keepNext/>
      <w:keepLines/>
      <w:spacing w:before="40"/>
      <w:outlineLvl w:val="5"/>
    </w:pPr>
    <w:rPr>
      <w:rFonts w:ascii="Cambria" w:hAnsi="Cambria" w:cs="Times New Roman"/>
      <w:color w:val="243F60"/>
    </w:rPr>
  </w:style>
  <w:style w:type="paragraph" w:styleId="8">
    <w:name w:val="heading 8"/>
    <w:basedOn w:val="a"/>
    <w:next w:val="a"/>
    <w:link w:val="80"/>
    <w:uiPriority w:val="99"/>
    <w:qFormat/>
    <w:rsid w:val="002D3D62"/>
    <w:pPr>
      <w:suppressAutoHyphens w:val="0"/>
      <w:spacing w:before="240" w:after="60"/>
      <w:outlineLvl w:val="7"/>
    </w:pPr>
    <w:rPr>
      <w:rFonts w:ascii="Calibri" w:hAnsi="Calibri" w:cs="Times New Roman"/>
      <w:i/>
      <w:i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"/>
    <w:rsid w:val="00747240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link w:val="2"/>
    <w:uiPriority w:val="99"/>
    <w:locked/>
    <w:rsid w:val="00233F1C"/>
    <w:rPr>
      <w:b/>
      <w:sz w:val="24"/>
      <w:szCs w:val="26"/>
      <w:lang w:eastAsia="ar-SA"/>
    </w:rPr>
  </w:style>
  <w:style w:type="character" w:customStyle="1" w:styleId="30">
    <w:name w:val="Заголовок 3 Знак"/>
    <w:link w:val="3"/>
    <w:uiPriority w:val="99"/>
    <w:locked/>
    <w:rsid w:val="00C6245A"/>
    <w:rPr>
      <w:b/>
      <w:sz w:val="24"/>
      <w:shd w:val="clear" w:color="auto" w:fill="FFFFFF"/>
      <w:lang w:eastAsia="ar-SA" w:bidi="ar-SA"/>
    </w:rPr>
  </w:style>
  <w:style w:type="character" w:customStyle="1" w:styleId="40">
    <w:name w:val="Заголовок 4 Знак"/>
    <w:link w:val="4"/>
    <w:uiPriority w:val="99"/>
    <w:locked/>
    <w:rsid w:val="002D3D62"/>
    <w:rPr>
      <w:rFonts w:ascii="Cambria" w:hAnsi="Cambria" w:cs="Times New Roman"/>
      <w:b/>
      <w:bCs/>
      <w:i/>
      <w:iCs/>
      <w:color w:val="4F81BD"/>
      <w:sz w:val="24"/>
      <w:szCs w:val="24"/>
    </w:rPr>
  </w:style>
  <w:style w:type="character" w:customStyle="1" w:styleId="50">
    <w:name w:val="Заголовок 5 Знак"/>
    <w:link w:val="5"/>
    <w:uiPriority w:val="99"/>
    <w:locked/>
    <w:rsid w:val="002D3D62"/>
    <w:rPr>
      <w:rFonts w:ascii="Cambria" w:hAnsi="Cambria" w:cs="Times New Roman"/>
      <w:color w:val="243F60"/>
      <w:sz w:val="24"/>
      <w:szCs w:val="24"/>
    </w:rPr>
  </w:style>
  <w:style w:type="character" w:customStyle="1" w:styleId="60">
    <w:name w:val="Заголовок 6 Знак"/>
    <w:link w:val="6"/>
    <w:uiPriority w:val="99"/>
    <w:semiHidden/>
    <w:locked/>
    <w:rsid w:val="00DC500E"/>
    <w:rPr>
      <w:rFonts w:ascii="Cambria" w:hAnsi="Cambria" w:cs="Times New Roman"/>
      <w:color w:val="243F60"/>
      <w:sz w:val="24"/>
      <w:szCs w:val="24"/>
      <w:lang w:eastAsia="ar-SA" w:bidi="ar-SA"/>
    </w:rPr>
  </w:style>
  <w:style w:type="character" w:customStyle="1" w:styleId="80">
    <w:name w:val="Заголовок 8 Знак"/>
    <w:link w:val="8"/>
    <w:uiPriority w:val="99"/>
    <w:locked/>
    <w:rsid w:val="002D3D62"/>
    <w:rPr>
      <w:rFonts w:ascii="Calibri" w:hAnsi="Calibri" w:cs="Times New Roman"/>
      <w:i/>
      <w:iCs/>
      <w:sz w:val="24"/>
      <w:szCs w:val="24"/>
    </w:rPr>
  </w:style>
  <w:style w:type="character" w:customStyle="1" w:styleId="WW8Num2z0">
    <w:name w:val="WW8Num2z0"/>
    <w:uiPriority w:val="99"/>
    <w:rsid w:val="004F712F"/>
    <w:rPr>
      <w:rFonts w:ascii="Courier New" w:hAnsi="Courier New"/>
    </w:rPr>
  </w:style>
  <w:style w:type="character" w:customStyle="1" w:styleId="Absatz-Standardschriftart">
    <w:name w:val="Absatz-Standardschriftart"/>
    <w:uiPriority w:val="99"/>
    <w:rsid w:val="004F712F"/>
  </w:style>
  <w:style w:type="character" w:customStyle="1" w:styleId="WW-Absatz-Standardschriftart">
    <w:name w:val="WW-Absatz-Standardschriftart"/>
    <w:uiPriority w:val="99"/>
    <w:rsid w:val="004F712F"/>
  </w:style>
  <w:style w:type="character" w:customStyle="1" w:styleId="WW-Absatz-Standardschriftart1">
    <w:name w:val="WW-Absatz-Standardschriftart1"/>
    <w:uiPriority w:val="99"/>
    <w:rsid w:val="004F712F"/>
  </w:style>
  <w:style w:type="character" w:customStyle="1" w:styleId="WW8Num4z0">
    <w:name w:val="WW8Num4z0"/>
    <w:uiPriority w:val="99"/>
    <w:rsid w:val="004F712F"/>
    <w:rPr>
      <w:rFonts w:ascii="Times New Roman" w:hAnsi="Times New Roman"/>
    </w:rPr>
  </w:style>
  <w:style w:type="character" w:customStyle="1" w:styleId="WW8Num6z0">
    <w:name w:val="WW8Num6z0"/>
    <w:uiPriority w:val="99"/>
    <w:rsid w:val="004F712F"/>
    <w:rPr>
      <w:rFonts w:ascii="Courier New" w:hAnsi="Courier New"/>
    </w:rPr>
  </w:style>
  <w:style w:type="character" w:customStyle="1" w:styleId="WW8Num6z2">
    <w:name w:val="WW8Num6z2"/>
    <w:uiPriority w:val="99"/>
    <w:rsid w:val="004F712F"/>
    <w:rPr>
      <w:rFonts w:ascii="Wingdings" w:hAnsi="Wingdings"/>
    </w:rPr>
  </w:style>
  <w:style w:type="character" w:customStyle="1" w:styleId="WW8Num6z3">
    <w:name w:val="WW8Num6z3"/>
    <w:uiPriority w:val="99"/>
    <w:rsid w:val="004F712F"/>
    <w:rPr>
      <w:rFonts w:ascii="Symbol" w:hAnsi="Symbol"/>
    </w:rPr>
  </w:style>
  <w:style w:type="character" w:customStyle="1" w:styleId="WW8Num6z4">
    <w:name w:val="WW8Num6z4"/>
    <w:uiPriority w:val="99"/>
    <w:rsid w:val="004F712F"/>
    <w:rPr>
      <w:rFonts w:ascii="Courier New" w:hAnsi="Courier New"/>
    </w:rPr>
  </w:style>
  <w:style w:type="character" w:customStyle="1" w:styleId="WW8Num7z0">
    <w:name w:val="WW8Num7z0"/>
    <w:uiPriority w:val="99"/>
    <w:rsid w:val="004F712F"/>
    <w:rPr>
      <w:rFonts w:ascii="Courier New" w:hAnsi="Courier New"/>
    </w:rPr>
  </w:style>
  <w:style w:type="character" w:customStyle="1" w:styleId="WW8Num7z2">
    <w:name w:val="WW8Num7z2"/>
    <w:uiPriority w:val="99"/>
    <w:rsid w:val="004F712F"/>
    <w:rPr>
      <w:rFonts w:ascii="Wingdings" w:hAnsi="Wingdings"/>
    </w:rPr>
  </w:style>
  <w:style w:type="character" w:customStyle="1" w:styleId="WW8Num7z3">
    <w:name w:val="WW8Num7z3"/>
    <w:uiPriority w:val="99"/>
    <w:rsid w:val="004F712F"/>
    <w:rPr>
      <w:rFonts w:ascii="Symbol" w:hAnsi="Symbol"/>
    </w:rPr>
  </w:style>
  <w:style w:type="character" w:customStyle="1" w:styleId="WW8Num7z4">
    <w:name w:val="WW8Num7z4"/>
    <w:uiPriority w:val="99"/>
    <w:rsid w:val="004F712F"/>
    <w:rPr>
      <w:rFonts w:ascii="Courier New" w:hAnsi="Courier New"/>
    </w:rPr>
  </w:style>
  <w:style w:type="character" w:customStyle="1" w:styleId="WW8Num8z0">
    <w:name w:val="WW8Num8z0"/>
    <w:uiPriority w:val="99"/>
    <w:rsid w:val="004F712F"/>
    <w:rPr>
      <w:rFonts w:ascii="Courier New" w:hAnsi="Courier New"/>
    </w:rPr>
  </w:style>
  <w:style w:type="character" w:customStyle="1" w:styleId="WW8Num8z2">
    <w:name w:val="WW8Num8z2"/>
    <w:uiPriority w:val="99"/>
    <w:rsid w:val="004F712F"/>
    <w:rPr>
      <w:rFonts w:ascii="Wingdings" w:hAnsi="Wingdings"/>
    </w:rPr>
  </w:style>
  <w:style w:type="character" w:customStyle="1" w:styleId="WW8Num8z3">
    <w:name w:val="WW8Num8z3"/>
    <w:uiPriority w:val="99"/>
    <w:rsid w:val="004F712F"/>
    <w:rPr>
      <w:rFonts w:ascii="Symbol" w:hAnsi="Symbol"/>
    </w:rPr>
  </w:style>
  <w:style w:type="character" w:customStyle="1" w:styleId="WW8Num8z4">
    <w:name w:val="WW8Num8z4"/>
    <w:uiPriority w:val="99"/>
    <w:rsid w:val="004F712F"/>
    <w:rPr>
      <w:rFonts w:ascii="Courier New" w:hAnsi="Courier New"/>
    </w:rPr>
  </w:style>
  <w:style w:type="character" w:customStyle="1" w:styleId="WW8Num10z0">
    <w:name w:val="WW8Num10z0"/>
    <w:uiPriority w:val="99"/>
    <w:rsid w:val="004F712F"/>
    <w:rPr>
      <w:sz w:val="16"/>
    </w:rPr>
  </w:style>
  <w:style w:type="character" w:customStyle="1" w:styleId="WW8NumSt9z0">
    <w:name w:val="WW8NumSt9z0"/>
    <w:uiPriority w:val="99"/>
    <w:rsid w:val="004F712F"/>
    <w:rPr>
      <w:rFonts w:ascii="Times New Roman" w:hAnsi="Times New Roman"/>
    </w:rPr>
  </w:style>
  <w:style w:type="character" w:customStyle="1" w:styleId="10">
    <w:name w:val="Основной шрифт абзаца1"/>
    <w:uiPriority w:val="99"/>
    <w:rsid w:val="004F712F"/>
  </w:style>
  <w:style w:type="character" w:customStyle="1" w:styleId="a3">
    <w:name w:val="Верхний колонтитул Знак"/>
    <w:aliases w:val="ВерхКолонтитул Знак"/>
    <w:uiPriority w:val="99"/>
    <w:rsid w:val="004F712F"/>
    <w:rPr>
      <w:rFonts w:ascii="Times New Roman" w:hAnsi="Times New Roman"/>
      <w:sz w:val="24"/>
    </w:rPr>
  </w:style>
  <w:style w:type="character" w:customStyle="1" w:styleId="a4">
    <w:name w:val="Нижний колонтитул Знак"/>
    <w:uiPriority w:val="99"/>
    <w:rsid w:val="004F712F"/>
    <w:rPr>
      <w:rFonts w:ascii="Times New Roman" w:hAnsi="Times New Roman"/>
      <w:sz w:val="24"/>
    </w:rPr>
  </w:style>
  <w:style w:type="character" w:customStyle="1" w:styleId="a5">
    <w:name w:val="Текст выноски Знак"/>
    <w:uiPriority w:val="99"/>
    <w:rsid w:val="004F712F"/>
    <w:rPr>
      <w:rFonts w:ascii="Tahoma" w:hAnsi="Tahoma"/>
      <w:sz w:val="16"/>
    </w:rPr>
  </w:style>
  <w:style w:type="character" w:styleId="a6">
    <w:name w:val="Strong"/>
    <w:uiPriority w:val="22"/>
    <w:qFormat/>
    <w:rsid w:val="004F712F"/>
    <w:rPr>
      <w:rFonts w:cs="Times New Roman"/>
      <w:b/>
    </w:rPr>
  </w:style>
  <w:style w:type="character" w:customStyle="1" w:styleId="xdtextbox1">
    <w:name w:val="xdtextbox1"/>
    <w:uiPriority w:val="99"/>
    <w:rsid w:val="004F712F"/>
    <w:rPr>
      <w:color w:val="auto"/>
      <w:shd w:val="clear" w:color="auto" w:fill="FFFFFF"/>
    </w:rPr>
  </w:style>
  <w:style w:type="character" w:customStyle="1" w:styleId="12">
    <w:name w:val="Заголовок 1 Знак"/>
    <w:uiPriority w:val="99"/>
    <w:rsid w:val="004F712F"/>
    <w:rPr>
      <w:rFonts w:ascii="Times New Roman" w:hAnsi="Times New Roman"/>
      <w:b/>
      <w:sz w:val="28"/>
      <w:lang w:val="en-US"/>
    </w:rPr>
  </w:style>
  <w:style w:type="paragraph" w:customStyle="1" w:styleId="13">
    <w:name w:val="Заголовок1"/>
    <w:basedOn w:val="a"/>
    <w:next w:val="a7"/>
    <w:uiPriority w:val="99"/>
    <w:rsid w:val="004F712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7">
    <w:name w:val="Body Text"/>
    <w:aliases w:val="Знак Знак Знак"/>
    <w:basedOn w:val="a"/>
    <w:link w:val="a8"/>
    <w:uiPriority w:val="99"/>
    <w:rsid w:val="004F712F"/>
    <w:pPr>
      <w:spacing w:after="120"/>
    </w:pPr>
  </w:style>
  <w:style w:type="character" w:customStyle="1" w:styleId="a8">
    <w:name w:val="Основной текст Знак"/>
    <w:aliases w:val="Знак Знак Знак Знак"/>
    <w:link w:val="a7"/>
    <w:uiPriority w:val="99"/>
    <w:locked/>
    <w:rsid w:val="002D3D62"/>
    <w:rPr>
      <w:rFonts w:cs="Calibri"/>
      <w:sz w:val="24"/>
      <w:szCs w:val="24"/>
      <w:lang w:eastAsia="ar-SA" w:bidi="ar-SA"/>
    </w:rPr>
  </w:style>
  <w:style w:type="paragraph" w:styleId="a9">
    <w:name w:val="List"/>
    <w:basedOn w:val="a7"/>
    <w:uiPriority w:val="99"/>
    <w:rsid w:val="004F712F"/>
    <w:rPr>
      <w:rFonts w:ascii="Arial" w:hAnsi="Arial" w:cs="Tahoma"/>
    </w:rPr>
  </w:style>
  <w:style w:type="paragraph" w:customStyle="1" w:styleId="14">
    <w:name w:val="Название1"/>
    <w:basedOn w:val="a"/>
    <w:uiPriority w:val="99"/>
    <w:rsid w:val="004F712F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5">
    <w:name w:val="Указатель1"/>
    <w:basedOn w:val="a"/>
    <w:uiPriority w:val="99"/>
    <w:rsid w:val="004F712F"/>
    <w:pPr>
      <w:suppressLineNumbers/>
    </w:pPr>
    <w:rPr>
      <w:rFonts w:ascii="Arial" w:hAnsi="Arial" w:cs="Tahoma"/>
    </w:rPr>
  </w:style>
  <w:style w:type="paragraph" w:styleId="aa">
    <w:name w:val="List Paragraph"/>
    <w:basedOn w:val="a"/>
    <w:uiPriority w:val="34"/>
    <w:qFormat/>
    <w:rsid w:val="004F712F"/>
    <w:pPr>
      <w:ind w:left="720"/>
    </w:pPr>
  </w:style>
  <w:style w:type="paragraph" w:customStyle="1" w:styleId="ConsPlusNormal">
    <w:name w:val="ConsPlusNormal"/>
    <w:uiPriority w:val="99"/>
    <w:rsid w:val="004F712F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b">
    <w:name w:val="header"/>
    <w:aliases w:val="ВерхКолонтитул,Знак10"/>
    <w:basedOn w:val="a"/>
    <w:link w:val="16"/>
    <w:uiPriority w:val="99"/>
    <w:rsid w:val="004F712F"/>
    <w:pPr>
      <w:tabs>
        <w:tab w:val="center" w:pos="4677"/>
        <w:tab w:val="right" w:pos="9355"/>
      </w:tabs>
    </w:pPr>
  </w:style>
  <w:style w:type="character" w:customStyle="1" w:styleId="16">
    <w:name w:val="Верхний колонтитул Знак1"/>
    <w:aliases w:val="ВерхКолонтитул Знак1,Знак10 Знак"/>
    <w:link w:val="ab"/>
    <w:uiPriority w:val="99"/>
    <w:semiHidden/>
    <w:rsid w:val="00747240"/>
    <w:rPr>
      <w:rFonts w:cs="Calibri"/>
      <w:sz w:val="24"/>
      <w:szCs w:val="24"/>
      <w:lang w:eastAsia="ar-SA"/>
    </w:rPr>
  </w:style>
  <w:style w:type="paragraph" w:styleId="ac">
    <w:name w:val="footer"/>
    <w:basedOn w:val="a"/>
    <w:link w:val="17"/>
    <w:uiPriority w:val="99"/>
    <w:rsid w:val="004F712F"/>
    <w:pPr>
      <w:tabs>
        <w:tab w:val="center" w:pos="4677"/>
        <w:tab w:val="right" w:pos="9355"/>
      </w:tabs>
    </w:pPr>
  </w:style>
  <w:style w:type="character" w:customStyle="1" w:styleId="17">
    <w:name w:val="Нижний колонтитул Знак1"/>
    <w:link w:val="ac"/>
    <w:uiPriority w:val="99"/>
    <w:semiHidden/>
    <w:rsid w:val="00747240"/>
    <w:rPr>
      <w:rFonts w:cs="Calibri"/>
      <w:sz w:val="24"/>
      <w:szCs w:val="24"/>
      <w:lang w:eastAsia="ar-SA"/>
    </w:rPr>
  </w:style>
  <w:style w:type="paragraph" w:styleId="ad">
    <w:name w:val="Balloon Text"/>
    <w:basedOn w:val="a"/>
    <w:link w:val="18"/>
    <w:uiPriority w:val="99"/>
    <w:rsid w:val="004F712F"/>
    <w:rPr>
      <w:rFonts w:ascii="Tahoma" w:hAnsi="Tahoma" w:cs="Tahoma"/>
      <w:sz w:val="16"/>
      <w:szCs w:val="16"/>
    </w:rPr>
  </w:style>
  <w:style w:type="character" w:customStyle="1" w:styleId="18">
    <w:name w:val="Текст выноски Знак1"/>
    <w:link w:val="ad"/>
    <w:uiPriority w:val="99"/>
    <w:semiHidden/>
    <w:rsid w:val="00747240"/>
    <w:rPr>
      <w:rFonts w:cs="Calibri"/>
      <w:sz w:val="0"/>
      <w:szCs w:val="0"/>
      <w:lang w:eastAsia="ar-SA"/>
    </w:rPr>
  </w:style>
  <w:style w:type="paragraph" w:customStyle="1" w:styleId="bodytext">
    <w:name w:val="bodytext"/>
    <w:basedOn w:val="a"/>
    <w:uiPriority w:val="99"/>
    <w:rsid w:val="004F712F"/>
    <w:pPr>
      <w:spacing w:before="150" w:after="150"/>
    </w:pPr>
    <w:rPr>
      <w:rFonts w:ascii="Tahoma" w:hAnsi="Tahoma" w:cs="Tahoma"/>
      <w:sz w:val="18"/>
      <w:szCs w:val="18"/>
    </w:rPr>
  </w:style>
  <w:style w:type="paragraph" w:customStyle="1" w:styleId="210">
    <w:name w:val="Основной текст с отступом 21"/>
    <w:basedOn w:val="a"/>
    <w:uiPriority w:val="99"/>
    <w:rsid w:val="004F712F"/>
    <w:pPr>
      <w:widowControl w:val="0"/>
      <w:overflowPunct w:val="0"/>
      <w:autoSpaceDE w:val="0"/>
      <w:ind w:left="426" w:hanging="426"/>
      <w:textAlignment w:val="baseline"/>
    </w:pPr>
    <w:rPr>
      <w:sz w:val="26"/>
      <w:szCs w:val="20"/>
    </w:rPr>
  </w:style>
  <w:style w:type="paragraph" w:customStyle="1" w:styleId="ae">
    <w:name w:val="Содержимое таблицы"/>
    <w:basedOn w:val="a"/>
    <w:rsid w:val="004F712F"/>
    <w:pPr>
      <w:suppressLineNumbers/>
    </w:pPr>
  </w:style>
  <w:style w:type="paragraph" w:customStyle="1" w:styleId="af">
    <w:name w:val="Заголовок таблицы"/>
    <w:basedOn w:val="ae"/>
    <w:uiPriority w:val="99"/>
    <w:rsid w:val="004F712F"/>
    <w:pPr>
      <w:jc w:val="center"/>
    </w:pPr>
    <w:rPr>
      <w:b/>
      <w:bCs/>
    </w:rPr>
  </w:style>
  <w:style w:type="paragraph" w:styleId="af0">
    <w:name w:val="Title"/>
    <w:basedOn w:val="a"/>
    <w:next w:val="a"/>
    <w:link w:val="af1"/>
    <w:uiPriority w:val="99"/>
    <w:qFormat/>
    <w:rsid w:val="00927B1F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f1">
    <w:name w:val="Название Знак"/>
    <w:link w:val="af0"/>
    <w:uiPriority w:val="99"/>
    <w:locked/>
    <w:rsid w:val="00927B1F"/>
    <w:rPr>
      <w:rFonts w:ascii="Cambria" w:hAnsi="Cambria"/>
      <w:b/>
      <w:kern w:val="28"/>
      <w:sz w:val="32"/>
      <w:lang w:eastAsia="ar-SA" w:bidi="ar-SA"/>
    </w:rPr>
  </w:style>
  <w:style w:type="character" w:styleId="af2">
    <w:name w:val="Hyperlink"/>
    <w:uiPriority w:val="99"/>
    <w:rsid w:val="00B84C62"/>
    <w:rPr>
      <w:rFonts w:cs="Times New Roman"/>
      <w:color w:val="0000FF"/>
      <w:u w:val="single"/>
    </w:rPr>
  </w:style>
  <w:style w:type="character" w:customStyle="1" w:styleId="header-user-name">
    <w:name w:val="header-user-name"/>
    <w:uiPriority w:val="99"/>
    <w:rsid w:val="009E5635"/>
  </w:style>
  <w:style w:type="paragraph" w:customStyle="1" w:styleId="p10">
    <w:name w:val="p10"/>
    <w:basedOn w:val="a"/>
    <w:uiPriority w:val="99"/>
    <w:rsid w:val="00C071A1"/>
    <w:pPr>
      <w:suppressAutoHyphens w:val="0"/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s3">
    <w:name w:val="s3"/>
    <w:uiPriority w:val="99"/>
    <w:rsid w:val="00C071A1"/>
  </w:style>
  <w:style w:type="paragraph" w:customStyle="1" w:styleId="p11">
    <w:name w:val="p11"/>
    <w:basedOn w:val="a"/>
    <w:uiPriority w:val="99"/>
    <w:rsid w:val="00C071A1"/>
    <w:pPr>
      <w:suppressAutoHyphens w:val="0"/>
      <w:spacing w:before="100" w:beforeAutospacing="1" w:after="100" w:afterAutospacing="1"/>
    </w:pPr>
    <w:rPr>
      <w:rFonts w:cs="Times New Roman"/>
      <w:lang w:eastAsia="ru-RU"/>
    </w:rPr>
  </w:style>
  <w:style w:type="table" w:styleId="af3">
    <w:name w:val="Table Grid"/>
    <w:basedOn w:val="a1"/>
    <w:uiPriority w:val="59"/>
    <w:rsid w:val="003A0F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???????"/>
    <w:uiPriority w:val="99"/>
    <w:rsid w:val="00A14440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</w:pPr>
    <w:rPr>
      <w:rFonts w:ascii="Lucida Sans Unicode" w:hAnsi="Lucida Sans Unicode"/>
      <w:color w:val="FFFFFF"/>
      <w:sz w:val="48"/>
      <w:szCs w:val="48"/>
    </w:rPr>
  </w:style>
  <w:style w:type="paragraph" w:customStyle="1" w:styleId="19">
    <w:name w:val="Обычный1"/>
    <w:link w:val="Normal"/>
    <w:uiPriority w:val="99"/>
    <w:rsid w:val="00A927BB"/>
    <w:pPr>
      <w:spacing w:before="100" w:after="100"/>
    </w:pPr>
    <w:rPr>
      <w:sz w:val="24"/>
    </w:rPr>
  </w:style>
  <w:style w:type="character" w:customStyle="1" w:styleId="Normal">
    <w:name w:val="Normal Знак"/>
    <w:link w:val="19"/>
    <w:uiPriority w:val="99"/>
    <w:locked/>
    <w:rsid w:val="00A927BB"/>
    <w:rPr>
      <w:snapToGrid w:val="0"/>
      <w:sz w:val="24"/>
    </w:rPr>
  </w:style>
  <w:style w:type="character" w:customStyle="1" w:styleId="22">
    <w:name w:val="Основной текст (2)"/>
    <w:uiPriority w:val="99"/>
    <w:rsid w:val="00ED6DD3"/>
    <w:rPr>
      <w:rFonts w:ascii="Times New Roman" w:hAnsi="Times New Roman" w:cs="Times New Roman"/>
      <w:b/>
      <w:bCs/>
      <w:color w:val="000000"/>
      <w:spacing w:val="0"/>
      <w:w w:val="100"/>
      <w:position w:val="0"/>
      <w:sz w:val="27"/>
      <w:szCs w:val="27"/>
      <w:u w:val="single"/>
      <w:lang w:val="ru-RU"/>
    </w:rPr>
  </w:style>
  <w:style w:type="paragraph" w:customStyle="1" w:styleId="41">
    <w:name w:val="Основной текст4"/>
    <w:basedOn w:val="a"/>
    <w:uiPriority w:val="99"/>
    <w:rsid w:val="00ED6DD3"/>
    <w:pPr>
      <w:widowControl w:val="0"/>
      <w:shd w:val="clear" w:color="auto" w:fill="FFFFFF"/>
      <w:suppressAutoHyphens w:val="0"/>
      <w:spacing w:line="240" w:lineRule="atLeast"/>
      <w:ind w:hanging="1760"/>
    </w:pPr>
    <w:rPr>
      <w:rFonts w:cs="Times New Roman"/>
      <w:color w:val="000000"/>
      <w:sz w:val="27"/>
      <w:szCs w:val="27"/>
      <w:lang w:eastAsia="ru-RU"/>
    </w:rPr>
  </w:style>
  <w:style w:type="paragraph" w:styleId="23">
    <w:name w:val="Body Text Indent 2"/>
    <w:basedOn w:val="a"/>
    <w:link w:val="24"/>
    <w:uiPriority w:val="99"/>
    <w:rsid w:val="005D3BAD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locked/>
    <w:rsid w:val="005D3BAD"/>
    <w:rPr>
      <w:rFonts w:cs="Calibri"/>
      <w:sz w:val="24"/>
      <w:szCs w:val="24"/>
      <w:lang w:eastAsia="ar-SA" w:bidi="ar-SA"/>
    </w:rPr>
  </w:style>
  <w:style w:type="paragraph" w:styleId="25">
    <w:name w:val="toc 2"/>
    <w:basedOn w:val="a"/>
    <w:next w:val="a"/>
    <w:autoRedefine/>
    <w:uiPriority w:val="99"/>
    <w:rsid w:val="000C4AE0"/>
    <w:pPr>
      <w:tabs>
        <w:tab w:val="right" w:leader="underscore" w:pos="9910"/>
      </w:tabs>
      <w:spacing w:before="240"/>
      <w:ind w:left="284" w:firstLine="0"/>
      <w:contextualSpacing/>
      <w:jc w:val="left"/>
    </w:pPr>
    <w:rPr>
      <w:rFonts w:ascii="Calibri" w:hAnsi="Calibri"/>
      <w:b/>
      <w:bCs/>
      <w:sz w:val="20"/>
      <w:szCs w:val="20"/>
    </w:rPr>
  </w:style>
  <w:style w:type="paragraph" w:styleId="af5">
    <w:name w:val="Normal (Web)"/>
    <w:basedOn w:val="a"/>
    <w:uiPriority w:val="99"/>
    <w:rsid w:val="005D3BAD"/>
    <w:pPr>
      <w:suppressAutoHyphens w:val="0"/>
      <w:spacing w:before="100" w:beforeAutospacing="1" w:after="100" w:afterAutospacing="1"/>
    </w:pPr>
    <w:rPr>
      <w:rFonts w:cs="Times New Roman"/>
      <w:lang w:eastAsia="ru-RU"/>
    </w:rPr>
  </w:style>
  <w:style w:type="table" w:customStyle="1" w:styleId="1a">
    <w:name w:val="Стиль таблицы1"/>
    <w:basedOn w:val="af3"/>
    <w:uiPriority w:val="99"/>
    <w:rsid w:val="005D3B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i/>
      </w:rPr>
      <w:tblPr/>
      <w:tcPr>
        <w:shd w:val="clear" w:color="auto" w:fill="CCCCCC"/>
      </w:tcPr>
    </w:tblStylePr>
  </w:style>
  <w:style w:type="character" w:customStyle="1" w:styleId="af6">
    <w:name w:val="Основной текст_"/>
    <w:link w:val="1b"/>
    <w:uiPriority w:val="99"/>
    <w:locked/>
    <w:rsid w:val="005D3BAD"/>
    <w:rPr>
      <w:rFonts w:cs="Times New Roman"/>
      <w:sz w:val="27"/>
      <w:szCs w:val="27"/>
      <w:shd w:val="clear" w:color="auto" w:fill="FFFFFF"/>
    </w:rPr>
  </w:style>
  <w:style w:type="paragraph" w:customStyle="1" w:styleId="1b">
    <w:name w:val="Основной текст1"/>
    <w:basedOn w:val="a"/>
    <w:link w:val="af6"/>
    <w:uiPriority w:val="99"/>
    <w:rsid w:val="005D3BAD"/>
    <w:pPr>
      <w:widowControl w:val="0"/>
      <w:shd w:val="clear" w:color="auto" w:fill="FFFFFF"/>
      <w:suppressAutoHyphens w:val="0"/>
      <w:spacing w:line="326" w:lineRule="exact"/>
    </w:pPr>
    <w:rPr>
      <w:rFonts w:cs="Times New Roman"/>
      <w:sz w:val="27"/>
      <w:szCs w:val="27"/>
      <w:lang w:eastAsia="ru-RU"/>
    </w:rPr>
  </w:style>
  <w:style w:type="paragraph" w:customStyle="1" w:styleId="Default">
    <w:name w:val="Default"/>
    <w:uiPriority w:val="99"/>
    <w:rsid w:val="005D3BA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lk">
    <w:name w:val="blk"/>
    <w:uiPriority w:val="99"/>
    <w:rsid w:val="005D3BAD"/>
    <w:rPr>
      <w:rFonts w:cs="Times New Roman"/>
    </w:rPr>
  </w:style>
  <w:style w:type="paragraph" w:customStyle="1" w:styleId="af7">
    <w:name w:val="Содержимое врезки"/>
    <w:basedOn w:val="a7"/>
    <w:uiPriority w:val="99"/>
    <w:rsid w:val="00670D60"/>
    <w:pPr>
      <w:spacing w:after="0"/>
      <w:jc w:val="center"/>
    </w:pPr>
    <w:rPr>
      <w:rFonts w:cs="Times New Roman"/>
      <w:b/>
      <w:sz w:val="22"/>
    </w:rPr>
  </w:style>
  <w:style w:type="paragraph" w:styleId="26">
    <w:name w:val="Body Text 2"/>
    <w:basedOn w:val="a"/>
    <w:link w:val="27"/>
    <w:uiPriority w:val="99"/>
    <w:rsid w:val="002D3D62"/>
    <w:pPr>
      <w:spacing w:after="120" w:line="480" w:lineRule="auto"/>
    </w:pPr>
  </w:style>
  <w:style w:type="character" w:customStyle="1" w:styleId="27">
    <w:name w:val="Основной текст 2 Знак"/>
    <w:link w:val="26"/>
    <w:uiPriority w:val="99"/>
    <w:locked/>
    <w:rsid w:val="002D3D62"/>
    <w:rPr>
      <w:rFonts w:cs="Calibri"/>
      <w:sz w:val="24"/>
      <w:szCs w:val="24"/>
      <w:lang w:eastAsia="ar-SA" w:bidi="ar-SA"/>
    </w:rPr>
  </w:style>
  <w:style w:type="paragraph" w:customStyle="1" w:styleId="Preformat">
    <w:name w:val="Preformat"/>
    <w:uiPriority w:val="99"/>
    <w:rsid w:val="002D3D62"/>
    <w:rPr>
      <w:rFonts w:ascii="Courier New" w:hAnsi="Courier New"/>
    </w:rPr>
  </w:style>
  <w:style w:type="paragraph" w:styleId="af8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f9"/>
    <w:uiPriority w:val="99"/>
    <w:rsid w:val="002D3D62"/>
    <w:pPr>
      <w:suppressAutoHyphens w:val="0"/>
    </w:pPr>
    <w:rPr>
      <w:rFonts w:cs="Times New Roman"/>
      <w:sz w:val="20"/>
      <w:szCs w:val="20"/>
      <w:lang w:eastAsia="ru-RU"/>
    </w:rPr>
  </w:style>
  <w:style w:type="character" w:customStyle="1" w:styleId="af9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link w:val="af8"/>
    <w:uiPriority w:val="99"/>
    <w:locked/>
    <w:rsid w:val="002D3D62"/>
    <w:rPr>
      <w:rFonts w:cs="Times New Roman"/>
    </w:rPr>
  </w:style>
  <w:style w:type="character" w:styleId="afa">
    <w:name w:val="footnote reference"/>
    <w:uiPriority w:val="99"/>
    <w:rsid w:val="002D3D62"/>
    <w:rPr>
      <w:rFonts w:cs="Times New Roman"/>
      <w:vertAlign w:val="superscript"/>
    </w:rPr>
  </w:style>
  <w:style w:type="paragraph" w:styleId="31">
    <w:name w:val="Body Text 3"/>
    <w:basedOn w:val="a"/>
    <w:link w:val="32"/>
    <w:uiPriority w:val="99"/>
    <w:rsid w:val="002D3D62"/>
    <w:pPr>
      <w:suppressAutoHyphens w:val="0"/>
      <w:spacing w:after="120"/>
    </w:pPr>
    <w:rPr>
      <w:rFonts w:cs="Times New Roman"/>
      <w:sz w:val="16"/>
      <w:szCs w:val="16"/>
      <w:lang w:eastAsia="ru-RU"/>
    </w:rPr>
  </w:style>
  <w:style w:type="character" w:customStyle="1" w:styleId="32">
    <w:name w:val="Основной текст 3 Знак"/>
    <w:link w:val="31"/>
    <w:uiPriority w:val="99"/>
    <w:locked/>
    <w:rsid w:val="002D3D62"/>
    <w:rPr>
      <w:rFonts w:cs="Times New Roman"/>
      <w:sz w:val="16"/>
      <w:szCs w:val="16"/>
    </w:rPr>
  </w:style>
  <w:style w:type="paragraph" w:styleId="afb">
    <w:name w:val="Plain Text"/>
    <w:basedOn w:val="a"/>
    <w:link w:val="afc"/>
    <w:uiPriority w:val="99"/>
    <w:rsid w:val="002D3D62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c">
    <w:name w:val="Текст Знак"/>
    <w:link w:val="afb"/>
    <w:uiPriority w:val="99"/>
    <w:locked/>
    <w:rsid w:val="002D3D62"/>
    <w:rPr>
      <w:rFonts w:ascii="Courier New" w:hAnsi="Courier New" w:cs="Courier New"/>
    </w:rPr>
  </w:style>
  <w:style w:type="character" w:customStyle="1" w:styleId="afd">
    <w:name w:val="Основной текст с отступом Знак"/>
    <w:link w:val="afe"/>
    <w:uiPriority w:val="99"/>
    <w:locked/>
    <w:rsid w:val="002D3D62"/>
    <w:rPr>
      <w:rFonts w:cs="Times New Roman"/>
      <w:sz w:val="24"/>
      <w:szCs w:val="24"/>
    </w:rPr>
  </w:style>
  <w:style w:type="paragraph" w:styleId="afe">
    <w:name w:val="Body Text Indent"/>
    <w:basedOn w:val="a"/>
    <w:link w:val="afd"/>
    <w:uiPriority w:val="99"/>
    <w:rsid w:val="002D3D62"/>
    <w:pPr>
      <w:suppressAutoHyphens w:val="0"/>
      <w:spacing w:after="120"/>
      <w:ind w:left="283"/>
    </w:pPr>
    <w:rPr>
      <w:rFonts w:cs="Times New Roman"/>
      <w:lang w:eastAsia="ru-RU"/>
    </w:rPr>
  </w:style>
  <w:style w:type="character" w:customStyle="1" w:styleId="BodyTextIndentChar1">
    <w:name w:val="Body Text Indent Char1"/>
    <w:uiPriority w:val="99"/>
    <w:semiHidden/>
    <w:rsid w:val="00747240"/>
    <w:rPr>
      <w:rFonts w:cs="Calibri"/>
      <w:sz w:val="24"/>
      <w:szCs w:val="24"/>
      <w:lang w:eastAsia="ar-SA"/>
    </w:rPr>
  </w:style>
  <w:style w:type="character" w:customStyle="1" w:styleId="1c">
    <w:name w:val="Основной текст с отступом Знак1"/>
    <w:uiPriority w:val="99"/>
    <w:semiHidden/>
    <w:rsid w:val="002D3D62"/>
    <w:rPr>
      <w:rFonts w:cs="Calibri"/>
      <w:sz w:val="24"/>
      <w:szCs w:val="24"/>
      <w:lang w:eastAsia="ar-SA" w:bidi="ar-SA"/>
    </w:rPr>
  </w:style>
  <w:style w:type="paragraph" w:styleId="aff">
    <w:name w:val="No Spacing"/>
    <w:uiPriority w:val="99"/>
    <w:qFormat/>
    <w:rsid w:val="002D3D62"/>
    <w:pPr>
      <w:widowControl w:val="0"/>
      <w:suppressAutoHyphens/>
    </w:pPr>
    <w:rPr>
      <w:rFonts w:ascii="Arial" w:eastAsia="Arial Unicode MS" w:hAnsi="Arial"/>
      <w:kern w:val="1"/>
      <w:szCs w:val="24"/>
    </w:rPr>
  </w:style>
  <w:style w:type="character" w:customStyle="1" w:styleId="aff0">
    <w:name w:val="Дата Знак"/>
    <w:link w:val="aff1"/>
    <w:uiPriority w:val="99"/>
    <w:locked/>
    <w:rsid w:val="002D3D62"/>
    <w:rPr>
      <w:rFonts w:cs="Times New Roman"/>
      <w:sz w:val="24"/>
    </w:rPr>
  </w:style>
  <w:style w:type="paragraph" w:styleId="aff1">
    <w:name w:val="Date"/>
    <w:basedOn w:val="a"/>
    <w:next w:val="a"/>
    <w:link w:val="aff0"/>
    <w:uiPriority w:val="99"/>
    <w:rsid w:val="002D3D62"/>
    <w:pPr>
      <w:suppressAutoHyphens w:val="0"/>
      <w:spacing w:after="60"/>
    </w:pPr>
    <w:rPr>
      <w:rFonts w:cs="Times New Roman"/>
      <w:szCs w:val="20"/>
      <w:lang w:eastAsia="ru-RU"/>
    </w:rPr>
  </w:style>
  <w:style w:type="character" w:customStyle="1" w:styleId="DateChar1">
    <w:name w:val="Date Char1"/>
    <w:uiPriority w:val="99"/>
    <w:semiHidden/>
    <w:rsid w:val="00747240"/>
    <w:rPr>
      <w:rFonts w:cs="Calibri"/>
      <w:sz w:val="24"/>
      <w:szCs w:val="24"/>
      <w:lang w:eastAsia="ar-SA"/>
    </w:rPr>
  </w:style>
  <w:style w:type="character" w:customStyle="1" w:styleId="1d">
    <w:name w:val="Дата Знак1"/>
    <w:uiPriority w:val="99"/>
    <w:rsid w:val="002D3D62"/>
    <w:rPr>
      <w:rFonts w:cs="Calibri"/>
      <w:sz w:val="24"/>
      <w:szCs w:val="24"/>
      <w:lang w:eastAsia="ar-SA" w:bidi="ar-SA"/>
    </w:rPr>
  </w:style>
  <w:style w:type="paragraph" w:customStyle="1" w:styleId="ConsNonformat">
    <w:name w:val="ConsNonformat"/>
    <w:uiPriority w:val="99"/>
    <w:rsid w:val="002D3D6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28">
    <w:name w:val="Обычный2"/>
    <w:uiPriority w:val="99"/>
    <w:rsid w:val="002D3D62"/>
    <w:pPr>
      <w:widowControl w:val="0"/>
    </w:pPr>
  </w:style>
  <w:style w:type="paragraph" w:customStyle="1" w:styleId="aff2">
    <w:name w:val="Иллюстрация"/>
    <w:uiPriority w:val="99"/>
    <w:rsid w:val="002D3D62"/>
    <w:pPr>
      <w:keepNext/>
      <w:keepLines/>
      <w:spacing w:before="240" w:after="120"/>
      <w:contextualSpacing/>
    </w:pPr>
    <w:rPr>
      <w:rFonts w:ascii="Tahoma" w:hAnsi="Tahoma" w:cs="Arial"/>
      <w:b/>
      <w:bCs/>
      <w:color w:val="515024"/>
      <w:szCs w:val="26"/>
    </w:rPr>
  </w:style>
  <w:style w:type="character" w:customStyle="1" w:styleId="33">
    <w:name w:val="Основной текст с отступом 3 Знак"/>
    <w:link w:val="34"/>
    <w:uiPriority w:val="99"/>
    <w:locked/>
    <w:rsid w:val="002D3D62"/>
    <w:rPr>
      <w:rFonts w:cs="Times New Roman"/>
      <w:sz w:val="16"/>
      <w:szCs w:val="16"/>
    </w:rPr>
  </w:style>
  <w:style w:type="paragraph" w:styleId="34">
    <w:name w:val="Body Text Indent 3"/>
    <w:basedOn w:val="a"/>
    <w:link w:val="33"/>
    <w:uiPriority w:val="99"/>
    <w:rsid w:val="002D3D62"/>
    <w:pPr>
      <w:suppressAutoHyphens w:val="0"/>
      <w:spacing w:after="120"/>
      <w:ind w:left="283"/>
    </w:pPr>
    <w:rPr>
      <w:rFonts w:cs="Times New Roman"/>
      <w:sz w:val="16"/>
      <w:szCs w:val="16"/>
      <w:lang w:eastAsia="ru-RU"/>
    </w:rPr>
  </w:style>
  <w:style w:type="character" w:customStyle="1" w:styleId="BodyTextIndent3Char1">
    <w:name w:val="Body Text Indent 3 Char1"/>
    <w:uiPriority w:val="99"/>
    <w:semiHidden/>
    <w:rsid w:val="00747240"/>
    <w:rPr>
      <w:rFonts w:cs="Calibri"/>
      <w:sz w:val="16"/>
      <w:szCs w:val="16"/>
      <w:lang w:eastAsia="ar-SA"/>
    </w:rPr>
  </w:style>
  <w:style w:type="character" w:customStyle="1" w:styleId="310">
    <w:name w:val="Основной текст с отступом 3 Знак1"/>
    <w:uiPriority w:val="99"/>
    <w:semiHidden/>
    <w:rsid w:val="002D3D62"/>
    <w:rPr>
      <w:rFonts w:cs="Calibri"/>
      <w:sz w:val="16"/>
      <w:szCs w:val="16"/>
      <w:lang w:eastAsia="ar-SA" w:bidi="ar-SA"/>
    </w:rPr>
  </w:style>
  <w:style w:type="character" w:customStyle="1" w:styleId="HTML">
    <w:name w:val="Стандартный HTML Знак"/>
    <w:link w:val="HTML0"/>
    <w:uiPriority w:val="99"/>
    <w:locked/>
    <w:rsid w:val="002D3D62"/>
    <w:rPr>
      <w:rFonts w:ascii="Courier New" w:hAnsi="Courier New" w:cs="Courier New"/>
    </w:rPr>
  </w:style>
  <w:style w:type="paragraph" w:styleId="HTML0">
    <w:name w:val="HTML Preformatted"/>
    <w:basedOn w:val="a"/>
    <w:link w:val="HTML"/>
    <w:uiPriority w:val="99"/>
    <w:rsid w:val="002D3D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PreformattedChar1">
    <w:name w:val="HTML Preformatted Char1"/>
    <w:uiPriority w:val="99"/>
    <w:semiHidden/>
    <w:rsid w:val="00747240"/>
    <w:rPr>
      <w:rFonts w:ascii="Courier New" w:hAnsi="Courier New" w:cs="Courier New"/>
      <w:sz w:val="20"/>
      <w:szCs w:val="20"/>
      <w:lang w:eastAsia="ar-SA"/>
    </w:rPr>
  </w:style>
  <w:style w:type="character" w:customStyle="1" w:styleId="HTML1">
    <w:name w:val="Стандартный HTML Знак1"/>
    <w:uiPriority w:val="99"/>
    <w:semiHidden/>
    <w:rsid w:val="002D3D62"/>
    <w:rPr>
      <w:rFonts w:ascii="Consolas" w:hAnsi="Consolas" w:cs="Calibri"/>
      <w:lang w:eastAsia="ar-SA" w:bidi="ar-SA"/>
    </w:rPr>
  </w:style>
  <w:style w:type="paragraph" w:customStyle="1" w:styleId="ConsPlusTitle">
    <w:name w:val="ConsPlusTitle"/>
    <w:uiPriority w:val="99"/>
    <w:rsid w:val="002D3D6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FR1">
    <w:name w:val="FR1"/>
    <w:uiPriority w:val="99"/>
    <w:rsid w:val="002D3D62"/>
    <w:pPr>
      <w:widowControl w:val="0"/>
      <w:autoSpaceDE w:val="0"/>
      <w:autoSpaceDN w:val="0"/>
      <w:spacing w:before="400"/>
      <w:jc w:val="center"/>
    </w:pPr>
    <w:rPr>
      <w:b/>
      <w:bCs/>
      <w:sz w:val="36"/>
      <w:szCs w:val="36"/>
    </w:rPr>
  </w:style>
  <w:style w:type="paragraph" w:customStyle="1" w:styleId="ConsTitle">
    <w:name w:val="ConsTitle"/>
    <w:uiPriority w:val="99"/>
    <w:rsid w:val="002D3D62"/>
    <w:pPr>
      <w:widowControl w:val="0"/>
      <w:autoSpaceDE w:val="0"/>
      <w:autoSpaceDN w:val="0"/>
      <w:adjustRightInd w:val="0"/>
      <w:ind w:right="19772"/>
    </w:pPr>
    <w:rPr>
      <w:rFonts w:ascii="Arial" w:hAnsi="Arial"/>
      <w:b/>
      <w:sz w:val="16"/>
    </w:rPr>
  </w:style>
  <w:style w:type="paragraph" w:customStyle="1" w:styleId="ConsNormal">
    <w:name w:val="ConsNormal"/>
    <w:uiPriority w:val="99"/>
    <w:rsid w:val="002D3D6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311">
    <w:name w:val="Основной текст 31"/>
    <w:basedOn w:val="a"/>
    <w:uiPriority w:val="99"/>
    <w:rsid w:val="002D3D62"/>
    <w:pPr>
      <w:widowControl w:val="0"/>
      <w:spacing w:after="120"/>
    </w:pPr>
    <w:rPr>
      <w:kern w:val="1"/>
      <w:sz w:val="16"/>
      <w:szCs w:val="16"/>
    </w:rPr>
  </w:style>
  <w:style w:type="paragraph" w:styleId="1e">
    <w:name w:val="toc 1"/>
    <w:basedOn w:val="a"/>
    <w:next w:val="a"/>
    <w:autoRedefine/>
    <w:uiPriority w:val="99"/>
    <w:rsid w:val="000C4AE0"/>
    <w:pPr>
      <w:tabs>
        <w:tab w:val="right" w:leader="underscore" w:pos="9910"/>
      </w:tabs>
      <w:spacing w:before="360"/>
      <w:ind w:firstLine="0"/>
      <w:contextualSpacing/>
      <w:jc w:val="left"/>
    </w:pPr>
    <w:rPr>
      <w:rFonts w:ascii="Cambria" w:hAnsi="Cambria"/>
      <w:b/>
      <w:bCs/>
      <w:caps/>
    </w:rPr>
  </w:style>
  <w:style w:type="character" w:customStyle="1" w:styleId="postbody1">
    <w:name w:val="postbody1"/>
    <w:uiPriority w:val="99"/>
    <w:rsid w:val="002D3D62"/>
    <w:rPr>
      <w:rFonts w:cs="Times New Roman"/>
      <w:sz w:val="20"/>
      <w:szCs w:val="20"/>
    </w:rPr>
  </w:style>
  <w:style w:type="paragraph" w:customStyle="1" w:styleId="211">
    <w:name w:val="Основной текст 21"/>
    <w:basedOn w:val="a"/>
    <w:uiPriority w:val="99"/>
    <w:rsid w:val="002D3D62"/>
    <w:pPr>
      <w:suppressAutoHyphens w:val="0"/>
      <w:ind w:firstLine="567"/>
    </w:pPr>
    <w:rPr>
      <w:rFonts w:cs="Times New Roman"/>
      <w:sz w:val="20"/>
      <w:szCs w:val="20"/>
      <w:lang w:eastAsia="ru-RU"/>
    </w:rPr>
  </w:style>
  <w:style w:type="paragraph" w:customStyle="1" w:styleId="aff3">
    <w:name w:val="Вставка"/>
    <w:basedOn w:val="a"/>
    <w:uiPriority w:val="99"/>
    <w:rsid w:val="002D3D62"/>
    <w:pPr>
      <w:pBdr>
        <w:top w:val="single" w:sz="18" w:space="1" w:color="A3A284"/>
        <w:bottom w:val="single" w:sz="18" w:space="1" w:color="A3A284"/>
      </w:pBdr>
      <w:shd w:val="clear" w:color="auto" w:fill="F5F4E4"/>
      <w:suppressAutoHyphens w:val="0"/>
      <w:spacing w:before="120" w:after="360"/>
      <w:ind w:firstLine="284"/>
      <w:contextualSpacing/>
    </w:pPr>
    <w:rPr>
      <w:rFonts w:ascii="Trebuchet MS" w:hAnsi="Trebuchet MS" w:cs="Arial"/>
      <w:bCs/>
      <w:color w:val="000000"/>
      <w:sz w:val="20"/>
      <w:szCs w:val="20"/>
      <w:lang w:eastAsia="ru-RU"/>
    </w:rPr>
  </w:style>
  <w:style w:type="paragraph" w:customStyle="1" w:styleId="aff4">
    <w:name w:val="Глава"/>
    <w:basedOn w:val="a"/>
    <w:uiPriority w:val="99"/>
    <w:rsid w:val="002D3D62"/>
    <w:pPr>
      <w:tabs>
        <w:tab w:val="num" w:pos="1440"/>
      </w:tabs>
      <w:suppressAutoHyphens w:val="0"/>
      <w:spacing w:after="80"/>
      <w:ind w:left="1440" w:hanging="360"/>
    </w:pPr>
    <w:rPr>
      <w:rFonts w:cs="Times New Roman"/>
      <w:b/>
      <w:bCs/>
      <w:sz w:val="32"/>
      <w:szCs w:val="32"/>
      <w:lang w:eastAsia="ru-RU"/>
    </w:rPr>
  </w:style>
  <w:style w:type="paragraph" w:customStyle="1" w:styleId="aff5">
    <w:name w:val="Знак"/>
    <w:basedOn w:val="a"/>
    <w:uiPriority w:val="99"/>
    <w:rsid w:val="002D3D62"/>
    <w:pPr>
      <w:suppressAutoHyphens w:val="0"/>
      <w:spacing w:before="100" w:beforeAutospacing="1" w:after="100" w:afterAutospacing="1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p2">
    <w:name w:val="p2"/>
    <w:basedOn w:val="a"/>
    <w:uiPriority w:val="99"/>
    <w:rsid w:val="002D3D62"/>
    <w:pPr>
      <w:suppressAutoHyphens w:val="0"/>
      <w:spacing w:before="100" w:beforeAutospacing="1" w:after="100" w:afterAutospacing="1"/>
    </w:pPr>
    <w:rPr>
      <w:rFonts w:ascii="Arial" w:hAnsi="Arial" w:cs="Arial"/>
      <w:color w:val="000000"/>
      <w:sz w:val="20"/>
      <w:szCs w:val="20"/>
      <w:lang w:eastAsia="ru-RU"/>
    </w:rPr>
  </w:style>
  <w:style w:type="paragraph" w:customStyle="1" w:styleId="aff6">
    <w:name w:val="Внутренний адрес"/>
    <w:basedOn w:val="a"/>
    <w:uiPriority w:val="99"/>
    <w:rsid w:val="002D3D62"/>
    <w:pPr>
      <w:suppressAutoHyphens w:val="0"/>
    </w:pPr>
    <w:rPr>
      <w:rFonts w:cs="Times New Roman"/>
      <w:sz w:val="28"/>
      <w:szCs w:val="20"/>
      <w:lang w:val="en-US" w:eastAsia="ru-RU"/>
    </w:rPr>
  </w:style>
  <w:style w:type="paragraph" w:customStyle="1" w:styleId="220">
    <w:name w:val="Основной текст с отступом 22"/>
    <w:basedOn w:val="a"/>
    <w:uiPriority w:val="99"/>
    <w:rsid w:val="002D3D62"/>
    <w:pPr>
      <w:widowControl w:val="0"/>
      <w:ind w:left="360"/>
    </w:pPr>
    <w:rPr>
      <w:rFonts w:cs="Times New Roman"/>
      <w:i/>
      <w:iCs/>
      <w:kern w:val="1"/>
      <w:sz w:val="28"/>
    </w:rPr>
  </w:style>
  <w:style w:type="paragraph" w:customStyle="1" w:styleId="320">
    <w:name w:val="Основной текст 32"/>
    <w:basedOn w:val="a"/>
    <w:uiPriority w:val="99"/>
    <w:rsid w:val="002D3D62"/>
    <w:pPr>
      <w:widowControl w:val="0"/>
      <w:spacing w:after="120"/>
    </w:pPr>
    <w:rPr>
      <w:kern w:val="1"/>
      <w:sz w:val="16"/>
      <w:szCs w:val="16"/>
    </w:rPr>
  </w:style>
  <w:style w:type="paragraph" w:customStyle="1" w:styleId="aff7">
    <w:name w:val="Стиль доклада"/>
    <w:basedOn w:val="a"/>
    <w:uiPriority w:val="99"/>
    <w:rsid w:val="002D3D62"/>
    <w:pPr>
      <w:tabs>
        <w:tab w:val="left" w:pos="709"/>
      </w:tabs>
      <w:suppressAutoHyphens w:val="0"/>
      <w:spacing w:line="360" w:lineRule="auto"/>
      <w:ind w:firstLine="720"/>
    </w:pPr>
    <w:rPr>
      <w:rFonts w:cs="Times New Roman"/>
      <w:sz w:val="28"/>
      <w:szCs w:val="20"/>
      <w:lang w:eastAsia="ru-RU"/>
    </w:rPr>
  </w:style>
  <w:style w:type="character" w:styleId="aff8">
    <w:name w:val="page number"/>
    <w:uiPriority w:val="99"/>
    <w:rsid w:val="002D3D62"/>
    <w:rPr>
      <w:rFonts w:cs="Times New Roman"/>
    </w:rPr>
  </w:style>
  <w:style w:type="character" w:styleId="aff9">
    <w:name w:val="annotation reference"/>
    <w:uiPriority w:val="99"/>
    <w:semiHidden/>
    <w:rsid w:val="00751901"/>
    <w:rPr>
      <w:rFonts w:cs="Times New Roman"/>
      <w:sz w:val="16"/>
      <w:szCs w:val="16"/>
    </w:rPr>
  </w:style>
  <w:style w:type="paragraph" w:styleId="affa">
    <w:name w:val="annotation text"/>
    <w:basedOn w:val="a"/>
    <w:link w:val="affb"/>
    <w:uiPriority w:val="99"/>
    <w:semiHidden/>
    <w:rsid w:val="00751901"/>
    <w:rPr>
      <w:sz w:val="20"/>
      <w:szCs w:val="20"/>
    </w:rPr>
  </w:style>
  <w:style w:type="character" w:customStyle="1" w:styleId="affb">
    <w:name w:val="Текст примечания Знак"/>
    <w:link w:val="affa"/>
    <w:uiPriority w:val="99"/>
    <w:semiHidden/>
    <w:locked/>
    <w:rsid w:val="00751901"/>
    <w:rPr>
      <w:rFonts w:cs="Calibri"/>
      <w:lang w:eastAsia="ar-SA" w:bidi="ar-SA"/>
    </w:rPr>
  </w:style>
  <w:style w:type="paragraph" w:styleId="affc">
    <w:name w:val="annotation subject"/>
    <w:basedOn w:val="affa"/>
    <w:next w:val="affa"/>
    <w:link w:val="affd"/>
    <w:uiPriority w:val="99"/>
    <w:semiHidden/>
    <w:rsid w:val="00751901"/>
    <w:rPr>
      <w:b/>
      <w:bCs/>
    </w:rPr>
  </w:style>
  <w:style w:type="character" w:customStyle="1" w:styleId="affd">
    <w:name w:val="Тема примечания Знак"/>
    <w:link w:val="affc"/>
    <w:uiPriority w:val="99"/>
    <w:semiHidden/>
    <w:locked/>
    <w:rsid w:val="00751901"/>
    <w:rPr>
      <w:rFonts w:cs="Calibri"/>
      <w:b/>
      <w:bCs/>
      <w:lang w:eastAsia="ar-SA" w:bidi="ar-SA"/>
    </w:rPr>
  </w:style>
  <w:style w:type="paragraph" w:customStyle="1" w:styleId="35">
    <w:name w:val="Обычный3"/>
    <w:uiPriority w:val="99"/>
    <w:rsid w:val="000F4563"/>
    <w:pPr>
      <w:widowControl w:val="0"/>
      <w:suppressAutoHyphens/>
      <w:overflowPunct w:val="0"/>
      <w:autoSpaceDE w:val="0"/>
    </w:pPr>
    <w:rPr>
      <w:lang w:eastAsia="ar-SA"/>
    </w:rPr>
  </w:style>
  <w:style w:type="paragraph" w:customStyle="1" w:styleId="affe">
    <w:name w:val="Абзац"/>
    <w:basedOn w:val="a"/>
    <w:uiPriority w:val="99"/>
    <w:rsid w:val="00866CE1"/>
    <w:pPr>
      <w:widowControl w:val="0"/>
      <w:spacing w:line="380" w:lineRule="exact"/>
      <w:ind w:firstLine="567"/>
    </w:pPr>
    <w:rPr>
      <w:rFonts w:cs="Times New Roman"/>
      <w:kern w:val="1"/>
    </w:rPr>
  </w:style>
  <w:style w:type="paragraph" w:customStyle="1" w:styleId="OTCHET00">
    <w:name w:val="OTCHET_00"/>
    <w:basedOn w:val="a"/>
    <w:uiPriority w:val="99"/>
    <w:rsid w:val="00866CE1"/>
    <w:pPr>
      <w:widowControl w:val="0"/>
      <w:tabs>
        <w:tab w:val="left" w:pos="709"/>
      </w:tabs>
      <w:spacing w:line="360" w:lineRule="auto"/>
    </w:pPr>
    <w:rPr>
      <w:rFonts w:cs="Times New Roman"/>
      <w:kern w:val="1"/>
      <w:szCs w:val="20"/>
    </w:rPr>
  </w:style>
  <w:style w:type="paragraph" w:customStyle="1" w:styleId="330">
    <w:name w:val="Основной текст с отступом 33"/>
    <w:basedOn w:val="a"/>
    <w:uiPriority w:val="99"/>
    <w:rsid w:val="00EC5E6E"/>
    <w:pPr>
      <w:widowControl w:val="0"/>
      <w:spacing w:after="120"/>
      <w:ind w:left="283"/>
    </w:pPr>
    <w:rPr>
      <w:rFonts w:cs="Times New Roman"/>
      <w:kern w:val="1"/>
      <w:sz w:val="16"/>
      <w:szCs w:val="16"/>
    </w:rPr>
  </w:style>
  <w:style w:type="paragraph" w:customStyle="1" w:styleId="29">
    <w:name w:val="Красная строка2"/>
    <w:basedOn w:val="a7"/>
    <w:uiPriority w:val="99"/>
    <w:rsid w:val="006545D2"/>
    <w:pPr>
      <w:widowControl w:val="0"/>
      <w:ind w:firstLine="210"/>
    </w:pPr>
    <w:rPr>
      <w:rFonts w:cs="Times New Roman"/>
      <w:kern w:val="1"/>
    </w:rPr>
  </w:style>
  <w:style w:type="paragraph" w:customStyle="1" w:styleId="T3">
    <w:name w:val="T3"/>
    <w:basedOn w:val="210"/>
    <w:uiPriority w:val="99"/>
    <w:rsid w:val="006545D2"/>
    <w:pPr>
      <w:keepNext/>
      <w:tabs>
        <w:tab w:val="left" w:pos="-1800"/>
        <w:tab w:val="left" w:pos="567"/>
      </w:tabs>
      <w:overflowPunct/>
      <w:autoSpaceDE/>
      <w:spacing w:before="180" w:after="60" w:line="100" w:lineRule="atLeast"/>
      <w:ind w:left="0" w:firstLine="0"/>
      <w:jc w:val="center"/>
      <w:textAlignment w:val="auto"/>
    </w:pPr>
    <w:rPr>
      <w:rFonts w:cs="Times New Roman"/>
      <w:b/>
      <w:color w:val="000000"/>
      <w:kern w:val="1"/>
      <w:sz w:val="24"/>
      <w:szCs w:val="24"/>
    </w:rPr>
  </w:style>
  <w:style w:type="character" w:customStyle="1" w:styleId="1f">
    <w:name w:val="Знак Знак1"/>
    <w:uiPriority w:val="99"/>
    <w:rsid w:val="00E047DA"/>
    <w:rPr>
      <w:rFonts w:ascii="Arial" w:hAnsi="Arial" w:cs="Arial"/>
      <w:b/>
      <w:bCs/>
      <w:kern w:val="1"/>
      <w:sz w:val="32"/>
      <w:szCs w:val="32"/>
      <w:lang w:val="ru-RU" w:eastAsia="ar-SA" w:bidi="ar-SA"/>
    </w:rPr>
  </w:style>
  <w:style w:type="paragraph" w:customStyle="1" w:styleId="afff">
    <w:name w:val="Таблица"/>
    <w:basedOn w:val="a"/>
    <w:uiPriority w:val="99"/>
    <w:rsid w:val="00DC500E"/>
    <w:pPr>
      <w:widowControl w:val="0"/>
    </w:pPr>
    <w:rPr>
      <w:rFonts w:ascii="Tahoma" w:hAnsi="Tahoma" w:cs="Times New Roman"/>
      <w:kern w:val="1"/>
      <w:sz w:val="20"/>
    </w:rPr>
  </w:style>
  <w:style w:type="paragraph" w:customStyle="1" w:styleId="21">
    <w:name w:val="Маркированный список 21"/>
    <w:basedOn w:val="a"/>
    <w:uiPriority w:val="99"/>
    <w:rsid w:val="00DC500E"/>
    <w:pPr>
      <w:widowControl w:val="0"/>
      <w:numPr>
        <w:numId w:val="2"/>
      </w:numPr>
    </w:pPr>
    <w:rPr>
      <w:rFonts w:cs="Times New Roman"/>
      <w:kern w:val="1"/>
    </w:rPr>
  </w:style>
  <w:style w:type="table" w:customStyle="1" w:styleId="1f0">
    <w:name w:val="Сетка таблицы светлая1"/>
    <w:uiPriority w:val="99"/>
    <w:rsid w:val="0045671D"/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98">
    <w:name w:val="Стиль По ширине Слева:  098 см"/>
    <w:basedOn w:val="a"/>
    <w:autoRedefine/>
    <w:uiPriority w:val="99"/>
    <w:rsid w:val="00F06F00"/>
    <w:rPr>
      <w:rFonts w:cs="Times New Roman"/>
      <w:szCs w:val="20"/>
    </w:rPr>
  </w:style>
  <w:style w:type="paragraph" w:customStyle="1" w:styleId="101">
    <w:name w:val="Стиль Заголовок 1 + Слева:  0 см Первая строка:  1 см междустрочн..."/>
    <w:basedOn w:val="1"/>
    <w:autoRedefine/>
    <w:uiPriority w:val="99"/>
    <w:rsid w:val="008D184F"/>
    <w:pPr>
      <w:spacing w:line="240" w:lineRule="auto"/>
      <w:ind w:left="0" w:firstLine="567"/>
    </w:pPr>
    <w:rPr>
      <w:rFonts w:cs="Times New Roman"/>
      <w:szCs w:val="20"/>
    </w:rPr>
  </w:style>
  <w:style w:type="paragraph" w:customStyle="1" w:styleId="212">
    <w:name w:val="Стиль Заголовок 2 + Первая строка:  1 см"/>
    <w:basedOn w:val="2"/>
    <w:autoRedefine/>
    <w:uiPriority w:val="99"/>
    <w:rsid w:val="008D184F"/>
    <w:pPr>
      <w:ind w:firstLine="567"/>
    </w:pPr>
    <w:rPr>
      <w:bCs/>
      <w:szCs w:val="20"/>
    </w:rPr>
  </w:style>
  <w:style w:type="paragraph" w:customStyle="1" w:styleId="0980">
    <w:name w:val="Стиль полужирный По центру Слева:  098 см"/>
    <w:basedOn w:val="a"/>
    <w:autoRedefine/>
    <w:uiPriority w:val="99"/>
    <w:rsid w:val="005B724A"/>
    <w:pPr>
      <w:ind w:left="555"/>
      <w:jc w:val="center"/>
    </w:pPr>
    <w:rPr>
      <w:rFonts w:cs="Times New Roman"/>
      <w:b/>
      <w:bCs/>
      <w:szCs w:val="20"/>
    </w:rPr>
  </w:style>
  <w:style w:type="paragraph" w:customStyle="1" w:styleId="14098005">
    <w:name w:val="Стиль 14 пт Слева:  098 см уплотненный на  005 пт"/>
    <w:basedOn w:val="a"/>
    <w:autoRedefine/>
    <w:uiPriority w:val="99"/>
    <w:rsid w:val="005B724A"/>
    <w:rPr>
      <w:rFonts w:cs="Times New Roman"/>
      <w:spacing w:val="-1"/>
      <w:szCs w:val="20"/>
    </w:rPr>
  </w:style>
  <w:style w:type="paragraph" w:customStyle="1" w:styleId="14098">
    <w:name w:val="Стиль 14 пт полужирный По центру Слева:  098 см"/>
    <w:basedOn w:val="a"/>
    <w:autoRedefine/>
    <w:uiPriority w:val="99"/>
    <w:rsid w:val="005B724A"/>
    <w:pPr>
      <w:ind w:left="555"/>
      <w:jc w:val="center"/>
    </w:pPr>
    <w:rPr>
      <w:rFonts w:cs="Times New Roman"/>
      <w:b/>
      <w:bCs/>
      <w:szCs w:val="20"/>
    </w:rPr>
  </w:style>
  <w:style w:type="paragraph" w:customStyle="1" w:styleId="140980">
    <w:name w:val="Стиль 14 пт Черный Слева:  098 см"/>
    <w:basedOn w:val="a"/>
    <w:autoRedefine/>
    <w:uiPriority w:val="99"/>
    <w:rsid w:val="00C5483B"/>
    <w:rPr>
      <w:rFonts w:cs="Times New Roman"/>
      <w:color w:val="000000"/>
      <w:szCs w:val="20"/>
    </w:rPr>
  </w:style>
  <w:style w:type="paragraph" w:customStyle="1" w:styleId="140981">
    <w:name w:val="Стиль 14 пт полужирный Черный По центру Слева:  098 см"/>
    <w:basedOn w:val="a"/>
    <w:autoRedefine/>
    <w:uiPriority w:val="99"/>
    <w:rsid w:val="005B724A"/>
    <w:pPr>
      <w:ind w:left="555"/>
      <w:jc w:val="center"/>
    </w:pPr>
    <w:rPr>
      <w:rFonts w:cs="Times New Roman"/>
      <w:b/>
      <w:bCs/>
      <w:color w:val="000000"/>
      <w:szCs w:val="20"/>
    </w:rPr>
  </w:style>
  <w:style w:type="character" w:styleId="afff0">
    <w:name w:val="Book Title"/>
    <w:uiPriority w:val="99"/>
    <w:qFormat/>
    <w:rsid w:val="008D184F"/>
    <w:rPr>
      <w:rFonts w:cs="Times New Roman"/>
      <w:b/>
      <w:bCs/>
      <w:i/>
      <w:iCs/>
      <w:spacing w:val="5"/>
    </w:rPr>
  </w:style>
  <w:style w:type="paragraph" w:styleId="36">
    <w:name w:val="toc 3"/>
    <w:basedOn w:val="a"/>
    <w:next w:val="a"/>
    <w:autoRedefine/>
    <w:uiPriority w:val="99"/>
    <w:rsid w:val="00D959AF"/>
    <w:pPr>
      <w:tabs>
        <w:tab w:val="right" w:leader="underscore" w:pos="9910"/>
      </w:tabs>
      <w:ind w:left="240" w:firstLine="327"/>
      <w:contextualSpacing/>
    </w:pPr>
    <w:rPr>
      <w:rFonts w:ascii="Calibri" w:hAnsi="Calibri"/>
      <w:sz w:val="20"/>
      <w:szCs w:val="20"/>
    </w:rPr>
  </w:style>
  <w:style w:type="paragraph" w:styleId="42">
    <w:name w:val="toc 4"/>
    <w:basedOn w:val="a"/>
    <w:next w:val="a"/>
    <w:autoRedefine/>
    <w:uiPriority w:val="99"/>
    <w:rsid w:val="008D184F"/>
    <w:pPr>
      <w:ind w:left="480"/>
      <w:jc w:val="left"/>
    </w:pPr>
    <w:rPr>
      <w:rFonts w:ascii="Calibri" w:hAnsi="Calibri"/>
      <w:sz w:val="20"/>
      <w:szCs w:val="20"/>
    </w:rPr>
  </w:style>
  <w:style w:type="paragraph" w:styleId="51">
    <w:name w:val="toc 5"/>
    <w:basedOn w:val="a"/>
    <w:next w:val="a"/>
    <w:autoRedefine/>
    <w:uiPriority w:val="99"/>
    <w:rsid w:val="008D184F"/>
    <w:pPr>
      <w:ind w:left="720"/>
      <w:jc w:val="left"/>
    </w:pPr>
    <w:rPr>
      <w:rFonts w:ascii="Calibri" w:hAnsi="Calibri"/>
      <w:sz w:val="20"/>
      <w:szCs w:val="20"/>
    </w:rPr>
  </w:style>
  <w:style w:type="paragraph" w:styleId="61">
    <w:name w:val="toc 6"/>
    <w:basedOn w:val="a"/>
    <w:next w:val="a"/>
    <w:autoRedefine/>
    <w:uiPriority w:val="99"/>
    <w:rsid w:val="008D184F"/>
    <w:pPr>
      <w:ind w:left="960"/>
      <w:jc w:val="left"/>
    </w:pPr>
    <w:rPr>
      <w:rFonts w:ascii="Calibri" w:hAnsi="Calibri"/>
      <w:sz w:val="20"/>
      <w:szCs w:val="20"/>
    </w:rPr>
  </w:style>
  <w:style w:type="paragraph" w:styleId="7">
    <w:name w:val="toc 7"/>
    <w:basedOn w:val="a"/>
    <w:next w:val="a"/>
    <w:autoRedefine/>
    <w:uiPriority w:val="99"/>
    <w:rsid w:val="008D184F"/>
    <w:pPr>
      <w:ind w:left="1200"/>
      <w:jc w:val="left"/>
    </w:pPr>
    <w:rPr>
      <w:rFonts w:ascii="Calibri" w:hAnsi="Calibri"/>
      <w:sz w:val="20"/>
      <w:szCs w:val="20"/>
    </w:rPr>
  </w:style>
  <w:style w:type="paragraph" w:styleId="81">
    <w:name w:val="toc 8"/>
    <w:basedOn w:val="a"/>
    <w:next w:val="a"/>
    <w:autoRedefine/>
    <w:uiPriority w:val="99"/>
    <w:rsid w:val="008D184F"/>
    <w:pPr>
      <w:ind w:left="1440"/>
      <w:jc w:val="left"/>
    </w:pPr>
    <w:rPr>
      <w:rFonts w:ascii="Calibri" w:hAnsi="Calibri"/>
      <w:sz w:val="20"/>
      <w:szCs w:val="20"/>
    </w:rPr>
  </w:style>
  <w:style w:type="paragraph" w:styleId="9">
    <w:name w:val="toc 9"/>
    <w:basedOn w:val="a"/>
    <w:next w:val="a"/>
    <w:autoRedefine/>
    <w:uiPriority w:val="99"/>
    <w:rsid w:val="008D184F"/>
    <w:pPr>
      <w:ind w:left="1680"/>
      <w:jc w:val="left"/>
    </w:pPr>
    <w:rPr>
      <w:rFonts w:ascii="Calibri" w:hAnsi="Calibri"/>
      <w:sz w:val="20"/>
      <w:szCs w:val="20"/>
    </w:rPr>
  </w:style>
  <w:style w:type="paragraph" w:customStyle="1" w:styleId="1f1">
    <w:name w:val="Стиль Заголовок 1 + междустрочный  одинарный"/>
    <w:basedOn w:val="1"/>
    <w:autoRedefine/>
    <w:uiPriority w:val="99"/>
    <w:rsid w:val="005C2683"/>
    <w:pPr>
      <w:spacing w:before="240" w:after="240" w:line="240" w:lineRule="auto"/>
      <w:ind w:left="431" w:firstLine="136"/>
    </w:pPr>
    <w:rPr>
      <w:rFonts w:cs="Times New Roman"/>
      <w:szCs w:val="20"/>
    </w:rPr>
  </w:style>
  <w:style w:type="paragraph" w:customStyle="1" w:styleId="afff1">
    <w:name w:val="быстротабличный"/>
    <w:basedOn w:val="a"/>
    <w:next w:val="a"/>
    <w:qFormat/>
    <w:rsid w:val="00BE45BD"/>
    <w:pPr>
      <w:keepLines/>
      <w:suppressAutoHyphens w:val="0"/>
      <w:ind w:firstLine="0"/>
    </w:pPr>
    <w:rPr>
      <w:rFonts w:cs="Times New Roman"/>
      <w:b/>
      <w:kern w:val="2"/>
      <w:sz w:val="20"/>
      <w:szCs w:val="20"/>
      <w:lang w:eastAsia="en-US"/>
    </w:rPr>
  </w:style>
  <w:style w:type="paragraph" w:customStyle="1" w:styleId="ConsPlusNonformat">
    <w:name w:val="ConsPlusNonformat"/>
    <w:rsid w:val="00233F1C"/>
    <w:pPr>
      <w:widowControl w:val="0"/>
      <w:autoSpaceDE w:val="0"/>
      <w:autoSpaceDN w:val="0"/>
      <w:adjustRightInd w:val="0"/>
      <w:ind w:hanging="357"/>
      <w:jc w:val="both"/>
    </w:pPr>
    <w:rPr>
      <w:rFonts w:ascii="Courier New" w:eastAsia="Calibri" w:hAnsi="Courier New" w:cs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1" w:uiPriority="0"/>
    <w:lsdException w:name="footer" w:locked="1" w:uiPriority="0"/>
    <w:lsdException w:name="caption" w:locked="1" w:uiPriority="0" w:qFormat="1"/>
    <w:lsdException w:name="footnote reference" w:locked="1" w:uiPriority="0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Body Text Indent" w:locked="1" w:uiPriority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Hyperlink" w:locked="1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/>
    <w:lsdException w:name="HTML Preformatted" w:locked="1" w:uiPriority="0"/>
    <w:lsdException w:name="No List" w:locked="1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F00"/>
    <w:pPr>
      <w:suppressAutoHyphens/>
      <w:ind w:firstLine="709"/>
      <w:jc w:val="both"/>
    </w:pPr>
    <w:rPr>
      <w:rFonts w:cs="Calibri"/>
      <w:sz w:val="24"/>
      <w:szCs w:val="24"/>
      <w:lang w:eastAsia="ar-SA"/>
    </w:rPr>
  </w:style>
  <w:style w:type="paragraph" w:styleId="1">
    <w:name w:val="heading 1"/>
    <w:basedOn w:val="a"/>
    <w:next w:val="a"/>
    <w:link w:val="11"/>
    <w:autoRedefine/>
    <w:uiPriority w:val="99"/>
    <w:qFormat/>
    <w:rsid w:val="007F06FF"/>
    <w:pPr>
      <w:keepNext/>
      <w:tabs>
        <w:tab w:val="num" w:pos="432"/>
        <w:tab w:val="left" w:pos="851"/>
        <w:tab w:val="left" w:pos="993"/>
        <w:tab w:val="left" w:pos="2127"/>
      </w:tabs>
      <w:spacing w:line="360" w:lineRule="auto"/>
      <w:ind w:left="432" w:hanging="432"/>
      <w:jc w:val="center"/>
      <w:outlineLvl w:val="0"/>
    </w:pPr>
    <w:rPr>
      <w:b/>
      <w:bCs/>
      <w:caps/>
      <w:szCs w:val="28"/>
      <w:lang w:val="en-US"/>
    </w:rPr>
  </w:style>
  <w:style w:type="paragraph" w:styleId="2">
    <w:name w:val="heading 2"/>
    <w:basedOn w:val="a"/>
    <w:next w:val="a"/>
    <w:link w:val="20"/>
    <w:autoRedefine/>
    <w:uiPriority w:val="99"/>
    <w:qFormat/>
    <w:rsid w:val="00233F1C"/>
    <w:pPr>
      <w:keepNext/>
      <w:keepLines/>
      <w:spacing w:before="480" w:after="360" w:line="276" w:lineRule="auto"/>
      <w:ind w:left="720" w:firstLine="0"/>
      <w:jc w:val="center"/>
      <w:outlineLvl w:val="1"/>
    </w:pPr>
    <w:rPr>
      <w:rFonts w:cs="Times New Roman"/>
      <w:b/>
      <w:szCs w:val="26"/>
    </w:rPr>
  </w:style>
  <w:style w:type="paragraph" w:styleId="3">
    <w:name w:val="heading 3"/>
    <w:basedOn w:val="a"/>
    <w:next w:val="a"/>
    <w:link w:val="30"/>
    <w:autoRedefine/>
    <w:uiPriority w:val="99"/>
    <w:qFormat/>
    <w:rsid w:val="00C6245A"/>
    <w:pPr>
      <w:keepNext/>
      <w:numPr>
        <w:ilvl w:val="2"/>
        <w:numId w:val="1"/>
      </w:numPr>
      <w:shd w:val="clear" w:color="auto" w:fill="FFFFFF"/>
      <w:spacing w:before="375" w:after="225"/>
      <w:jc w:val="center"/>
      <w:textAlignment w:val="baseline"/>
      <w:outlineLvl w:val="2"/>
    </w:pPr>
    <w:rPr>
      <w:rFonts w:cs="Times New Roman"/>
      <w:b/>
    </w:rPr>
  </w:style>
  <w:style w:type="paragraph" w:styleId="4">
    <w:name w:val="heading 4"/>
    <w:basedOn w:val="a"/>
    <w:next w:val="a"/>
    <w:link w:val="40"/>
    <w:uiPriority w:val="99"/>
    <w:qFormat/>
    <w:rsid w:val="002D3D62"/>
    <w:pPr>
      <w:keepNext/>
      <w:keepLines/>
      <w:suppressAutoHyphens w:val="0"/>
      <w:spacing w:before="200"/>
      <w:outlineLvl w:val="3"/>
    </w:pPr>
    <w:rPr>
      <w:rFonts w:ascii="Cambria" w:hAnsi="Cambria" w:cs="Times New Roman"/>
      <w:b/>
      <w:bCs/>
      <w:i/>
      <w:iCs/>
      <w:color w:val="4F81BD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2D3D62"/>
    <w:pPr>
      <w:keepNext/>
      <w:keepLines/>
      <w:suppressAutoHyphens w:val="0"/>
      <w:spacing w:before="200"/>
      <w:outlineLvl w:val="4"/>
    </w:pPr>
    <w:rPr>
      <w:rFonts w:ascii="Cambria" w:hAnsi="Cambria" w:cs="Times New Roman"/>
      <w:color w:val="243F6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DC500E"/>
    <w:pPr>
      <w:keepNext/>
      <w:keepLines/>
      <w:spacing w:before="40"/>
      <w:outlineLvl w:val="5"/>
    </w:pPr>
    <w:rPr>
      <w:rFonts w:ascii="Cambria" w:hAnsi="Cambria" w:cs="Times New Roman"/>
      <w:color w:val="243F60"/>
    </w:rPr>
  </w:style>
  <w:style w:type="paragraph" w:styleId="8">
    <w:name w:val="heading 8"/>
    <w:basedOn w:val="a"/>
    <w:next w:val="a"/>
    <w:link w:val="80"/>
    <w:uiPriority w:val="99"/>
    <w:qFormat/>
    <w:rsid w:val="002D3D62"/>
    <w:pPr>
      <w:suppressAutoHyphens w:val="0"/>
      <w:spacing w:before="240" w:after="60"/>
      <w:outlineLvl w:val="7"/>
    </w:pPr>
    <w:rPr>
      <w:rFonts w:ascii="Calibri" w:hAnsi="Calibri" w:cs="Times New Roman"/>
      <w:i/>
      <w:i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"/>
    <w:rsid w:val="00747240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link w:val="2"/>
    <w:uiPriority w:val="99"/>
    <w:locked/>
    <w:rsid w:val="00233F1C"/>
    <w:rPr>
      <w:b/>
      <w:sz w:val="24"/>
      <w:szCs w:val="26"/>
      <w:lang w:eastAsia="ar-SA"/>
    </w:rPr>
  </w:style>
  <w:style w:type="character" w:customStyle="1" w:styleId="30">
    <w:name w:val="Заголовок 3 Знак"/>
    <w:link w:val="3"/>
    <w:uiPriority w:val="99"/>
    <w:locked/>
    <w:rsid w:val="00C6245A"/>
    <w:rPr>
      <w:b/>
      <w:sz w:val="24"/>
      <w:shd w:val="clear" w:color="auto" w:fill="FFFFFF"/>
      <w:lang w:eastAsia="ar-SA" w:bidi="ar-SA"/>
    </w:rPr>
  </w:style>
  <w:style w:type="character" w:customStyle="1" w:styleId="40">
    <w:name w:val="Заголовок 4 Знак"/>
    <w:link w:val="4"/>
    <w:uiPriority w:val="99"/>
    <w:locked/>
    <w:rsid w:val="002D3D62"/>
    <w:rPr>
      <w:rFonts w:ascii="Cambria" w:hAnsi="Cambria" w:cs="Times New Roman"/>
      <w:b/>
      <w:bCs/>
      <w:i/>
      <w:iCs/>
      <w:color w:val="4F81BD"/>
      <w:sz w:val="24"/>
      <w:szCs w:val="24"/>
    </w:rPr>
  </w:style>
  <w:style w:type="character" w:customStyle="1" w:styleId="50">
    <w:name w:val="Заголовок 5 Знак"/>
    <w:link w:val="5"/>
    <w:uiPriority w:val="99"/>
    <w:locked/>
    <w:rsid w:val="002D3D62"/>
    <w:rPr>
      <w:rFonts w:ascii="Cambria" w:hAnsi="Cambria" w:cs="Times New Roman"/>
      <w:color w:val="243F60"/>
      <w:sz w:val="24"/>
      <w:szCs w:val="24"/>
    </w:rPr>
  </w:style>
  <w:style w:type="character" w:customStyle="1" w:styleId="60">
    <w:name w:val="Заголовок 6 Знак"/>
    <w:link w:val="6"/>
    <w:uiPriority w:val="99"/>
    <w:semiHidden/>
    <w:locked/>
    <w:rsid w:val="00DC500E"/>
    <w:rPr>
      <w:rFonts w:ascii="Cambria" w:hAnsi="Cambria" w:cs="Times New Roman"/>
      <w:color w:val="243F60"/>
      <w:sz w:val="24"/>
      <w:szCs w:val="24"/>
      <w:lang w:eastAsia="ar-SA" w:bidi="ar-SA"/>
    </w:rPr>
  </w:style>
  <w:style w:type="character" w:customStyle="1" w:styleId="80">
    <w:name w:val="Заголовок 8 Знак"/>
    <w:link w:val="8"/>
    <w:uiPriority w:val="99"/>
    <w:locked/>
    <w:rsid w:val="002D3D62"/>
    <w:rPr>
      <w:rFonts w:ascii="Calibri" w:hAnsi="Calibri" w:cs="Times New Roman"/>
      <w:i/>
      <w:iCs/>
      <w:sz w:val="24"/>
      <w:szCs w:val="24"/>
    </w:rPr>
  </w:style>
  <w:style w:type="character" w:customStyle="1" w:styleId="WW8Num2z0">
    <w:name w:val="WW8Num2z0"/>
    <w:uiPriority w:val="99"/>
    <w:rsid w:val="004F712F"/>
    <w:rPr>
      <w:rFonts w:ascii="Courier New" w:hAnsi="Courier New"/>
    </w:rPr>
  </w:style>
  <w:style w:type="character" w:customStyle="1" w:styleId="Absatz-Standardschriftart">
    <w:name w:val="Absatz-Standardschriftart"/>
    <w:uiPriority w:val="99"/>
    <w:rsid w:val="004F712F"/>
  </w:style>
  <w:style w:type="character" w:customStyle="1" w:styleId="WW-Absatz-Standardschriftart">
    <w:name w:val="WW-Absatz-Standardschriftart"/>
    <w:uiPriority w:val="99"/>
    <w:rsid w:val="004F712F"/>
  </w:style>
  <w:style w:type="character" w:customStyle="1" w:styleId="WW-Absatz-Standardschriftart1">
    <w:name w:val="WW-Absatz-Standardschriftart1"/>
    <w:uiPriority w:val="99"/>
    <w:rsid w:val="004F712F"/>
  </w:style>
  <w:style w:type="character" w:customStyle="1" w:styleId="WW8Num4z0">
    <w:name w:val="WW8Num4z0"/>
    <w:uiPriority w:val="99"/>
    <w:rsid w:val="004F712F"/>
    <w:rPr>
      <w:rFonts w:ascii="Times New Roman" w:hAnsi="Times New Roman"/>
    </w:rPr>
  </w:style>
  <w:style w:type="character" w:customStyle="1" w:styleId="WW8Num6z0">
    <w:name w:val="WW8Num6z0"/>
    <w:uiPriority w:val="99"/>
    <w:rsid w:val="004F712F"/>
    <w:rPr>
      <w:rFonts w:ascii="Courier New" w:hAnsi="Courier New"/>
    </w:rPr>
  </w:style>
  <w:style w:type="character" w:customStyle="1" w:styleId="WW8Num6z2">
    <w:name w:val="WW8Num6z2"/>
    <w:uiPriority w:val="99"/>
    <w:rsid w:val="004F712F"/>
    <w:rPr>
      <w:rFonts w:ascii="Wingdings" w:hAnsi="Wingdings"/>
    </w:rPr>
  </w:style>
  <w:style w:type="character" w:customStyle="1" w:styleId="WW8Num6z3">
    <w:name w:val="WW8Num6z3"/>
    <w:uiPriority w:val="99"/>
    <w:rsid w:val="004F712F"/>
    <w:rPr>
      <w:rFonts w:ascii="Symbol" w:hAnsi="Symbol"/>
    </w:rPr>
  </w:style>
  <w:style w:type="character" w:customStyle="1" w:styleId="WW8Num6z4">
    <w:name w:val="WW8Num6z4"/>
    <w:uiPriority w:val="99"/>
    <w:rsid w:val="004F712F"/>
    <w:rPr>
      <w:rFonts w:ascii="Courier New" w:hAnsi="Courier New"/>
    </w:rPr>
  </w:style>
  <w:style w:type="character" w:customStyle="1" w:styleId="WW8Num7z0">
    <w:name w:val="WW8Num7z0"/>
    <w:uiPriority w:val="99"/>
    <w:rsid w:val="004F712F"/>
    <w:rPr>
      <w:rFonts w:ascii="Courier New" w:hAnsi="Courier New"/>
    </w:rPr>
  </w:style>
  <w:style w:type="character" w:customStyle="1" w:styleId="WW8Num7z2">
    <w:name w:val="WW8Num7z2"/>
    <w:uiPriority w:val="99"/>
    <w:rsid w:val="004F712F"/>
    <w:rPr>
      <w:rFonts w:ascii="Wingdings" w:hAnsi="Wingdings"/>
    </w:rPr>
  </w:style>
  <w:style w:type="character" w:customStyle="1" w:styleId="WW8Num7z3">
    <w:name w:val="WW8Num7z3"/>
    <w:uiPriority w:val="99"/>
    <w:rsid w:val="004F712F"/>
    <w:rPr>
      <w:rFonts w:ascii="Symbol" w:hAnsi="Symbol"/>
    </w:rPr>
  </w:style>
  <w:style w:type="character" w:customStyle="1" w:styleId="WW8Num7z4">
    <w:name w:val="WW8Num7z4"/>
    <w:uiPriority w:val="99"/>
    <w:rsid w:val="004F712F"/>
    <w:rPr>
      <w:rFonts w:ascii="Courier New" w:hAnsi="Courier New"/>
    </w:rPr>
  </w:style>
  <w:style w:type="character" w:customStyle="1" w:styleId="WW8Num8z0">
    <w:name w:val="WW8Num8z0"/>
    <w:uiPriority w:val="99"/>
    <w:rsid w:val="004F712F"/>
    <w:rPr>
      <w:rFonts w:ascii="Courier New" w:hAnsi="Courier New"/>
    </w:rPr>
  </w:style>
  <w:style w:type="character" w:customStyle="1" w:styleId="WW8Num8z2">
    <w:name w:val="WW8Num8z2"/>
    <w:uiPriority w:val="99"/>
    <w:rsid w:val="004F712F"/>
    <w:rPr>
      <w:rFonts w:ascii="Wingdings" w:hAnsi="Wingdings"/>
    </w:rPr>
  </w:style>
  <w:style w:type="character" w:customStyle="1" w:styleId="WW8Num8z3">
    <w:name w:val="WW8Num8z3"/>
    <w:uiPriority w:val="99"/>
    <w:rsid w:val="004F712F"/>
    <w:rPr>
      <w:rFonts w:ascii="Symbol" w:hAnsi="Symbol"/>
    </w:rPr>
  </w:style>
  <w:style w:type="character" w:customStyle="1" w:styleId="WW8Num8z4">
    <w:name w:val="WW8Num8z4"/>
    <w:uiPriority w:val="99"/>
    <w:rsid w:val="004F712F"/>
    <w:rPr>
      <w:rFonts w:ascii="Courier New" w:hAnsi="Courier New"/>
    </w:rPr>
  </w:style>
  <w:style w:type="character" w:customStyle="1" w:styleId="WW8Num10z0">
    <w:name w:val="WW8Num10z0"/>
    <w:uiPriority w:val="99"/>
    <w:rsid w:val="004F712F"/>
    <w:rPr>
      <w:sz w:val="16"/>
    </w:rPr>
  </w:style>
  <w:style w:type="character" w:customStyle="1" w:styleId="WW8NumSt9z0">
    <w:name w:val="WW8NumSt9z0"/>
    <w:uiPriority w:val="99"/>
    <w:rsid w:val="004F712F"/>
    <w:rPr>
      <w:rFonts w:ascii="Times New Roman" w:hAnsi="Times New Roman"/>
    </w:rPr>
  </w:style>
  <w:style w:type="character" w:customStyle="1" w:styleId="10">
    <w:name w:val="Основной шрифт абзаца1"/>
    <w:uiPriority w:val="99"/>
    <w:rsid w:val="004F712F"/>
  </w:style>
  <w:style w:type="character" w:customStyle="1" w:styleId="a3">
    <w:name w:val="Верхний колонтитул Знак"/>
    <w:aliases w:val="ВерхКолонтитул Знак"/>
    <w:uiPriority w:val="99"/>
    <w:rsid w:val="004F712F"/>
    <w:rPr>
      <w:rFonts w:ascii="Times New Roman" w:hAnsi="Times New Roman"/>
      <w:sz w:val="24"/>
    </w:rPr>
  </w:style>
  <w:style w:type="character" w:customStyle="1" w:styleId="a4">
    <w:name w:val="Нижний колонтитул Знак"/>
    <w:uiPriority w:val="99"/>
    <w:rsid w:val="004F712F"/>
    <w:rPr>
      <w:rFonts w:ascii="Times New Roman" w:hAnsi="Times New Roman"/>
      <w:sz w:val="24"/>
    </w:rPr>
  </w:style>
  <w:style w:type="character" w:customStyle="1" w:styleId="a5">
    <w:name w:val="Текст выноски Знак"/>
    <w:uiPriority w:val="99"/>
    <w:rsid w:val="004F712F"/>
    <w:rPr>
      <w:rFonts w:ascii="Tahoma" w:hAnsi="Tahoma"/>
      <w:sz w:val="16"/>
    </w:rPr>
  </w:style>
  <w:style w:type="character" w:styleId="a6">
    <w:name w:val="Strong"/>
    <w:uiPriority w:val="22"/>
    <w:qFormat/>
    <w:rsid w:val="004F712F"/>
    <w:rPr>
      <w:rFonts w:cs="Times New Roman"/>
      <w:b/>
    </w:rPr>
  </w:style>
  <w:style w:type="character" w:customStyle="1" w:styleId="xdtextbox1">
    <w:name w:val="xdtextbox1"/>
    <w:uiPriority w:val="99"/>
    <w:rsid w:val="004F712F"/>
    <w:rPr>
      <w:color w:val="auto"/>
      <w:shd w:val="clear" w:color="auto" w:fill="FFFFFF"/>
    </w:rPr>
  </w:style>
  <w:style w:type="character" w:customStyle="1" w:styleId="12">
    <w:name w:val="Заголовок 1 Знак"/>
    <w:uiPriority w:val="99"/>
    <w:rsid w:val="004F712F"/>
    <w:rPr>
      <w:rFonts w:ascii="Times New Roman" w:hAnsi="Times New Roman"/>
      <w:b/>
      <w:sz w:val="28"/>
      <w:lang w:val="en-US"/>
    </w:rPr>
  </w:style>
  <w:style w:type="paragraph" w:customStyle="1" w:styleId="13">
    <w:name w:val="Заголовок1"/>
    <w:basedOn w:val="a"/>
    <w:next w:val="a7"/>
    <w:uiPriority w:val="99"/>
    <w:rsid w:val="004F712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7">
    <w:name w:val="Body Text"/>
    <w:aliases w:val="Знак Знак Знак"/>
    <w:basedOn w:val="a"/>
    <w:link w:val="a8"/>
    <w:uiPriority w:val="99"/>
    <w:rsid w:val="004F712F"/>
    <w:pPr>
      <w:spacing w:after="120"/>
    </w:pPr>
  </w:style>
  <w:style w:type="character" w:customStyle="1" w:styleId="a8">
    <w:name w:val="Основной текст Знак"/>
    <w:aliases w:val="Знак Знак Знак Знак"/>
    <w:link w:val="a7"/>
    <w:uiPriority w:val="99"/>
    <w:locked/>
    <w:rsid w:val="002D3D62"/>
    <w:rPr>
      <w:rFonts w:cs="Calibri"/>
      <w:sz w:val="24"/>
      <w:szCs w:val="24"/>
      <w:lang w:eastAsia="ar-SA" w:bidi="ar-SA"/>
    </w:rPr>
  </w:style>
  <w:style w:type="paragraph" w:styleId="a9">
    <w:name w:val="List"/>
    <w:basedOn w:val="a7"/>
    <w:uiPriority w:val="99"/>
    <w:rsid w:val="004F712F"/>
    <w:rPr>
      <w:rFonts w:ascii="Arial" w:hAnsi="Arial" w:cs="Tahoma"/>
    </w:rPr>
  </w:style>
  <w:style w:type="paragraph" w:customStyle="1" w:styleId="14">
    <w:name w:val="Название1"/>
    <w:basedOn w:val="a"/>
    <w:uiPriority w:val="99"/>
    <w:rsid w:val="004F712F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5">
    <w:name w:val="Указатель1"/>
    <w:basedOn w:val="a"/>
    <w:uiPriority w:val="99"/>
    <w:rsid w:val="004F712F"/>
    <w:pPr>
      <w:suppressLineNumbers/>
    </w:pPr>
    <w:rPr>
      <w:rFonts w:ascii="Arial" w:hAnsi="Arial" w:cs="Tahoma"/>
    </w:rPr>
  </w:style>
  <w:style w:type="paragraph" w:styleId="aa">
    <w:name w:val="List Paragraph"/>
    <w:basedOn w:val="a"/>
    <w:uiPriority w:val="34"/>
    <w:qFormat/>
    <w:rsid w:val="004F712F"/>
    <w:pPr>
      <w:ind w:left="720"/>
    </w:pPr>
  </w:style>
  <w:style w:type="paragraph" w:customStyle="1" w:styleId="ConsPlusNormal">
    <w:name w:val="ConsPlusNormal"/>
    <w:uiPriority w:val="99"/>
    <w:rsid w:val="004F712F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b">
    <w:name w:val="header"/>
    <w:aliases w:val="ВерхКолонтитул,Знак10"/>
    <w:basedOn w:val="a"/>
    <w:link w:val="16"/>
    <w:uiPriority w:val="99"/>
    <w:rsid w:val="004F712F"/>
    <w:pPr>
      <w:tabs>
        <w:tab w:val="center" w:pos="4677"/>
        <w:tab w:val="right" w:pos="9355"/>
      </w:tabs>
    </w:pPr>
  </w:style>
  <w:style w:type="character" w:customStyle="1" w:styleId="16">
    <w:name w:val="Верхний колонтитул Знак1"/>
    <w:aliases w:val="ВерхКолонтитул Знак1,Знак10 Знак"/>
    <w:link w:val="ab"/>
    <w:uiPriority w:val="99"/>
    <w:semiHidden/>
    <w:rsid w:val="00747240"/>
    <w:rPr>
      <w:rFonts w:cs="Calibri"/>
      <w:sz w:val="24"/>
      <w:szCs w:val="24"/>
      <w:lang w:eastAsia="ar-SA"/>
    </w:rPr>
  </w:style>
  <w:style w:type="paragraph" w:styleId="ac">
    <w:name w:val="footer"/>
    <w:basedOn w:val="a"/>
    <w:link w:val="17"/>
    <w:uiPriority w:val="99"/>
    <w:rsid w:val="004F712F"/>
    <w:pPr>
      <w:tabs>
        <w:tab w:val="center" w:pos="4677"/>
        <w:tab w:val="right" w:pos="9355"/>
      </w:tabs>
    </w:pPr>
  </w:style>
  <w:style w:type="character" w:customStyle="1" w:styleId="17">
    <w:name w:val="Нижний колонтитул Знак1"/>
    <w:link w:val="ac"/>
    <w:uiPriority w:val="99"/>
    <w:semiHidden/>
    <w:rsid w:val="00747240"/>
    <w:rPr>
      <w:rFonts w:cs="Calibri"/>
      <w:sz w:val="24"/>
      <w:szCs w:val="24"/>
      <w:lang w:eastAsia="ar-SA"/>
    </w:rPr>
  </w:style>
  <w:style w:type="paragraph" w:styleId="ad">
    <w:name w:val="Balloon Text"/>
    <w:basedOn w:val="a"/>
    <w:link w:val="18"/>
    <w:uiPriority w:val="99"/>
    <w:rsid w:val="004F712F"/>
    <w:rPr>
      <w:rFonts w:ascii="Tahoma" w:hAnsi="Tahoma" w:cs="Tahoma"/>
      <w:sz w:val="16"/>
      <w:szCs w:val="16"/>
    </w:rPr>
  </w:style>
  <w:style w:type="character" w:customStyle="1" w:styleId="18">
    <w:name w:val="Текст выноски Знак1"/>
    <w:link w:val="ad"/>
    <w:uiPriority w:val="99"/>
    <w:semiHidden/>
    <w:rsid w:val="00747240"/>
    <w:rPr>
      <w:rFonts w:cs="Calibri"/>
      <w:sz w:val="0"/>
      <w:szCs w:val="0"/>
      <w:lang w:eastAsia="ar-SA"/>
    </w:rPr>
  </w:style>
  <w:style w:type="paragraph" w:customStyle="1" w:styleId="bodytext">
    <w:name w:val="bodytext"/>
    <w:basedOn w:val="a"/>
    <w:uiPriority w:val="99"/>
    <w:rsid w:val="004F712F"/>
    <w:pPr>
      <w:spacing w:before="150" w:after="150"/>
    </w:pPr>
    <w:rPr>
      <w:rFonts w:ascii="Tahoma" w:hAnsi="Tahoma" w:cs="Tahoma"/>
      <w:sz w:val="18"/>
      <w:szCs w:val="18"/>
    </w:rPr>
  </w:style>
  <w:style w:type="paragraph" w:customStyle="1" w:styleId="210">
    <w:name w:val="Основной текст с отступом 21"/>
    <w:basedOn w:val="a"/>
    <w:uiPriority w:val="99"/>
    <w:rsid w:val="004F712F"/>
    <w:pPr>
      <w:widowControl w:val="0"/>
      <w:overflowPunct w:val="0"/>
      <w:autoSpaceDE w:val="0"/>
      <w:ind w:left="426" w:hanging="426"/>
      <w:textAlignment w:val="baseline"/>
    </w:pPr>
    <w:rPr>
      <w:sz w:val="26"/>
      <w:szCs w:val="20"/>
    </w:rPr>
  </w:style>
  <w:style w:type="paragraph" w:customStyle="1" w:styleId="ae">
    <w:name w:val="Содержимое таблицы"/>
    <w:basedOn w:val="a"/>
    <w:rsid w:val="004F712F"/>
    <w:pPr>
      <w:suppressLineNumbers/>
    </w:pPr>
  </w:style>
  <w:style w:type="paragraph" w:customStyle="1" w:styleId="af">
    <w:name w:val="Заголовок таблицы"/>
    <w:basedOn w:val="ae"/>
    <w:uiPriority w:val="99"/>
    <w:rsid w:val="004F712F"/>
    <w:pPr>
      <w:jc w:val="center"/>
    </w:pPr>
    <w:rPr>
      <w:b/>
      <w:bCs/>
    </w:rPr>
  </w:style>
  <w:style w:type="paragraph" w:styleId="af0">
    <w:name w:val="Title"/>
    <w:basedOn w:val="a"/>
    <w:next w:val="a"/>
    <w:link w:val="af1"/>
    <w:uiPriority w:val="99"/>
    <w:qFormat/>
    <w:rsid w:val="00927B1F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f1">
    <w:name w:val="Название Знак"/>
    <w:link w:val="af0"/>
    <w:uiPriority w:val="99"/>
    <w:locked/>
    <w:rsid w:val="00927B1F"/>
    <w:rPr>
      <w:rFonts w:ascii="Cambria" w:hAnsi="Cambria"/>
      <w:b/>
      <w:kern w:val="28"/>
      <w:sz w:val="32"/>
      <w:lang w:eastAsia="ar-SA" w:bidi="ar-SA"/>
    </w:rPr>
  </w:style>
  <w:style w:type="character" w:styleId="af2">
    <w:name w:val="Hyperlink"/>
    <w:uiPriority w:val="99"/>
    <w:rsid w:val="00B84C62"/>
    <w:rPr>
      <w:rFonts w:cs="Times New Roman"/>
      <w:color w:val="0000FF"/>
      <w:u w:val="single"/>
    </w:rPr>
  </w:style>
  <w:style w:type="character" w:customStyle="1" w:styleId="header-user-name">
    <w:name w:val="header-user-name"/>
    <w:uiPriority w:val="99"/>
    <w:rsid w:val="009E5635"/>
  </w:style>
  <w:style w:type="paragraph" w:customStyle="1" w:styleId="p10">
    <w:name w:val="p10"/>
    <w:basedOn w:val="a"/>
    <w:uiPriority w:val="99"/>
    <w:rsid w:val="00C071A1"/>
    <w:pPr>
      <w:suppressAutoHyphens w:val="0"/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s3">
    <w:name w:val="s3"/>
    <w:uiPriority w:val="99"/>
    <w:rsid w:val="00C071A1"/>
  </w:style>
  <w:style w:type="paragraph" w:customStyle="1" w:styleId="p11">
    <w:name w:val="p11"/>
    <w:basedOn w:val="a"/>
    <w:uiPriority w:val="99"/>
    <w:rsid w:val="00C071A1"/>
    <w:pPr>
      <w:suppressAutoHyphens w:val="0"/>
      <w:spacing w:before="100" w:beforeAutospacing="1" w:after="100" w:afterAutospacing="1"/>
    </w:pPr>
    <w:rPr>
      <w:rFonts w:cs="Times New Roman"/>
      <w:lang w:eastAsia="ru-RU"/>
    </w:rPr>
  </w:style>
  <w:style w:type="table" w:styleId="af3">
    <w:name w:val="Table Grid"/>
    <w:basedOn w:val="a1"/>
    <w:uiPriority w:val="59"/>
    <w:rsid w:val="003A0F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???????"/>
    <w:uiPriority w:val="99"/>
    <w:rsid w:val="00A14440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</w:pPr>
    <w:rPr>
      <w:rFonts w:ascii="Lucida Sans Unicode" w:hAnsi="Lucida Sans Unicode"/>
      <w:color w:val="FFFFFF"/>
      <w:sz w:val="48"/>
      <w:szCs w:val="48"/>
    </w:rPr>
  </w:style>
  <w:style w:type="paragraph" w:customStyle="1" w:styleId="19">
    <w:name w:val="Обычный1"/>
    <w:link w:val="Normal"/>
    <w:uiPriority w:val="99"/>
    <w:rsid w:val="00A927BB"/>
    <w:pPr>
      <w:spacing w:before="100" w:after="100"/>
    </w:pPr>
    <w:rPr>
      <w:sz w:val="24"/>
    </w:rPr>
  </w:style>
  <w:style w:type="character" w:customStyle="1" w:styleId="Normal">
    <w:name w:val="Normal Знак"/>
    <w:link w:val="19"/>
    <w:uiPriority w:val="99"/>
    <w:locked/>
    <w:rsid w:val="00A927BB"/>
    <w:rPr>
      <w:snapToGrid w:val="0"/>
      <w:sz w:val="24"/>
    </w:rPr>
  </w:style>
  <w:style w:type="character" w:customStyle="1" w:styleId="22">
    <w:name w:val="Основной текст (2)"/>
    <w:uiPriority w:val="99"/>
    <w:rsid w:val="00ED6DD3"/>
    <w:rPr>
      <w:rFonts w:ascii="Times New Roman" w:hAnsi="Times New Roman" w:cs="Times New Roman"/>
      <w:b/>
      <w:bCs/>
      <w:color w:val="000000"/>
      <w:spacing w:val="0"/>
      <w:w w:val="100"/>
      <w:position w:val="0"/>
      <w:sz w:val="27"/>
      <w:szCs w:val="27"/>
      <w:u w:val="single"/>
      <w:lang w:val="ru-RU"/>
    </w:rPr>
  </w:style>
  <w:style w:type="paragraph" w:customStyle="1" w:styleId="41">
    <w:name w:val="Основной текст4"/>
    <w:basedOn w:val="a"/>
    <w:uiPriority w:val="99"/>
    <w:rsid w:val="00ED6DD3"/>
    <w:pPr>
      <w:widowControl w:val="0"/>
      <w:shd w:val="clear" w:color="auto" w:fill="FFFFFF"/>
      <w:suppressAutoHyphens w:val="0"/>
      <w:spacing w:line="240" w:lineRule="atLeast"/>
      <w:ind w:hanging="1760"/>
    </w:pPr>
    <w:rPr>
      <w:rFonts w:cs="Times New Roman"/>
      <w:color w:val="000000"/>
      <w:sz w:val="27"/>
      <w:szCs w:val="27"/>
      <w:lang w:eastAsia="ru-RU"/>
    </w:rPr>
  </w:style>
  <w:style w:type="paragraph" w:styleId="23">
    <w:name w:val="Body Text Indent 2"/>
    <w:basedOn w:val="a"/>
    <w:link w:val="24"/>
    <w:uiPriority w:val="99"/>
    <w:rsid w:val="005D3BAD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locked/>
    <w:rsid w:val="005D3BAD"/>
    <w:rPr>
      <w:rFonts w:cs="Calibri"/>
      <w:sz w:val="24"/>
      <w:szCs w:val="24"/>
      <w:lang w:eastAsia="ar-SA" w:bidi="ar-SA"/>
    </w:rPr>
  </w:style>
  <w:style w:type="paragraph" w:styleId="25">
    <w:name w:val="toc 2"/>
    <w:basedOn w:val="a"/>
    <w:next w:val="a"/>
    <w:autoRedefine/>
    <w:uiPriority w:val="99"/>
    <w:rsid w:val="000C4AE0"/>
    <w:pPr>
      <w:tabs>
        <w:tab w:val="right" w:leader="underscore" w:pos="9910"/>
      </w:tabs>
      <w:spacing w:before="240"/>
      <w:ind w:left="284" w:firstLine="0"/>
      <w:contextualSpacing/>
      <w:jc w:val="left"/>
    </w:pPr>
    <w:rPr>
      <w:rFonts w:ascii="Calibri" w:hAnsi="Calibri"/>
      <w:b/>
      <w:bCs/>
      <w:sz w:val="20"/>
      <w:szCs w:val="20"/>
    </w:rPr>
  </w:style>
  <w:style w:type="paragraph" w:styleId="af5">
    <w:name w:val="Normal (Web)"/>
    <w:basedOn w:val="a"/>
    <w:uiPriority w:val="99"/>
    <w:rsid w:val="005D3BAD"/>
    <w:pPr>
      <w:suppressAutoHyphens w:val="0"/>
      <w:spacing w:before="100" w:beforeAutospacing="1" w:after="100" w:afterAutospacing="1"/>
    </w:pPr>
    <w:rPr>
      <w:rFonts w:cs="Times New Roman"/>
      <w:lang w:eastAsia="ru-RU"/>
    </w:rPr>
  </w:style>
  <w:style w:type="table" w:customStyle="1" w:styleId="1a">
    <w:name w:val="Стиль таблицы1"/>
    <w:basedOn w:val="af3"/>
    <w:uiPriority w:val="99"/>
    <w:rsid w:val="005D3BAD"/>
    <w:tblPr/>
    <w:tblStylePr w:type="firstRow">
      <w:rPr>
        <w:rFonts w:cs="Times New Roman"/>
        <w:b/>
        <w:i/>
      </w:rPr>
      <w:tblPr/>
      <w:tcPr>
        <w:shd w:val="clear" w:color="auto" w:fill="CCCCCC"/>
      </w:tcPr>
    </w:tblStylePr>
  </w:style>
  <w:style w:type="character" w:customStyle="1" w:styleId="af6">
    <w:name w:val="Основной текст_"/>
    <w:link w:val="1b"/>
    <w:uiPriority w:val="99"/>
    <w:locked/>
    <w:rsid w:val="005D3BAD"/>
    <w:rPr>
      <w:rFonts w:cs="Times New Roman"/>
      <w:sz w:val="27"/>
      <w:szCs w:val="27"/>
      <w:shd w:val="clear" w:color="auto" w:fill="FFFFFF"/>
    </w:rPr>
  </w:style>
  <w:style w:type="paragraph" w:customStyle="1" w:styleId="1b">
    <w:name w:val="Основной текст1"/>
    <w:basedOn w:val="a"/>
    <w:link w:val="af6"/>
    <w:uiPriority w:val="99"/>
    <w:rsid w:val="005D3BAD"/>
    <w:pPr>
      <w:widowControl w:val="0"/>
      <w:shd w:val="clear" w:color="auto" w:fill="FFFFFF"/>
      <w:suppressAutoHyphens w:val="0"/>
      <w:spacing w:line="326" w:lineRule="exact"/>
    </w:pPr>
    <w:rPr>
      <w:rFonts w:cs="Times New Roman"/>
      <w:sz w:val="27"/>
      <w:szCs w:val="27"/>
      <w:lang w:eastAsia="ru-RU"/>
    </w:rPr>
  </w:style>
  <w:style w:type="paragraph" w:customStyle="1" w:styleId="Default">
    <w:name w:val="Default"/>
    <w:uiPriority w:val="99"/>
    <w:rsid w:val="005D3BA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lk">
    <w:name w:val="blk"/>
    <w:uiPriority w:val="99"/>
    <w:rsid w:val="005D3BAD"/>
    <w:rPr>
      <w:rFonts w:cs="Times New Roman"/>
    </w:rPr>
  </w:style>
  <w:style w:type="paragraph" w:customStyle="1" w:styleId="af7">
    <w:name w:val="Содержимое врезки"/>
    <w:basedOn w:val="a7"/>
    <w:uiPriority w:val="99"/>
    <w:rsid w:val="00670D60"/>
    <w:pPr>
      <w:spacing w:after="0"/>
      <w:jc w:val="center"/>
    </w:pPr>
    <w:rPr>
      <w:rFonts w:cs="Times New Roman"/>
      <w:b/>
      <w:sz w:val="22"/>
    </w:rPr>
  </w:style>
  <w:style w:type="paragraph" w:styleId="26">
    <w:name w:val="Body Text 2"/>
    <w:basedOn w:val="a"/>
    <w:link w:val="27"/>
    <w:uiPriority w:val="99"/>
    <w:rsid w:val="002D3D62"/>
    <w:pPr>
      <w:spacing w:after="120" w:line="480" w:lineRule="auto"/>
    </w:pPr>
  </w:style>
  <w:style w:type="character" w:customStyle="1" w:styleId="27">
    <w:name w:val="Основной текст 2 Знак"/>
    <w:link w:val="26"/>
    <w:uiPriority w:val="99"/>
    <w:locked/>
    <w:rsid w:val="002D3D62"/>
    <w:rPr>
      <w:rFonts w:cs="Calibri"/>
      <w:sz w:val="24"/>
      <w:szCs w:val="24"/>
      <w:lang w:eastAsia="ar-SA" w:bidi="ar-SA"/>
    </w:rPr>
  </w:style>
  <w:style w:type="paragraph" w:customStyle="1" w:styleId="Preformat">
    <w:name w:val="Preformat"/>
    <w:uiPriority w:val="99"/>
    <w:rsid w:val="002D3D62"/>
    <w:rPr>
      <w:rFonts w:ascii="Courier New" w:hAnsi="Courier New"/>
    </w:rPr>
  </w:style>
  <w:style w:type="paragraph" w:styleId="af8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f9"/>
    <w:uiPriority w:val="99"/>
    <w:rsid w:val="002D3D62"/>
    <w:pPr>
      <w:suppressAutoHyphens w:val="0"/>
    </w:pPr>
    <w:rPr>
      <w:rFonts w:cs="Times New Roman"/>
      <w:sz w:val="20"/>
      <w:szCs w:val="20"/>
      <w:lang w:eastAsia="ru-RU"/>
    </w:rPr>
  </w:style>
  <w:style w:type="character" w:customStyle="1" w:styleId="af9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link w:val="af8"/>
    <w:uiPriority w:val="99"/>
    <w:locked/>
    <w:rsid w:val="002D3D62"/>
    <w:rPr>
      <w:rFonts w:cs="Times New Roman"/>
    </w:rPr>
  </w:style>
  <w:style w:type="character" w:styleId="afa">
    <w:name w:val="footnote reference"/>
    <w:uiPriority w:val="99"/>
    <w:rsid w:val="002D3D62"/>
    <w:rPr>
      <w:rFonts w:cs="Times New Roman"/>
      <w:vertAlign w:val="superscript"/>
    </w:rPr>
  </w:style>
  <w:style w:type="paragraph" w:styleId="31">
    <w:name w:val="Body Text 3"/>
    <w:basedOn w:val="a"/>
    <w:link w:val="32"/>
    <w:uiPriority w:val="99"/>
    <w:rsid w:val="002D3D62"/>
    <w:pPr>
      <w:suppressAutoHyphens w:val="0"/>
      <w:spacing w:after="120"/>
    </w:pPr>
    <w:rPr>
      <w:rFonts w:cs="Times New Roman"/>
      <w:sz w:val="16"/>
      <w:szCs w:val="16"/>
      <w:lang w:eastAsia="ru-RU"/>
    </w:rPr>
  </w:style>
  <w:style w:type="character" w:customStyle="1" w:styleId="32">
    <w:name w:val="Основной текст 3 Знак"/>
    <w:link w:val="31"/>
    <w:uiPriority w:val="99"/>
    <w:locked/>
    <w:rsid w:val="002D3D62"/>
    <w:rPr>
      <w:rFonts w:cs="Times New Roman"/>
      <w:sz w:val="16"/>
      <w:szCs w:val="16"/>
    </w:rPr>
  </w:style>
  <w:style w:type="paragraph" w:styleId="afb">
    <w:name w:val="Plain Text"/>
    <w:basedOn w:val="a"/>
    <w:link w:val="afc"/>
    <w:uiPriority w:val="99"/>
    <w:rsid w:val="002D3D62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c">
    <w:name w:val="Текст Знак"/>
    <w:link w:val="afb"/>
    <w:uiPriority w:val="99"/>
    <w:locked/>
    <w:rsid w:val="002D3D62"/>
    <w:rPr>
      <w:rFonts w:ascii="Courier New" w:hAnsi="Courier New" w:cs="Courier New"/>
    </w:rPr>
  </w:style>
  <w:style w:type="character" w:customStyle="1" w:styleId="afd">
    <w:name w:val="Основной текст с отступом Знак"/>
    <w:link w:val="afe"/>
    <w:uiPriority w:val="99"/>
    <w:locked/>
    <w:rsid w:val="002D3D62"/>
    <w:rPr>
      <w:rFonts w:cs="Times New Roman"/>
      <w:sz w:val="24"/>
      <w:szCs w:val="24"/>
    </w:rPr>
  </w:style>
  <w:style w:type="paragraph" w:styleId="afe">
    <w:name w:val="Body Text Indent"/>
    <w:basedOn w:val="a"/>
    <w:link w:val="afd"/>
    <w:uiPriority w:val="99"/>
    <w:rsid w:val="002D3D62"/>
    <w:pPr>
      <w:suppressAutoHyphens w:val="0"/>
      <w:spacing w:after="120"/>
      <w:ind w:left="283"/>
    </w:pPr>
    <w:rPr>
      <w:rFonts w:cs="Times New Roman"/>
      <w:lang w:eastAsia="ru-RU"/>
    </w:rPr>
  </w:style>
  <w:style w:type="character" w:customStyle="1" w:styleId="BodyTextIndentChar1">
    <w:name w:val="Body Text Indent Char1"/>
    <w:uiPriority w:val="99"/>
    <w:semiHidden/>
    <w:rsid w:val="00747240"/>
    <w:rPr>
      <w:rFonts w:cs="Calibri"/>
      <w:sz w:val="24"/>
      <w:szCs w:val="24"/>
      <w:lang w:eastAsia="ar-SA"/>
    </w:rPr>
  </w:style>
  <w:style w:type="character" w:customStyle="1" w:styleId="1c">
    <w:name w:val="Основной текст с отступом Знак1"/>
    <w:uiPriority w:val="99"/>
    <w:semiHidden/>
    <w:rsid w:val="002D3D62"/>
    <w:rPr>
      <w:rFonts w:cs="Calibri"/>
      <w:sz w:val="24"/>
      <w:szCs w:val="24"/>
      <w:lang w:eastAsia="ar-SA" w:bidi="ar-SA"/>
    </w:rPr>
  </w:style>
  <w:style w:type="paragraph" w:styleId="aff">
    <w:name w:val="No Spacing"/>
    <w:uiPriority w:val="99"/>
    <w:qFormat/>
    <w:rsid w:val="002D3D62"/>
    <w:pPr>
      <w:widowControl w:val="0"/>
      <w:suppressAutoHyphens/>
    </w:pPr>
    <w:rPr>
      <w:rFonts w:ascii="Arial" w:eastAsia="Arial Unicode MS" w:hAnsi="Arial"/>
      <w:kern w:val="1"/>
      <w:szCs w:val="24"/>
    </w:rPr>
  </w:style>
  <w:style w:type="character" w:customStyle="1" w:styleId="aff0">
    <w:name w:val="Дата Знак"/>
    <w:link w:val="aff1"/>
    <w:uiPriority w:val="99"/>
    <w:locked/>
    <w:rsid w:val="002D3D62"/>
    <w:rPr>
      <w:rFonts w:cs="Times New Roman"/>
      <w:sz w:val="24"/>
    </w:rPr>
  </w:style>
  <w:style w:type="paragraph" w:styleId="aff1">
    <w:name w:val="Date"/>
    <w:basedOn w:val="a"/>
    <w:next w:val="a"/>
    <w:link w:val="aff0"/>
    <w:uiPriority w:val="99"/>
    <w:rsid w:val="002D3D62"/>
    <w:pPr>
      <w:suppressAutoHyphens w:val="0"/>
      <w:spacing w:after="60"/>
    </w:pPr>
    <w:rPr>
      <w:rFonts w:cs="Times New Roman"/>
      <w:szCs w:val="20"/>
      <w:lang w:eastAsia="ru-RU"/>
    </w:rPr>
  </w:style>
  <w:style w:type="character" w:customStyle="1" w:styleId="DateChar1">
    <w:name w:val="Date Char1"/>
    <w:uiPriority w:val="99"/>
    <w:semiHidden/>
    <w:rsid w:val="00747240"/>
    <w:rPr>
      <w:rFonts w:cs="Calibri"/>
      <w:sz w:val="24"/>
      <w:szCs w:val="24"/>
      <w:lang w:eastAsia="ar-SA"/>
    </w:rPr>
  </w:style>
  <w:style w:type="character" w:customStyle="1" w:styleId="1d">
    <w:name w:val="Дата Знак1"/>
    <w:uiPriority w:val="99"/>
    <w:rsid w:val="002D3D62"/>
    <w:rPr>
      <w:rFonts w:cs="Calibri"/>
      <w:sz w:val="24"/>
      <w:szCs w:val="24"/>
      <w:lang w:eastAsia="ar-SA" w:bidi="ar-SA"/>
    </w:rPr>
  </w:style>
  <w:style w:type="paragraph" w:customStyle="1" w:styleId="ConsNonformat">
    <w:name w:val="ConsNonformat"/>
    <w:uiPriority w:val="99"/>
    <w:rsid w:val="002D3D6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28">
    <w:name w:val="Обычный2"/>
    <w:uiPriority w:val="99"/>
    <w:rsid w:val="002D3D62"/>
    <w:pPr>
      <w:widowControl w:val="0"/>
    </w:pPr>
  </w:style>
  <w:style w:type="paragraph" w:customStyle="1" w:styleId="aff2">
    <w:name w:val="Иллюстрация"/>
    <w:uiPriority w:val="99"/>
    <w:rsid w:val="002D3D62"/>
    <w:pPr>
      <w:keepNext/>
      <w:keepLines/>
      <w:spacing w:before="240" w:after="120"/>
      <w:contextualSpacing/>
    </w:pPr>
    <w:rPr>
      <w:rFonts w:ascii="Tahoma" w:hAnsi="Tahoma" w:cs="Arial"/>
      <w:b/>
      <w:bCs/>
      <w:color w:val="515024"/>
      <w:szCs w:val="26"/>
    </w:rPr>
  </w:style>
  <w:style w:type="character" w:customStyle="1" w:styleId="33">
    <w:name w:val="Основной текст с отступом 3 Знак"/>
    <w:link w:val="34"/>
    <w:uiPriority w:val="99"/>
    <w:locked/>
    <w:rsid w:val="002D3D62"/>
    <w:rPr>
      <w:rFonts w:cs="Times New Roman"/>
      <w:sz w:val="16"/>
      <w:szCs w:val="16"/>
    </w:rPr>
  </w:style>
  <w:style w:type="paragraph" w:styleId="34">
    <w:name w:val="Body Text Indent 3"/>
    <w:basedOn w:val="a"/>
    <w:link w:val="33"/>
    <w:uiPriority w:val="99"/>
    <w:rsid w:val="002D3D62"/>
    <w:pPr>
      <w:suppressAutoHyphens w:val="0"/>
      <w:spacing w:after="120"/>
      <w:ind w:left="283"/>
    </w:pPr>
    <w:rPr>
      <w:rFonts w:cs="Times New Roman"/>
      <w:sz w:val="16"/>
      <w:szCs w:val="16"/>
      <w:lang w:eastAsia="ru-RU"/>
    </w:rPr>
  </w:style>
  <w:style w:type="character" w:customStyle="1" w:styleId="BodyTextIndent3Char1">
    <w:name w:val="Body Text Indent 3 Char1"/>
    <w:uiPriority w:val="99"/>
    <w:semiHidden/>
    <w:rsid w:val="00747240"/>
    <w:rPr>
      <w:rFonts w:cs="Calibri"/>
      <w:sz w:val="16"/>
      <w:szCs w:val="16"/>
      <w:lang w:eastAsia="ar-SA"/>
    </w:rPr>
  </w:style>
  <w:style w:type="character" w:customStyle="1" w:styleId="310">
    <w:name w:val="Основной текст с отступом 3 Знак1"/>
    <w:uiPriority w:val="99"/>
    <w:semiHidden/>
    <w:rsid w:val="002D3D62"/>
    <w:rPr>
      <w:rFonts w:cs="Calibri"/>
      <w:sz w:val="16"/>
      <w:szCs w:val="16"/>
      <w:lang w:eastAsia="ar-SA" w:bidi="ar-SA"/>
    </w:rPr>
  </w:style>
  <w:style w:type="character" w:customStyle="1" w:styleId="HTML">
    <w:name w:val="Стандартный HTML Знак"/>
    <w:link w:val="HTML0"/>
    <w:uiPriority w:val="99"/>
    <w:locked/>
    <w:rsid w:val="002D3D62"/>
    <w:rPr>
      <w:rFonts w:ascii="Courier New" w:hAnsi="Courier New" w:cs="Courier New"/>
    </w:rPr>
  </w:style>
  <w:style w:type="paragraph" w:styleId="HTML0">
    <w:name w:val="HTML Preformatted"/>
    <w:basedOn w:val="a"/>
    <w:link w:val="HTML"/>
    <w:uiPriority w:val="99"/>
    <w:rsid w:val="002D3D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PreformattedChar1">
    <w:name w:val="HTML Preformatted Char1"/>
    <w:uiPriority w:val="99"/>
    <w:semiHidden/>
    <w:rsid w:val="00747240"/>
    <w:rPr>
      <w:rFonts w:ascii="Courier New" w:hAnsi="Courier New" w:cs="Courier New"/>
      <w:sz w:val="20"/>
      <w:szCs w:val="20"/>
      <w:lang w:eastAsia="ar-SA"/>
    </w:rPr>
  </w:style>
  <w:style w:type="character" w:customStyle="1" w:styleId="HTML1">
    <w:name w:val="Стандартный HTML Знак1"/>
    <w:uiPriority w:val="99"/>
    <w:semiHidden/>
    <w:rsid w:val="002D3D62"/>
    <w:rPr>
      <w:rFonts w:ascii="Consolas" w:hAnsi="Consolas" w:cs="Calibri"/>
      <w:lang w:eastAsia="ar-SA" w:bidi="ar-SA"/>
    </w:rPr>
  </w:style>
  <w:style w:type="paragraph" w:customStyle="1" w:styleId="ConsPlusTitle">
    <w:name w:val="ConsPlusTitle"/>
    <w:uiPriority w:val="99"/>
    <w:rsid w:val="002D3D6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FR1">
    <w:name w:val="FR1"/>
    <w:uiPriority w:val="99"/>
    <w:rsid w:val="002D3D62"/>
    <w:pPr>
      <w:widowControl w:val="0"/>
      <w:autoSpaceDE w:val="0"/>
      <w:autoSpaceDN w:val="0"/>
      <w:spacing w:before="400"/>
      <w:jc w:val="center"/>
    </w:pPr>
    <w:rPr>
      <w:b/>
      <w:bCs/>
      <w:sz w:val="36"/>
      <w:szCs w:val="36"/>
    </w:rPr>
  </w:style>
  <w:style w:type="paragraph" w:customStyle="1" w:styleId="ConsTitle">
    <w:name w:val="ConsTitle"/>
    <w:uiPriority w:val="99"/>
    <w:rsid w:val="002D3D62"/>
    <w:pPr>
      <w:widowControl w:val="0"/>
      <w:autoSpaceDE w:val="0"/>
      <w:autoSpaceDN w:val="0"/>
      <w:adjustRightInd w:val="0"/>
      <w:ind w:right="19772"/>
    </w:pPr>
    <w:rPr>
      <w:rFonts w:ascii="Arial" w:hAnsi="Arial"/>
      <w:b/>
      <w:sz w:val="16"/>
    </w:rPr>
  </w:style>
  <w:style w:type="paragraph" w:customStyle="1" w:styleId="ConsNormal">
    <w:name w:val="ConsNormal"/>
    <w:uiPriority w:val="99"/>
    <w:rsid w:val="002D3D6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311">
    <w:name w:val="Основной текст 31"/>
    <w:basedOn w:val="a"/>
    <w:uiPriority w:val="99"/>
    <w:rsid w:val="002D3D62"/>
    <w:pPr>
      <w:widowControl w:val="0"/>
      <w:spacing w:after="120"/>
    </w:pPr>
    <w:rPr>
      <w:kern w:val="1"/>
      <w:sz w:val="16"/>
      <w:szCs w:val="16"/>
    </w:rPr>
  </w:style>
  <w:style w:type="paragraph" w:styleId="1e">
    <w:name w:val="toc 1"/>
    <w:basedOn w:val="a"/>
    <w:next w:val="a"/>
    <w:autoRedefine/>
    <w:uiPriority w:val="99"/>
    <w:rsid w:val="000C4AE0"/>
    <w:pPr>
      <w:tabs>
        <w:tab w:val="right" w:leader="underscore" w:pos="9910"/>
      </w:tabs>
      <w:spacing w:before="360"/>
      <w:ind w:firstLine="0"/>
      <w:contextualSpacing/>
      <w:jc w:val="left"/>
    </w:pPr>
    <w:rPr>
      <w:rFonts w:ascii="Cambria" w:hAnsi="Cambria"/>
      <w:b/>
      <w:bCs/>
      <w:caps/>
    </w:rPr>
  </w:style>
  <w:style w:type="character" w:customStyle="1" w:styleId="postbody1">
    <w:name w:val="postbody1"/>
    <w:uiPriority w:val="99"/>
    <w:rsid w:val="002D3D62"/>
    <w:rPr>
      <w:rFonts w:cs="Times New Roman"/>
      <w:sz w:val="20"/>
      <w:szCs w:val="20"/>
    </w:rPr>
  </w:style>
  <w:style w:type="paragraph" w:customStyle="1" w:styleId="211">
    <w:name w:val="Основной текст 21"/>
    <w:basedOn w:val="a"/>
    <w:uiPriority w:val="99"/>
    <w:rsid w:val="002D3D62"/>
    <w:pPr>
      <w:suppressAutoHyphens w:val="0"/>
      <w:ind w:firstLine="567"/>
    </w:pPr>
    <w:rPr>
      <w:rFonts w:cs="Times New Roman"/>
      <w:sz w:val="20"/>
      <w:szCs w:val="20"/>
      <w:lang w:eastAsia="ru-RU"/>
    </w:rPr>
  </w:style>
  <w:style w:type="paragraph" w:customStyle="1" w:styleId="aff3">
    <w:name w:val="Вставка"/>
    <w:basedOn w:val="a"/>
    <w:uiPriority w:val="99"/>
    <w:rsid w:val="002D3D62"/>
    <w:pPr>
      <w:pBdr>
        <w:top w:val="single" w:sz="18" w:space="1" w:color="A3A284"/>
        <w:bottom w:val="single" w:sz="18" w:space="1" w:color="A3A284"/>
      </w:pBdr>
      <w:shd w:val="clear" w:color="auto" w:fill="F5F4E4"/>
      <w:suppressAutoHyphens w:val="0"/>
      <w:spacing w:before="120" w:after="360"/>
      <w:ind w:firstLine="284"/>
      <w:contextualSpacing/>
    </w:pPr>
    <w:rPr>
      <w:rFonts w:ascii="Trebuchet MS" w:hAnsi="Trebuchet MS" w:cs="Arial"/>
      <w:bCs/>
      <w:color w:val="000000"/>
      <w:sz w:val="20"/>
      <w:szCs w:val="20"/>
      <w:lang w:eastAsia="ru-RU"/>
    </w:rPr>
  </w:style>
  <w:style w:type="paragraph" w:customStyle="1" w:styleId="aff4">
    <w:name w:val="Глава"/>
    <w:basedOn w:val="a"/>
    <w:uiPriority w:val="99"/>
    <w:rsid w:val="002D3D62"/>
    <w:pPr>
      <w:tabs>
        <w:tab w:val="num" w:pos="1440"/>
      </w:tabs>
      <w:suppressAutoHyphens w:val="0"/>
      <w:spacing w:after="80"/>
      <w:ind w:left="1440" w:hanging="360"/>
    </w:pPr>
    <w:rPr>
      <w:rFonts w:cs="Times New Roman"/>
      <w:b/>
      <w:bCs/>
      <w:sz w:val="32"/>
      <w:szCs w:val="32"/>
      <w:lang w:eastAsia="ru-RU"/>
    </w:rPr>
  </w:style>
  <w:style w:type="paragraph" w:customStyle="1" w:styleId="aff5">
    <w:name w:val="Знак"/>
    <w:basedOn w:val="a"/>
    <w:uiPriority w:val="99"/>
    <w:rsid w:val="002D3D62"/>
    <w:pPr>
      <w:suppressAutoHyphens w:val="0"/>
      <w:spacing w:before="100" w:beforeAutospacing="1" w:after="100" w:afterAutospacing="1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p2">
    <w:name w:val="p2"/>
    <w:basedOn w:val="a"/>
    <w:uiPriority w:val="99"/>
    <w:rsid w:val="002D3D62"/>
    <w:pPr>
      <w:suppressAutoHyphens w:val="0"/>
      <w:spacing w:before="100" w:beforeAutospacing="1" w:after="100" w:afterAutospacing="1"/>
    </w:pPr>
    <w:rPr>
      <w:rFonts w:ascii="Arial" w:hAnsi="Arial" w:cs="Arial"/>
      <w:color w:val="000000"/>
      <w:sz w:val="20"/>
      <w:szCs w:val="20"/>
      <w:lang w:eastAsia="ru-RU"/>
    </w:rPr>
  </w:style>
  <w:style w:type="paragraph" w:customStyle="1" w:styleId="aff6">
    <w:name w:val="Внутренний адрес"/>
    <w:basedOn w:val="a"/>
    <w:uiPriority w:val="99"/>
    <w:rsid w:val="002D3D62"/>
    <w:pPr>
      <w:suppressAutoHyphens w:val="0"/>
    </w:pPr>
    <w:rPr>
      <w:rFonts w:cs="Times New Roman"/>
      <w:sz w:val="28"/>
      <w:szCs w:val="20"/>
      <w:lang w:val="en-US" w:eastAsia="ru-RU"/>
    </w:rPr>
  </w:style>
  <w:style w:type="paragraph" w:customStyle="1" w:styleId="220">
    <w:name w:val="Основной текст с отступом 22"/>
    <w:basedOn w:val="a"/>
    <w:uiPriority w:val="99"/>
    <w:rsid w:val="002D3D62"/>
    <w:pPr>
      <w:widowControl w:val="0"/>
      <w:ind w:left="360"/>
    </w:pPr>
    <w:rPr>
      <w:rFonts w:cs="Times New Roman"/>
      <w:i/>
      <w:iCs/>
      <w:kern w:val="1"/>
      <w:sz w:val="28"/>
    </w:rPr>
  </w:style>
  <w:style w:type="paragraph" w:customStyle="1" w:styleId="320">
    <w:name w:val="Основной текст 32"/>
    <w:basedOn w:val="a"/>
    <w:uiPriority w:val="99"/>
    <w:rsid w:val="002D3D62"/>
    <w:pPr>
      <w:widowControl w:val="0"/>
      <w:spacing w:after="120"/>
    </w:pPr>
    <w:rPr>
      <w:kern w:val="1"/>
      <w:sz w:val="16"/>
      <w:szCs w:val="16"/>
    </w:rPr>
  </w:style>
  <w:style w:type="paragraph" w:customStyle="1" w:styleId="aff7">
    <w:name w:val="Стиль доклада"/>
    <w:basedOn w:val="a"/>
    <w:uiPriority w:val="99"/>
    <w:rsid w:val="002D3D62"/>
    <w:pPr>
      <w:tabs>
        <w:tab w:val="left" w:pos="709"/>
      </w:tabs>
      <w:suppressAutoHyphens w:val="0"/>
      <w:spacing w:line="360" w:lineRule="auto"/>
      <w:ind w:firstLine="720"/>
    </w:pPr>
    <w:rPr>
      <w:rFonts w:cs="Times New Roman"/>
      <w:sz w:val="28"/>
      <w:szCs w:val="20"/>
      <w:lang w:eastAsia="ru-RU"/>
    </w:rPr>
  </w:style>
  <w:style w:type="character" w:styleId="aff8">
    <w:name w:val="page number"/>
    <w:uiPriority w:val="99"/>
    <w:rsid w:val="002D3D62"/>
    <w:rPr>
      <w:rFonts w:cs="Times New Roman"/>
    </w:rPr>
  </w:style>
  <w:style w:type="character" w:styleId="aff9">
    <w:name w:val="annotation reference"/>
    <w:uiPriority w:val="99"/>
    <w:semiHidden/>
    <w:rsid w:val="00751901"/>
    <w:rPr>
      <w:rFonts w:cs="Times New Roman"/>
      <w:sz w:val="16"/>
      <w:szCs w:val="16"/>
    </w:rPr>
  </w:style>
  <w:style w:type="paragraph" w:styleId="affa">
    <w:name w:val="annotation text"/>
    <w:basedOn w:val="a"/>
    <w:link w:val="affb"/>
    <w:uiPriority w:val="99"/>
    <w:semiHidden/>
    <w:rsid w:val="00751901"/>
    <w:rPr>
      <w:sz w:val="20"/>
      <w:szCs w:val="20"/>
    </w:rPr>
  </w:style>
  <w:style w:type="character" w:customStyle="1" w:styleId="affb">
    <w:name w:val="Текст примечания Знак"/>
    <w:link w:val="affa"/>
    <w:uiPriority w:val="99"/>
    <w:semiHidden/>
    <w:locked/>
    <w:rsid w:val="00751901"/>
    <w:rPr>
      <w:rFonts w:cs="Calibri"/>
      <w:lang w:eastAsia="ar-SA" w:bidi="ar-SA"/>
    </w:rPr>
  </w:style>
  <w:style w:type="paragraph" w:styleId="affc">
    <w:name w:val="annotation subject"/>
    <w:basedOn w:val="affa"/>
    <w:next w:val="affa"/>
    <w:link w:val="affd"/>
    <w:uiPriority w:val="99"/>
    <w:semiHidden/>
    <w:rsid w:val="00751901"/>
    <w:rPr>
      <w:b/>
      <w:bCs/>
    </w:rPr>
  </w:style>
  <w:style w:type="character" w:customStyle="1" w:styleId="affd">
    <w:name w:val="Тема примечания Знак"/>
    <w:link w:val="affc"/>
    <w:uiPriority w:val="99"/>
    <w:semiHidden/>
    <w:locked/>
    <w:rsid w:val="00751901"/>
    <w:rPr>
      <w:rFonts w:cs="Calibri"/>
      <w:b/>
      <w:bCs/>
      <w:lang w:eastAsia="ar-SA" w:bidi="ar-SA"/>
    </w:rPr>
  </w:style>
  <w:style w:type="paragraph" w:customStyle="1" w:styleId="35">
    <w:name w:val="Обычный3"/>
    <w:uiPriority w:val="99"/>
    <w:rsid w:val="000F4563"/>
    <w:pPr>
      <w:widowControl w:val="0"/>
      <w:suppressAutoHyphens/>
      <w:overflowPunct w:val="0"/>
      <w:autoSpaceDE w:val="0"/>
    </w:pPr>
    <w:rPr>
      <w:lang w:eastAsia="ar-SA"/>
    </w:rPr>
  </w:style>
  <w:style w:type="paragraph" w:customStyle="1" w:styleId="affe">
    <w:name w:val="Абзац"/>
    <w:basedOn w:val="a"/>
    <w:uiPriority w:val="99"/>
    <w:rsid w:val="00866CE1"/>
    <w:pPr>
      <w:widowControl w:val="0"/>
      <w:spacing w:line="380" w:lineRule="exact"/>
      <w:ind w:firstLine="567"/>
    </w:pPr>
    <w:rPr>
      <w:rFonts w:cs="Times New Roman"/>
      <w:kern w:val="1"/>
    </w:rPr>
  </w:style>
  <w:style w:type="paragraph" w:customStyle="1" w:styleId="OTCHET00">
    <w:name w:val="OTCHET_00"/>
    <w:basedOn w:val="a"/>
    <w:uiPriority w:val="99"/>
    <w:rsid w:val="00866CE1"/>
    <w:pPr>
      <w:widowControl w:val="0"/>
      <w:tabs>
        <w:tab w:val="left" w:pos="709"/>
      </w:tabs>
      <w:spacing w:line="360" w:lineRule="auto"/>
    </w:pPr>
    <w:rPr>
      <w:rFonts w:cs="Times New Roman"/>
      <w:kern w:val="1"/>
      <w:szCs w:val="20"/>
    </w:rPr>
  </w:style>
  <w:style w:type="paragraph" w:customStyle="1" w:styleId="330">
    <w:name w:val="Основной текст с отступом 33"/>
    <w:basedOn w:val="a"/>
    <w:uiPriority w:val="99"/>
    <w:rsid w:val="00EC5E6E"/>
    <w:pPr>
      <w:widowControl w:val="0"/>
      <w:spacing w:after="120"/>
      <w:ind w:left="283"/>
    </w:pPr>
    <w:rPr>
      <w:rFonts w:cs="Times New Roman"/>
      <w:kern w:val="1"/>
      <w:sz w:val="16"/>
      <w:szCs w:val="16"/>
    </w:rPr>
  </w:style>
  <w:style w:type="paragraph" w:customStyle="1" w:styleId="29">
    <w:name w:val="Красная строка2"/>
    <w:basedOn w:val="a7"/>
    <w:uiPriority w:val="99"/>
    <w:rsid w:val="006545D2"/>
    <w:pPr>
      <w:widowControl w:val="0"/>
      <w:ind w:firstLine="210"/>
    </w:pPr>
    <w:rPr>
      <w:rFonts w:cs="Times New Roman"/>
      <w:kern w:val="1"/>
    </w:rPr>
  </w:style>
  <w:style w:type="paragraph" w:customStyle="1" w:styleId="T3">
    <w:name w:val="T3"/>
    <w:basedOn w:val="210"/>
    <w:uiPriority w:val="99"/>
    <w:rsid w:val="006545D2"/>
    <w:pPr>
      <w:keepNext/>
      <w:tabs>
        <w:tab w:val="left" w:pos="-1800"/>
        <w:tab w:val="left" w:pos="567"/>
      </w:tabs>
      <w:overflowPunct/>
      <w:autoSpaceDE/>
      <w:spacing w:before="180" w:after="60" w:line="100" w:lineRule="atLeast"/>
      <w:ind w:left="0" w:firstLine="0"/>
      <w:jc w:val="center"/>
      <w:textAlignment w:val="auto"/>
    </w:pPr>
    <w:rPr>
      <w:rFonts w:cs="Times New Roman"/>
      <w:b/>
      <w:color w:val="000000"/>
      <w:kern w:val="1"/>
      <w:sz w:val="24"/>
      <w:szCs w:val="24"/>
    </w:rPr>
  </w:style>
  <w:style w:type="character" w:customStyle="1" w:styleId="1f">
    <w:name w:val="Знак Знак1"/>
    <w:uiPriority w:val="99"/>
    <w:rsid w:val="00E047DA"/>
    <w:rPr>
      <w:rFonts w:ascii="Arial" w:hAnsi="Arial" w:cs="Arial"/>
      <w:b/>
      <w:bCs/>
      <w:kern w:val="1"/>
      <w:sz w:val="32"/>
      <w:szCs w:val="32"/>
      <w:lang w:val="ru-RU" w:eastAsia="ar-SA" w:bidi="ar-SA"/>
    </w:rPr>
  </w:style>
  <w:style w:type="paragraph" w:customStyle="1" w:styleId="afff">
    <w:name w:val="Таблица"/>
    <w:basedOn w:val="a"/>
    <w:uiPriority w:val="99"/>
    <w:rsid w:val="00DC500E"/>
    <w:pPr>
      <w:widowControl w:val="0"/>
    </w:pPr>
    <w:rPr>
      <w:rFonts w:ascii="Tahoma" w:hAnsi="Tahoma" w:cs="Times New Roman"/>
      <w:kern w:val="1"/>
      <w:sz w:val="20"/>
    </w:rPr>
  </w:style>
  <w:style w:type="paragraph" w:customStyle="1" w:styleId="21">
    <w:name w:val="Маркированный список 21"/>
    <w:basedOn w:val="a"/>
    <w:uiPriority w:val="99"/>
    <w:rsid w:val="00DC500E"/>
    <w:pPr>
      <w:widowControl w:val="0"/>
      <w:numPr>
        <w:numId w:val="2"/>
      </w:numPr>
    </w:pPr>
    <w:rPr>
      <w:rFonts w:cs="Times New Roman"/>
      <w:kern w:val="1"/>
    </w:rPr>
  </w:style>
  <w:style w:type="table" w:customStyle="1" w:styleId="1f0">
    <w:name w:val="Сетка таблицы светлая1"/>
    <w:uiPriority w:val="99"/>
    <w:rsid w:val="0045671D"/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98">
    <w:name w:val="Стиль По ширине Слева:  098 см"/>
    <w:basedOn w:val="a"/>
    <w:autoRedefine/>
    <w:uiPriority w:val="99"/>
    <w:rsid w:val="00F06F00"/>
    <w:rPr>
      <w:rFonts w:cs="Times New Roman"/>
      <w:szCs w:val="20"/>
    </w:rPr>
  </w:style>
  <w:style w:type="paragraph" w:customStyle="1" w:styleId="101">
    <w:name w:val="Стиль Заголовок 1 + Слева:  0 см Первая строка:  1 см междустрочн..."/>
    <w:basedOn w:val="1"/>
    <w:autoRedefine/>
    <w:uiPriority w:val="99"/>
    <w:rsid w:val="008D184F"/>
    <w:pPr>
      <w:spacing w:line="240" w:lineRule="auto"/>
      <w:ind w:left="0" w:firstLine="567"/>
    </w:pPr>
    <w:rPr>
      <w:rFonts w:cs="Times New Roman"/>
      <w:szCs w:val="20"/>
    </w:rPr>
  </w:style>
  <w:style w:type="paragraph" w:customStyle="1" w:styleId="212">
    <w:name w:val="Стиль Заголовок 2 + Первая строка:  1 см"/>
    <w:basedOn w:val="2"/>
    <w:autoRedefine/>
    <w:uiPriority w:val="99"/>
    <w:rsid w:val="008D184F"/>
    <w:pPr>
      <w:ind w:firstLine="567"/>
    </w:pPr>
    <w:rPr>
      <w:bCs/>
      <w:szCs w:val="20"/>
    </w:rPr>
  </w:style>
  <w:style w:type="paragraph" w:customStyle="1" w:styleId="0980">
    <w:name w:val="Стиль полужирный По центру Слева:  098 см"/>
    <w:basedOn w:val="a"/>
    <w:autoRedefine/>
    <w:uiPriority w:val="99"/>
    <w:rsid w:val="005B724A"/>
    <w:pPr>
      <w:ind w:left="555"/>
      <w:jc w:val="center"/>
    </w:pPr>
    <w:rPr>
      <w:rFonts w:cs="Times New Roman"/>
      <w:b/>
      <w:bCs/>
      <w:szCs w:val="20"/>
    </w:rPr>
  </w:style>
  <w:style w:type="paragraph" w:customStyle="1" w:styleId="14098005">
    <w:name w:val="Стиль 14 пт Слева:  098 см уплотненный на  005 пт"/>
    <w:basedOn w:val="a"/>
    <w:autoRedefine/>
    <w:uiPriority w:val="99"/>
    <w:rsid w:val="005B724A"/>
    <w:rPr>
      <w:rFonts w:cs="Times New Roman"/>
      <w:spacing w:val="-1"/>
      <w:szCs w:val="20"/>
    </w:rPr>
  </w:style>
  <w:style w:type="paragraph" w:customStyle="1" w:styleId="14098">
    <w:name w:val="Стиль 14 пт полужирный По центру Слева:  098 см"/>
    <w:basedOn w:val="a"/>
    <w:autoRedefine/>
    <w:uiPriority w:val="99"/>
    <w:rsid w:val="005B724A"/>
    <w:pPr>
      <w:ind w:left="555"/>
      <w:jc w:val="center"/>
    </w:pPr>
    <w:rPr>
      <w:rFonts w:cs="Times New Roman"/>
      <w:b/>
      <w:bCs/>
      <w:szCs w:val="20"/>
    </w:rPr>
  </w:style>
  <w:style w:type="paragraph" w:customStyle="1" w:styleId="140980">
    <w:name w:val="Стиль 14 пт Черный Слева:  098 см"/>
    <w:basedOn w:val="a"/>
    <w:autoRedefine/>
    <w:uiPriority w:val="99"/>
    <w:rsid w:val="00C5483B"/>
    <w:rPr>
      <w:rFonts w:cs="Times New Roman"/>
      <w:color w:val="000000"/>
      <w:szCs w:val="20"/>
    </w:rPr>
  </w:style>
  <w:style w:type="paragraph" w:customStyle="1" w:styleId="140981">
    <w:name w:val="Стиль 14 пт полужирный Черный По центру Слева:  098 см"/>
    <w:basedOn w:val="a"/>
    <w:autoRedefine/>
    <w:uiPriority w:val="99"/>
    <w:rsid w:val="005B724A"/>
    <w:pPr>
      <w:ind w:left="555"/>
      <w:jc w:val="center"/>
    </w:pPr>
    <w:rPr>
      <w:rFonts w:cs="Times New Roman"/>
      <w:b/>
      <w:bCs/>
      <w:color w:val="000000"/>
      <w:szCs w:val="20"/>
    </w:rPr>
  </w:style>
  <w:style w:type="character" w:styleId="afff0">
    <w:name w:val="Book Title"/>
    <w:uiPriority w:val="99"/>
    <w:qFormat/>
    <w:rsid w:val="008D184F"/>
    <w:rPr>
      <w:rFonts w:cs="Times New Roman"/>
      <w:b/>
      <w:bCs/>
      <w:i/>
      <w:iCs/>
      <w:spacing w:val="5"/>
    </w:rPr>
  </w:style>
  <w:style w:type="paragraph" w:styleId="36">
    <w:name w:val="toc 3"/>
    <w:basedOn w:val="a"/>
    <w:next w:val="a"/>
    <w:autoRedefine/>
    <w:uiPriority w:val="99"/>
    <w:rsid w:val="00D959AF"/>
    <w:pPr>
      <w:tabs>
        <w:tab w:val="right" w:leader="underscore" w:pos="9910"/>
      </w:tabs>
      <w:ind w:left="240" w:firstLine="327"/>
      <w:contextualSpacing/>
    </w:pPr>
    <w:rPr>
      <w:rFonts w:ascii="Calibri" w:hAnsi="Calibri"/>
      <w:sz w:val="20"/>
      <w:szCs w:val="20"/>
    </w:rPr>
  </w:style>
  <w:style w:type="paragraph" w:styleId="42">
    <w:name w:val="toc 4"/>
    <w:basedOn w:val="a"/>
    <w:next w:val="a"/>
    <w:autoRedefine/>
    <w:uiPriority w:val="99"/>
    <w:rsid w:val="008D184F"/>
    <w:pPr>
      <w:ind w:left="480"/>
      <w:jc w:val="left"/>
    </w:pPr>
    <w:rPr>
      <w:rFonts w:ascii="Calibri" w:hAnsi="Calibri"/>
      <w:sz w:val="20"/>
      <w:szCs w:val="20"/>
    </w:rPr>
  </w:style>
  <w:style w:type="paragraph" w:styleId="51">
    <w:name w:val="toc 5"/>
    <w:basedOn w:val="a"/>
    <w:next w:val="a"/>
    <w:autoRedefine/>
    <w:uiPriority w:val="99"/>
    <w:rsid w:val="008D184F"/>
    <w:pPr>
      <w:ind w:left="720"/>
      <w:jc w:val="left"/>
    </w:pPr>
    <w:rPr>
      <w:rFonts w:ascii="Calibri" w:hAnsi="Calibri"/>
      <w:sz w:val="20"/>
      <w:szCs w:val="20"/>
    </w:rPr>
  </w:style>
  <w:style w:type="paragraph" w:styleId="61">
    <w:name w:val="toc 6"/>
    <w:basedOn w:val="a"/>
    <w:next w:val="a"/>
    <w:autoRedefine/>
    <w:uiPriority w:val="99"/>
    <w:rsid w:val="008D184F"/>
    <w:pPr>
      <w:ind w:left="960"/>
      <w:jc w:val="left"/>
    </w:pPr>
    <w:rPr>
      <w:rFonts w:ascii="Calibri" w:hAnsi="Calibri"/>
      <w:sz w:val="20"/>
      <w:szCs w:val="20"/>
    </w:rPr>
  </w:style>
  <w:style w:type="paragraph" w:styleId="7">
    <w:name w:val="toc 7"/>
    <w:basedOn w:val="a"/>
    <w:next w:val="a"/>
    <w:autoRedefine/>
    <w:uiPriority w:val="99"/>
    <w:rsid w:val="008D184F"/>
    <w:pPr>
      <w:ind w:left="1200"/>
      <w:jc w:val="left"/>
    </w:pPr>
    <w:rPr>
      <w:rFonts w:ascii="Calibri" w:hAnsi="Calibri"/>
      <w:sz w:val="20"/>
      <w:szCs w:val="20"/>
    </w:rPr>
  </w:style>
  <w:style w:type="paragraph" w:styleId="81">
    <w:name w:val="toc 8"/>
    <w:basedOn w:val="a"/>
    <w:next w:val="a"/>
    <w:autoRedefine/>
    <w:uiPriority w:val="99"/>
    <w:rsid w:val="008D184F"/>
    <w:pPr>
      <w:ind w:left="1440"/>
      <w:jc w:val="left"/>
    </w:pPr>
    <w:rPr>
      <w:rFonts w:ascii="Calibri" w:hAnsi="Calibri"/>
      <w:sz w:val="20"/>
      <w:szCs w:val="20"/>
    </w:rPr>
  </w:style>
  <w:style w:type="paragraph" w:styleId="9">
    <w:name w:val="toc 9"/>
    <w:basedOn w:val="a"/>
    <w:next w:val="a"/>
    <w:autoRedefine/>
    <w:uiPriority w:val="99"/>
    <w:rsid w:val="008D184F"/>
    <w:pPr>
      <w:ind w:left="1680"/>
      <w:jc w:val="left"/>
    </w:pPr>
    <w:rPr>
      <w:rFonts w:ascii="Calibri" w:hAnsi="Calibri"/>
      <w:sz w:val="20"/>
      <w:szCs w:val="20"/>
    </w:rPr>
  </w:style>
  <w:style w:type="paragraph" w:customStyle="1" w:styleId="1f1">
    <w:name w:val="Стиль Заголовок 1 + междустрочный  одинарный"/>
    <w:basedOn w:val="1"/>
    <w:autoRedefine/>
    <w:uiPriority w:val="99"/>
    <w:rsid w:val="005C2683"/>
    <w:pPr>
      <w:spacing w:before="240" w:after="240" w:line="240" w:lineRule="auto"/>
      <w:ind w:left="431" w:firstLine="136"/>
    </w:pPr>
    <w:rPr>
      <w:rFonts w:cs="Times New Roman"/>
      <w:szCs w:val="20"/>
    </w:rPr>
  </w:style>
  <w:style w:type="paragraph" w:customStyle="1" w:styleId="afff1">
    <w:name w:val="быстротабличный"/>
    <w:basedOn w:val="a"/>
    <w:next w:val="a"/>
    <w:qFormat/>
    <w:rsid w:val="00BE45BD"/>
    <w:pPr>
      <w:keepLines/>
      <w:suppressAutoHyphens w:val="0"/>
      <w:ind w:firstLine="0"/>
    </w:pPr>
    <w:rPr>
      <w:rFonts w:cs="Times New Roman"/>
      <w:b/>
      <w:kern w:val="2"/>
      <w:sz w:val="20"/>
      <w:szCs w:val="20"/>
      <w:lang w:eastAsia="en-US"/>
    </w:rPr>
  </w:style>
  <w:style w:type="paragraph" w:customStyle="1" w:styleId="ConsPlusNonformat">
    <w:name w:val="ConsPlusNonformat"/>
    <w:rsid w:val="00233F1C"/>
    <w:pPr>
      <w:widowControl w:val="0"/>
      <w:autoSpaceDE w:val="0"/>
      <w:autoSpaceDN w:val="0"/>
      <w:adjustRightInd w:val="0"/>
      <w:ind w:hanging="357"/>
      <w:jc w:val="both"/>
    </w:pPr>
    <w:rPr>
      <w:rFonts w:ascii="Courier New" w:eastAsia="Calibri" w:hAnsi="Courier New" w:cs="Courier New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7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0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keting@isogd.pro" TargetMode="External"/><Relationship Id="rId13" Type="http://schemas.openxmlformats.org/officeDocument/2006/relationships/image" Target="media/image2.jpeg"/><Relationship Id="rId18" Type="http://schemas.openxmlformats.org/officeDocument/2006/relationships/image" Target="media/image7.jpeg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image" Target="media/image6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23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image" Target="media/image8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3.jpeg"/><Relationship Id="rId22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A0D1BB-2DE6-4481-9278-3A70B02AA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1541</TotalTime>
  <Pages>21</Pages>
  <Words>3646</Words>
  <Characters>20788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 на допуск</vt:lpstr>
    </vt:vector>
  </TitlesOfParts>
  <Company>MoBIL GROUP</Company>
  <LinksUpToDate>false</LinksUpToDate>
  <CharactersWithSpaces>24386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на допуск</dc:title>
  <dc:subject/>
  <dc:creator>НП "ОборонСтрой"</dc:creator>
  <cp:keywords/>
  <dc:description/>
  <cp:lastModifiedBy>Андрей</cp:lastModifiedBy>
  <cp:revision>48</cp:revision>
  <cp:lastPrinted>2021-01-20T11:02:00Z</cp:lastPrinted>
  <dcterms:created xsi:type="dcterms:W3CDTF">2020-06-02T16:20:00Z</dcterms:created>
  <dcterms:modified xsi:type="dcterms:W3CDTF">2022-02-22T07:19:00Z</dcterms:modified>
</cp:coreProperties>
</file>