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C6" w:rsidRPr="00F75D74" w:rsidRDefault="004A121E" w:rsidP="009761C6">
      <w:pPr>
        <w:pStyle w:val="a3"/>
        <w:spacing w:before="0" w:after="0"/>
        <w:jc w:val="right"/>
        <w:rPr>
          <w:rFonts w:ascii="Times New Roman" w:hAnsi="Times New Roman" w:cs="Times New Roman"/>
          <w:b w:val="0"/>
          <w:iCs/>
          <w:sz w:val="24"/>
          <w:szCs w:val="24"/>
        </w:rPr>
      </w:pPr>
      <w:r>
        <w:rPr>
          <w:rFonts w:ascii="Times New Roman" w:hAnsi="Times New Roman" w:cs="Times New Roman"/>
          <w:b w:val="0"/>
          <w:iCs/>
          <w:sz w:val="24"/>
          <w:szCs w:val="24"/>
        </w:rPr>
        <w:t xml:space="preserve">  </w:t>
      </w:r>
      <w:r w:rsidR="009761C6" w:rsidRPr="00F75D74">
        <w:rPr>
          <w:rFonts w:ascii="Times New Roman" w:hAnsi="Times New Roman" w:cs="Times New Roman"/>
          <w:b w:val="0"/>
          <w:iCs/>
          <w:sz w:val="24"/>
          <w:szCs w:val="24"/>
        </w:rPr>
        <w:t>ПРИНЯТ</w:t>
      </w:r>
    </w:p>
    <w:p w:rsidR="009761C6" w:rsidRPr="00F75D74" w:rsidRDefault="009761C6" w:rsidP="009761C6">
      <w:pPr>
        <w:pStyle w:val="a3"/>
        <w:spacing w:before="0" w:after="0"/>
        <w:ind w:left="5280"/>
        <w:jc w:val="right"/>
        <w:rPr>
          <w:rFonts w:ascii="Times New Roman" w:hAnsi="Times New Roman" w:cs="Times New Roman"/>
          <w:b w:val="0"/>
          <w:iCs/>
          <w:sz w:val="24"/>
          <w:szCs w:val="24"/>
        </w:rPr>
      </w:pPr>
      <w:r w:rsidRPr="00F75D74">
        <w:rPr>
          <w:rFonts w:ascii="Times New Roman" w:hAnsi="Times New Roman" w:cs="Times New Roman"/>
          <w:b w:val="0"/>
          <w:iCs/>
          <w:sz w:val="24"/>
          <w:szCs w:val="24"/>
        </w:rPr>
        <w:t xml:space="preserve">Решением Совета </w:t>
      </w:r>
      <w:r w:rsidRPr="00F75D74">
        <w:rPr>
          <w:rFonts w:ascii="Times New Roman" w:hAnsi="Times New Roman" w:cs="Times New Roman"/>
          <w:b w:val="0"/>
          <w:sz w:val="24"/>
          <w:szCs w:val="24"/>
        </w:rPr>
        <w:t>Талицко-Мугреевского</w:t>
      </w:r>
      <w:r w:rsidRPr="00F75D74">
        <w:rPr>
          <w:rFonts w:ascii="Times New Roman" w:hAnsi="Times New Roman" w:cs="Times New Roman"/>
          <w:sz w:val="24"/>
          <w:szCs w:val="24"/>
        </w:rPr>
        <w:t xml:space="preserve"> </w:t>
      </w:r>
      <w:r w:rsidR="000F2A77" w:rsidRPr="00F75D74">
        <w:rPr>
          <w:rFonts w:ascii="Times New Roman" w:hAnsi="Times New Roman" w:cs="Times New Roman"/>
          <w:b w:val="0"/>
          <w:iCs/>
          <w:sz w:val="24"/>
          <w:szCs w:val="24"/>
        </w:rPr>
        <w:t>сельского поселения</w:t>
      </w:r>
      <w:r w:rsidRPr="00F75D74">
        <w:rPr>
          <w:rFonts w:ascii="Times New Roman" w:hAnsi="Times New Roman" w:cs="Times New Roman"/>
          <w:b w:val="0"/>
          <w:iCs/>
          <w:sz w:val="24"/>
          <w:szCs w:val="24"/>
        </w:rPr>
        <w:t xml:space="preserve">  </w:t>
      </w:r>
    </w:p>
    <w:p w:rsidR="009761C6" w:rsidRPr="00F75D74" w:rsidRDefault="009761C6" w:rsidP="009761C6">
      <w:pPr>
        <w:pStyle w:val="a3"/>
        <w:spacing w:before="0" w:after="0"/>
        <w:ind w:left="5280"/>
        <w:jc w:val="right"/>
        <w:rPr>
          <w:rFonts w:ascii="Times New Roman" w:hAnsi="Times New Roman" w:cs="Times New Roman"/>
          <w:b w:val="0"/>
          <w:iCs/>
          <w:sz w:val="24"/>
          <w:szCs w:val="24"/>
        </w:rPr>
      </w:pPr>
      <w:r w:rsidRPr="00F75D74">
        <w:rPr>
          <w:rFonts w:ascii="Times New Roman" w:hAnsi="Times New Roman" w:cs="Times New Roman"/>
          <w:b w:val="0"/>
          <w:iCs/>
          <w:sz w:val="24"/>
          <w:szCs w:val="24"/>
        </w:rPr>
        <w:t xml:space="preserve">№ </w:t>
      </w:r>
      <w:r w:rsidR="00A715EB">
        <w:rPr>
          <w:rFonts w:ascii="Times New Roman" w:hAnsi="Times New Roman" w:cs="Times New Roman"/>
          <w:b w:val="0"/>
          <w:iCs/>
          <w:sz w:val="24"/>
          <w:szCs w:val="24"/>
        </w:rPr>
        <w:t>18</w:t>
      </w:r>
      <w:r w:rsidRPr="00F75D74">
        <w:rPr>
          <w:rFonts w:ascii="Times New Roman" w:hAnsi="Times New Roman" w:cs="Times New Roman"/>
          <w:b w:val="0"/>
          <w:iCs/>
          <w:sz w:val="24"/>
          <w:szCs w:val="24"/>
        </w:rPr>
        <w:t xml:space="preserve"> </w:t>
      </w:r>
      <w:r w:rsidR="000F2A77" w:rsidRPr="00F75D74">
        <w:rPr>
          <w:rFonts w:ascii="Times New Roman" w:hAnsi="Times New Roman" w:cs="Times New Roman"/>
          <w:b w:val="0"/>
          <w:iCs/>
          <w:sz w:val="24"/>
          <w:szCs w:val="24"/>
        </w:rPr>
        <w:t>от 02</w:t>
      </w:r>
      <w:r w:rsidR="00A715EB">
        <w:rPr>
          <w:rFonts w:ascii="Times New Roman" w:hAnsi="Times New Roman" w:cs="Times New Roman"/>
          <w:b w:val="0"/>
          <w:iCs/>
          <w:sz w:val="24"/>
          <w:szCs w:val="24"/>
        </w:rPr>
        <w:t xml:space="preserve"> ноября 2017</w:t>
      </w:r>
      <w:r w:rsidRPr="00F75D74">
        <w:rPr>
          <w:rFonts w:ascii="Times New Roman" w:hAnsi="Times New Roman" w:cs="Times New Roman"/>
          <w:b w:val="0"/>
          <w:iCs/>
          <w:sz w:val="24"/>
          <w:szCs w:val="24"/>
        </w:rPr>
        <w:t xml:space="preserve"> года  </w:t>
      </w:r>
    </w:p>
    <w:p w:rsidR="009761C6" w:rsidRPr="00F75D74" w:rsidRDefault="009761C6" w:rsidP="009761C6">
      <w:pPr>
        <w:pStyle w:val="a3"/>
        <w:spacing w:before="0" w:after="0"/>
        <w:jc w:val="left"/>
        <w:rPr>
          <w:rFonts w:ascii="Times New Roman" w:hAnsi="Times New Roman" w:cs="Times New Roman"/>
          <w:b w:val="0"/>
          <w:bCs w:val="0"/>
          <w:i/>
          <w:iCs/>
          <w:sz w:val="24"/>
          <w:szCs w:val="24"/>
        </w:rPr>
      </w:pPr>
    </w:p>
    <w:p w:rsidR="009761C6" w:rsidRPr="00F75D74" w:rsidRDefault="009761C6" w:rsidP="009761C6">
      <w:pPr>
        <w:pStyle w:val="a3"/>
        <w:spacing w:before="0" w:after="0"/>
        <w:jc w:val="left"/>
        <w:rPr>
          <w:rFonts w:ascii="Times New Roman" w:hAnsi="Times New Roman" w:cs="Times New Roman"/>
          <w:b w:val="0"/>
          <w:bCs w:val="0"/>
          <w:i/>
          <w:iCs/>
          <w:sz w:val="24"/>
          <w:szCs w:val="24"/>
        </w:rPr>
      </w:pPr>
    </w:p>
    <w:p w:rsidR="009761C6" w:rsidRPr="00F75D74" w:rsidRDefault="009761C6" w:rsidP="009761C6">
      <w:pPr>
        <w:pStyle w:val="a3"/>
        <w:spacing w:before="0" w:after="0"/>
        <w:jc w:val="left"/>
        <w:rPr>
          <w:rFonts w:ascii="Times New Roman" w:hAnsi="Times New Roman" w:cs="Times New Roman"/>
          <w:b w:val="0"/>
          <w:bCs w:val="0"/>
          <w:i/>
          <w:iCs/>
          <w:sz w:val="24"/>
          <w:szCs w:val="24"/>
        </w:rPr>
      </w:pPr>
    </w:p>
    <w:p w:rsidR="009761C6" w:rsidRPr="00F75D74" w:rsidRDefault="009761C6" w:rsidP="009761C6">
      <w:pPr>
        <w:pStyle w:val="a3"/>
        <w:spacing w:before="0" w:after="0"/>
        <w:ind w:left="-709"/>
        <w:rPr>
          <w:rFonts w:ascii="Times New Roman" w:hAnsi="Times New Roman" w:cs="Times New Roman"/>
          <w:b w:val="0"/>
          <w:sz w:val="24"/>
          <w:szCs w:val="24"/>
        </w:rPr>
      </w:pPr>
    </w:p>
    <w:p w:rsidR="009761C6" w:rsidRPr="00F75D74" w:rsidRDefault="009761C6" w:rsidP="009761C6">
      <w:pPr>
        <w:pStyle w:val="a3"/>
        <w:spacing w:before="0" w:after="0"/>
        <w:ind w:left="-709"/>
        <w:rPr>
          <w:rFonts w:ascii="Times New Roman" w:hAnsi="Times New Roman" w:cs="Times New Roman"/>
          <w:b w:val="0"/>
          <w:sz w:val="24"/>
          <w:szCs w:val="24"/>
        </w:rPr>
      </w:pPr>
    </w:p>
    <w:p w:rsidR="009761C6" w:rsidRPr="00F75D74" w:rsidRDefault="009761C6" w:rsidP="009761C6">
      <w:pPr>
        <w:pStyle w:val="a3"/>
        <w:spacing w:before="0" w:after="0"/>
        <w:jc w:val="left"/>
        <w:rPr>
          <w:rFonts w:ascii="Times New Roman" w:hAnsi="Times New Roman" w:cs="Times New Roman"/>
          <w:b w:val="0"/>
          <w:bCs w:val="0"/>
          <w:i/>
          <w:iCs/>
          <w:sz w:val="24"/>
          <w:szCs w:val="24"/>
        </w:rPr>
      </w:pPr>
    </w:p>
    <w:p w:rsidR="00A2690B" w:rsidRPr="00F75D74" w:rsidRDefault="00A2690B" w:rsidP="00CF239E">
      <w:pPr>
        <w:pStyle w:val="a3"/>
        <w:spacing w:before="0" w:after="0"/>
        <w:ind w:left="-709"/>
        <w:rPr>
          <w:rFonts w:ascii="Times New Roman" w:hAnsi="Times New Roman" w:cs="Times New Roman"/>
          <w:sz w:val="24"/>
          <w:szCs w:val="24"/>
          <w:highlight w:val="yellow"/>
        </w:rPr>
      </w:pPr>
    </w:p>
    <w:p w:rsidR="00A2690B" w:rsidRPr="00F75D74" w:rsidRDefault="00A2690B" w:rsidP="00CF239E">
      <w:pPr>
        <w:pStyle w:val="a3"/>
        <w:spacing w:before="0" w:after="0"/>
        <w:ind w:left="-709"/>
        <w:rPr>
          <w:rFonts w:ascii="Times New Roman" w:hAnsi="Times New Roman" w:cs="Times New Roman"/>
          <w:sz w:val="24"/>
          <w:szCs w:val="24"/>
          <w:highlight w:val="yellow"/>
        </w:rPr>
      </w:pPr>
    </w:p>
    <w:p w:rsidR="00A2690B" w:rsidRPr="00F75D74" w:rsidRDefault="00A2690B" w:rsidP="00CF239E">
      <w:pPr>
        <w:pStyle w:val="a3"/>
        <w:spacing w:before="0" w:after="0"/>
        <w:ind w:left="-709"/>
        <w:rPr>
          <w:rFonts w:ascii="Times New Roman" w:hAnsi="Times New Roman" w:cs="Times New Roman"/>
          <w:sz w:val="24"/>
          <w:szCs w:val="24"/>
          <w:highlight w:val="yellow"/>
        </w:rPr>
      </w:pPr>
    </w:p>
    <w:p w:rsidR="00F75D74" w:rsidRDefault="00F75D74" w:rsidP="001C5A13">
      <w:pPr>
        <w:pStyle w:val="a3"/>
        <w:spacing w:before="0" w:after="0" w:line="480" w:lineRule="exact"/>
        <w:ind w:left="-709"/>
        <w:rPr>
          <w:rFonts w:ascii="Times New Roman" w:hAnsi="Times New Roman" w:cs="Times New Roman"/>
          <w:sz w:val="40"/>
          <w:szCs w:val="40"/>
          <w:highlight w:val="yellow"/>
        </w:rPr>
      </w:pPr>
    </w:p>
    <w:p w:rsidR="00F75D74" w:rsidRDefault="00F75D74" w:rsidP="001C5A13">
      <w:pPr>
        <w:pStyle w:val="a3"/>
        <w:spacing w:before="0" w:after="0" w:line="480" w:lineRule="exact"/>
        <w:ind w:left="-709"/>
        <w:rPr>
          <w:rFonts w:ascii="Times New Roman" w:hAnsi="Times New Roman" w:cs="Times New Roman"/>
          <w:sz w:val="40"/>
          <w:szCs w:val="40"/>
          <w:highlight w:val="yellow"/>
        </w:rPr>
      </w:pPr>
    </w:p>
    <w:p w:rsidR="00F75D74" w:rsidRDefault="00F75D74" w:rsidP="001C5A13">
      <w:pPr>
        <w:pStyle w:val="a3"/>
        <w:spacing w:before="0" w:after="0" w:line="480" w:lineRule="exact"/>
        <w:ind w:left="-709"/>
        <w:rPr>
          <w:rFonts w:ascii="Times New Roman" w:hAnsi="Times New Roman" w:cs="Times New Roman"/>
          <w:sz w:val="40"/>
          <w:szCs w:val="40"/>
          <w:highlight w:val="yellow"/>
        </w:rPr>
      </w:pPr>
    </w:p>
    <w:p w:rsidR="009761C6" w:rsidRPr="00F91677" w:rsidRDefault="009761C6" w:rsidP="001C5A13">
      <w:pPr>
        <w:pStyle w:val="a3"/>
        <w:spacing w:before="0" w:after="0" w:line="480" w:lineRule="exact"/>
        <w:ind w:left="-709"/>
        <w:rPr>
          <w:rFonts w:ascii="Times New Roman" w:hAnsi="Times New Roman" w:cs="Times New Roman"/>
          <w:sz w:val="40"/>
          <w:szCs w:val="40"/>
        </w:rPr>
      </w:pPr>
      <w:r w:rsidRPr="00F91677">
        <w:rPr>
          <w:rFonts w:ascii="Times New Roman" w:hAnsi="Times New Roman" w:cs="Times New Roman"/>
          <w:sz w:val="40"/>
          <w:szCs w:val="40"/>
        </w:rPr>
        <w:t>У С Т А В</w:t>
      </w:r>
    </w:p>
    <w:p w:rsidR="009761C6" w:rsidRPr="00F91677" w:rsidRDefault="009761C6" w:rsidP="001C5A13">
      <w:pPr>
        <w:pStyle w:val="a3"/>
        <w:spacing w:before="0" w:after="0" w:line="480" w:lineRule="exact"/>
        <w:rPr>
          <w:rFonts w:ascii="Times New Roman" w:hAnsi="Times New Roman" w:cs="Times New Roman"/>
          <w:sz w:val="40"/>
          <w:szCs w:val="40"/>
        </w:rPr>
      </w:pPr>
      <w:r w:rsidRPr="00F91677">
        <w:rPr>
          <w:rFonts w:ascii="Times New Roman" w:hAnsi="Times New Roman" w:cs="Times New Roman"/>
          <w:sz w:val="40"/>
          <w:szCs w:val="40"/>
        </w:rPr>
        <w:t>Талицко-Мугреевского сельского поселения</w:t>
      </w:r>
    </w:p>
    <w:p w:rsidR="009761C6" w:rsidRPr="00F91677" w:rsidRDefault="00CF239E" w:rsidP="001C5A13">
      <w:pPr>
        <w:spacing w:after="0" w:line="480" w:lineRule="exact"/>
        <w:jc w:val="center"/>
        <w:rPr>
          <w:rFonts w:ascii="Times New Roman" w:hAnsi="Times New Roman" w:cs="Times New Roman"/>
          <w:b/>
          <w:sz w:val="40"/>
          <w:szCs w:val="40"/>
        </w:rPr>
      </w:pPr>
      <w:r w:rsidRPr="00F91677">
        <w:rPr>
          <w:rFonts w:ascii="Times New Roman" w:hAnsi="Times New Roman" w:cs="Times New Roman"/>
          <w:b/>
          <w:sz w:val="40"/>
          <w:szCs w:val="40"/>
        </w:rPr>
        <w:t>Южского муниципального района</w:t>
      </w:r>
    </w:p>
    <w:p w:rsidR="00CF239E" w:rsidRPr="00F75D74" w:rsidRDefault="00CF239E" w:rsidP="001C5A13">
      <w:pPr>
        <w:spacing w:after="0" w:line="480" w:lineRule="exact"/>
        <w:jc w:val="center"/>
        <w:rPr>
          <w:rFonts w:ascii="Times New Roman" w:hAnsi="Times New Roman" w:cs="Times New Roman"/>
          <w:b/>
          <w:sz w:val="40"/>
          <w:szCs w:val="40"/>
        </w:rPr>
      </w:pPr>
      <w:r w:rsidRPr="00F91677">
        <w:rPr>
          <w:rFonts w:ascii="Times New Roman" w:hAnsi="Times New Roman" w:cs="Times New Roman"/>
          <w:b/>
          <w:sz w:val="40"/>
          <w:szCs w:val="40"/>
        </w:rPr>
        <w:t>Ивановской области</w:t>
      </w:r>
    </w:p>
    <w:p w:rsidR="009761C6" w:rsidRPr="00F75D74" w:rsidRDefault="009761C6" w:rsidP="009761C6">
      <w:pPr>
        <w:rPr>
          <w:rFonts w:ascii="Times New Roman" w:hAnsi="Times New Roman" w:cs="Times New Roman"/>
          <w:sz w:val="24"/>
          <w:szCs w:val="24"/>
        </w:rPr>
      </w:pPr>
    </w:p>
    <w:p w:rsidR="009761C6" w:rsidRPr="00F75D74" w:rsidRDefault="009761C6" w:rsidP="009761C6">
      <w:pPr>
        <w:rPr>
          <w:rFonts w:ascii="Times New Roman" w:hAnsi="Times New Roman" w:cs="Times New Roman"/>
          <w:sz w:val="24"/>
          <w:szCs w:val="24"/>
        </w:rPr>
      </w:pPr>
    </w:p>
    <w:p w:rsidR="009761C6" w:rsidRPr="00F75D74" w:rsidRDefault="009761C6" w:rsidP="009761C6">
      <w:pPr>
        <w:rPr>
          <w:rFonts w:ascii="Times New Roman" w:hAnsi="Times New Roman" w:cs="Times New Roman"/>
          <w:sz w:val="24"/>
          <w:szCs w:val="24"/>
        </w:rPr>
      </w:pPr>
    </w:p>
    <w:p w:rsidR="009761C6" w:rsidRPr="00F75D74" w:rsidRDefault="009761C6" w:rsidP="009761C6">
      <w:pPr>
        <w:rPr>
          <w:rFonts w:ascii="Times New Roman" w:hAnsi="Times New Roman" w:cs="Times New Roman"/>
          <w:sz w:val="24"/>
          <w:szCs w:val="24"/>
        </w:rPr>
      </w:pPr>
    </w:p>
    <w:p w:rsidR="009761C6" w:rsidRPr="00F75D74" w:rsidRDefault="009761C6" w:rsidP="009761C6">
      <w:pPr>
        <w:rPr>
          <w:rFonts w:ascii="Times New Roman" w:hAnsi="Times New Roman" w:cs="Times New Roman"/>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FC3399" w:rsidRPr="00F75D74" w:rsidRDefault="00FC3399" w:rsidP="00FC3399">
      <w:pPr>
        <w:pStyle w:val="a3"/>
        <w:spacing w:before="0" w:after="0"/>
        <w:rPr>
          <w:rFonts w:ascii="Times New Roman" w:hAnsi="Times New Roman" w:cs="Times New Roman"/>
          <w:b w:val="0"/>
          <w:sz w:val="24"/>
          <w:szCs w:val="24"/>
        </w:rPr>
      </w:pPr>
    </w:p>
    <w:p w:rsidR="0098178B" w:rsidRPr="0098178B" w:rsidRDefault="0098178B" w:rsidP="0098178B">
      <w:pPr>
        <w:rPr>
          <w:lang w:eastAsia="ar-SA"/>
        </w:rPr>
      </w:pPr>
    </w:p>
    <w:p w:rsidR="00FC3399" w:rsidRPr="00F75D74" w:rsidRDefault="00FC3399" w:rsidP="00FC3399">
      <w:pPr>
        <w:pStyle w:val="a3"/>
        <w:spacing w:before="0" w:after="0"/>
        <w:rPr>
          <w:rFonts w:ascii="Times New Roman" w:hAnsi="Times New Roman" w:cs="Times New Roman"/>
          <w:b w:val="0"/>
          <w:sz w:val="24"/>
          <w:szCs w:val="24"/>
        </w:rPr>
      </w:pPr>
    </w:p>
    <w:p w:rsidR="000F2A77" w:rsidRPr="00F75D74" w:rsidRDefault="000F2A77" w:rsidP="000F2A77">
      <w:pPr>
        <w:pStyle w:val="a3"/>
        <w:spacing w:before="0" w:after="0"/>
        <w:rPr>
          <w:rFonts w:ascii="Times New Roman" w:hAnsi="Times New Roman" w:cs="Times New Roman"/>
          <w:b w:val="0"/>
          <w:sz w:val="24"/>
          <w:szCs w:val="24"/>
        </w:rPr>
      </w:pPr>
      <w:r w:rsidRPr="00F75D74">
        <w:rPr>
          <w:rFonts w:ascii="Times New Roman" w:hAnsi="Times New Roman" w:cs="Times New Roman"/>
          <w:b w:val="0"/>
          <w:sz w:val="24"/>
          <w:szCs w:val="24"/>
        </w:rPr>
        <w:lastRenderedPageBreak/>
        <w:t>Содержание</w:t>
      </w:r>
    </w:p>
    <w:p w:rsidR="000F2A77" w:rsidRPr="00F75D74" w:rsidRDefault="000F2A77" w:rsidP="000F2A77">
      <w:pPr>
        <w:spacing w:after="0" w:line="240" w:lineRule="auto"/>
        <w:ind w:firstLine="708"/>
        <w:jc w:val="center"/>
        <w:rPr>
          <w:rFonts w:ascii="Times New Roman" w:hAnsi="Times New Roman" w:cs="Times New Roman"/>
          <w:b/>
          <w:sz w:val="24"/>
          <w:szCs w:val="24"/>
        </w:rPr>
      </w:pPr>
      <w:r w:rsidRPr="00F75D74">
        <w:rPr>
          <w:rFonts w:ascii="Times New Roman" w:hAnsi="Times New Roman" w:cs="Times New Roman"/>
          <w:b/>
          <w:sz w:val="24"/>
          <w:szCs w:val="24"/>
        </w:rPr>
        <w:t>Глава I. Общие положения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 Устав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 Правовой статус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Статья 3. Наименование и состав территории Талицко-Мугреевского сельского поселения </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 Официальные символы Талицко-Мугреевского сельского поселения и порядок их использования…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 Границы Талицко-Мугреевского сельского поселения, порядок изменения границ и преобразования Талицко-Мугреевского сельского поселения</w:t>
      </w:r>
    </w:p>
    <w:p w:rsidR="000F2A77" w:rsidRPr="00F75D74" w:rsidRDefault="000F2A77" w:rsidP="000F2A77">
      <w:pPr>
        <w:pStyle w:val="a5"/>
        <w:ind w:left="709" w:firstLine="0"/>
        <w:jc w:val="center"/>
        <w:rPr>
          <w:rFonts w:ascii="Times New Roman" w:hAnsi="Times New Roman" w:cs="Times New Roman"/>
          <w:b/>
          <w:sz w:val="24"/>
          <w:szCs w:val="24"/>
          <w:lang w:val="ru-RU"/>
        </w:rPr>
      </w:pPr>
      <w:r w:rsidRPr="00F75D74">
        <w:rPr>
          <w:rFonts w:ascii="Times New Roman" w:hAnsi="Times New Roman" w:cs="Times New Roman"/>
          <w:b/>
          <w:sz w:val="24"/>
          <w:szCs w:val="24"/>
          <w:lang w:val="ru-RU"/>
        </w:rPr>
        <w:t xml:space="preserve">Глава </w:t>
      </w:r>
      <w:r w:rsidRPr="00F75D74">
        <w:rPr>
          <w:rFonts w:ascii="Times New Roman" w:hAnsi="Times New Roman" w:cs="Times New Roman"/>
          <w:b/>
          <w:sz w:val="24"/>
          <w:szCs w:val="24"/>
        </w:rPr>
        <w:t>II</w:t>
      </w:r>
      <w:r w:rsidRPr="00F75D74">
        <w:rPr>
          <w:rFonts w:ascii="Times New Roman" w:hAnsi="Times New Roman" w:cs="Times New Roman"/>
          <w:b/>
          <w:sz w:val="24"/>
          <w:szCs w:val="24"/>
          <w:lang w:val="ru-RU"/>
        </w:rPr>
        <w:t>. Правовые основы организации местного самоуправления</w:t>
      </w:r>
    </w:p>
    <w:p w:rsidR="000F2A77" w:rsidRPr="00F75D74" w:rsidRDefault="000F2A77" w:rsidP="000F2A77">
      <w:pPr>
        <w:pStyle w:val="a5"/>
        <w:ind w:left="709" w:firstLine="0"/>
        <w:jc w:val="center"/>
        <w:rPr>
          <w:rFonts w:ascii="Times New Roman" w:hAnsi="Times New Roman" w:cs="Times New Roman"/>
          <w:b/>
          <w:sz w:val="24"/>
          <w:szCs w:val="24"/>
          <w:lang w:val="ru-RU"/>
        </w:rPr>
      </w:pPr>
      <w:r w:rsidRPr="00F75D74">
        <w:rPr>
          <w:rFonts w:ascii="Times New Roman" w:hAnsi="Times New Roman" w:cs="Times New Roman"/>
          <w:b/>
          <w:sz w:val="24"/>
          <w:szCs w:val="24"/>
          <w:lang w:val="ru-RU"/>
        </w:rPr>
        <w:t>в Талицко-Мугреевского сельском поселении</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 Права граждан на осуществление местного самоуправления……………………...….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7. Вопросы местного значения Талицко-Мугреевского сельского поселения..................</w:t>
      </w:r>
    </w:p>
    <w:p w:rsidR="000F2A77" w:rsidRPr="00F75D74" w:rsidRDefault="000F2A77" w:rsidP="000F2A77">
      <w:pPr>
        <w:pStyle w:val="ConsPlusNormal"/>
        <w:widowControl/>
        <w:spacing w:after="0" w:line="240" w:lineRule="auto"/>
        <w:ind w:firstLine="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Статья 8. Права органов местного самоуправления поселения на решение вопросов, не отнесенных к вопросам местного значения поселений…………………</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9. Полномочия органов местного самоуправления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 ……….</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10. Муниципальный контроль…………………………………………………</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11.Осуществление органами местного самоуправления отдельных государственных полномочий………………………………</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spacing w:after="0" w:line="240" w:lineRule="auto"/>
        <w:ind w:left="709"/>
        <w:jc w:val="center"/>
        <w:rPr>
          <w:rFonts w:ascii="Times New Roman" w:hAnsi="Times New Roman" w:cs="Times New Roman"/>
          <w:b/>
          <w:sz w:val="24"/>
          <w:szCs w:val="24"/>
        </w:rPr>
      </w:pPr>
      <w:r w:rsidRPr="00F75D74">
        <w:rPr>
          <w:rFonts w:ascii="Times New Roman" w:hAnsi="Times New Roman" w:cs="Times New Roman"/>
          <w:b/>
          <w:sz w:val="24"/>
          <w:szCs w:val="24"/>
        </w:rPr>
        <w:t>Глава III. Непосредственное участие населения в</w:t>
      </w:r>
    </w:p>
    <w:p w:rsidR="000F2A77" w:rsidRPr="00F75D74" w:rsidRDefault="000F2A77" w:rsidP="000F2A77">
      <w:pPr>
        <w:spacing w:after="0" w:line="240" w:lineRule="auto"/>
        <w:ind w:left="709"/>
        <w:jc w:val="center"/>
        <w:rPr>
          <w:rFonts w:ascii="Times New Roman" w:hAnsi="Times New Roman" w:cs="Times New Roman"/>
          <w:b/>
          <w:sz w:val="24"/>
          <w:szCs w:val="24"/>
        </w:rPr>
      </w:pPr>
      <w:r w:rsidRPr="00F75D74">
        <w:rPr>
          <w:rFonts w:ascii="Times New Roman" w:hAnsi="Times New Roman" w:cs="Times New Roman"/>
          <w:b/>
          <w:sz w:val="24"/>
          <w:szCs w:val="24"/>
        </w:rPr>
        <w:t>осуществлении местного самоуправления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12. Формы непосредственного участия населения поселения в решении вопросов местного значения……………………………………………………………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13. Местный референдум…………………………………</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14. Муниципальные выборы……………………………………………………………….</w:t>
      </w:r>
    </w:p>
    <w:p w:rsidR="000F2A77" w:rsidRPr="00F75D74" w:rsidRDefault="000F2A77" w:rsidP="000F2A77">
      <w:pPr>
        <w:spacing w:after="0" w:line="240" w:lineRule="auto"/>
        <w:jc w:val="both"/>
        <w:rPr>
          <w:rFonts w:ascii="Times New Roman" w:hAnsi="Times New Roman" w:cs="Times New Roman"/>
          <w:sz w:val="24"/>
          <w:szCs w:val="24"/>
        </w:rPr>
      </w:pPr>
      <w:r w:rsidRPr="00F91677">
        <w:rPr>
          <w:rFonts w:ascii="Times New Roman" w:hAnsi="Times New Roman" w:cs="Times New Roman"/>
          <w:sz w:val="24"/>
          <w:szCs w:val="24"/>
        </w:rPr>
        <w:t xml:space="preserve">Статья 15. </w:t>
      </w:r>
      <w:r w:rsidRPr="00F91677">
        <w:rPr>
          <w:rFonts w:ascii="Times New Roman" w:hAnsi="Times New Roman" w:cs="Times New Roman"/>
          <w:bCs/>
          <w:sz w:val="24"/>
          <w:szCs w:val="24"/>
        </w:rPr>
        <w:t xml:space="preserve">Голосование по отзыву депутата Совета </w:t>
      </w:r>
      <w:r w:rsidRPr="00F91677">
        <w:rPr>
          <w:rFonts w:ascii="Times New Roman" w:hAnsi="Times New Roman" w:cs="Times New Roman"/>
          <w:sz w:val="24"/>
          <w:szCs w:val="24"/>
        </w:rPr>
        <w:t xml:space="preserve">Талицко-Мугреевского </w:t>
      </w:r>
      <w:r w:rsidRPr="00F91677">
        <w:rPr>
          <w:rFonts w:ascii="Times New Roman" w:hAnsi="Times New Roman" w:cs="Times New Roman"/>
          <w:bCs/>
          <w:sz w:val="24"/>
          <w:szCs w:val="24"/>
        </w:rPr>
        <w:t>сельского поселения, голосование по вопросам изменения границ поселения, преобразования поселения</w:t>
      </w:r>
      <w:r w:rsidRPr="00F91677">
        <w:rPr>
          <w:rFonts w:ascii="Times New Roman" w:hAnsi="Times New Roman" w:cs="Times New Roman"/>
          <w:sz w:val="24"/>
          <w:szCs w:val="24"/>
        </w:rPr>
        <w:t xml:space="preserve"> ………</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16. Правотворческая инициатива граждан…………………………………………</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Статья17. Территориальное общественное самоуправление…………………………………….</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18. Публичные слушания……………………………………………………………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19. Собрание и конференция граждан …………………………………………………….</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20. Опрос граждан ……………………………………………………………………</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21. Обращения граждан в органы местного самоуправления …………………………...</w:t>
      </w:r>
    </w:p>
    <w:p w:rsidR="000F2A77" w:rsidRPr="00F75D74" w:rsidRDefault="000F2A77" w:rsidP="000F2A77">
      <w:pPr>
        <w:spacing w:after="0" w:line="240" w:lineRule="auto"/>
        <w:ind w:firstLine="708"/>
        <w:jc w:val="center"/>
        <w:rPr>
          <w:rFonts w:ascii="Times New Roman" w:hAnsi="Times New Roman" w:cs="Times New Roman"/>
          <w:b/>
          <w:sz w:val="24"/>
          <w:szCs w:val="24"/>
        </w:rPr>
      </w:pPr>
      <w:r w:rsidRPr="00F75D74">
        <w:rPr>
          <w:rFonts w:ascii="Times New Roman" w:hAnsi="Times New Roman" w:cs="Times New Roman"/>
          <w:b/>
          <w:sz w:val="24"/>
          <w:szCs w:val="24"/>
        </w:rPr>
        <w:t>Глава IV. Органы местного самоуправления и должностные лица</w:t>
      </w:r>
    </w:p>
    <w:p w:rsidR="000F2A77" w:rsidRPr="00F75D74" w:rsidRDefault="000F2A77" w:rsidP="000F2A77">
      <w:pPr>
        <w:spacing w:after="0" w:line="240" w:lineRule="auto"/>
        <w:jc w:val="center"/>
        <w:rPr>
          <w:rFonts w:ascii="Times New Roman" w:hAnsi="Times New Roman" w:cs="Times New Roman"/>
          <w:sz w:val="24"/>
          <w:szCs w:val="24"/>
        </w:rPr>
      </w:pPr>
      <w:r w:rsidRPr="00F75D74">
        <w:rPr>
          <w:rFonts w:ascii="Times New Roman" w:hAnsi="Times New Roman" w:cs="Times New Roman"/>
          <w:b/>
          <w:sz w:val="24"/>
          <w:szCs w:val="24"/>
        </w:rPr>
        <w:t>местного самоуправления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22. Органы местного самоуправления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23. Совет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24. Структура и организация деятельности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25. Полномочия Совета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26. Досрочное прекращение полномочий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Статья 27.Статус депутата </w:t>
      </w:r>
      <w:r w:rsidRPr="00F91677">
        <w:rPr>
          <w:rFonts w:ascii="Times New Roman" w:hAnsi="Times New Roman" w:cs="Times New Roman"/>
          <w:sz w:val="24"/>
          <w:szCs w:val="24"/>
        </w:rPr>
        <w:t>Совета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28 Глава Талицко-Мугреевского сельского поселения и его полномочия……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29. Гарантии осуществления полномочий Главы Талицко-Мугреевского сельского поселения……………………………………………………………</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30.Досрочное прекращение полномочий Главы Талицко-Мугреевского сельского поселения…………………………………………………………</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31.Председатель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32. Администрация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33. Полномочия Администрации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lastRenderedPageBreak/>
        <w:t>Статья 34. Контрольно-счетный орган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35. Избирательная комиссия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36. Взаимоотношения органов местного самоуправления и органов местного самоуправления иных муниципальных образований …………………….</w:t>
      </w:r>
    </w:p>
    <w:p w:rsidR="000F2A77" w:rsidRPr="00F75D74" w:rsidRDefault="000F2A77" w:rsidP="000F2A77">
      <w:pPr>
        <w:pStyle w:val="7"/>
        <w:tabs>
          <w:tab w:val="clear" w:pos="1296"/>
          <w:tab w:val="num" w:pos="0"/>
        </w:tabs>
        <w:spacing w:before="0" w:after="0"/>
        <w:ind w:left="0" w:firstLine="0"/>
        <w:jc w:val="center"/>
        <w:rPr>
          <w:rFonts w:ascii="Times New Roman" w:hAnsi="Times New Roman" w:cs="Times New Roman"/>
          <w:b/>
        </w:rPr>
      </w:pPr>
      <w:r w:rsidRPr="00F75D74">
        <w:rPr>
          <w:rFonts w:ascii="Times New Roman" w:hAnsi="Times New Roman" w:cs="Times New Roman"/>
          <w:b/>
        </w:rPr>
        <w:t>Глава V. Муниципальная служба Талицко-Мугреевского</w:t>
      </w:r>
    </w:p>
    <w:p w:rsidR="000F2A77" w:rsidRPr="00F75D74" w:rsidRDefault="000F2A77" w:rsidP="000F2A77">
      <w:pPr>
        <w:pStyle w:val="7"/>
        <w:tabs>
          <w:tab w:val="clear" w:pos="1296"/>
          <w:tab w:val="num" w:pos="0"/>
        </w:tabs>
        <w:spacing w:before="0" w:after="0"/>
        <w:ind w:left="0" w:firstLine="0"/>
        <w:jc w:val="center"/>
        <w:rPr>
          <w:rFonts w:ascii="Times New Roman" w:hAnsi="Times New Roman" w:cs="Times New Roman"/>
          <w:b/>
        </w:rPr>
      </w:pPr>
      <w:r w:rsidRPr="00F75D74">
        <w:rPr>
          <w:rFonts w:ascii="Times New Roman" w:hAnsi="Times New Roman" w:cs="Times New Roman"/>
          <w:b/>
        </w:rPr>
        <w:t>сельского поселения</w:t>
      </w:r>
    </w:p>
    <w:p w:rsidR="000F2A77" w:rsidRPr="00F75D74" w:rsidRDefault="000F2A77" w:rsidP="000F2A77">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37. Муниципальная служба в Талицко-Мугреевского сельском поселении……………</w:t>
      </w:r>
    </w:p>
    <w:p w:rsidR="000F2A77" w:rsidRPr="00F75D74" w:rsidRDefault="000F2A77" w:rsidP="000F2A77">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38. Управление муниципальной службой Талицко-Мугреевского сельского поселения</w:t>
      </w:r>
    </w:p>
    <w:p w:rsidR="000F2A77" w:rsidRPr="00F75D74" w:rsidRDefault="000F2A77" w:rsidP="000F2A77">
      <w:pPr>
        <w:pStyle w:val="7"/>
        <w:numPr>
          <w:ilvl w:val="0"/>
          <w:numId w:val="0"/>
        </w:numPr>
        <w:spacing w:before="0" w:after="0"/>
        <w:ind w:left="1296" w:hanging="1296"/>
        <w:jc w:val="center"/>
        <w:rPr>
          <w:rFonts w:ascii="Times New Roman" w:hAnsi="Times New Roman" w:cs="Times New Roman"/>
          <w:b/>
        </w:rPr>
      </w:pPr>
      <w:r w:rsidRPr="00F75D74">
        <w:rPr>
          <w:rFonts w:ascii="Times New Roman" w:hAnsi="Times New Roman" w:cs="Times New Roman"/>
          <w:b/>
        </w:rPr>
        <w:t xml:space="preserve">Глава VI. Муниципальные правовые акты </w:t>
      </w:r>
    </w:p>
    <w:p w:rsidR="000F2A77" w:rsidRPr="00F75D74" w:rsidRDefault="000F2A77" w:rsidP="000F2A77">
      <w:pPr>
        <w:pStyle w:val="7"/>
        <w:numPr>
          <w:ilvl w:val="0"/>
          <w:numId w:val="0"/>
        </w:numPr>
        <w:spacing w:before="0" w:after="0"/>
        <w:ind w:left="1296" w:hanging="1296"/>
        <w:jc w:val="center"/>
        <w:rPr>
          <w:rFonts w:ascii="Times New Roman" w:hAnsi="Times New Roman" w:cs="Times New Roman"/>
          <w:b/>
        </w:rPr>
      </w:pPr>
      <w:r w:rsidRPr="00F75D74">
        <w:rPr>
          <w:rFonts w:ascii="Times New Roman" w:hAnsi="Times New Roman" w:cs="Times New Roman"/>
          <w:b/>
        </w:rPr>
        <w:t>Талицко-Мугреевского</w:t>
      </w:r>
      <w:r>
        <w:rPr>
          <w:rFonts w:ascii="Times New Roman" w:hAnsi="Times New Roman" w:cs="Times New Roman"/>
          <w:b/>
        </w:rPr>
        <w:t xml:space="preserve"> </w:t>
      </w:r>
      <w:r w:rsidRPr="00F75D74">
        <w:rPr>
          <w:rFonts w:ascii="Times New Roman" w:hAnsi="Times New Roman" w:cs="Times New Roman"/>
          <w:b/>
        </w:rPr>
        <w:t>сельского поселения</w:t>
      </w:r>
    </w:p>
    <w:p w:rsidR="000F2A77" w:rsidRPr="00F75D74" w:rsidRDefault="000F2A77" w:rsidP="000F2A77">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39. Система правовых актов Талицко-Мугреевского сельского поселения. Порядок вступления в силу муниципальных правовых актов………………</w:t>
      </w:r>
      <w:proofErr w:type="gramStart"/>
      <w:r w:rsidRPr="00F75D74">
        <w:rPr>
          <w:rFonts w:ascii="Times New Roman" w:hAnsi="Times New Roman" w:cs="Times New Roman"/>
        </w:rPr>
        <w:t>…….</w:t>
      </w:r>
      <w:proofErr w:type="gramEnd"/>
      <w:r w:rsidRPr="00F75D74">
        <w:rPr>
          <w:rFonts w:ascii="Times New Roman" w:hAnsi="Times New Roman" w:cs="Times New Roman"/>
        </w:rPr>
        <w:t>…</w:t>
      </w:r>
    </w:p>
    <w:p w:rsidR="000F2A77" w:rsidRPr="00F75D74" w:rsidRDefault="000F2A77" w:rsidP="000F2A77">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40. Устав Талицко-Мугреевского сельского поселения………………………………….</w:t>
      </w:r>
    </w:p>
    <w:p w:rsidR="000F2A77" w:rsidRPr="00F75D74" w:rsidRDefault="000F2A77" w:rsidP="000F2A77">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41. Решения, принятые на местном референдуме…………………………………...........</w:t>
      </w:r>
    </w:p>
    <w:p w:rsidR="000F2A77" w:rsidRPr="00F75D74" w:rsidRDefault="000F2A77" w:rsidP="000F2A77">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42. Решения Совета Талицко-Мугреевского сельского поселения……………………...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43. Правовые акты Главы Талицко-Мугреевского сельского поселения, иных органов и должностных лиц местного самоуправления ……………………...</w:t>
      </w:r>
    </w:p>
    <w:p w:rsidR="000F2A77" w:rsidRPr="00F75D74" w:rsidRDefault="000F2A77" w:rsidP="000F2A77">
      <w:pPr>
        <w:pStyle w:val="afb"/>
        <w:spacing w:before="0" w:after="0"/>
        <w:jc w:val="both"/>
        <w:rPr>
          <w:rFonts w:ascii="Times New Roman" w:hAnsi="Times New Roman" w:cs="Times New Roman"/>
          <w:b/>
          <w:i/>
          <w:u w:val="single"/>
          <w:lang w:val="ru-RU"/>
        </w:rPr>
      </w:pPr>
      <w:r w:rsidRPr="00F75D74">
        <w:rPr>
          <w:rFonts w:ascii="Times New Roman" w:hAnsi="Times New Roman" w:cs="Times New Roman"/>
          <w:lang w:val="ru-RU"/>
        </w:rPr>
        <w:t xml:space="preserve">Статья 44. </w:t>
      </w:r>
      <w:r w:rsidRPr="00F91677">
        <w:rPr>
          <w:rFonts w:ascii="Times New Roman" w:hAnsi="Times New Roman" w:cs="Times New Roman"/>
          <w:lang w:val="ru-RU"/>
        </w:rPr>
        <w:t>Порядок опубликования и (или) обнародования муниципальных правовых актов Талицко-Мугреевского сельского поселения</w:t>
      </w:r>
      <w:r w:rsidRPr="00F75D74">
        <w:rPr>
          <w:rFonts w:ascii="Times New Roman" w:hAnsi="Times New Roman" w:cs="Times New Roman"/>
          <w:lang w:val="ru-RU"/>
        </w:rPr>
        <w:t xml:space="preserve">                                                                              …</w:t>
      </w:r>
    </w:p>
    <w:p w:rsidR="000F2A77" w:rsidRPr="00F75D74" w:rsidRDefault="000F2A77" w:rsidP="000F2A77">
      <w:pPr>
        <w:pStyle w:val="7"/>
        <w:numPr>
          <w:ilvl w:val="0"/>
          <w:numId w:val="0"/>
        </w:numPr>
        <w:spacing w:before="0" w:after="0"/>
        <w:jc w:val="center"/>
        <w:rPr>
          <w:rFonts w:ascii="Times New Roman" w:hAnsi="Times New Roman" w:cs="Times New Roman"/>
          <w:b/>
        </w:rPr>
      </w:pPr>
      <w:r w:rsidRPr="00F75D74">
        <w:rPr>
          <w:rFonts w:ascii="Times New Roman" w:hAnsi="Times New Roman" w:cs="Times New Roman"/>
          <w:b/>
        </w:rPr>
        <w:t>Глава VII. Экономическая основа местного самоуправления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45. Экономическая основа местного самоуправления………………………………...…</w:t>
      </w:r>
    </w:p>
    <w:p w:rsidR="000F2A77" w:rsidRPr="00F75D74" w:rsidRDefault="000F2A77" w:rsidP="000F2A77">
      <w:pPr>
        <w:pStyle w:val="21"/>
        <w:ind w:right="-284"/>
        <w:jc w:val="both"/>
        <w:rPr>
          <w:rFonts w:ascii="Times New Roman" w:hAnsi="Times New Roman" w:cs="Times New Roman"/>
          <w:sz w:val="24"/>
          <w:lang w:val="ru-RU"/>
        </w:rPr>
      </w:pPr>
      <w:r w:rsidRPr="00F75D74">
        <w:rPr>
          <w:rFonts w:ascii="Times New Roman" w:hAnsi="Times New Roman" w:cs="Times New Roman"/>
          <w:sz w:val="24"/>
          <w:lang w:val="ru-RU"/>
        </w:rPr>
        <w:t>Статья 46. Муниципальное имущество Талицко-Мугреевского сельского поселения …..........</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47. Владение, пользование и распоряжение муниципальным имуществом………...….</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48. Создание, реорганизация и ликвидация муниципальных учреждений ………</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49. Бюджет Талицко-Мугреевского сельского поселения (местный бюджет) ……...…</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50. Расходы местного бюджета……………………………………………………...</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51. Закупки для обеспечения муниципальных нужд …………………………...……….</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52. Доходы местного бюджета………………………………………………………</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53. Средства самообложения граждан……………………………………………...</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0F2A77" w:rsidRPr="00F75D74" w:rsidRDefault="000F2A77" w:rsidP="000F2A77">
      <w:pPr>
        <w:pStyle w:val="21"/>
        <w:jc w:val="both"/>
        <w:rPr>
          <w:rFonts w:ascii="Times New Roman" w:hAnsi="Times New Roman" w:cs="Times New Roman"/>
          <w:sz w:val="24"/>
          <w:lang w:val="ru-RU"/>
        </w:rPr>
      </w:pPr>
      <w:r w:rsidRPr="00F91677">
        <w:rPr>
          <w:rFonts w:ascii="Times New Roman" w:hAnsi="Times New Roman" w:cs="Times New Roman"/>
          <w:sz w:val="24"/>
          <w:lang w:val="ru-RU"/>
        </w:rPr>
        <w:t>Статья 54. Муниципальные заимствования…………………………………………………...…</w:t>
      </w:r>
    </w:p>
    <w:p w:rsidR="000F2A77" w:rsidRPr="00F75D74" w:rsidRDefault="000F2A77" w:rsidP="000F2A77">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 xml:space="preserve">Глава VIII. Ответственность органов местного самоуправления и  </w:t>
      </w:r>
    </w:p>
    <w:p w:rsidR="000F2A77" w:rsidRPr="00F75D74" w:rsidRDefault="000F2A77" w:rsidP="000F2A77">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 xml:space="preserve">должностных лиц органов местного самоуправления, контроль и надзор </w:t>
      </w:r>
    </w:p>
    <w:p w:rsidR="000F2A77" w:rsidRPr="00F75D74" w:rsidRDefault="000F2A77" w:rsidP="000F2A77">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за их деятельностью</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55. Ответственность должностных лиц местного самоуправления Талицко-Мугреевского сельского поселения перед населением……………………………….</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56. Ответственность должностных лиц перед государством…………………………….</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57.Ответственность Совета Талицко-Мугреевского сельского поселения перед государством…………………………………………………………………………….</w:t>
      </w:r>
    </w:p>
    <w:p w:rsidR="000F2A77" w:rsidRPr="00F75D74" w:rsidRDefault="000F2A77" w:rsidP="000F2A77">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58.Ответственность Главы Талицко-Мугреевского сельского поселения перед государством…………………………………………………………………………….</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59.Удаление Главы Талицко-Мугреевского сельского поселения в отставку………...</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60. Ответственность органов местного самоуправления Талицко-Мугреевского сельского поселения и должностных лиц местного самоуправления Талицко-Мугреевского сельского поселения перед физическими и юридическими лицами………………………………………...</w:t>
      </w:r>
    </w:p>
    <w:p w:rsidR="000F2A77" w:rsidRPr="00F75D74" w:rsidRDefault="000F2A77" w:rsidP="000F2A77">
      <w:pPr>
        <w:pStyle w:val="3"/>
        <w:spacing w:before="0" w:after="0"/>
        <w:jc w:val="center"/>
        <w:rPr>
          <w:rFonts w:ascii="Times New Roman" w:hAnsi="Times New Roman" w:cs="Times New Roman"/>
          <w:sz w:val="24"/>
          <w:szCs w:val="24"/>
        </w:rPr>
      </w:pPr>
      <w:r w:rsidRPr="00F75D74">
        <w:rPr>
          <w:rFonts w:ascii="Times New Roman" w:hAnsi="Times New Roman" w:cs="Times New Roman"/>
          <w:sz w:val="24"/>
          <w:szCs w:val="24"/>
        </w:rPr>
        <w:t xml:space="preserve">Глава </w:t>
      </w:r>
      <w:r w:rsidRPr="00F75D74">
        <w:rPr>
          <w:rFonts w:ascii="Times New Roman" w:hAnsi="Times New Roman" w:cs="Times New Roman"/>
          <w:sz w:val="24"/>
          <w:szCs w:val="24"/>
          <w:lang w:val="en-US"/>
        </w:rPr>
        <w:t>I</w:t>
      </w:r>
      <w:r w:rsidRPr="00F75D74">
        <w:rPr>
          <w:rFonts w:ascii="Times New Roman" w:hAnsi="Times New Roman" w:cs="Times New Roman"/>
          <w:sz w:val="24"/>
          <w:szCs w:val="24"/>
        </w:rPr>
        <w:t>Х. Заключительные положения</w:t>
      </w:r>
    </w:p>
    <w:p w:rsidR="000F2A77" w:rsidRPr="00F75D74" w:rsidRDefault="000F2A77" w:rsidP="000F2A77">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61. Порядок вступления в силу настоящего Устава……………………………………...</w:t>
      </w:r>
    </w:p>
    <w:p w:rsidR="000F2A77" w:rsidRPr="00F75D74" w:rsidRDefault="000F2A77" w:rsidP="000F2A77">
      <w:pPr>
        <w:pStyle w:val="a5"/>
        <w:ind w:firstLine="567"/>
        <w:rPr>
          <w:rFonts w:ascii="Times New Roman" w:hAnsi="Times New Roman" w:cs="Times New Roman"/>
          <w:sz w:val="24"/>
          <w:szCs w:val="24"/>
          <w:lang w:val="ru-RU"/>
        </w:rPr>
      </w:pPr>
    </w:p>
    <w:p w:rsidR="000F2A77" w:rsidRPr="00F75D74" w:rsidRDefault="000F2A77" w:rsidP="000F2A77">
      <w:pPr>
        <w:pStyle w:val="a5"/>
        <w:ind w:firstLine="567"/>
        <w:rPr>
          <w:rFonts w:ascii="Times New Roman" w:hAnsi="Times New Roman" w:cs="Times New Roman"/>
          <w:sz w:val="24"/>
          <w:szCs w:val="24"/>
          <w:lang w:val="ru-RU"/>
        </w:rPr>
      </w:pPr>
    </w:p>
    <w:p w:rsidR="000F2A77" w:rsidRPr="00F75D74" w:rsidRDefault="000F2A77" w:rsidP="000F2A77">
      <w:pPr>
        <w:pStyle w:val="a5"/>
        <w:ind w:firstLine="567"/>
        <w:rPr>
          <w:rFonts w:ascii="Times New Roman" w:hAnsi="Times New Roman" w:cs="Times New Roman"/>
          <w:sz w:val="24"/>
          <w:szCs w:val="24"/>
          <w:lang w:val="ru-RU"/>
        </w:rPr>
      </w:pPr>
    </w:p>
    <w:p w:rsidR="000F2A77" w:rsidRPr="00F75D74" w:rsidRDefault="000F2A77" w:rsidP="000F2A77">
      <w:pPr>
        <w:pStyle w:val="a5"/>
        <w:ind w:firstLine="567"/>
        <w:rPr>
          <w:rFonts w:ascii="Times New Roman" w:hAnsi="Times New Roman" w:cs="Times New Roman"/>
          <w:sz w:val="24"/>
          <w:szCs w:val="24"/>
          <w:lang w:val="ru-RU"/>
        </w:rPr>
      </w:pPr>
    </w:p>
    <w:p w:rsidR="000F2A77" w:rsidRPr="00F75D74" w:rsidRDefault="000F2A77" w:rsidP="000F2A77">
      <w:pPr>
        <w:pStyle w:val="a5"/>
        <w:ind w:firstLine="567"/>
        <w:rPr>
          <w:rFonts w:ascii="Times New Roman" w:hAnsi="Times New Roman" w:cs="Times New Roman"/>
          <w:sz w:val="24"/>
          <w:szCs w:val="24"/>
          <w:lang w:val="ru-RU"/>
        </w:rPr>
      </w:pPr>
    </w:p>
    <w:p w:rsidR="000F2A77" w:rsidRPr="00F75D74" w:rsidRDefault="000F2A77" w:rsidP="000F2A77">
      <w:pPr>
        <w:pStyle w:val="a5"/>
        <w:ind w:firstLine="567"/>
        <w:rPr>
          <w:rFonts w:ascii="Times New Roman" w:hAnsi="Times New Roman" w:cs="Times New Roman"/>
          <w:sz w:val="24"/>
          <w:szCs w:val="24"/>
          <w:lang w:val="ru-RU"/>
        </w:rPr>
      </w:pPr>
    </w:p>
    <w:p w:rsidR="009761C6" w:rsidRPr="00F75D74" w:rsidRDefault="009761C6" w:rsidP="0062037E">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lastRenderedPageBreak/>
        <w:t>Действуя на основании Конституции Российской Федерации, законов Российской Федерации, законов Ивановской области, проявляя уважение к историческим и культурным традициям</w:t>
      </w:r>
      <w:r w:rsidR="00105277" w:rsidRPr="00F75D74">
        <w:rPr>
          <w:rFonts w:ascii="Times New Roman" w:hAnsi="Times New Roman" w:cs="Times New Roman"/>
          <w:sz w:val="24"/>
          <w:szCs w:val="24"/>
          <w:lang w:val="ru-RU"/>
        </w:rPr>
        <w:t xml:space="preserve"> населения Талицко-Мугреевского </w:t>
      </w:r>
      <w:r w:rsidRPr="00F75D74">
        <w:rPr>
          <w:rFonts w:ascii="Times New Roman" w:hAnsi="Times New Roman" w:cs="Times New Roman"/>
          <w:sz w:val="24"/>
          <w:szCs w:val="24"/>
          <w:lang w:val="ru-RU"/>
        </w:rPr>
        <w:t>сельского поселения, Совет Талицко-</w:t>
      </w:r>
      <w:r w:rsidR="000F2A77" w:rsidRPr="00F75D74">
        <w:rPr>
          <w:rFonts w:ascii="Times New Roman" w:hAnsi="Times New Roman" w:cs="Times New Roman"/>
          <w:sz w:val="24"/>
          <w:szCs w:val="24"/>
          <w:lang w:val="ru-RU"/>
        </w:rPr>
        <w:t>Мугреевского сельского</w:t>
      </w:r>
      <w:r w:rsidRPr="00F75D74">
        <w:rPr>
          <w:rFonts w:ascii="Times New Roman" w:hAnsi="Times New Roman" w:cs="Times New Roman"/>
          <w:sz w:val="24"/>
          <w:szCs w:val="24"/>
          <w:lang w:val="ru-RU"/>
        </w:rPr>
        <w:t xml:space="preserve"> поселения принимает настоящий Устав.</w:t>
      </w:r>
    </w:p>
    <w:p w:rsidR="009761C6" w:rsidRPr="00F75D74" w:rsidRDefault="009761C6" w:rsidP="0062037E">
      <w:pPr>
        <w:spacing w:after="0" w:line="240" w:lineRule="auto"/>
        <w:ind w:firstLine="567"/>
        <w:jc w:val="both"/>
        <w:rPr>
          <w:rFonts w:ascii="Times New Roman" w:hAnsi="Times New Roman" w:cs="Times New Roman"/>
          <w:sz w:val="24"/>
          <w:szCs w:val="24"/>
        </w:rPr>
      </w:pPr>
    </w:p>
    <w:p w:rsidR="009761C6" w:rsidRPr="00F75D74" w:rsidRDefault="009761C6" w:rsidP="004E79A8">
      <w:pPr>
        <w:pStyle w:val="afb"/>
        <w:spacing w:before="0" w:after="0"/>
        <w:ind w:firstLine="567"/>
        <w:jc w:val="center"/>
        <w:rPr>
          <w:rStyle w:val="a9"/>
          <w:rFonts w:ascii="Times New Roman" w:hAnsi="Times New Roman" w:cs="Times New Roman"/>
          <w:color w:val="333333"/>
        </w:rPr>
      </w:pPr>
      <w:r w:rsidRPr="00F75D74">
        <w:rPr>
          <w:rStyle w:val="a9"/>
          <w:rFonts w:ascii="Times New Roman" w:hAnsi="Times New Roman" w:cs="Times New Roman"/>
          <w:color w:val="333333"/>
          <w:lang w:val="ru-RU"/>
        </w:rPr>
        <w:t xml:space="preserve">ГЛАВА </w:t>
      </w:r>
      <w:r w:rsidRPr="00F75D74">
        <w:rPr>
          <w:rStyle w:val="a9"/>
          <w:rFonts w:ascii="Times New Roman" w:hAnsi="Times New Roman" w:cs="Times New Roman"/>
          <w:color w:val="333333"/>
        </w:rPr>
        <w:t>I</w:t>
      </w:r>
    </w:p>
    <w:p w:rsidR="009761C6" w:rsidRPr="00F75D74" w:rsidRDefault="009761C6" w:rsidP="004E79A8">
      <w:pPr>
        <w:pStyle w:val="afb"/>
        <w:spacing w:before="0" w:after="0"/>
        <w:ind w:firstLine="567"/>
        <w:jc w:val="center"/>
        <w:rPr>
          <w:rStyle w:val="a9"/>
          <w:rFonts w:ascii="Times New Roman" w:hAnsi="Times New Roman" w:cs="Times New Roman"/>
          <w:color w:val="333333"/>
          <w:lang w:val="ru-RU"/>
        </w:rPr>
      </w:pPr>
      <w:r w:rsidRPr="00F75D74">
        <w:rPr>
          <w:rStyle w:val="a9"/>
          <w:rFonts w:ascii="Times New Roman" w:hAnsi="Times New Roman" w:cs="Times New Roman"/>
          <w:color w:val="333333"/>
          <w:lang w:val="ru-RU"/>
        </w:rPr>
        <w:t>Общие положения</w:t>
      </w:r>
    </w:p>
    <w:p w:rsidR="009761C6" w:rsidRPr="00F75D74" w:rsidRDefault="009761C6" w:rsidP="0062037E">
      <w:pPr>
        <w:pStyle w:val="afb"/>
        <w:spacing w:before="0" w:after="0"/>
        <w:ind w:firstLine="567"/>
        <w:jc w:val="both"/>
        <w:rPr>
          <w:rFonts w:ascii="Times New Roman" w:hAnsi="Times New Roman" w:cs="Times New Roman"/>
          <w:color w:val="333333"/>
          <w:lang w:val="ru-RU"/>
        </w:rPr>
      </w:pPr>
    </w:p>
    <w:p w:rsidR="009761C6" w:rsidRPr="00F75D74" w:rsidRDefault="009761C6" w:rsidP="0062037E">
      <w:pPr>
        <w:pStyle w:val="2"/>
        <w:keepLines w:val="0"/>
        <w:numPr>
          <w:ilvl w:val="1"/>
          <w:numId w:val="1"/>
        </w:numPr>
        <w:spacing w:before="0" w:line="240" w:lineRule="auto"/>
        <w:ind w:left="0" w:firstLine="567"/>
        <w:jc w:val="both"/>
        <w:rPr>
          <w:rFonts w:ascii="Times New Roman" w:hAnsi="Times New Roman" w:cs="Times New Roman"/>
          <w:color w:val="auto"/>
          <w:sz w:val="24"/>
          <w:szCs w:val="24"/>
        </w:rPr>
      </w:pPr>
      <w:bookmarkStart w:id="0" w:name="_Статья_1._Устав"/>
      <w:bookmarkEnd w:id="0"/>
      <w:r w:rsidRPr="00F75D74">
        <w:rPr>
          <w:rFonts w:ascii="Times New Roman" w:hAnsi="Times New Roman" w:cs="Times New Roman"/>
          <w:color w:val="auto"/>
          <w:sz w:val="24"/>
          <w:szCs w:val="24"/>
        </w:rPr>
        <w:t xml:space="preserve">Статья 1. </w:t>
      </w:r>
      <w:r w:rsidR="000F2A77" w:rsidRPr="00F75D74">
        <w:rPr>
          <w:rFonts w:ascii="Times New Roman" w:hAnsi="Times New Roman" w:cs="Times New Roman"/>
          <w:color w:val="auto"/>
          <w:sz w:val="24"/>
          <w:szCs w:val="24"/>
        </w:rPr>
        <w:t>Устав Талицко</w:t>
      </w:r>
      <w:r w:rsidRPr="00F75D74">
        <w:rPr>
          <w:rFonts w:ascii="Times New Roman" w:hAnsi="Times New Roman" w:cs="Times New Roman"/>
          <w:color w:val="auto"/>
          <w:sz w:val="24"/>
          <w:szCs w:val="24"/>
        </w:rPr>
        <w:t>-</w:t>
      </w:r>
      <w:r w:rsidR="000F2A77" w:rsidRPr="00F75D74">
        <w:rPr>
          <w:rFonts w:ascii="Times New Roman" w:hAnsi="Times New Roman" w:cs="Times New Roman"/>
          <w:color w:val="auto"/>
          <w:sz w:val="24"/>
          <w:szCs w:val="24"/>
        </w:rPr>
        <w:t>Мугреевского сельского</w:t>
      </w:r>
      <w:r w:rsidRPr="00F75D74">
        <w:rPr>
          <w:rFonts w:ascii="Times New Roman" w:hAnsi="Times New Roman" w:cs="Times New Roman"/>
          <w:color w:val="auto"/>
          <w:sz w:val="24"/>
          <w:szCs w:val="24"/>
        </w:rPr>
        <w:t xml:space="preserve"> поселения</w:t>
      </w:r>
    </w:p>
    <w:p w:rsidR="009761C6" w:rsidRPr="00F75D74" w:rsidRDefault="00CF239E"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Устав Талицко-Мугреевского</w:t>
      </w:r>
      <w:r w:rsidR="009761C6" w:rsidRPr="00F75D74">
        <w:rPr>
          <w:rFonts w:ascii="Times New Roman" w:hAnsi="Times New Roman" w:cs="Times New Roman"/>
          <w:sz w:val="24"/>
          <w:szCs w:val="24"/>
        </w:rPr>
        <w:t xml:space="preserve"> сельского поселения является основным нормативным право</w:t>
      </w:r>
      <w:r w:rsidR="003561BD" w:rsidRPr="00F75D74">
        <w:rPr>
          <w:rFonts w:ascii="Times New Roman" w:hAnsi="Times New Roman" w:cs="Times New Roman"/>
          <w:sz w:val="24"/>
          <w:szCs w:val="24"/>
        </w:rPr>
        <w:t xml:space="preserve">вым актом Талицко-Мугреевского </w:t>
      </w:r>
      <w:r w:rsidR="009761C6" w:rsidRPr="00F75D74">
        <w:rPr>
          <w:rFonts w:ascii="Times New Roman" w:hAnsi="Times New Roman" w:cs="Times New Roman"/>
          <w:sz w:val="24"/>
          <w:szCs w:val="24"/>
        </w:rPr>
        <w:t>сельского поселения, устанавливающим систему местного самоуправления, правовые, экономические и финансовые основы местного самоуправления и гарантии его осуществления на территории Талицко-</w:t>
      </w:r>
      <w:r w:rsidR="000F2A77" w:rsidRPr="00F75D74">
        <w:rPr>
          <w:rFonts w:ascii="Times New Roman" w:hAnsi="Times New Roman" w:cs="Times New Roman"/>
          <w:sz w:val="24"/>
          <w:szCs w:val="24"/>
        </w:rPr>
        <w:t>Мугреевского сельского поселения</w:t>
      </w:r>
      <w:r w:rsidR="009761C6" w:rsidRPr="00F75D74">
        <w:rPr>
          <w:rFonts w:ascii="Times New Roman" w:hAnsi="Times New Roman" w:cs="Times New Roman"/>
          <w:sz w:val="24"/>
          <w:szCs w:val="24"/>
        </w:rPr>
        <w:t>.</w:t>
      </w:r>
    </w:p>
    <w:p w:rsidR="009761C6" w:rsidRPr="00F75D74" w:rsidRDefault="009761C6" w:rsidP="0062037E">
      <w:pPr>
        <w:spacing w:after="0" w:line="240" w:lineRule="auto"/>
        <w:ind w:firstLine="567"/>
        <w:jc w:val="both"/>
        <w:rPr>
          <w:rFonts w:ascii="Times New Roman" w:hAnsi="Times New Roman" w:cs="Times New Roman"/>
          <w:sz w:val="24"/>
          <w:szCs w:val="24"/>
        </w:rPr>
      </w:pPr>
    </w:p>
    <w:p w:rsidR="009761C6" w:rsidRPr="00F75D74" w:rsidRDefault="009761C6" w:rsidP="0062037E">
      <w:pPr>
        <w:pStyle w:val="2"/>
        <w:keepLines w:val="0"/>
        <w:numPr>
          <w:ilvl w:val="1"/>
          <w:numId w:val="1"/>
        </w:numPr>
        <w:spacing w:before="0" w:line="240" w:lineRule="auto"/>
        <w:ind w:left="0" w:firstLine="567"/>
        <w:jc w:val="both"/>
        <w:rPr>
          <w:rFonts w:ascii="Times New Roman" w:hAnsi="Times New Roman" w:cs="Times New Roman"/>
          <w:color w:val="auto"/>
          <w:sz w:val="24"/>
          <w:szCs w:val="24"/>
        </w:rPr>
      </w:pPr>
      <w:bookmarkStart w:id="1" w:name="_Статья_2._Правовой"/>
      <w:bookmarkEnd w:id="1"/>
      <w:r w:rsidRPr="00F75D74">
        <w:rPr>
          <w:rFonts w:ascii="Times New Roman" w:hAnsi="Times New Roman" w:cs="Times New Roman"/>
          <w:color w:val="auto"/>
          <w:sz w:val="24"/>
          <w:szCs w:val="24"/>
        </w:rPr>
        <w:t>Статья 2. Правовой статус Талицко-</w:t>
      </w:r>
      <w:r w:rsidR="000F2A77" w:rsidRPr="00F75D74">
        <w:rPr>
          <w:rFonts w:ascii="Times New Roman" w:hAnsi="Times New Roman" w:cs="Times New Roman"/>
          <w:color w:val="auto"/>
          <w:sz w:val="24"/>
          <w:szCs w:val="24"/>
        </w:rPr>
        <w:t>Мугреевского сельского поселения</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00C142C3" w:rsidRPr="00F75D74">
        <w:rPr>
          <w:rFonts w:ascii="Times New Roman" w:hAnsi="Times New Roman" w:cs="Times New Roman"/>
          <w:lang w:val="ru-RU"/>
        </w:rPr>
        <w:t>Талицко-Мугреевско</w:t>
      </w:r>
      <w:r w:rsidR="00F110E1">
        <w:rPr>
          <w:rFonts w:ascii="Times New Roman" w:hAnsi="Times New Roman" w:cs="Times New Roman"/>
          <w:lang w:val="ru-RU"/>
        </w:rPr>
        <w:t>е</w:t>
      </w:r>
      <w:bookmarkStart w:id="2" w:name="_GoBack"/>
      <w:bookmarkEnd w:id="2"/>
      <w:r w:rsidR="00C142C3" w:rsidRPr="00F75D74">
        <w:rPr>
          <w:rFonts w:ascii="Times New Roman" w:hAnsi="Times New Roman" w:cs="Times New Roman"/>
          <w:lang w:val="ru-RU"/>
        </w:rPr>
        <w:t xml:space="preserve"> </w:t>
      </w:r>
      <w:r w:rsidRPr="00F75D74">
        <w:rPr>
          <w:rFonts w:ascii="Times New Roman" w:hAnsi="Times New Roman" w:cs="Times New Roman"/>
          <w:lang w:val="ru-RU"/>
        </w:rPr>
        <w:t xml:space="preserve">сельское </w:t>
      </w:r>
      <w:r w:rsidR="000F2A77" w:rsidRPr="00F75D74">
        <w:rPr>
          <w:rFonts w:ascii="Times New Roman" w:hAnsi="Times New Roman" w:cs="Times New Roman"/>
          <w:lang w:val="ru-RU"/>
        </w:rPr>
        <w:t>поселение является</w:t>
      </w:r>
      <w:r w:rsidRPr="00F75D74">
        <w:rPr>
          <w:rFonts w:ascii="Times New Roman" w:hAnsi="Times New Roman" w:cs="Times New Roman"/>
          <w:lang w:val="ru-RU"/>
        </w:rPr>
        <w:t xml:space="preserve"> муниципальным образованием. </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91677">
        <w:rPr>
          <w:rFonts w:ascii="Times New Roman" w:hAnsi="Times New Roman" w:cs="Times New Roman"/>
          <w:lang w:val="ru-RU"/>
        </w:rPr>
        <w:t>2.</w:t>
      </w:r>
      <w:r w:rsidRPr="00F91677">
        <w:rPr>
          <w:rFonts w:ascii="Times New Roman" w:hAnsi="Times New Roman" w:cs="Times New Roman"/>
        </w:rPr>
        <w:t> </w:t>
      </w:r>
      <w:r w:rsidRPr="00F91677">
        <w:rPr>
          <w:rFonts w:ascii="Times New Roman" w:hAnsi="Times New Roman" w:cs="Times New Roman"/>
          <w:lang w:val="ru-RU"/>
        </w:rPr>
        <w:t>Талицко-М</w:t>
      </w:r>
      <w:r w:rsidR="003561BD" w:rsidRPr="00F91677">
        <w:rPr>
          <w:rFonts w:ascii="Times New Roman" w:hAnsi="Times New Roman" w:cs="Times New Roman"/>
          <w:lang w:val="ru-RU"/>
        </w:rPr>
        <w:t>угреевское</w:t>
      </w:r>
      <w:r w:rsidR="00C142C3" w:rsidRPr="00F91677">
        <w:rPr>
          <w:rFonts w:ascii="Times New Roman" w:hAnsi="Times New Roman" w:cs="Times New Roman"/>
          <w:lang w:val="ru-RU"/>
        </w:rPr>
        <w:t xml:space="preserve"> сельское поселение</w:t>
      </w:r>
      <w:r w:rsidRPr="00F91677">
        <w:rPr>
          <w:rFonts w:ascii="Times New Roman" w:hAnsi="Times New Roman" w:cs="Times New Roman"/>
          <w:lang w:val="ru-RU"/>
        </w:rPr>
        <w:t xml:space="preserve"> </w:t>
      </w:r>
      <w:r w:rsidR="000D2E94" w:rsidRPr="00F91677">
        <w:rPr>
          <w:rFonts w:ascii="Times New Roman" w:hAnsi="Times New Roman" w:cs="Times New Roman"/>
          <w:lang w:val="ru-RU"/>
        </w:rPr>
        <w:t>образовано</w:t>
      </w:r>
      <w:r w:rsidRPr="00F91677">
        <w:rPr>
          <w:rFonts w:ascii="Times New Roman" w:hAnsi="Times New Roman" w:cs="Times New Roman"/>
          <w:lang w:val="ru-RU"/>
        </w:rPr>
        <w:t xml:space="preserve"> Законом Ивановской области </w:t>
      </w:r>
      <w:r w:rsidRPr="00F91677">
        <w:rPr>
          <w:rFonts w:ascii="Times New Roman" w:hAnsi="Times New Roman" w:cs="Times New Roman"/>
          <w:iCs/>
          <w:lang w:val="ru-RU"/>
        </w:rPr>
        <w:t xml:space="preserve">от </w:t>
      </w:r>
      <w:r w:rsidR="00F75D74" w:rsidRPr="00F91677">
        <w:rPr>
          <w:rFonts w:ascii="Times New Roman" w:hAnsi="Times New Roman" w:cs="Times New Roman"/>
          <w:iCs/>
          <w:lang w:val="ru-RU"/>
        </w:rPr>
        <w:t xml:space="preserve">     </w:t>
      </w:r>
      <w:r w:rsidR="000D2E94" w:rsidRPr="00F91677">
        <w:rPr>
          <w:rFonts w:ascii="Times New Roman" w:hAnsi="Times New Roman" w:cs="Times New Roman"/>
          <w:iCs/>
          <w:lang w:val="ru-RU"/>
        </w:rPr>
        <w:t>11</w:t>
      </w:r>
      <w:r w:rsidRPr="00F91677">
        <w:rPr>
          <w:rFonts w:ascii="Times New Roman" w:hAnsi="Times New Roman" w:cs="Times New Roman"/>
          <w:iCs/>
          <w:lang w:val="ru-RU"/>
        </w:rPr>
        <w:t xml:space="preserve"> </w:t>
      </w:r>
      <w:r w:rsidR="000D2E94" w:rsidRPr="00F91677">
        <w:rPr>
          <w:rFonts w:ascii="Times New Roman" w:hAnsi="Times New Roman" w:cs="Times New Roman"/>
          <w:iCs/>
          <w:lang w:val="ru-RU"/>
        </w:rPr>
        <w:t>апреля 2017 № 24</w:t>
      </w:r>
      <w:r w:rsidRPr="00F91677">
        <w:rPr>
          <w:rFonts w:ascii="Times New Roman" w:hAnsi="Times New Roman" w:cs="Times New Roman"/>
          <w:iCs/>
          <w:lang w:val="ru-RU"/>
        </w:rPr>
        <w:t>-ОЗ "</w:t>
      </w:r>
      <w:r w:rsidR="000D2E94" w:rsidRPr="00F91677">
        <w:rPr>
          <w:rFonts w:ascii="Times New Roman" w:hAnsi="Times New Roman" w:cs="Times New Roman"/>
          <w:iCs/>
          <w:lang w:val="ru-RU"/>
        </w:rPr>
        <w:t xml:space="preserve">О преобразовании </w:t>
      </w:r>
      <w:r w:rsidR="003561BD" w:rsidRPr="00F91677">
        <w:rPr>
          <w:rFonts w:ascii="Times New Roman" w:hAnsi="Times New Roman" w:cs="Times New Roman"/>
          <w:iCs/>
          <w:lang w:val="ru-RU"/>
        </w:rPr>
        <w:t>сельских поселений в Южском муниципальном районе</w:t>
      </w:r>
      <w:r w:rsidRPr="00F91677">
        <w:rPr>
          <w:rFonts w:ascii="Times New Roman" w:hAnsi="Times New Roman" w:cs="Times New Roman"/>
          <w:iCs/>
          <w:lang w:val="ru-RU"/>
        </w:rPr>
        <w:t>".</w:t>
      </w:r>
      <w:r w:rsidRPr="00F75D74">
        <w:rPr>
          <w:rFonts w:ascii="Times New Roman" w:hAnsi="Times New Roman" w:cs="Times New Roman"/>
          <w:lang w:val="ru-RU"/>
        </w:rPr>
        <w:t xml:space="preserve"> </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Территория Талицко-</w:t>
      </w:r>
      <w:r w:rsidR="000F2A77" w:rsidRPr="00F75D74">
        <w:rPr>
          <w:rFonts w:ascii="Times New Roman" w:hAnsi="Times New Roman" w:cs="Times New Roman"/>
          <w:sz w:val="24"/>
          <w:szCs w:val="24"/>
        </w:rPr>
        <w:t>Мугреевского сельского</w:t>
      </w:r>
      <w:r w:rsidRPr="00F75D74">
        <w:rPr>
          <w:rFonts w:ascii="Times New Roman" w:hAnsi="Times New Roman" w:cs="Times New Roman"/>
          <w:sz w:val="24"/>
          <w:szCs w:val="24"/>
        </w:rPr>
        <w:t xml:space="preserve"> поселения входит в состав территории </w:t>
      </w:r>
      <w:r w:rsidR="000F2A77" w:rsidRPr="00F75D74">
        <w:rPr>
          <w:rFonts w:ascii="Times New Roman" w:hAnsi="Times New Roman" w:cs="Times New Roman"/>
          <w:iCs/>
          <w:sz w:val="24"/>
          <w:szCs w:val="24"/>
        </w:rPr>
        <w:t>Южского</w:t>
      </w:r>
      <w:r w:rsidR="000F2A77" w:rsidRPr="00F75D74">
        <w:rPr>
          <w:rFonts w:ascii="Times New Roman" w:hAnsi="Times New Roman" w:cs="Times New Roman"/>
          <w:i/>
          <w:iCs/>
          <w:sz w:val="24"/>
          <w:szCs w:val="24"/>
        </w:rPr>
        <w:t xml:space="preserve"> </w:t>
      </w:r>
      <w:r w:rsidR="000F2A77" w:rsidRPr="00F75D74">
        <w:rPr>
          <w:rFonts w:ascii="Times New Roman" w:hAnsi="Times New Roman" w:cs="Times New Roman"/>
          <w:sz w:val="24"/>
          <w:szCs w:val="24"/>
        </w:rPr>
        <w:t>муниципального</w:t>
      </w:r>
      <w:r w:rsidRPr="00F75D74">
        <w:rPr>
          <w:rFonts w:ascii="Times New Roman" w:hAnsi="Times New Roman" w:cs="Times New Roman"/>
          <w:sz w:val="24"/>
          <w:szCs w:val="24"/>
        </w:rPr>
        <w:t xml:space="preserve"> района.</w:t>
      </w:r>
    </w:p>
    <w:p w:rsidR="009761C6" w:rsidRPr="00F75D74" w:rsidRDefault="009761C6" w:rsidP="0062037E">
      <w:pPr>
        <w:spacing w:after="0" w:line="240" w:lineRule="auto"/>
        <w:ind w:firstLine="567"/>
        <w:jc w:val="both"/>
        <w:rPr>
          <w:rFonts w:ascii="Times New Roman" w:hAnsi="Times New Roman" w:cs="Times New Roman"/>
          <w:sz w:val="24"/>
          <w:szCs w:val="24"/>
        </w:rPr>
      </w:pP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 Наименование и состав территории </w:t>
      </w:r>
      <w:r w:rsidRPr="00F75D74">
        <w:rPr>
          <w:rFonts w:ascii="Times New Roman" w:hAnsi="Times New Roman" w:cs="Times New Roman"/>
          <w:b/>
          <w:lang w:val="ru-RU"/>
        </w:rPr>
        <w:t>Талицко-</w:t>
      </w:r>
      <w:r w:rsidR="000F2A77" w:rsidRPr="00F75D74">
        <w:rPr>
          <w:rFonts w:ascii="Times New Roman" w:hAnsi="Times New Roman" w:cs="Times New Roman"/>
          <w:b/>
          <w:lang w:val="ru-RU"/>
        </w:rPr>
        <w:t>Мугреевского</w:t>
      </w:r>
      <w:r w:rsidR="000F2A77" w:rsidRPr="00F75D74">
        <w:rPr>
          <w:rFonts w:ascii="Times New Roman" w:hAnsi="Times New Roman" w:cs="Times New Roman"/>
          <w:lang w:val="ru-RU"/>
        </w:rPr>
        <w:t xml:space="preserve"> сельского</w:t>
      </w:r>
      <w:r w:rsidRPr="00F75D74">
        <w:rPr>
          <w:rFonts w:ascii="Times New Roman" w:hAnsi="Times New Roman" w:cs="Times New Roman"/>
          <w:b/>
          <w:bCs/>
          <w:lang w:val="ru-RU"/>
        </w:rPr>
        <w:t xml:space="preserve"> поселения</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Официальное наименование Талицко-</w:t>
      </w:r>
      <w:r w:rsidR="000F2A77" w:rsidRPr="00F75D74">
        <w:rPr>
          <w:rFonts w:ascii="Times New Roman" w:hAnsi="Times New Roman" w:cs="Times New Roman"/>
          <w:lang w:val="ru-RU"/>
        </w:rPr>
        <w:t>Мугреевского сельского</w:t>
      </w:r>
      <w:r w:rsidRPr="00F75D74">
        <w:rPr>
          <w:rFonts w:ascii="Times New Roman" w:hAnsi="Times New Roman" w:cs="Times New Roman"/>
          <w:lang w:val="ru-RU"/>
        </w:rPr>
        <w:t xml:space="preserve"> пос</w:t>
      </w:r>
      <w:r w:rsidR="009A2528">
        <w:rPr>
          <w:rFonts w:ascii="Times New Roman" w:hAnsi="Times New Roman" w:cs="Times New Roman"/>
          <w:lang w:val="ru-RU"/>
        </w:rPr>
        <w:t>еления – Талицко-</w:t>
      </w:r>
      <w:r w:rsidR="008D6B5D">
        <w:rPr>
          <w:rFonts w:ascii="Times New Roman" w:hAnsi="Times New Roman" w:cs="Times New Roman"/>
          <w:lang w:val="ru-RU"/>
        </w:rPr>
        <w:t>Мугреевское</w:t>
      </w:r>
      <w:r w:rsidR="009A2528">
        <w:rPr>
          <w:rFonts w:ascii="Times New Roman" w:hAnsi="Times New Roman" w:cs="Times New Roman"/>
          <w:lang w:val="ru-RU"/>
        </w:rPr>
        <w:t xml:space="preserve"> </w:t>
      </w:r>
      <w:r w:rsidRPr="00F75D74">
        <w:rPr>
          <w:rFonts w:ascii="Times New Roman" w:hAnsi="Times New Roman" w:cs="Times New Roman"/>
          <w:lang w:val="ru-RU"/>
        </w:rPr>
        <w:t>сельское поселение Южского муниципаль</w:t>
      </w:r>
      <w:r w:rsidR="005347DE" w:rsidRPr="00F75D74">
        <w:rPr>
          <w:rFonts w:ascii="Times New Roman" w:hAnsi="Times New Roman" w:cs="Times New Roman"/>
          <w:lang w:val="ru-RU"/>
        </w:rPr>
        <w:t>ного района Ивановской области</w:t>
      </w:r>
      <w:r w:rsidR="005347DE" w:rsidRPr="00F75D74">
        <w:rPr>
          <w:rFonts w:ascii="Times New Roman" w:hAnsi="Times New Roman" w:cs="Times New Roman"/>
          <w:bCs/>
          <w:i/>
          <w:iCs/>
          <w:lang w:val="ru-RU"/>
        </w:rPr>
        <w:t>.</w:t>
      </w:r>
      <w:r w:rsidR="005347DE" w:rsidRPr="00F75D74">
        <w:rPr>
          <w:rFonts w:ascii="Times New Roman" w:hAnsi="Times New Roman" w:cs="Times New Roman"/>
          <w:lang w:val="ru-RU"/>
        </w:rPr>
        <w:t xml:space="preserve"> </w:t>
      </w:r>
      <w:r w:rsidRPr="00F75D74">
        <w:rPr>
          <w:rFonts w:ascii="Times New Roman" w:hAnsi="Times New Roman" w:cs="Times New Roman"/>
          <w:lang w:val="ru-RU"/>
        </w:rPr>
        <w:t>Сокращенное наименование - Талицко-</w:t>
      </w:r>
      <w:r w:rsidR="000F2A77" w:rsidRPr="00F75D74">
        <w:rPr>
          <w:rFonts w:ascii="Times New Roman" w:hAnsi="Times New Roman" w:cs="Times New Roman"/>
          <w:lang w:val="ru-RU"/>
        </w:rPr>
        <w:t>Мугреевско</w:t>
      </w:r>
      <w:r w:rsidR="008D6B5D">
        <w:rPr>
          <w:rFonts w:ascii="Times New Roman" w:hAnsi="Times New Roman" w:cs="Times New Roman"/>
          <w:lang w:val="ru-RU"/>
        </w:rPr>
        <w:t>е</w:t>
      </w:r>
      <w:r w:rsidR="000F2A77" w:rsidRPr="00F75D74">
        <w:rPr>
          <w:rFonts w:ascii="Times New Roman" w:hAnsi="Times New Roman" w:cs="Times New Roman"/>
          <w:lang w:val="ru-RU"/>
        </w:rPr>
        <w:t xml:space="preserve"> сельское</w:t>
      </w:r>
      <w:r w:rsidRPr="00F75D74">
        <w:rPr>
          <w:rFonts w:ascii="Times New Roman" w:hAnsi="Times New Roman" w:cs="Times New Roman"/>
          <w:lang w:val="ru-RU"/>
        </w:rPr>
        <w:t xml:space="preserve"> поселение.</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Т</w:t>
      </w:r>
      <w:r w:rsidR="000D2E94" w:rsidRPr="00F75D74">
        <w:rPr>
          <w:rFonts w:ascii="Times New Roman" w:hAnsi="Times New Roman" w:cs="Times New Roman"/>
          <w:lang w:val="ru-RU"/>
        </w:rPr>
        <w:t xml:space="preserve">ерриторию Талицко-Мугреевского </w:t>
      </w:r>
      <w:r w:rsidRPr="00F75D74">
        <w:rPr>
          <w:rFonts w:ascii="Times New Roman" w:hAnsi="Times New Roman" w:cs="Times New Roman"/>
          <w:lang w:val="ru-RU"/>
        </w:rPr>
        <w:t>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поселения,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в том числе населенные пункты, не являющиеся поселениями.</w:t>
      </w:r>
    </w:p>
    <w:p w:rsidR="009761C6" w:rsidRPr="00F75D74" w:rsidRDefault="009761C6" w:rsidP="0062037E">
      <w:pPr>
        <w:pStyle w:val="24"/>
        <w:spacing w:after="0" w:line="240" w:lineRule="auto"/>
        <w:ind w:left="0"/>
        <w:jc w:val="both"/>
        <w:rPr>
          <w:rFonts w:ascii="Times New Roman" w:hAnsi="Times New Roman" w:cs="Times New Roman"/>
          <w:sz w:val="24"/>
          <w:szCs w:val="24"/>
        </w:rPr>
      </w:pPr>
      <w:r w:rsidRPr="00F75D74">
        <w:rPr>
          <w:rFonts w:ascii="Times New Roman" w:hAnsi="Times New Roman" w:cs="Times New Roman"/>
          <w:sz w:val="24"/>
          <w:szCs w:val="24"/>
        </w:rPr>
        <w:t xml:space="preserve">    </w:t>
      </w:r>
      <w:r w:rsidR="008533DE" w:rsidRPr="00F75D74">
        <w:rPr>
          <w:rFonts w:ascii="Times New Roman" w:hAnsi="Times New Roman" w:cs="Times New Roman"/>
          <w:sz w:val="24"/>
          <w:szCs w:val="24"/>
        </w:rPr>
        <w:t xml:space="preserve">     </w:t>
      </w:r>
      <w:r w:rsidRPr="00F75D74">
        <w:rPr>
          <w:rFonts w:ascii="Times New Roman" w:hAnsi="Times New Roman" w:cs="Times New Roman"/>
          <w:sz w:val="24"/>
          <w:szCs w:val="24"/>
        </w:rPr>
        <w:t xml:space="preserve">3. </w:t>
      </w:r>
      <w:r w:rsidRPr="00F75D74">
        <w:rPr>
          <w:rFonts w:ascii="Times New Roman" w:hAnsi="Times New Roman" w:cs="Times New Roman"/>
          <w:iCs/>
          <w:sz w:val="24"/>
          <w:szCs w:val="24"/>
        </w:rPr>
        <w:t xml:space="preserve">В состав </w:t>
      </w:r>
      <w:r w:rsidRPr="00F75D74">
        <w:rPr>
          <w:rFonts w:ascii="Times New Roman" w:hAnsi="Times New Roman" w:cs="Times New Roman"/>
          <w:sz w:val="24"/>
          <w:szCs w:val="24"/>
        </w:rPr>
        <w:t>Талицко-</w:t>
      </w:r>
      <w:r w:rsidR="000F2A77" w:rsidRPr="00F75D74">
        <w:rPr>
          <w:rFonts w:ascii="Times New Roman" w:hAnsi="Times New Roman" w:cs="Times New Roman"/>
          <w:sz w:val="24"/>
          <w:szCs w:val="24"/>
        </w:rPr>
        <w:t>Мугреевского сельского</w:t>
      </w:r>
      <w:r w:rsidRPr="00F75D74">
        <w:rPr>
          <w:rFonts w:ascii="Times New Roman" w:hAnsi="Times New Roman" w:cs="Times New Roman"/>
          <w:iCs/>
          <w:sz w:val="24"/>
          <w:szCs w:val="24"/>
        </w:rPr>
        <w:t xml:space="preserve"> поселения входят: </w:t>
      </w:r>
      <w:r w:rsidRPr="00F91677">
        <w:rPr>
          <w:rFonts w:ascii="Times New Roman" w:hAnsi="Times New Roman" w:cs="Times New Roman"/>
          <w:sz w:val="24"/>
          <w:szCs w:val="24"/>
        </w:rPr>
        <w:t>с</w:t>
      </w:r>
      <w:r w:rsidR="009046DE" w:rsidRPr="00F91677">
        <w:rPr>
          <w:rFonts w:ascii="Times New Roman" w:hAnsi="Times New Roman" w:cs="Times New Roman"/>
          <w:sz w:val="24"/>
          <w:szCs w:val="24"/>
        </w:rPr>
        <w:t>ело</w:t>
      </w:r>
      <w:r w:rsidR="009046DE" w:rsidRPr="00F75D74">
        <w:rPr>
          <w:rFonts w:ascii="Times New Roman" w:hAnsi="Times New Roman" w:cs="Times New Roman"/>
          <w:sz w:val="24"/>
          <w:szCs w:val="24"/>
        </w:rPr>
        <w:t xml:space="preserve"> </w:t>
      </w:r>
      <w:r w:rsidR="00A7098B" w:rsidRPr="00F75D74">
        <w:rPr>
          <w:rFonts w:ascii="Times New Roman" w:hAnsi="Times New Roman" w:cs="Times New Roman"/>
          <w:sz w:val="24"/>
          <w:szCs w:val="24"/>
        </w:rPr>
        <w:t xml:space="preserve">Талицы,  </w:t>
      </w:r>
      <w:r w:rsidR="008533DE" w:rsidRPr="00F75D74">
        <w:rPr>
          <w:rFonts w:ascii="Times New Roman" w:hAnsi="Times New Roman" w:cs="Times New Roman"/>
          <w:sz w:val="24"/>
          <w:szCs w:val="24"/>
        </w:rPr>
        <w:t xml:space="preserve">                       </w:t>
      </w:r>
      <w:r w:rsidRPr="00F91677">
        <w:rPr>
          <w:rFonts w:ascii="Times New Roman" w:hAnsi="Times New Roman" w:cs="Times New Roman"/>
          <w:iCs/>
          <w:sz w:val="24"/>
          <w:szCs w:val="24"/>
        </w:rPr>
        <w:t>с</w:t>
      </w:r>
      <w:r w:rsidR="009046DE" w:rsidRPr="00F91677">
        <w:rPr>
          <w:rFonts w:ascii="Times New Roman" w:hAnsi="Times New Roman" w:cs="Times New Roman"/>
          <w:iCs/>
          <w:sz w:val="24"/>
          <w:szCs w:val="24"/>
        </w:rPr>
        <w:t>ело</w:t>
      </w:r>
      <w:r w:rsidR="008533DE" w:rsidRPr="00F75D74">
        <w:rPr>
          <w:rFonts w:ascii="Times New Roman" w:hAnsi="Times New Roman" w:cs="Times New Roman"/>
          <w:iCs/>
          <w:sz w:val="24"/>
          <w:szCs w:val="24"/>
        </w:rPr>
        <w:t xml:space="preserve"> </w:t>
      </w:r>
      <w:r w:rsidRPr="00F75D74">
        <w:rPr>
          <w:rFonts w:ascii="Times New Roman" w:hAnsi="Times New Roman" w:cs="Times New Roman"/>
          <w:iCs/>
          <w:sz w:val="24"/>
          <w:szCs w:val="24"/>
        </w:rPr>
        <w:t xml:space="preserve">Мугреевский, </w:t>
      </w:r>
      <w:r w:rsidRPr="00F75D74">
        <w:rPr>
          <w:rFonts w:ascii="Times New Roman" w:hAnsi="Times New Roman" w:cs="Times New Roman"/>
          <w:sz w:val="24"/>
          <w:szCs w:val="24"/>
        </w:rPr>
        <w:t>деревни Взвоз, Большое,</w:t>
      </w:r>
      <w:r w:rsidRPr="00F75D74">
        <w:rPr>
          <w:rFonts w:ascii="Times New Roman" w:hAnsi="Times New Roman" w:cs="Times New Roman"/>
          <w:iCs/>
          <w:sz w:val="24"/>
          <w:szCs w:val="24"/>
        </w:rPr>
        <w:t xml:space="preserve"> </w:t>
      </w:r>
      <w:r w:rsidRPr="00F91677">
        <w:rPr>
          <w:rFonts w:ascii="Times New Roman" w:hAnsi="Times New Roman" w:cs="Times New Roman"/>
          <w:iCs/>
          <w:sz w:val="24"/>
          <w:szCs w:val="24"/>
        </w:rPr>
        <w:t>56 Пикет</w:t>
      </w:r>
      <w:r w:rsidR="00564AB0" w:rsidRPr="00F91677">
        <w:rPr>
          <w:rFonts w:ascii="Times New Roman" w:hAnsi="Times New Roman" w:cs="Times New Roman"/>
          <w:iCs/>
          <w:sz w:val="24"/>
          <w:szCs w:val="24"/>
        </w:rPr>
        <w:t>.</w:t>
      </w:r>
      <w:r w:rsidRPr="00F75D74">
        <w:rPr>
          <w:rFonts w:ascii="Times New Roman" w:hAnsi="Times New Roman" w:cs="Times New Roman"/>
          <w:iCs/>
          <w:sz w:val="24"/>
          <w:szCs w:val="24"/>
        </w:rPr>
        <w:t xml:space="preserve"> </w:t>
      </w:r>
    </w:p>
    <w:p w:rsidR="009761C6" w:rsidRPr="00F75D74" w:rsidRDefault="009761C6" w:rsidP="0062037E">
      <w:pPr>
        <w:pStyle w:val="210"/>
        <w:spacing w:before="0" w:after="0"/>
        <w:jc w:val="both"/>
        <w:rPr>
          <w:rFonts w:ascii="Times New Roman" w:hAnsi="Times New Roman" w:cs="Times New Roman"/>
          <w:bCs/>
          <w:iCs/>
          <w:lang w:val="ru-RU"/>
        </w:rPr>
      </w:pPr>
      <w:r w:rsidRPr="00F75D74">
        <w:rPr>
          <w:rFonts w:ascii="Times New Roman" w:hAnsi="Times New Roman" w:cs="Times New Roman"/>
          <w:iCs/>
          <w:lang w:val="ru-RU"/>
        </w:rPr>
        <w:t xml:space="preserve">        4. </w:t>
      </w:r>
      <w:r w:rsidRPr="00F75D74">
        <w:rPr>
          <w:rFonts w:ascii="Times New Roman" w:hAnsi="Times New Roman" w:cs="Times New Roman"/>
          <w:lang w:val="ru-RU"/>
        </w:rPr>
        <w:t>Административным центром Талицко-Мугреевского сельского поселения является село Талицы</w:t>
      </w:r>
      <w:r w:rsidR="00A6780D" w:rsidRPr="00F75D74">
        <w:rPr>
          <w:rFonts w:ascii="Times New Roman" w:hAnsi="Times New Roman" w:cs="Times New Roman"/>
          <w:lang w:val="ru-RU"/>
        </w:rPr>
        <w:t>.</w:t>
      </w:r>
    </w:p>
    <w:p w:rsidR="00B76FF6" w:rsidRPr="00F75D74" w:rsidRDefault="00B76FF6" w:rsidP="0062037E">
      <w:pPr>
        <w:pStyle w:val="afb"/>
        <w:spacing w:before="0" w:after="0"/>
        <w:ind w:firstLine="567"/>
        <w:jc w:val="both"/>
        <w:rPr>
          <w:rFonts w:ascii="Times New Roman" w:hAnsi="Times New Roman" w:cs="Times New Roman"/>
          <w:b/>
          <w:bCs/>
          <w:iCs/>
          <w:lang w:val="ru-RU"/>
        </w:rPr>
      </w:pPr>
    </w:p>
    <w:p w:rsidR="009761C6" w:rsidRPr="00F75D74" w:rsidRDefault="009761C6" w:rsidP="0062037E">
      <w:pPr>
        <w:pStyle w:val="afb"/>
        <w:spacing w:before="0" w:after="0"/>
        <w:ind w:firstLine="567"/>
        <w:jc w:val="both"/>
        <w:rPr>
          <w:rFonts w:ascii="Times New Roman" w:hAnsi="Times New Roman" w:cs="Times New Roman"/>
          <w:b/>
          <w:bCs/>
          <w:iCs/>
          <w:lang w:val="ru-RU"/>
        </w:rPr>
      </w:pPr>
      <w:r w:rsidRPr="00F75D74">
        <w:rPr>
          <w:rFonts w:ascii="Times New Roman" w:hAnsi="Times New Roman" w:cs="Times New Roman"/>
          <w:b/>
          <w:bCs/>
          <w:iCs/>
          <w:lang w:val="ru-RU"/>
        </w:rPr>
        <w:t xml:space="preserve">Статья 4. Официальные символы </w:t>
      </w:r>
      <w:r w:rsidRPr="00F75D74">
        <w:rPr>
          <w:rFonts w:ascii="Times New Roman" w:hAnsi="Times New Roman" w:cs="Times New Roman"/>
          <w:b/>
          <w:lang w:val="ru-RU"/>
        </w:rPr>
        <w:t>Талицко-</w:t>
      </w:r>
      <w:r w:rsidR="000F2A77" w:rsidRPr="00F75D74">
        <w:rPr>
          <w:rFonts w:ascii="Times New Roman" w:hAnsi="Times New Roman" w:cs="Times New Roman"/>
          <w:b/>
          <w:lang w:val="ru-RU"/>
        </w:rPr>
        <w:t>Мугреевского</w:t>
      </w:r>
      <w:r w:rsidR="000F2A77" w:rsidRPr="00F75D74">
        <w:rPr>
          <w:rFonts w:ascii="Times New Roman" w:hAnsi="Times New Roman" w:cs="Times New Roman"/>
          <w:b/>
          <w:bCs/>
          <w:iCs/>
          <w:lang w:val="ru-RU"/>
        </w:rPr>
        <w:t xml:space="preserve"> сельского</w:t>
      </w:r>
      <w:r w:rsidRPr="00F75D74">
        <w:rPr>
          <w:rFonts w:ascii="Times New Roman" w:hAnsi="Times New Roman" w:cs="Times New Roman"/>
          <w:b/>
          <w:bCs/>
          <w:iCs/>
          <w:lang w:val="ru-RU"/>
        </w:rPr>
        <w:t xml:space="preserve"> поселения </w:t>
      </w:r>
    </w:p>
    <w:p w:rsidR="009761C6" w:rsidRPr="00F75D74" w:rsidRDefault="009761C6" w:rsidP="0062037E">
      <w:pPr>
        <w:pStyle w:val="afb"/>
        <w:spacing w:before="0" w:after="0"/>
        <w:jc w:val="both"/>
        <w:rPr>
          <w:rFonts w:ascii="Times New Roman" w:hAnsi="Times New Roman" w:cs="Times New Roman"/>
          <w:b/>
          <w:bCs/>
          <w:iCs/>
          <w:lang w:val="ru-RU"/>
        </w:rPr>
      </w:pPr>
      <w:r w:rsidRPr="00F75D74">
        <w:rPr>
          <w:rFonts w:ascii="Times New Roman" w:hAnsi="Times New Roman" w:cs="Times New Roman"/>
          <w:b/>
          <w:bCs/>
          <w:iCs/>
          <w:lang w:val="ru-RU"/>
        </w:rPr>
        <w:t>и порядок их использования</w:t>
      </w:r>
    </w:p>
    <w:p w:rsidR="009761C6" w:rsidRPr="00F75D74" w:rsidRDefault="009761C6" w:rsidP="0062037E">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 xml:space="preserve">1. </w:t>
      </w:r>
      <w:r w:rsidRPr="00F75D74">
        <w:rPr>
          <w:rFonts w:ascii="Times New Roman" w:hAnsi="Times New Roman" w:cs="Times New Roman"/>
          <w:lang w:val="ru-RU"/>
        </w:rPr>
        <w:t>Талицко-Мугреевско</w:t>
      </w:r>
      <w:r w:rsidR="008D6B5D">
        <w:rPr>
          <w:rFonts w:ascii="Times New Roman" w:hAnsi="Times New Roman" w:cs="Times New Roman"/>
          <w:lang w:val="ru-RU"/>
        </w:rPr>
        <w:t>е</w:t>
      </w:r>
      <w:r w:rsidR="000D2E94" w:rsidRPr="00F75D74">
        <w:rPr>
          <w:rFonts w:ascii="Times New Roman" w:hAnsi="Times New Roman" w:cs="Times New Roman"/>
          <w:iCs/>
          <w:lang w:val="ru-RU"/>
        </w:rPr>
        <w:t xml:space="preserve"> сельское</w:t>
      </w:r>
      <w:r w:rsidRPr="00F75D74">
        <w:rPr>
          <w:rFonts w:ascii="Times New Roman" w:hAnsi="Times New Roman" w:cs="Times New Roman"/>
          <w:iCs/>
          <w:lang w:val="ru-RU"/>
        </w:rPr>
        <w:t xml:space="preserve"> поселение вправе устанавливать официальные символы, отражающие исторические, культурные, национальные и иные местные традиции, утверждаемые Советом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9761C6" w:rsidRPr="00F75D74" w:rsidRDefault="009761C6" w:rsidP="0062037E">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2.</w:t>
      </w:r>
      <w:r w:rsidRPr="00F75D74">
        <w:rPr>
          <w:rFonts w:ascii="Times New Roman" w:hAnsi="Times New Roman" w:cs="Times New Roman"/>
          <w:iCs/>
        </w:rPr>
        <w:t> </w:t>
      </w:r>
      <w:r w:rsidRPr="00F75D74">
        <w:rPr>
          <w:rFonts w:ascii="Times New Roman" w:hAnsi="Times New Roman" w:cs="Times New Roman"/>
          <w:iCs/>
          <w:lang w:val="ru-RU"/>
        </w:rPr>
        <w:t xml:space="preserve">Порядок использования официальных символов </w:t>
      </w:r>
      <w:r w:rsidR="000F2A77" w:rsidRPr="00F75D74">
        <w:rPr>
          <w:rFonts w:ascii="Times New Roman" w:hAnsi="Times New Roman" w:cs="Times New Roman"/>
          <w:iCs/>
          <w:lang w:val="ru-RU"/>
        </w:rPr>
        <w:t>устанавливается решением</w:t>
      </w:r>
      <w:r w:rsidR="000263BE" w:rsidRPr="00F91677">
        <w:rPr>
          <w:rFonts w:ascii="Times New Roman" w:hAnsi="Times New Roman" w:cs="Times New Roman"/>
          <w:iCs/>
          <w:lang w:val="ru-RU"/>
        </w:rPr>
        <w:t xml:space="preserve"> </w:t>
      </w:r>
      <w:r w:rsidRPr="00F75D74">
        <w:rPr>
          <w:rFonts w:ascii="Times New Roman" w:hAnsi="Times New Roman" w:cs="Times New Roman"/>
          <w:iCs/>
          <w:lang w:val="ru-RU"/>
        </w:rPr>
        <w:t>Совет</w:t>
      </w:r>
      <w:r w:rsidR="000263BE" w:rsidRPr="00F75D74">
        <w:rPr>
          <w:rFonts w:ascii="Times New Roman" w:hAnsi="Times New Roman" w:cs="Times New Roman"/>
          <w:iCs/>
          <w:lang w:val="ru-RU"/>
        </w:rPr>
        <w:t>а</w:t>
      </w:r>
      <w:r w:rsidRPr="00F75D74">
        <w:rPr>
          <w:rFonts w:ascii="Times New Roman" w:hAnsi="Times New Roman" w:cs="Times New Roman"/>
          <w:iCs/>
          <w:lang w:val="ru-RU"/>
        </w:rPr>
        <w:t xml:space="preserve">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B76FF6" w:rsidRPr="00F75D74" w:rsidRDefault="00B76FF6" w:rsidP="004E79A8">
      <w:pPr>
        <w:pStyle w:val="consnormal"/>
        <w:spacing w:before="0" w:after="0"/>
        <w:jc w:val="both"/>
        <w:rPr>
          <w:rFonts w:ascii="Times New Roman" w:hAnsi="Times New Roman" w:cs="Times New Roman"/>
          <w:b/>
          <w:bCs/>
          <w:lang w:val="ru-RU"/>
        </w:rPr>
      </w:pPr>
    </w:p>
    <w:p w:rsidR="009761C6" w:rsidRPr="00F75D74" w:rsidRDefault="009761C6" w:rsidP="0062037E">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5. Границы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 порядок изменения границ и преобразования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Границы территории Талицко-Мугреевского сельского </w:t>
      </w:r>
      <w:r w:rsidR="000F2A77" w:rsidRPr="00F75D74">
        <w:rPr>
          <w:rFonts w:ascii="Times New Roman" w:hAnsi="Times New Roman" w:cs="Times New Roman"/>
          <w:lang w:val="ru-RU"/>
        </w:rPr>
        <w:t>поселения установлены</w:t>
      </w:r>
      <w:r w:rsidRPr="00F75D74">
        <w:rPr>
          <w:rFonts w:ascii="Times New Roman" w:hAnsi="Times New Roman" w:cs="Times New Roman"/>
          <w:lang w:val="ru-RU"/>
        </w:rPr>
        <w:t xml:space="preserve"> Законом Ивановской области </w:t>
      </w:r>
      <w:r w:rsidRPr="00F75D74">
        <w:rPr>
          <w:rFonts w:ascii="Times New Roman" w:hAnsi="Times New Roman" w:cs="Times New Roman"/>
          <w:iCs/>
          <w:lang w:val="ru-RU"/>
        </w:rPr>
        <w:t xml:space="preserve">от 25 февраля 2005 № 53-ОЗ "О городском и сельских поселениях в Южском муниципальном </w:t>
      </w:r>
      <w:r w:rsidRPr="00F91677">
        <w:rPr>
          <w:rFonts w:ascii="Times New Roman" w:hAnsi="Times New Roman" w:cs="Times New Roman"/>
          <w:iCs/>
          <w:lang w:val="ru-RU"/>
        </w:rPr>
        <w:t>районе"</w:t>
      </w:r>
      <w:r w:rsidR="00CF239E" w:rsidRPr="00F91677">
        <w:rPr>
          <w:rFonts w:ascii="Times New Roman" w:hAnsi="Times New Roman" w:cs="Times New Roman"/>
          <w:iCs/>
          <w:lang w:val="ru-RU"/>
        </w:rPr>
        <w:t>.</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 Население Талицко-Мугреевского сельского поселения, Совет Талицко-Мугреевского сельского </w:t>
      </w:r>
      <w:r w:rsidR="000F2A77" w:rsidRPr="00F75D74">
        <w:rPr>
          <w:rFonts w:ascii="Times New Roman" w:hAnsi="Times New Roman" w:cs="Times New Roman"/>
          <w:lang w:val="ru-RU"/>
        </w:rPr>
        <w:t>поселения, Администрация</w:t>
      </w:r>
      <w:r w:rsidRPr="00F75D74">
        <w:rPr>
          <w:rFonts w:ascii="Times New Roman" w:hAnsi="Times New Roman" w:cs="Times New Roman"/>
          <w:lang w:val="ru-RU"/>
        </w:rPr>
        <w:t xml:space="preserve"> Талицко-Мугреевского сельского </w:t>
      </w:r>
      <w:r w:rsidR="000F2A77" w:rsidRPr="00F75D74">
        <w:rPr>
          <w:rFonts w:ascii="Times New Roman" w:hAnsi="Times New Roman" w:cs="Times New Roman"/>
          <w:lang w:val="ru-RU"/>
        </w:rPr>
        <w:t>поселения вправе</w:t>
      </w:r>
      <w:r w:rsidRPr="00F75D74">
        <w:rPr>
          <w:rFonts w:ascii="Times New Roman" w:hAnsi="Times New Roman" w:cs="Times New Roman"/>
          <w:lang w:val="ru-RU"/>
        </w:rPr>
        <w:t xml:space="preserve"> </w:t>
      </w:r>
      <w:r w:rsidRPr="00F75D74">
        <w:rPr>
          <w:rFonts w:ascii="Times New Roman" w:hAnsi="Times New Roman" w:cs="Times New Roman"/>
          <w:lang w:val="ru-RU"/>
        </w:rPr>
        <w:lastRenderedPageBreak/>
        <w:t xml:space="preserve">выступить с инициативой изменения границ или преобразования Талицко-Мугреевского сельского поселения. </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3. Изменение границ Южского муниципального района, влекущее отнесение </w:t>
      </w:r>
      <w:r w:rsidR="000F2A77" w:rsidRPr="00F75D74">
        <w:rPr>
          <w:rFonts w:ascii="Times New Roman" w:hAnsi="Times New Roman" w:cs="Times New Roman"/>
          <w:lang w:val="ru-RU"/>
        </w:rPr>
        <w:t>территории Талицко</w:t>
      </w:r>
      <w:r w:rsidRPr="00F75D74">
        <w:rPr>
          <w:rFonts w:ascii="Times New Roman" w:hAnsi="Times New Roman" w:cs="Times New Roman"/>
          <w:lang w:val="ru-RU"/>
        </w:rPr>
        <w:t>-Мугреевского сельского поселения к территориям других муниципальных районов, осуществляется с согласия населения Талицко-Мугреевского сельского поселения, выраженного путем голосования.</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Изменение границ Талицко-</w:t>
      </w:r>
      <w:r w:rsidR="000F2A77" w:rsidRPr="00F75D74">
        <w:rPr>
          <w:rFonts w:ascii="Times New Roman" w:hAnsi="Times New Roman" w:cs="Times New Roman"/>
          <w:lang w:val="ru-RU"/>
        </w:rPr>
        <w:t>Мугреевского сельского</w:t>
      </w:r>
      <w:r w:rsidRPr="00F75D74">
        <w:rPr>
          <w:rFonts w:ascii="Times New Roman" w:hAnsi="Times New Roman" w:cs="Times New Roman"/>
          <w:lang w:val="ru-RU"/>
        </w:rPr>
        <w:t xml:space="preserve">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Советом Талицко-Мугреевского сельского поселения. </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Изменение границ Талицко-Мугреевского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Объединение Талицко-Мугреевского сельского поселения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 xml:space="preserve">Разделение Талицко-Мугреевского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p>
    <w:p w:rsidR="009761C6" w:rsidRPr="00F75D74" w:rsidRDefault="009761C6" w:rsidP="0062037E">
      <w:pPr>
        <w:pStyle w:val="afb"/>
        <w:spacing w:before="0" w:after="0"/>
        <w:ind w:firstLine="567"/>
        <w:jc w:val="both"/>
        <w:rPr>
          <w:rFonts w:ascii="Times New Roman" w:hAnsi="Times New Roman" w:cs="Times New Roman"/>
          <w:lang w:val="ru-RU"/>
        </w:rPr>
      </w:pPr>
    </w:p>
    <w:p w:rsidR="009761C6" w:rsidRPr="00F75D74" w:rsidRDefault="009761C6" w:rsidP="006D3A48">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ГЛАВА II</w:t>
      </w:r>
    </w:p>
    <w:p w:rsidR="009761C6" w:rsidRPr="00F75D74" w:rsidRDefault="009761C6" w:rsidP="006D3A48">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Правовые основы организации местного самоуправления</w:t>
      </w:r>
    </w:p>
    <w:p w:rsidR="009761C6" w:rsidRPr="00F75D74" w:rsidRDefault="009761C6" w:rsidP="006D3A48">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в Талицко-Мугреевско</w:t>
      </w:r>
      <w:r w:rsidR="008D6B5D">
        <w:rPr>
          <w:rFonts w:ascii="Times New Roman" w:hAnsi="Times New Roman" w:cs="Times New Roman"/>
          <w:color w:val="auto"/>
          <w:sz w:val="24"/>
          <w:szCs w:val="24"/>
        </w:rPr>
        <w:t>м</w:t>
      </w:r>
      <w:r w:rsidRPr="00F75D74">
        <w:rPr>
          <w:rFonts w:ascii="Times New Roman" w:hAnsi="Times New Roman" w:cs="Times New Roman"/>
          <w:color w:val="auto"/>
          <w:sz w:val="24"/>
          <w:szCs w:val="24"/>
        </w:rPr>
        <w:t xml:space="preserve"> сельском поселении</w:t>
      </w:r>
    </w:p>
    <w:p w:rsidR="009761C6" w:rsidRPr="00F75D74" w:rsidRDefault="009761C6" w:rsidP="0062037E">
      <w:pPr>
        <w:pStyle w:val="afb"/>
        <w:spacing w:before="0" w:after="0"/>
        <w:ind w:firstLine="567"/>
        <w:jc w:val="both"/>
        <w:rPr>
          <w:rFonts w:ascii="Times New Roman" w:hAnsi="Times New Roman" w:cs="Times New Roman"/>
          <w:b/>
          <w:bCs/>
          <w:lang w:val="ru-RU"/>
        </w:rPr>
      </w:pP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6. Права граждан на осуществление местного самоуправления</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Граждане Российской Федерации, проживающие на территории Талицко-Мугреевского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Талицко-Мугреевского сельского поселения. </w:t>
      </w:r>
    </w:p>
    <w:p w:rsidR="009761C6" w:rsidRPr="00F75D74" w:rsidRDefault="009761C6" w:rsidP="0062037E">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2.</w:t>
      </w:r>
      <w:r w:rsidRPr="00F75D74">
        <w:rPr>
          <w:rFonts w:ascii="Times New Roman" w:hAnsi="Times New Roman" w:cs="Times New Roman"/>
          <w:iCs/>
        </w:rPr>
        <w:t> </w:t>
      </w:r>
      <w:r w:rsidRPr="00F75D74">
        <w:rPr>
          <w:rFonts w:ascii="Times New Roman" w:hAnsi="Times New Roman" w:cs="Times New Roman"/>
          <w:iCs/>
          <w:lang w:val="ru-RU"/>
        </w:rPr>
        <w:t xml:space="preserve">Иностранные граждане постоянно или преимущественно проживающие на территории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9761C6" w:rsidRPr="00F75D74" w:rsidRDefault="009761C6" w:rsidP="0062037E">
      <w:pPr>
        <w:pStyle w:val="aaanao"/>
        <w:spacing w:before="0" w:after="0"/>
        <w:ind w:firstLine="567"/>
        <w:jc w:val="both"/>
        <w:rPr>
          <w:rFonts w:ascii="Times New Roman" w:hAnsi="Times New Roman" w:cs="Times New Roman"/>
          <w:lang w:val="ru-RU"/>
        </w:rPr>
      </w:pPr>
    </w:p>
    <w:p w:rsidR="009761C6" w:rsidRPr="00F75D74" w:rsidRDefault="009761C6" w:rsidP="0062037E">
      <w:pPr>
        <w:pStyle w:val="aaanao"/>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7. Вопросы местного значения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9761C6" w:rsidRPr="00F75D74" w:rsidRDefault="009761C6" w:rsidP="0062037E">
      <w:pPr>
        <w:pStyle w:val="aff4"/>
        <w:shd w:val="clear" w:color="auto" w:fill="FFFFFF"/>
        <w:ind w:left="0" w:firstLine="567"/>
        <w:jc w:val="both"/>
        <w:rPr>
          <w:rFonts w:ascii="Times New Roman" w:hAnsi="Times New Roman" w:cs="Times New Roman"/>
          <w:lang w:val="ru-RU"/>
        </w:rPr>
      </w:pPr>
      <w:r w:rsidRPr="00F75D74">
        <w:rPr>
          <w:rFonts w:ascii="Times New Roman" w:hAnsi="Times New Roman" w:cs="Times New Roman"/>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Талицко-Мугреевского сельского поселения относятся: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r w:rsidRPr="00F75D74">
        <w:rPr>
          <w:rFonts w:ascii="Times New Roman" w:hAnsi="Times New Roman" w:cs="Times New Roman"/>
          <w:sz w:val="24"/>
          <w:szCs w:val="24"/>
        </w:rPr>
        <w:t xml:space="preserve"> </w:t>
      </w:r>
      <w:r w:rsidRPr="00F75D74">
        <w:rPr>
          <w:rFonts w:ascii="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3" w:name="dst100117"/>
      <w:bookmarkEnd w:id="3"/>
      <w:r w:rsidRPr="00F75D74">
        <w:rPr>
          <w:rFonts w:ascii="Times New Roman" w:hAnsi="Times New Roman" w:cs="Times New Roman"/>
          <w:color w:val="000000"/>
          <w:sz w:val="24"/>
          <w:szCs w:val="24"/>
          <w:lang w:eastAsia="ru-RU"/>
        </w:rPr>
        <w:t>2) установление, изменение и отмена местных налогов и сборов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4" w:name="dst100118"/>
      <w:bookmarkEnd w:id="4"/>
      <w:r w:rsidRPr="00F75D74">
        <w:rPr>
          <w:rFonts w:ascii="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5" w:name="dst101249"/>
      <w:bookmarkStart w:id="6" w:name="dst100124"/>
      <w:bookmarkEnd w:id="5"/>
      <w:bookmarkEnd w:id="6"/>
      <w:r w:rsidRPr="00F75D74">
        <w:rPr>
          <w:rFonts w:ascii="Times New Roman" w:hAnsi="Times New Roman" w:cs="Times New Roman"/>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7" w:name="dst100125"/>
      <w:bookmarkEnd w:id="7"/>
      <w:r w:rsidRPr="00F75D74">
        <w:rPr>
          <w:rFonts w:ascii="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8" w:name="dst101096"/>
      <w:bookmarkStart w:id="9" w:name="dst100127"/>
      <w:bookmarkEnd w:id="8"/>
      <w:bookmarkEnd w:id="9"/>
      <w:r w:rsidRPr="00F75D74">
        <w:rPr>
          <w:rFonts w:ascii="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0" w:name="dst101021"/>
      <w:bookmarkStart w:id="11" w:name="dst662"/>
      <w:bookmarkEnd w:id="10"/>
      <w:bookmarkEnd w:id="11"/>
      <w:r w:rsidRPr="00F75D74">
        <w:rPr>
          <w:rFonts w:ascii="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2" w:name="dst280"/>
      <w:bookmarkStart w:id="13" w:name="dst75"/>
      <w:bookmarkStart w:id="14" w:name="dst100132"/>
      <w:bookmarkEnd w:id="12"/>
      <w:bookmarkEnd w:id="13"/>
      <w:bookmarkEnd w:id="14"/>
      <w:r w:rsidRPr="00F75D74">
        <w:rPr>
          <w:rFonts w:ascii="Times New Roman" w:hAnsi="Times New Roman" w:cs="Times New Roman"/>
          <w:color w:val="000000"/>
          <w:sz w:val="24"/>
          <w:szCs w:val="24"/>
          <w:lang w:eastAsia="ru-RU"/>
        </w:rPr>
        <w:t xml:space="preserve">8) </w:t>
      </w:r>
      <w:r w:rsidR="000F2A77" w:rsidRPr="00F75D74">
        <w:rPr>
          <w:rFonts w:ascii="Times New Roman" w:hAnsi="Times New Roman" w:cs="Times New Roman"/>
          <w:color w:val="000000"/>
          <w:sz w:val="24"/>
          <w:szCs w:val="24"/>
          <w:lang w:eastAsia="ru-RU"/>
        </w:rPr>
        <w:t>формирование архивных фондов поселения</w:t>
      </w:r>
      <w:r w:rsidRPr="00F75D74">
        <w:rPr>
          <w:rFonts w:ascii="Times New Roman" w:hAnsi="Times New Roman" w:cs="Times New Roman"/>
          <w:color w:val="000000"/>
          <w:sz w:val="24"/>
          <w:szCs w:val="24"/>
          <w:lang w:eastAsia="ru-RU"/>
        </w:rPr>
        <w:t>;</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5" w:name="dst666"/>
      <w:bookmarkStart w:id="16" w:name="dst301"/>
      <w:bookmarkEnd w:id="15"/>
      <w:bookmarkEnd w:id="16"/>
      <w:r w:rsidRPr="00F75D74">
        <w:rPr>
          <w:rFonts w:ascii="Times New Roman" w:hAnsi="Times New Roman" w:cs="Times New Roman"/>
          <w:color w:val="000000"/>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7" w:name="dst614"/>
      <w:bookmarkStart w:id="18" w:name="dst404"/>
      <w:bookmarkEnd w:id="17"/>
      <w:bookmarkEnd w:id="18"/>
      <w:r w:rsidRPr="00F75D74">
        <w:rPr>
          <w:rFonts w:ascii="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9" w:name="dst100137"/>
      <w:bookmarkStart w:id="20" w:name="dst127"/>
      <w:bookmarkEnd w:id="19"/>
      <w:bookmarkEnd w:id="20"/>
      <w:r w:rsidRPr="00F75D74">
        <w:rPr>
          <w:rFonts w:ascii="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21" w:name="dst76"/>
      <w:bookmarkStart w:id="22" w:name="dst101026"/>
      <w:bookmarkEnd w:id="21"/>
      <w:bookmarkEnd w:id="22"/>
      <w:r w:rsidRPr="00F75D74">
        <w:rPr>
          <w:rFonts w:ascii="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23" w:name="dst101086"/>
      <w:bookmarkStart w:id="24" w:name="dst407"/>
      <w:bookmarkEnd w:id="23"/>
      <w:bookmarkEnd w:id="24"/>
      <w:r w:rsidRPr="00F75D74">
        <w:rPr>
          <w:rFonts w:ascii="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E6534" w:rsidRPr="00F75D74">
        <w:rPr>
          <w:rFonts w:ascii="Times New Roman" w:hAnsi="Times New Roman" w:cs="Times New Roman"/>
          <w:color w:val="000000"/>
          <w:sz w:val="24"/>
          <w:szCs w:val="24"/>
          <w:lang w:eastAsia="ru-RU"/>
        </w:rPr>
        <w:t>.</w:t>
      </w:r>
    </w:p>
    <w:p w:rsidR="009761C6" w:rsidRPr="00F75D74" w:rsidRDefault="009761C6" w:rsidP="0062037E">
      <w:pPr>
        <w:pStyle w:val="ConsPlusNormal"/>
        <w:widowControl/>
        <w:spacing w:after="0" w:line="240" w:lineRule="auto"/>
        <w:ind w:firstLine="0"/>
        <w:jc w:val="both"/>
        <w:rPr>
          <w:rFonts w:ascii="Times New Roman" w:hAnsi="Times New Roman" w:cs="Times New Roman"/>
          <w:sz w:val="24"/>
          <w:szCs w:val="24"/>
          <w:lang w:val="ru-RU"/>
        </w:rPr>
      </w:pPr>
    </w:p>
    <w:p w:rsidR="009761C6" w:rsidRPr="00F75D74" w:rsidRDefault="009761C6" w:rsidP="0062037E">
      <w:pPr>
        <w:pStyle w:val="ConsPlusNormal"/>
        <w:widowControl/>
        <w:spacing w:after="0" w:line="240" w:lineRule="auto"/>
        <w:ind w:firstLine="708"/>
        <w:jc w:val="both"/>
        <w:rPr>
          <w:rFonts w:ascii="Times New Roman" w:hAnsi="Times New Roman" w:cs="Times New Roman"/>
          <w:b/>
          <w:sz w:val="24"/>
          <w:szCs w:val="24"/>
          <w:lang w:val="ru-RU"/>
        </w:rPr>
      </w:pPr>
      <w:r w:rsidRPr="00F75D74">
        <w:rPr>
          <w:rFonts w:ascii="Times New Roman" w:hAnsi="Times New Roman" w:cs="Times New Roman"/>
          <w:b/>
          <w:sz w:val="24"/>
          <w:szCs w:val="24"/>
          <w:lang w:val="ru-RU"/>
        </w:rPr>
        <w:t>Статья 8. Права органов местного самоуправления Талицко-</w:t>
      </w:r>
      <w:r w:rsidR="007960D0" w:rsidRPr="00F75D74">
        <w:rPr>
          <w:rFonts w:ascii="Times New Roman" w:hAnsi="Times New Roman" w:cs="Times New Roman"/>
          <w:b/>
          <w:sz w:val="24"/>
          <w:szCs w:val="24"/>
          <w:lang w:val="ru-RU"/>
        </w:rPr>
        <w:t>Мугреевского</w:t>
      </w:r>
      <w:r w:rsidR="007960D0" w:rsidRPr="00F75D74">
        <w:rPr>
          <w:rFonts w:ascii="Times New Roman" w:hAnsi="Times New Roman" w:cs="Times New Roman"/>
          <w:b/>
          <w:bCs/>
          <w:sz w:val="24"/>
          <w:szCs w:val="24"/>
          <w:lang w:val="ru-RU"/>
        </w:rPr>
        <w:t xml:space="preserve"> сельского</w:t>
      </w:r>
      <w:r w:rsidRPr="00F75D74">
        <w:rPr>
          <w:rFonts w:ascii="Times New Roman" w:hAnsi="Times New Roman" w:cs="Times New Roman"/>
          <w:b/>
          <w:bCs/>
          <w:sz w:val="24"/>
          <w:szCs w:val="24"/>
          <w:lang w:val="ru-RU"/>
        </w:rPr>
        <w:t xml:space="preserve"> </w:t>
      </w:r>
      <w:r w:rsidRPr="00F75D74">
        <w:rPr>
          <w:rFonts w:ascii="Times New Roman" w:hAnsi="Times New Roman" w:cs="Times New Roman"/>
          <w:b/>
          <w:sz w:val="24"/>
          <w:szCs w:val="24"/>
          <w:lang w:val="ru-RU"/>
        </w:rPr>
        <w:t>поселения на решение вопросов, не отнесенных к вопросам местного значения поселения</w:t>
      </w:r>
    </w:p>
    <w:p w:rsidR="009761C6" w:rsidRPr="00F75D74" w:rsidRDefault="009761C6" w:rsidP="0062037E">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1. Органы местного самоуправления Талицко-</w:t>
      </w:r>
      <w:r w:rsidR="00A715EB" w:rsidRPr="00F75D74">
        <w:rPr>
          <w:rFonts w:ascii="Times New Roman" w:hAnsi="Times New Roman" w:cs="Times New Roman"/>
          <w:sz w:val="24"/>
          <w:szCs w:val="24"/>
          <w:lang w:val="ru-RU"/>
        </w:rPr>
        <w:t>Мугреевского</w:t>
      </w:r>
      <w:r w:rsidR="00A715EB" w:rsidRPr="00F75D74">
        <w:rPr>
          <w:rFonts w:ascii="Times New Roman" w:hAnsi="Times New Roman" w:cs="Times New Roman"/>
          <w:bCs/>
          <w:sz w:val="24"/>
          <w:szCs w:val="24"/>
          <w:lang w:val="ru-RU"/>
        </w:rPr>
        <w:t xml:space="preserve"> сельского</w:t>
      </w:r>
      <w:r w:rsidRPr="00F75D74">
        <w:rPr>
          <w:rFonts w:ascii="Times New Roman" w:hAnsi="Times New Roman" w:cs="Times New Roman"/>
          <w:bCs/>
          <w:sz w:val="24"/>
          <w:szCs w:val="24"/>
          <w:lang w:val="ru-RU"/>
        </w:rPr>
        <w:t xml:space="preserve"> </w:t>
      </w:r>
      <w:r w:rsidRPr="00F75D74">
        <w:rPr>
          <w:rFonts w:ascii="Times New Roman" w:hAnsi="Times New Roman" w:cs="Times New Roman"/>
          <w:sz w:val="24"/>
          <w:szCs w:val="24"/>
          <w:lang w:val="ru-RU"/>
        </w:rPr>
        <w:t>поселения имеют право на:</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ab/>
      </w:r>
      <w:r w:rsidRPr="00F75D74">
        <w:rPr>
          <w:rFonts w:ascii="Times New Roman" w:hAnsi="Times New Roman" w:cs="Times New Roman"/>
          <w:sz w:val="24"/>
          <w:szCs w:val="24"/>
          <w:lang w:eastAsia="ar-SA"/>
        </w:rPr>
        <w:t>1) создание музеев поселения;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3) участие в осуществлении деятельности по опеке и попечительству;</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7) создание муниципальной пожарной охраны;</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8) создание условий для развития туризма;</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F75D74">
        <w:rPr>
          <w:rFonts w:ascii="Times New Roman" w:hAnsi="Times New Roman" w:cs="Times New Roman"/>
          <w:sz w:val="24"/>
          <w:szCs w:val="24"/>
          <w:lang w:eastAsia="ar-SA"/>
        </w:rPr>
        <w:lastRenderedPageBreak/>
        <w:t xml:space="preserve">Федеральным </w:t>
      </w:r>
      <w:r w:rsidRPr="00F75D74">
        <w:rPr>
          <w:rFonts w:ascii="Times New Roman" w:hAnsi="Times New Roman" w:cs="Times New Roman"/>
          <w:sz w:val="24"/>
          <w:szCs w:val="24"/>
        </w:rPr>
        <w:t>законом</w:t>
      </w:r>
      <w:r w:rsidRPr="00F75D74">
        <w:rPr>
          <w:rFonts w:ascii="Times New Roman" w:hAnsi="Times New Roman" w:cs="Times New Roman"/>
          <w:sz w:val="24"/>
          <w:szCs w:val="24"/>
          <w:lang w:eastAsia="ar-SA"/>
        </w:rPr>
        <w:t xml:space="preserve"> от 24 ноября 1995 года N 181-ФЗ "О социальной защите инвалидов в Российской Федерации";</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F75D74">
        <w:rPr>
          <w:rFonts w:ascii="Times New Roman" w:hAnsi="Times New Roman" w:cs="Times New Roman"/>
          <w:sz w:val="24"/>
          <w:szCs w:val="24"/>
        </w:rPr>
        <w:t>законодательством</w:t>
      </w:r>
      <w:r w:rsidRPr="00F75D74">
        <w:rPr>
          <w:rFonts w:ascii="Times New Roman" w:hAnsi="Times New Roman" w:cs="Times New Roman"/>
          <w:sz w:val="24"/>
          <w:szCs w:val="24"/>
          <w:lang w:eastAsia="ar-SA"/>
        </w:rPr>
        <w:t>;</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13) осуществление мероприятий по отлову и содержанию безнадзорных животных, об</w:t>
      </w:r>
      <w:r w:rsidR="00E86D4E" w:rsidRPr="00F75D74">
        <w:rPr>
          <w:rFonts w:ascii="Times New Roman" w:hAnsi="Times New Roman" w:cs="Times New Roman"/>
          <w:sz w:val="24"/>
          <w:szCs w:val="24"/>
          <w:lang w:eastAsia="ar-SA"/>
        </w:rPr>
        <w:t>итающих на территории поселения;</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6767C" w:rsidRPr="00F75D74">
        <w:rPr>
          <w:rFonts w:ascii="Times New Roman" w:hAnsi="Times New Roman" w:cs="Times New Roman"/>
          <w:sz w:val="24"/>
          <w:szCs w:val="24"/>
          <w:lang w:eastAsia="ar-SA"/>
        </w:rPr>
        <w:t>»;</w:t>
      </w:r>
    </w:p>
    <w:p w:rsidR="0016767C" w:rsidRPr="00F75D74" w:rsidRDefault="0016767C" w:rsidP="0016767C">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sz w:val="24"/>
          <w:szCs w:val="24"/>
          <w:lang w:eastAsia="ar-SA"/>
        </w:rPr>
        <w:t xml:space="preserve">15) </w:t>
      </w:r>
      <w:r w:rsidRPr="00F91677">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0648" w:rsidRPr="00F75D74" w:rsidRDefault="009761C6" w:rsidP="00030648">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2. Органы местного самоуправления Талицко-Мугреевского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Pr="00F91677">
        <w:rPr>
          <w:rFonts w:ascii="Times New Roman" w:hAnsi="Times New Roman" w:cs="Times New Roman"/>
          <w:sz w:val="24"/>
          <w:szCs w:val="24"/>
        </w:rPr>
        <w:t>от 06.10.2003  № 131-ФЗ</w:t>
      </w:r>
      <w:r w:rsidRPr="00F75D74">
        <w:rPr>
          <w:rFonts w:ascii="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только за счет </w:t>
      </w:r>
      <w:r w:rsidRPr="00F91677">
        <w:rPr>
          <w:rFonts w:ascii="Times New Roman" w:hAnsi="Times New Roman" w:cs="Times New Roman"/>
          <w:sz w:val="24"/>
          <w:szCs w:val="24"/>
        </w:rPr>
        <w:t>доходов местн</w:t>
      </w:r>
      <w:r w:rsidR="006604F5" w:rsidRPr="00F91677">
        <w:rPr>
          <w:rFonts w:ascii="Times New Roman" w:hAnsi="Times New Roman" w:cs="Times New Roman"/>
          <w:sz w:val="24"/>
          <w:szCs w:val="24"/>
        </w:rPr>
        <w:t>ого</w:t>
      </w:r>
      <w:r w:rsidRPr="00F91677">
        <w:rPr>
          <w:rFonts w:ascii="Times New Roman" w:hAnsi="Times New Roman" w:cs="Times New Roman"/>
          <w:sz w:val="24"/>
          <w:szCs w:val="24"/>
        </w:rPr>
        <w:t xml:space="preserve"> бюджет</w:t>
      </w:r>
      <w:r w:rsidR="006604F5" w:rsidRPr="00F91677">
        <w:rPr>
          <w:rFonts w:ascii="Times New Roman" w:hAnsi="Times New Roman" w:cs="Times New Roman"/>
          <w:sz w:val="24"/>
          <w:szCs w:val="24"/>
        </w:rPr>
        <w:t>а</w:t>
      </w:r>
      <w:r w:rsidR="0066636F" w:rsidRPr="00F91677">
        <w:rPr>
          <w:rFonts w:ascii="Times New Roman" w:hAnsi="Times New Roman" w:cs="Times New Roman"/>
          <w:sz w:val="24"/>
          <w:szCs w:val="24"/>
        </w:rPr>
        <w:t>,</w:t>
      </w:r>
      <w:r w:rsidRPr="00F91677">
        <w:rPr>
          <w:rFonts w:ascii="Times New Roman" w:hAnsi="Times New Roman" w:cs="Times New Roman"/>
          <w:sz w:val="24"/>
          <w:szCs w:val="24"/>
        </w:rPr>
        <w:t xml:space="preserve"> </w:t>
      </w:r>
      <w:r w:rsidR="00030648" w:rsidRPr="00F91677">
        <w:rPr>
          <w:rFonts w:ascii="Times New Roman" w:hAnsi="Times New Roman" w:cs="Times New Roman"/>
          <w:sz w:val="24"/>
          <w:szCs w:val="24"/>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61C6" w:rsidRPr="00F75D74" w:rsidRDefault="009761C6" w:rsidP="0062037E">
      <w:pPr>
        <w:pStyle w:val="afb"/>
        <w:spacing w:before="0" w:after="0"/>
        <w:ind w:firstLine="567"/>
        <w:jc w:val="both"/>
        <w:rPr>
          <w:rFonts w:ascii="Times New Roman" w:hAnsi="Times New Roman" w:cs="Times New Roman"/>
          <w:lang w:val="ru-RU"/>
        </w:rPr>
      </w:pPr>
    </w:p>
    <w:p w:rsidR="009761C6" w:rsidRPr="00F75D74" w:rsidRDefault="009761C6" w:rsidP="0062037E">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9. Полномочия органов местного самоуправления</w:t>
      </w:r>
      <w:r w:rsidR="0062037E" w:rsidRPr="00F75D74">
        <w:rPr>
          <w:rFonts w:ascii="Times New Roman" w:hAnsi="Times New Roman" w:cs="Times New Roman"/>
          <w:b/>
          <w:bCs/>
          <w:lang w:val="ru-RU"/>
        </w:rPr>
        <w:t xml:space="preserve"> </w:t>
      </w:r>
      <w:r w:rsidRPr="00F75D74">
        <w:rPr>
          <w:rFonts w:ascii="Times New Roman" w:hAnsi="Times New Roman" w:cs="Times New Roman"/>
          <w:b/>
          <w:lang w:val="ru-RU"/>
        </w:rPr>
        <w:t>Талицко-</w:t>
      </w:r>
      <w:r w:rsidR="000F2A77" w:rsidRPr="00F75D74">
        <w:rPr>
          <w:rFonts w:ascii="Times New Roman" w:hAnsi="Times New Roman" w:cs="Times New Roman"/>
          <w:b/>
          <w:lang w:val="ru-RU"/>
        </w:rPr>
        <w:t>Мугреевского</w:t>
      </w:r>
      <w:r w:rsidR="000F2A77" w:rsidRPr="00F75D74">
        <w:rPr>
          <w:rFonts w:ascii="Times New Roman" w:hAnsi="Times New Roman" w:cs="Times New Roman"/>
          <w:b/>
          <w:bCs/>
          <w:lang w:val="ru-RU"/>
        </w:rPr>
        <w:t xml:space="preserve"> сельского</w:t>
      </w:r>
      <w:r w:rsidRPr="00F75D74">
        <w:rPr>
          <w:rFonts w:ascii="Times New Roman" w:hAnsi="Times New Roman" w:cs="Times New Roman"/>
          <w:b/>
          <w:bCs/>
          <w:lang w:val="ru-RU"/>
        </w:rPr>
        <w:t xml:space="preserve"> поселения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 Полномочия органов местного самоуправления Талицко-Мугреевского сельского поселения осуществляются в соответствии с федеральными законами и законами Ивановской области, настоящим Уставом.</w:t>
      </w:r>
    </w:p>
    <w:p w:rsidR="009761C6" w:rsidRPr="00F75D74" w:rsidRDefault="009761C6" w:rsidP="0062037E">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lang w:val="ru-RU"/>
        </w:rPr>
        <w:t>2.</w:t>
      </w:r>
      <w:r w:rsidRPr="00F75D74">
        <w:rPr>
          <w:rFonts w:ascii="Times New Roman" w:hAnsi="Times New Roman" w:cs="Times New Roman"/>
          <w:color w:val="333333"/>
          <w:lang w:val="ru-RU"/>
        </w:rPr>
        <w:t xml:space="preserve"> В целях решения вопросов местного значения органы местного самоуправления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обладают следующими полномочиями: </w:t>
      </w:r>
    </w:p>
    <w:p w:rsidR="009761C6" w:rsidRPr="00F75D74" w:rsidRDefault="009761C6" w:rsidP="0062037E">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color w:val="333333"/>
          <w:lang w:val="ru-RU"/>
        </w:rPr>
        <w:t>1)</w:t>
      </w:r>
      <w:r w:rsidRPr="00F75D74">
        <w:rPr>
          <w:rFonts w:ascii="Times New Roman" w:hAnsi="Times New Roman" w:cs="Times New Roman"/>
          <w:color w:val="333333"/>
        </w:rPr>
        <w:t> </w:t>
      </w:r>
      <w:r w:rsidRPr="00F75D74">
        <w:rPr>
          <w:rFonts w:ascii="Times New Roman" w:hAnsi="Times New Roman" w:cs="Times New Roman"/>
          <w:color w:val="333333"/>
          <w:lang w:val="ru-RU"/>
        </w:rPr>
        <w:t xml:space="preserve">принятие </w:t>
      </w:r>
      <w:r w:rsidR="004E5207" w:rsidRPr="00F75D74">
        <w:rPr>
          <w:rFonts w:ascii="Times New Roman" w:hAnsi="Times New Roman" w:cs="Times New Roman"/>
          <w:color w:val="333333"/>
          <w:lang w:val="ru-RU"/>
        </w:rPr>
        <w:t>У</w:t>
      </w:r>
      <w:r w:rsidRPr="00F75D74">
        <w:rPr>
          <w:rFonts w:ascii="Times New Roman" w:hAnsi="Times New Roman" w:cs="Times New Roman"/>
          <w:color w:val="333333"/>
          <w:lang w:val="ru-RU"/>
        </w:rPr>
        <w:t xml:space="preserve">става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и внесение в него изменений и дополнений, издание муниципальных правовых актов; </w:t>
      </w:r>
    </w:p>
    <w:p w:rsidR="009761C6" w:rsidRPr="00F75D74" w:rsidRDefault="009761C6" w:rsidP="0062037E">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color w:val="333333"/>
          <w:lang w:val="ru-RU"/>
        </w:rPr>
        <w:t>2)</w:t>
      </w:r>
      <w:r w:rsidRPr="00F75D74">
        <w:rPr>
          <w:rFonts w:ascii="Times New Roman" w:hAnsi="Times New Roman" w:cs="Times New Roman"/>
          <w:color w:val="333333"/>
        </w:rPr>
        <w:t> </w:t>
      </w:r>
      <w:r w:rsidRPr="00F75D74">
        <w:rPr>
          <w:rFonts w:ascii="Times New Roman" w:hAnsi="Times New Roman" w:cs="Times New Roman"/>
          <w:color w:val="333333"/>
          <w:lang w:val="ru-RU"/>
        </w:rPr>
        <w:t xml:space="preserve">установление официальных символов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w:t>
      </w:r>
    </w:p>
    <w:p w:rsidR="009761C6" w:rsidRPr="00F75D74" w:rsidRDefault="009761C6" w:rsidP="0062037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333333"/>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r w:rsidR="000F2A77" w:rsidRPr="00F75D74">
        <w:rPr>
          <w:rFonts w:ascii="Times New Roman" w:hAnsi="Times New Roman" w:cs="Times New Roman"/>
          <w:color w:val="333333"/>
          <w:sz w:val="24"/>
          <w:szCs w:val="24"/>
        </w:rPr>
        <w:t xml:space="preserve">также </w:t>
      </w:r>
      <w:r w:rsidR="000F2A77" w:rsidRPr="00F75D74">
        <w:rPr>
          <w:rFonts w:ascii="Times New Roman" w:hAnsi="Times New Roman" w:cs="Times New Roman"/>
          <w:sz w:val="24"/>
          <w:szCs w:val="24"/>
          <w:lang w:eastAsia="ar-SA"/>
        </w:rPr>
        <w:t>осуществление</w:t>
      </w:r>
      <w:r w:rsidRPr="00F75D74">
        <w:rPr>
          <w:rFonts w:ascii="Times New Roman" w:hAnsi="Times New Roman" w:cs="Times New Roman"/>
          <w:sz w:val="24"/>
          <w:szCs w:val="24"/>
          <w:lang w:eastAsia="ar-SA"/>
        </w:rPr>
        <w:t xml:space="preserve"> закупок товаров, работ, услуг для обеспечения муниципальных нужд</w:t>
      </w:r>
      <w:r w:rsidRPr="00F75D74">
        <w:rPr>
          <w:rFonts w:ascii="Times New Roman" w:hAnsi="Times New Roman" w:cs="Times New Roman"/>
          <w:color w:val="333333"/>
          <w:sz w:val="24"/>
          <w:szCs w:val="24"/>
        </w:rPr>
        <w:t>;</w:t>
      </w:r>
      <w:r w:rsidRPr="00F75D74">
        <w:rPr>
          <w:rFonts w:ascii="Times New Roman" w:hAnsi="Times New Roman" w:cs="Times New Roman"/>
          <w:sz w:val="24"/>
          <w:szCs w:val="24"/>
        </w:rPr>
        <w:t xml:space="preserve"> </w:t>
      </w:r>
    </w:p>
    <w:p w:rsidR="009761C6" w:rsidRPr="00F75D74" w:rsidRDefault="009761C6" w:rsidP="0062037E">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4</w:t>
      </w:r>
      <w:r w:rsidRPr="00F75D74">
        <w:rPr>
          <w:rFonts w:ascii="Times New Roman" w:hAnsi="Times New Roman" w:cs="Times New Roman"/>
          <w:bCs/>
          <w:sz w:val="24"/>
          <w:szCs w:val="24"/>
          <w:lang w:eastAsia="ar-SA"/>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61C6" w:rsidRDefault="009761C6" w:rsidP="0062037E">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rsidRPr="00F75D74">
        <w:rPr>
          <w:rFonts w:ascii="Times New Roman" w:hAnsi="Times New Roman" w:cs="Times New Roman"/>
          <w:bCs/>
          <w:sz w:val="24"/>
          <w:szCs w:val="24"/>
          <w:lang w:eastAsia="ar-SA"/>
        </w:rPr>
        <w:lastRenderedPageBreak/>
        <w:t>передаваться на основе соглашений между органами местного самоуправления поселения и органами местного самоуправления Южского муниципального района;</w:t>
      </w:r>
    </w:p>
    <w:p w:rsidR="009E2607" w:rsidRPr="009E2607" w:rsidRDefault="009E2607" w:rsidP="009E2607">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bCs/>
          <w:sz w:val="24"/>
          <w:szCs w:val="24"/>
          <w:lang w:eastAsia="ar-SA"/>
        </w:rPr>
        <w:t xml:space="preserve">6) </w:t>
      </w:r>
      <w:r w:rsidRPr="00F91677">
        <w:rPr>
          <w:rFonts w:ascii="Times New Roman" w:hAnsi="Times New Roman" w:cs="Times New Roman"/>
          <w:sz w:val="24"/>
          <w:szCs w:val="24"/>
        </w:rPr>
        <w:t xml:space="preserve">полномочиями в сфере стратегического планирования, предусмотренными Федеральным </w:t>
      </w:r>
      <w:hyperlink r:id="rId8" w:history="1">
        <w:r w:rsidRPr="008D6B5D">
          <w:rPr>
            <w:rFonts w:ascii="Times New Roman" w:hAnsi="Times New Roman" w:cs="Times New Roman"/>
            <w:color w:val="002060"/>
            <w:sz w:val="24"/>
            <w:szCs w:val="24"/>
          </w:rPr>
          <w:t>законом</w:t>
        </w:r>
      </w:hyperlink>
      <w:r w:rsidRPr="00F91677">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9761C6" w:rsidRPr="00F91677" w:rsidRDefault="009E2607" w:rsidP="0062037E">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w:t>
      </w:r>
      <w:r w:rsidR="009761C6" w:rsidRPr="00F75D74">
        <w:rPr>
          <w:rFonts w:ascii="Times New Roman" w:hAnsi="Times New Roman" w:cs="Times New Roman"/>
          <w:bCs/>
          <w:sz w:val="24"/>
          <w:szCs w:val="24"/>
          <w:lang w:eastAsia="ar-SA"/>
        </w:rPr>
        <w:t>) организационное и материально-техническое обеспечение подготовки и проведения муниципальных выборов, местного референдума</w:t>
      </w:r>
      <w:r w:rsidR="009761C6" w:rsidRPr="00F91677">
        <w:rPr>
          <w:rFonts w:ascii="Times New Roman" w:hAnsi="Times New Roman" w:cs="Times New Roman"/>
          <w:bCs/>
          <w:sz w:val="24"/>
          <w:szCs w:val="24"/>
          <w:lang w:eastAsia="ar-SA"/>
        </w:rPr>
        <w:t xml:space="preserve">, голосования по отзыву депутата, голосования по вопросам изменения границ </w:t>
      </w:r>
      <w:r w:rsidR="0016767C" w:rsidRPr="00F91677">
        <w:rPr>
          <w:rFonts w:ascii="Times New Roman" w:hAnsi="Times New Roman" w:cs="Times New Roman"/>
          <w:bCs/>
          <w:sz w:val="24"/>
          <w:szCs w:val="24"/>
          <w:lang w:eastAsia="ar-SA"/>
        </w:rPr>
        <w:t>поселения</w:t>
      </w:r>
      <w:r w:rsidR="009761C6" w:rsidRPr="00F91677">
        <w:rPr>
          <w:rFonts w:ascii="Times New Roman" w:hAnsi="Times New Roman" w:cs="Times New Roman"/>
          <w:bCs/>
          <w:sz w:val="24"/>
          <w:szCs w:val="24"/>
          <w:lang w:eastAsia="ar-SA"/>
        </w:rPr>
        <w:t xml:space="preserve">, преобразования </w:t>
      </w:r>
      <w:r w:rsidR="0016767C" w:rsidRPr="00F91677">
        <w:rPr>
          <w:rFonts w:ascii="Times New Roman" w:hAnsi="Times New Roman" w:cs="Times New Roman"/>
          <w:bCs/>
          <w:sz w:val="24"/>
          <w:szCs w:val="24"/>
          <w:lang w:eastAsia="ar-SA"/>
        </w:rPr>
        <w:t>поселения</w:t>
      </w:r>
      <w:r w:rsidR="009761C6" w:rsidRPr="00F91677">
        <w:rPr>
          <w:rFonts w:ascii="Times New Roman" w:hAnsi="Times New Roman" w:cs="Times New Roman"/>
          <w:bCs/>
          <w:sz w:val="24"/>
          <w:szCs w:val="24"/>
          <w:lang w:eastAsia="ar-SA"/>
        </w:rPr>
        <w:t>;</w:t>
      </w:r>
    </w:p>
    <w:p w:rsidR="009761C6" w:rsidRPr="00BD1F0E" w:rsidRDefault="009E2607" w:rsidP="00BD1F0E">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bCs/>
          <w:sz w:val="24"/>
          <w:szCs w:val="24"/>
          <w:lang w:eastAsia="ar-SA"/>
        </w:rPr>
        <w:t>8</w:t>
      </w:r>
      <w:r w:rsidR="009761C6" w:rsidRPr="00F91677">
        <w:rPr>
          <w:rFonts w:ascii="Times New Roman" w:hAnsi="Times New Roman" w:cs="Times New Roman"/>
          <w:bCs/>
          <w:sz w:val="24"/>
          <w:szCs w:val="24"/>
          <w:lang w:eastAsia="ar-SA"/>
        </w:rPr>
        <w:t xml:space="preserve">) </w:t>
      </w:r>
      <w:r w:rsidR="00BD1F0E" w:rsidRPr="00F91677">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761C6" w:rsidRPr="00F75D74" w:rsidRDefault="009E2607" w:rsidP="0062037E">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009761C6" w:rsidRPr="00F75D74">
        <w:rPr>
          <w:rFonts w:ascii="Times New Roman" w:hAnsi="Times New Roman" w:cs="Times New Roman"/>
          <w:bCs/>
          <w:sz w:val="24"/>
          <w:szCs w:val="24"/>
          <w:lang w:eastAsia="ar-SA"/>
        </w:rPr>
        <w:t xml:space="preserve">) разработка и утверждение </w:t>
      </w:r>
      <w:hyperlink r:id="rId9" w:history="1">
        <w:r w:rsidR="009761C6" w:rsidRPr="00F75D74">
          <w:rPr>
            <w:rStyle w:val="af3"/>
            <w:rFonts w:ascii="Times New Roman" w:hAnsi="Times New Roman" w:cs="Times New Roman"/>
            <w:color w:val="auto"/>
            <w:sz w:val="24"/>
            <w:szCs w:val="24"/>
            <w:u w:val="none"/>
          </w:rPr>
          <w:t>программ</w:t>
        </w:r>
      </w:hyperlink>
      <w:r w:rsidR="009761C6" w:rsidRPr="00F75D74">
        <w:rPr>
          <w:rFonts w:ascii="Times New Roman" w:hAnsi="Times New Roman" w:cs="Times New Roman"/>
          <w:bCs/>
          <w:sz w:val="24"/>
          <w:szCs w:val="24"/>
          <w:lang w:eastAsia="ar-SA"/>
        </w:rPr>
        <w:t xml:space="preserve"> комплексного развития социальной   инфраструктуры </w:t>
      </w:r>
      <w:r w:rsidR="000F2A77" w:rsidRPr="00F75D74">
        <w:rPr>
          <w:rFonts w:ascii="Times New Roman" w:hAnsi="Times New Roman" w:cs="Times New Roman"/>
          <w:bCs/>
          <w:sz w:val="24"/>
          <w:szCs w:val="24"/>
          <w:lang w:eastAsia="ar-SA"/>
        </w:rPr>
        <w:t>поселения, требования</w:t>
      </w:r>
      <w:r w:rsidR="009761C6" w:rsidRPr="00F75D74">
        <w:rPr>
          <w:rFonts w:ascii="Times New Roman" w:hAnsi="Times New Roman" w:cs="Times New Roman"/>
          <w:bCs/>
          <w:sz w:val="24"/>
          <w:szCs w:val="24"/>
          <w:lang w:eastAsia="ar-SA"/>
        </w:rPr>
        <w:t xml:space="preserve"> к которым устанавливаются Правительством Российской Федерации; </w:t>
      </w:r>
    </w:p>
    <w:p w:rsidR="009761C6" w:rsidRPr="00F75D74" w:rsidRDefault="009E2607" w:rsidP="0062037E">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009761C6" w:rsidRPr="00F75D74">
        <w:rPr>
          <w:rFonts w:ascii="Times New Roman" w:hAnsi="Times New Roman" w:cs="Times New Roman"/>
          <w:bCs/>
          <w:sz w:val="24"/>
          <w:szCs w:val="24"/>
          <w:lang w:eastAsia="ar-SA"/>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6767C" w:rsidRPr="00F91677">
        <w:rPr>
          <w:rFonts w:ascii="Times New Roman" w:hAnsi="Times New Roman" w:cs="Times New Roman"/>
          <w:bCs/>
          <w:sz w:val="24"/>
          <w:szCs w:val="24"/>
          <w:lang w:eastAsia="ar-SA"/>
        </w:rPr>
        <w:t>поселения</w:t>
      </w:r>
      <w:r w:rsidR="0016767C" w:rsidRPr="00F75D74">
        <w:rPr>
          <w:rFonts w:ascii="Times New Roman" w:hAnsi="Times New Roman" w:cs="Times New Roman"/>
          <w:bCs/>
          <w:sz w:val="24"/>
          <w:szCs w:val="24"/>
          <w:lang w:eastAsia="ar-SA"/>
        </w:rPr>
        <w:t xml:space="preserve"> </w:t>
      </w:r>
      <w:r w:rsidR="009761C6" w:rsidRPr="00F75D74">
        <w:rPr>
          <w:rFonts w:ascii="Times New Roman" w:hAnsi="Times New Roman" w:cs="Times New Roman"/>
          <w:bCs/>
          <w:sz w:val="24"/>
          <w:szCs w:val="24"/>
          <w:lang w:eastAsia="ar-SA"/>
        </w:rPr>
        <w:t xml:space="preserve">официальной информации о социально-экономическом и культурном развитии </w:t>
      </w:r>
      <w:r w:rsidR="0016767C" w:rsidRPr="00F91677">
        <w:rPr>
          <w:rFonts w:ascii="Times New Roman" w:hAnsi="Times New Roman" w:cs="Times New Roman"/>
          <w:bCs/>
          <w:sz w:val="24"/>
          <w:szCs w:val="24"/>
          <w:lang w:eastAsia="ar-SA"/>
        </w:rPr>
        <w:t>поселения</w:t>
      </w:r>
      <w:r w:rsidR="009761C6" w:rsidRPr="00F91677">
        <w:rPr>
          <w:rFonts w:ascii="Times New Roman" w:hAnsi="Times New Roman" w:cs="Times New Roman"/>
          <w:bCs/>
          <w:sz w:val="24"/>
          <w:szCs w:val="24"/>
          <w:lang w:eastAsia="ar-SA"/>
        </w:rPr>
        <w:t>,</w:t>
      </w:r>
      <w:r w:rsidR="009761C6" w:rsidRPr="00F75D74">
        <w:rPr>
          <w:rFonts w:ascii="Times New Roman" w:hAnsi="Times New Roman" w:cs="Times New Roman"/>
          <w:bCs/>
          <w:sz w:val="24"/>
          <w:szCs w:val="24"/>
          <w:lang w:eastAsia="ar-SA"/>
        </w:rPr>
        <w:t xml:space="preserve"> о развитии его общественной инфраструктуры и иной официальной информации;</w:t>
      </w:r>
    </w:p>
    <w:p w:rsidR="009761C6" w:rsidRPr="00F75D74" w:rsidRDefault="009E2607" w:rsidP="0062037E">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11</w:t>
      </w:r>
      <w:r w:rsidR="009761C6" w:rsidRPr="00F75D74">
        <w:rPr>
          <w:rFonts w:ascii="Times New Roman" w:hAnsi="Times New Roman" w:cs="Times New Roman"/>
          <w:bCs/>
          <w:sz w:val="24"/>
          <w:szCs w:val="24"/>
          <w:lang w:eastAsia="ar-SA"/>
        </w:rPr>
        <w:t>) осуществление международных и внешнеэкономических связей в соответствии с федеральными законами;</w:t>
      </w:r>
    </w:p>
    <w:p w:rsidR="0016767C" w:rsidRPr="00F75D74" w:rsidRDefault="009E2607" w:rsidP="0016767C">
      <w:pPr>
        <w:autoSpaceDE w:val="0"/>
        <w:spacing w:after="0" w:line="240" w:lineRule="auto"/>
        <w:ind w:firstLine="567"/>
        <w:jc w:val="both"/>
        <w:rPr>
          <w:rFonts w:ascii="Times New Roman" w:hAnsi="Times New Roman" w:cs="Times New Roman"/>
          <w:bCs/>
          <w:sz w:val="24"/>
          <w:szCs w:val="24"/>
          <w:lang w:eastAsia="ar-SA"/>
        </w:rPr>
      </w:pPr>
      <w:r w:rsidRPr="00F91677">
        <w:rPr>
          <w:rFonts w:ascii="Times New Roman" w:hAnsi="Times New Roman" w:cs="Times New Roman"/>
          <w:sz w:val="24"/>
          <w:szCs w:val="24"/>
        </w:rPr>
        <w:t>12</w:t>
      </w:r>
      <w:r w:rsidR="009761C6" w:rsidRPr="00F91677">
        <w:rPr>
          <w:rFonts w:ascii="Times New Roman" w:hAnsi="Times New Roman" w:cs="Times New Roman"/>
          <w:sz w:val="24"/>
          <w:szCs w:val="24"/>
        </w:rPr>
        <w:t xml:space="preserve">) </w:t>
      </w:r>
      <w:r w:rsidR="0016767C" w:rsidRPr="00F916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Главы Талицко-Мугреевского сельского поселения, депутатов Совета Талицко-Мугреевского сельского поселения, </w:t>
      </w:r>
      <w:r w:rsidR="0016767C" w:rsidRPr="00F75D74">
        <w:rPr>
          <w:rFonts w:ascii="Times New Roman" w:hAnsi="Times New Roman" w:cs="Times New Roman"/>
          <w:sz w:val="24"/>
          <w:szCs w:val="24"/>
        </w:rPr>
        <w:t xml:space="preserve">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10" w:tgtFrame="_self" w:history="1">
        <w:r w:rsidR="0016767C" w:rsidRPr="00F75D74">
          <w:rPr>
            <w:rStyle w:val="af3"/>
            <w:rFonts w:ascii="Times New Roman" w:hAnsi="Times New Roman" w:cs="Times New Roman"/>
            <w:color w:val="auto"/>
            <w:sz w:val="24"/>
            <w:szCs w:val="24"/>
            <w:u w:val="none"/>
          </w:rPr>
          <w:t>законодательством</w:t>
        </w:r>
      </w:hyperlink>
      <w:r w:rsidR="0016767C" w:rsidRPr="00F75D74">
        <w:rPr>
          <w:rFonts w:ascii="Times New Roman" w:hAnsi="Times New Roman" w:cs="Times New Roman"/>
          <w:sz w:val="24"/>
          <w:szCs w:val="24"/>
        </w:rPr>
        <w:t xml:space="preserve"> Российской Федерации об образовании и </w:t>
      </w:r>
      <w:hyperlink r:id="rId11" w:tgtFrame="_self" w:history="1">
        <w:r w:rsidR="0016767C" w:rsidRPr="00F75D74">
          <w:rPr>
            <w:rStyle w:val="af3"/>
            <w:rFonts w:ascii="Times New Roman" w:hAnsi="Times New Roman" w:cs="Times New Roman"/>
            <w:color w:val="auto"/>
            <w:sz w:val="24"/>
            <w:szCs w:val="24"/>
            <w:u w:val="none"/>
          </w:rPr>
          <w:t>законодательством</w:t>
        </w:r>
      </w:hyperlink>
      <w:r w:rsidR="0016767C" w:rsidRPr="00F75D74">
        <w:rPr>
          <w:rFonts w:ascii="Times New Roman" w:hAnsi="Times New Roman" w:cs="Times New Roman"/>
          <w:sz w:val="24"/>
          <w:szCs w:val="24"/>
        </w:rPr>
        <w:t xml:space="preserve"> Российской Федерации о муниципальной службе;</w:t>
      </w:r>
      <w:r w:rsidR="0016767C" w:rsidRPr="00F75D74">
        <w:rPr>
          <w:rFonts w:ascii="Times New Roman" w:hAnsi="Times New Roman" w:cs="Times New Roman"/>
          <w:bCs/>
          <w:sz w:val="24"/>
          <w:szCs w:val="24"/>
          <w:lang w:eastAsia="ar-SA"/>
        </w:rPr>
        <w:t xml:space="preserve"> </w:t>
      </w:r>
    </w:p>
    <w:p w:rsidR="009761C6" w:rsidRPr="00F75D74" w:rsidRDefault="009E2607" w:rsidP="0016767C">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13</w:t>
      </w:r>
      <w:r w:rsidR="009761C6" w:rsidRPr="00F75D74">
        <w:rPr>
          <w:rFonts w:ascii="Times New Roman" w:hAnsi="Times New Roman" w:cs="Times New Roman"/>
          <w:bCs/>
          <w:sz w:val="24"/>
          <w:szCs w:val="24"/>
          <w:lang w:eastAsia="ar-SA"/>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6767C" w:rsidRPr="00F91677">
        <w:rPr>
          <w:rFonts w:ascii="Times New Roman" w:hAnsi="Times New Roman" w:cs="Times New Roman"/>
          <w:bCs/>
          <w:sz w:val="24"/>
          <w:szCs w:val="24"/>
          <w:lang w:eastAsia="ar-SA"/>
        </w:rPr>
        <w:t>поселения</w:t>
      </w:r>
      <w:r w:rsidR="009761C6" w:rsidRPr="00F91677">
        <w:rPr>
          <w:rFonts w:ascii="Times New Roman" w:hAnsi="Times New Roman" w:cs="Times New Roman"/>
          <w:bCs/>
          <w:sz w:val="24"/>
          <w:szCs w:val="24"/>
          <w:lang w:eastAsia="ar-SA"/>
        </w:rPr>
        <w:t>,</w:t>
      </w:r>
      <w:r w:rsidR="009761C6" w:rsidRPr="00F75D74">
        <w:rPr>
          <w:rFonts w:ascii="Times New Roman" w:hAnsi="Times New Roman" w:cs="Times New Roman"/>
          <w:bCs/>
          <w:sz w:val="24"/>
          <w:szCs w:val="24"/>
          <w:lang w:eastAsia="ar-SA"/>
        </w:rPr>
        <w:t xml:space="preserve"> организация и проведение иных мероприятий, предусмотренных </w:t>
      </w:r>
      <w:hyperlink r:id="rId12" w:history="1">
        <w:r w:rsidR="009761C6" w:rsidRPr="00F75D74">
          <w:rPr>
            <w:rStyle w:val="af3"/>
            <w:rFonts w:ascii="Times New Roman" w:hAnsi="Times New Roman" w:cs="Times New Roman"/>
            <w:color w:val="auto"/>
            <w:sz w:val="24"/>
            <w:szCs w:val="24"/>
            <w:u w:val="none"/>
          </w:rPr>
          <w:t>законодательством</w:t>
        </w:r>
      </w:hyperlink>
      <w:r w:rsidR="009761C6" w:rsidRPr="00F75D74">
        <w:rPr>
          <w:rFonts w:ascii="Times New Roman" w:hAnsi="Times New Roman" w:cs="Times New Roman"/>
          <w:bCs/>
          <w:sz w:val="24"/>
          <w:szCs w:val="24"/>
          <w:lang w:eastAsia="ar-SA"/>
        </w:rPr>
        <w:t xml:space="preserve"> об энергосбережении и о повышении энергетической эффективности;</w:t>
      </w:r>
    </w:p>
    <w:p w:rsidR="009761C6" w:rsidRPr="00F75D74" w:rsidRDefault="009E2607" w:rsidP="0062037E">
      <w:pPr>
        <w:autoSpaceDE w:val="0"/>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14</w:t>
      </w:r>
      <w:r w:rsidR="009761C6" w:rsidRPr="00F75D74">
        <w:rPr>
          <w:rFonts w:ascii="Times New Roman" w:hAnsi="Times New Roman" w:cs="Times New Roman"/>
          <w:bCs/>
          <w:sz w:val="24"/>
          <w:szCs w:val="24"/>
          <w:lang w:eastAsia="ar-SA"/>
        </w:rPr>
        <w:t xml:space="preserve">) иными полномочиями в соответствии с Федеральным законом от 06.10.2003 </w:t>
      </w:r>
      <w:r w:rsidR="00231419" w:rsidRPr="00F75D74">
        <w:rPr>
          <w:rFonts w:ascii="Times New Roman" w:hAnsi="Times New Roman" w:cs="Times New Roman"/>
          <w:sz w:val="24"/>
          <w:szCs w:val="24"/>
        </w:rPr>
        <w:t xml:space="preserve">№ 131-ФЗ </w:t>
      </w:r>
      <w:r w:rsidR="009761C6" w:rsidRPr="00F75D74">
        <w:rPr>
          <w:rFonts w:ascii="Times New Roman" w:hAnsi="Times New Roman" w:cs="Times New Roman"/>
          <w:bCs/>
          <w:sz w:val="24"/>
          <w:szCs w:val="24"/>
          <w:lang w:eastAsia="ar-SA"/>
        </w:rPr>
        <w:t xml:space="preserve">«Об общих принципах организации местного самоуправления в Российской Федерации», настоящим </w:t>
      </w:r>
      <w:r w:rsidR="00231419" w:rsidRPr="00F75D74">
        <w:rPr>
          <w:rFonts w:ascii="Times New Roman" w:hAnsi="Times New Roman" w:cs="Times New Roman"/>
          <w:bCs/>
          <w:sz w:val="24"/>
          <w:szCs w:val="24"/>
          <w:lang w:eastAsia="ar-SA"/>
        </w:rPr>
        <w:t>У</w:t>
      </w:r>
      <w:r w:rsidR="009761C6" w:rsidRPr="00F75D74">
        <w:rPr>
          <w:rFonts w:ascii="Times New Roman" w:hAnsi="Times New Roman" w:cs="Times New Roman"/>
          <w:bCs/>
          <w:sz w:val="24"/>
          <w:szCs w:val="24"/>
          <w:lang w:eastAsia="ar-SA"/>
        </w:rPr>
        <w:t>ставом.</w:t>
      </w:r>
    </w:p>
    <w:p w:rsidR="00445A40" w:rsidRPr="00F75D74" w:rsidRDefault="009761C6" w:rsidP="00445A40">
      <w:pPr>
        <w:autoSpaceDE w:val="0"/>
        <w:autoSpaceDN w:val="0"/>
        <w:adjustRightInd w:val="0"/>
        <w:spacing w:after="0" w:line="280" w:lineRule="exact"/>
        <w:ind w:firstLine="539"/>
        <w:jc w:val="both"/>
        <w:rPr>
          <w:rFonts w:ascii="Times New Roman" w:hAnsi="Times New Roman" w:cs="Times New Roman"/>
          <w:sz w:val="24"/>
          <w:szCs w:val="24"/>
        </w:rPr>
      </w:pPr>
      <w:r w:rsidRPr="00F75D74">
        <w:rPr>
          <w:rFonts w:ascii="Times New Roman" w:hAnsi="Times New Roman" w:cs="Times New Roman"/>
          <w:sz w:val="24"/>
          <w:szCs w:val="24"/>
        </w:rPr>
        <w:t xml:space="preserve">3. Органы местного самоуправления Талицко-Мугреевского сельского поселения могут заключать соглашения с органами местного самоуправления Южского муниципального района о передаче им осуществления части своих полномочий </w:t>
      </w:r>
      <w:r w:rsidR="00445A40" w:rsidRPr="00F91677">
        <w:rPr>
          <w:rFonts w:ascii="Times New Roman" w:hAnsi="Times New Roman" w:cs="Times New Roman"/>
          <w:sz w:val="24"/>
          <w:szCs w:val="24"/>
        </w:rPr>
        <w:t xml:space="preserve">по решению вопросов местного </w:t>
      </w:r>
      <w:r w:rsidR="000F2A77" w:rsidRPr="00F91677">
        <w:rPr>
          <w:rFonts w:ascii="Times New Roman" w:hAnsi="Times New Roman" w:cs="Times New Roman"/>
          <w:sz w:val="24"/>
          <w:szCs w:val="24"/>
        </w:rPr>
        <w:t>значения за</w:t>
      </w:r>
      <w:r w:rsidR="00445A40" w:rsidRPr="00F91677">
        <w:rPr>
          <w:rFonts w:ascii="Times New Roman" w:hAnsi="Times New Roman" w:cs="Times New Roman"/>
          <w:sz w:val="24"/>
          <w:szCs w:val="24"/>
        </w:rPr>
        <w:t xml:space="preserve"> счет межбюджетных трансфертов, предоставляемых</w:t>
      </w:r>
      <w:r w:rsidRPr="00F91677">
        <w:rPr>
          <w:rFonts w:ascii="Times New Roman" w:hAnsi="Times New Roman" w:cs="Times New Roman"/>
          <w:sz w:val="24"/>
          <w:szCs w:val="24"/>
        </w:rPr>
        <w:t xml:space="preserve"> из бюджета Талицко-Мугреевского сельского поселения в бюдже</w:t>
      </w:r>
      <w:r w:rsidR="00445A40" w:rsidRPr="00F91677">
        <w:rPr>
          <w:rFonts w:ascii="Times New Roman" w:hAnsi="Times New Roman" w:cs="Times New Roman"/>
          <w:sz w:val="24"/>
          <w:szCs w:val="24"/>
        </w:rPr>
        <w:t>т Южского муниципального района в соответствии с Бюджетным кодексом Российской Федерации.</w:t>
      </w:r>
    </w:p>
    <w:p w:rsidR="009761C6" w:rsidRPr="00F75D74" w:rsidRDefault="009761C6" w:rsidP="00445A40">
      <w:pPr>
        <w:autoSpaceDE w:val="0"/>
        <w:autoSpaceDN w:val="0"/>
        <w:adjustRightInd w:val="0"/>
        <w:spacing w:after="0" w:line="280" w:lineRule="exact"/>
        <w:ind w:firstLine="539"/>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Решение о заключении соглашения о передаче осуществления </w:t>
      </w:r>
      <w:r w:rsidRPr="00F91677">
        <w:rPr>
          <w:rFonts w:ascii="Times New Roman" w:hAnsi="Times New Roman" w:cs="Times New Roman"/>
          <w:sz w:val="24"/>
          <w:szCs w:val="24"/>
        </w:rPr>
        <w:t xml:space="preserve">части полномочий </w:t>
      </w:r>
      <w:r w:rsidR="00445A40" w:rsidRPr="00F91677">
        <w:rPr>
          <w:rFonts w:ascii="Times New Roman" w:hAnsi="Times New Roman" w:cs="Times New Roman"/>
          <w:sz w:val="24"/>
          <w:szCs w:val="24"/>
        </w:rPr>
        <w:t>по решению вопросов местного значения</w:t>
      </w:r>
      <w:r w:rsidR="00445A40" w:rsidRPr="00F75D74">
        <w:rPr>
          <w:rFonts w:ascii="Times New Roman" w:hAnsi="Times New Roman" w:cs="Times New Roman"/>
          <w:sz w:val="24"/>
          <w:szCs w:val="24"/>
        </w:rPr>
        <w:t xml:space="preserve"> </w:t>
      </w:r>
      <w:r w:rsidRPr="00F75D74">
        <w:rPr>
          <w:rFonts w:ascii="Times New Roman" w:hAnsi="Times New Roman" w:cs="Times New Roman"/>
          <w:sz w:val="24"/>
          <w:szCs w:val="24"/>
        </w:rPr>
        <w:t>принимается Советом Талицко-Мугреевского сельского поселения.</w:t>
      </w:r>
    </w:p>
    <w:p w:rsidR="00DD13C9" w:rsidRPr="00F75D74" w:rsidRDefault="00DD13C9" w:rsidP="0062037E">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4. </w:t>
      </w:r>
      <w:r w:rsidRPr="00F75D74">
        <w:rPr>
          <w:rFonts w:ascii="Times New Roman" w:hAnsi="Times New Roman" w:cs="Times New Roman"/>
          <w:sz w:val="24"/>
          <w:szCs w:val="24"/>
        </w:rPr>
        <w:t xml:space="preserve">Законами </w:t>
      </w:r>
      <w:r w:rsidR="0016767C"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0016767C"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0016767C"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Такие законы </w:t>
      </w:r>
      <w:r w:rsidR="0016767C" w:rsidRPr="00F91677">
        <w:rPr>
          <w:rFonts w:ascii="Times New Roman" w:hAnsi="Times New Roman" w:cs="Times New Roman"/>
          <w:sz w:val="24"/>
          <w:szCs w:val="24"/>
        </w:rPr>
        <w:t>Ивановской области</w:t>
      </w:r>
      <w:r w:rsidR="0016767C" w:rsidRPr="00F75D74">
        <w:rPr>
          <w:rFonts w:ascii="Times New Roman" w:hAnsi="Times New Roman" w:cs="Times New Roman"/>
          <w:sz w:val="24"/>
          <w:szCs w:val="24"/>
        </w:rPr>
        <w:t xml:space="preserve"> </w:t>
      </w:r>
      <w:r w:rsidRPr="00F75D74">
        <w:rPr>
          <w:rFonts w:ascii="Times New Roman" w:hAnsi="Times New Roman" w:cs="Times New Roman"/>
          <w:sz w:val="24"/>
          <w:szCs w:val="24"/>
        </w:rPr>
        <w:t>вступают в силу с начала очередного финансового года.</w:t>
      </w:r>
    </w:p>
    <w:p w:rsidR="009761C6" w:rsidRPr="00F75D74" w:rsidRDefault="00DD13C9" w:rsidP="0062037E">
      <w:pPr>
        <w:autoSpaceDE w:val="0"/>
        <w:spacing w:after="0" w:line="240" w:lineRule="auto"/>
        <w:ind w:firstLine="540"/>
        <w:jc w:val="both"/>
        <w:rPr>
          <w:rFonts w:ascii="Times New Roman" w:hAnsi="Times New Roman" w:cs="Times New Roman"/>
          <w:bCs/>
          <w:sz w:val="24"/>
          <w:szCs w:val="24"/>
          <w:lang w:eastAsia="ar-SA"/>
        </w:rPr>
      </w:pPr>
      <w:r w:rsidRPr="00F75D74">
        <w:rPr>
          <w:rFonts w:ascii="Times New Roman" w:hAnsi="Times New Roman" w:cs="Times New Roman"/>
          <w:sz w:val="24"/>
          <w:szCs w:val="24"/>
          <w:lang w:eastAsia="ar-SA"/>
        </w:rPr>
        <w:t>5</w:t>
      </w:r>
      <w:r w:rsidR="009761C6" w:rsidRPr="00F75D74">
        <w:rPr>
          <w:rFonts w:ascii="Times New Roman" w:hAnsi="Times New Roman" w:cs="Times New Roman"/>
          <w:sz w:val="24"/>
          <w:szCs w:val="24"/>
          <w:lang w:eastAsia="ar-SA"/>
        </w:rPr>
        <w:t xml:space="preserve">. Органы местного самоуправления </w:t>
      </w:r>
      <w:r w:rsidR="009761C6" w:rsidRPr="00F75D74">
        <w:rPr>
          <w:rFonts w:ascii="Times New Roman" w:hAnsi="Times New Roman" w:cs="Times New Roman"/>
          <w:sz w:val="24"/>
          <w:szCs w:val="24"/>
        </w:rPr>
        <w:t>Талицко-Мугреевского</w:t>
      </w:r>
      <w:r w:rsidR="009761C6" w:rsidRPr="00F75D74">
        <w:rPr>
          <w:rFonts w:ascii="Times New Roman" w:hAnsi="Times New Roman" w:cs="Times New Roman"/>
          <w:sz w:val="24"/>
          <w:szCs w:val="24"/>
          <w:lang w:eastAsia="ar-SA"/>
        </w:rPr>
        <w:t xml:space="preserve"> сельского поселения вправе принимать решение о привлечении граждан к выполнению на добровольной основе социально </w:t>
      </w:r>
      <w:r w:rsidR="009761C6" w:rsidRPr="00F75D74">
        <w:rPr>
          <w:rFonts w:ascii="Times New Roman" w:hAnsi="Times New Roman" w:cs="Times New Roman"/>
          <w:sz w:val="24"/>
          <w:szCs w:val="24"/>
          <w:lang w:eastAsia="ar-SA"/>
        </w:rPr>
        <w:lastRenderedPageBreak/>
        <w:t xml:space="preserve">значимых для поселения работ (в том числе дежурств) в целях решения вопросов местного значения поселения, предусмотренных </w:t>
      </w:r>
      <w:r w:rsidR="009761C6" w:rsidRPr="00F75D74">
        <w:rPr>
          <w:rFonts w:ascii="Times New Roman" w:hAnsi="Times New Roman" w:cs="Times New Roman"/>
          <w:sz w:val="24"/>
          <w:szCs w:val="24"/>
        </w:rPr>
        <w:t xml:space="preserve">пунктами </w:t>
      </w:r>
      <w:r w:rsidR="009761C6" w:rsidRPr="00F75D74">
        <w:rPr>
          <w:rFonts w:ascii="Times New Roman" w:hAnsi="Times New Roman" w:cs="Times New Roman"/>
          <w:sz w:val="24"/>
          <w:szCs w:val="24"/>
          <w:lang w:eastAsia="ar-SA"/>
        </w:rPr>
        <w:t xml:space="preserve"> </w:t>
      </w:r>
      <w:hyperlink r:id="rId13" w:history="1">
        <w:r w:rsidR="009761C6" w:rsidRPr="00F75D74">
          <w:rPr>
            <w:rStyle w:val="af3"/>
            <w:rFonts w:ascii="Times New Roman" w:hAnsi="Times New Roman" w:cs="Times New Roman"/>
            <w:color w:val="auto"/>
            <w:sz w:val="24"/>
            <w:szCs w:val="24"/>
            <w:u w:val="none"/>
          </w:rPr>
          <w:t>9</w:t>
        </w:r>
      </w:hyperlink>
      <w:r w:rsidR="009761C6" w:rsidRPr="00F75D74">
        <w:rPr>
          <w:rFonts w:ascii="Times New Roman" w:hAnsi="Times New Roman" w:cs="Times New Roman"/>
          <w:sz w:val="24"/>
          <w:szCs w:val="24"/>
          <w:lang w:eastAsia="ar-SA"/>
        </w:rPr>
        <w:t xml:space="preserve">,  </w:t>
      </w:r>
      <w:hyperlink r:id="rId14" w:history="1">
        <w:r w:rsidR="009761C6" w:rsidRPr="00F75D74">
          <w:rPr>
            <w:rStyle w:val="af3"/>
            <w:rFonts w:ascii="Times New Roman" w:hAnsi="Times New Roman" w:cs="Times New Roman"/>
            <w:color w:val="auto"/>
            <w:sz w:val="24"/>
            <w:szCs w:val="24"/>
            <w:u w:val="none"/>
          </w:rPr>
          <w:t>19 части 1 статьи 14</w:t>
        </w:r>
      </w:hyperlink>
      <w:r w:rsidR="009761C6" w:rsidRPr="00F75D74">
        <w:rPr>
          <w:rFonts w:ascii="Times New Roman" w:hAnsi="Times New Roman" w:cs="Times New Roman"/>
          <w:sz w:val="24"/>
          <w:szCs w:val="24"/>
          <w:lang w:eastAsia="ar-SA"/>
        </w:rPr>
        <w:t xml:space="preserve"> Федерального закона </w:t>
      </w:r>
      <w:r w:rsidR="009761C6" w:rsidRPr="00F75D74">
        <w:rPr>
          <w:rFonts w:ascii="Times New Roman" w:hAnsi="Times New Roman" w:cs="Times New Roman"/>
          <w:bCs/>
          <w:sz w:val="24"/>
          <w:szCs w:val="24"/>
          <w:lang w:eastAsia="ar-SA"/>
        </w:rPr>
        <w:t xml:space="preserve"> от 06.10.2003 </w:t>
      </w:r>
      <w:r w:rsidR="00231419" w:rsidRPr="00F75D74">
        <w:rPr>
          <w:rFonts w:ascii="Times New Roman" w:hAnsi="Times New Roman" w:cs="Times New Roman"/>
          <w:sz w:val="24"/>
          <w:szCs w:val="24"/>
        </w:rPr>
        <w:t xml:space="preserve">№ 131-ФЗ  </w:t>
      </w:r>
      <w:r w:rsidR="009761C6" w:rsidRPr="00F75D74">
        <w:rPr>
          <w:rFonts w:ascii="Times New Roman" w:hAnsi="Times New Roman" w:cs="Times New Roman"/>
          <w:bCs/>
          <w:sz w:val="24"/>
          <w:szCs w:val="24"/>
          <w:lang w:eastAsia="ar-SA"/>
        </w:rPr>
        <w:t>«Об общих принципах организации местного самоупр</w:t>
      </w:r>
      <w:r w:rsidR="00231419" w:rsidRPr="00F75D74">
        <w:rPr>
          <w:rFonts w:ascii="Times New Roman" w:hAnsi="Times New Roman" w:cs="Times New Roman"/>
          <w:bCs/>
          <w:sz w:val="24"/>
          <w:szCs w:val="24"/>
          <w:lang w:eastAsia="ar-SA"/>
        </w:rPr>
        <w:t>авления в Российской Федерации».</w:t>
      </w:r>
    </w:p>
    <w:p w:rsidR="009761C6" w:rsidRPr="00F75D74" w:rsidRDefault="009761C6" w:rsidP="0062037E">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9761C6" w:rsidRPr="00F75D74" w:rsidRDefault="009761C6" w:rsidP="0062037E">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К выполнению социально значимых работ могут привлекаться совершеннолетние трудоспособ</w:t>
      </w:r>
      <w:r w:rsidR="0016767C" w:rsidRPr="00F75D74">
        <w:rPr>
          <w:rFonts w:ascii="Times New Roman" w:hAnsi="Times New Roman" w:cs="Times New Roman"/>
          <w:sz w:val="24"/>
          <w:szCs w:val="24"/>
          <w:lang w:eastAsia="ar-SA"/>
        </w:rPr>
        <w:t xml:space="preserve">ные жители </w:t>
      </w:r>
      <w:r w:rsidR="0016767C" w:rsidRPr="00F91677">
        <w:rPr>
          <w:rFonts w:ascii="Times New Roman" w:hAnsi="Times New Roman" w:cs="Times New Roman"/>
          <w:sz w:val="24"/>
          <w:szCs w:val="24"/>
          <w:lang w:eastAsia="ar-SA"/>
        </w:rPr>
        <w:t>поселения</w:t>
      </w:r>
      <w:r w:rsidRPr="00F75D74">
        <w:rPr>
          <w:rFonts w:ascii="Times New Roman" w:hAnsi="Times New Roman" w:cs="Times New Roman"/>
          <w:sz w:val="24"/>
          <w:szCs w:val="24"/>
          <w:lang w:eastAsia="ar-SA"/>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61C6" w:rsidRPr="00F75D74" w:rsidRDefault="009761C6" w:rsidP="0062037E">
      <w:pPr>
        <w:pStyle w:val="210"/>
        <w:spacing w:before="0" w:after="0"/>
        <w:ind w:firstLine="709"/>
        <w:jc w:val="both"/>
        <w:rPr>
          <w:rFonts w:ascii="Times New Roman" w:hAnsi="Times New Roman" w:cs="Times New Roman"/>
          <w:lang w:val="ru-RU"/>
        </w:rPr>
      </w:pPr>
    </w:p>
    <w:p w:rsidR="009761C6" w:rsidRPr="00F75D74" w:rsidRDefault="009761C6" w:rsidP="0062037E">
      <w:pPr>
        <w:spacing w:after="0" w:line="240" w:lineRule="auto"/>
        <w:ind w:firstLine="540"/>
        <w:jc w:val="both"/>
        <w:rPr>
          <w:rFonts w:ascii="Times New Roman" w:hAnsi="Times New Roman" w:cs="Times New Roman"/>
          <w:b/>
          <w:sz w:val="24"/>
          <w:szCs w:val="24"/>
        </w:rPr>
      </w:pPr>
      <w:r w:rsidRPr="00F75D74">
        <w:rPr>
          <w:rFonts w:ascii="Times New Roman" w:hAnsi="Times New Roman" w:cs="Times New Roman"/>
          <w:b/>
          <w:sz w:val="24"/>
          <w:szCs w:val="24"/>
        </w:rPr>
        <w:t>Статья 10. Муниципальный контроль</w:t>
      </w:r>
    </w:p>
    <w:p w:rsidR="009761C6" w:rsidRPr="00F75D74" w:rsidRDefault="009761C6" w:rsidP="0062037E">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
    <w:p w:rsidR="009761C6" w:rsidRPr="00F75D74" w:rsidRDefault="009761C6" w:rsidP="0062037E">
      <w:pPr>
        <w:pStyle w:val="a5"/>
        <w:ind w:firstLine="709"/>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w:t>
      </w:r>
      <w:r w:rsidR="000F2A77" w:rsidRPr="00F75D74">
        <w:rPr>
          <w:rFonts w:ascii="Times New Roman" w:hAnsi="Times New Roman" w:cs="Times New Roman"/>
          <w:sz w:val="24"/>
          <w:szCs w:val="24"/>
          <w:lang w:val="ru-RU"/>
        </w:rPr>
        <w:t>2008 N</w:t>
      </w:r>
      <w:r w:rsidRPr="00F75D74">
        <w:rPr>
          <w:rFonts w:ascii="Times New Roman" w:hAnsi="Times New Roman" w:cs="Times New Roman"/>
          <w:sz w:val="24"/>
          <w:szCs w:val="24"/>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61C6" w:rsidRPr="00F75D74" w:rsidRDefault="009761C6" w:rsidP="0062037E">
      <w:pPr>
        <w:pStyle w:val="a5"/>
        <w:ind w:firstLine="709"/>
        <w:rPr>
          <w:rFonts w:ascii="Times New Roman" w:hAnsi="Times New Roman" w:cs="Times New Roman"/>
          <w:bCs/>
          <w:sz w:val="24"/>
          <w:szCs w:val="24"/>
          <w:lang w:val="ru-RU"/>
        </w:rPr>
      </w:pPr>
    </w:p>
    <w:p w:rsidR="009761C6" w:rsidRPr="00F75D74" w:rsidRDefault="009761C6" w:rsidP="0062037E">
      <w:pPr>
        <w:pStyle w:val="a5"/>
        <w:ind w:firstLine="709"/>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11. Осуществление органами местного самоуправления отдельных</w:t>
      </w:r>
      <w:r w:rsidR="0062037E" w:rsidRPr="00F75D74">
        <w:rPr>
          <w:rFonts w:ascii="Times New Roman" w:hAnsi="Times New Roman" w:cs="Times New Roman"/>
          <w:b/>
          <w:bCs/>
          <w:sz w:val="24"/>
          <w:szCs w:val="24"/>
          <w:lang w:val="ru-RU"/>
        </w:rPr>
        <w:t xml:space="preserve"> </w:t>
      </w:r>
      <w:r w:rsidRPr="00F75D74">
        <w:rPr>
          <w:rFonts w:ascii="Times New Roman" w:hAnsi="Times New Roman" w:cs="Times New Roman"/>
          <w:b/>
          <w:bCs/>
          <w:sz w:val="24"/>
          <w:szCs w:val="24"/>
          <w:lang w:val="ru-RU"/>
        </w:rPr>
        <w:t>государственных полномочий</w:t>
      </w:r>
    </w:p>
    <w:p w:rsidR="009761C6" w:rsidRPr="00F75D74" w:rsidRDefault="009761C6" w:rsidP="0062037E">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rPr>
        <w:t>1. </w:t>
      </w:r>
      <w:r w:rsidRPr="00F75D74">
        <w:rPr>
          <w:rFonts w:ascii="Times New Roman" w:hAnsi="Times New Roman" w:cs="Times New Roman"/>
          <w:sz w:val="24"/>
          <w:szCs w:val="24"/>
          <w:lang w:eastAsia="ar-SA"/>
        </w:rPr>
        <w:t xml:space="preserve">Полномочия органов местного самоуправления, установленные федеральными законами и законами Ивановской области, по вопросам, не отнесенным в соответствии с Федеральным законом </w:t>
      </w:r>
      <w:r w:rsidRPr="00F75D74">
        <w:rPr>
          <w:rFonts w:ascii="Times New Roman" w:hAnsi="Times New Roman" w:cs="Times New Roman"/>
          <w:bCs/>
          <w:sz w:val="24"/>
          <w:szCs w:val="24"/>
          <w:lang w:eastAsia="ar-SA"/>
        </w:rPr>
        <w:t>от 06.10.2003</w:t>
      </w:r>
      <w:r w:rsidR="00231419" w:rsidRPr="00F75D74">
        <w:rPr>
          <w:rFonts w:ascii="Times New Roman" w:hAnsi="Times New Roman" w:cs="Times New Roman"/>
          <w:sz w:val="24"/>
          <w:szCs w:val="24"/>
        </w:rPr>
        <w:t>№ 131-ФЗ</w:t>
      </w:r>
      <w:r w:rsidRPr="00F75D74">
        <w:rPr>
          <w:rFonts w:ascii="Times New Roman" w:hAnsi="Times New Roman" w:cs="Times New Roman"/>
          <w:bCs/>
          <w:sz w:val="24"/>
          <w:szCs w:val="24"/>
          <w:lang w:eastAsia="ar-SA"/>
        </w:rPr>
        <w:t xml:space="preserve"> «Об общих принципах организации местного самоуправления в Российской Федерации» </w:t>
      </w:r>
      <w:r w:rsidRPr="00F75D74">
        <w:rPr>
          <w:rFonts w:ascii="Times New Roman" w:hAnsi="Times New Roman" w:cs="Times New Roman"/>
          <w:sz w:val="24"/>
          <w:szCs w:val="24"/>
          <w:lang w:eastAsia="ar-SA"/>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Финансовое обеспечение отдельных государственных полномочий, переданных органам местного самоуправления Талицко-Мугреевского сельского поселения, осуществляется только за счет предоставляемых местному бюджету субвенций из соответствующих бюджетов. </w:t>
      </w:r>
    </w:p>
    <w:p w:rsidR="00231419" w:rsidRPr="00F75D74" w:rsidRDefault="00231419" w:rsidP="0062037E">
      <w:pPr>
        <w:pStyle w:val="afb"/>
        <w:spacing w:before="0" w:after="0"/>
        <w:jc w:val="both"/>
        <w:rPr>
          <w:rFonts w:ascii="Times New Roman" w:hAnsi="Times New Roman" w:cs="Times New Roman"/>
          <w:lang w:val="ru-RU"/>
        </w:rPr>
      </w:pPr>
    </w:p>
    <w:p w:rsidR="009761C6" w:rsidRPr="00F75D74" w:rsidRDefault="009761C6" w:rsidP="006D3A48">
      <w:pPr>
        <w:pStyle w:val="9"/>
        <w:keepNext w:val="0"/>
        <w:keepLines w:val="0"/>
        <w:numPr>
          <w:ilvl w:val="8"/>
          <w:numId w:val="1"/>
        </w:numPr>
        <w:tabs>
          <w:tab w:val="clear" w:pos="1584"/>
          <w:tab w:val="num" w:pos="0"/>
        </w:tabs>
        <w:spacing w:before="0" w:line="240" w:lineRule="auto"/>
        <w:ind w:left="0" w:firstLine="0"/>
        <w:jc w:val="center"/>
        <w:rPr>
          <w:rFonts w:ascii="Times New Roman" w:hAnsi="Times New Roman" w:cs="Times New Roman"/>
          <w:b/>
          <w:bCs/>
          <w:i w:val="0"/>
          <w:sz w:val="24"/>
          <w:szCs w:val="24"/>
        </w:rPr>
      </w:pPr>
      <w:r w:rsidRPr="00F75D74">
        <w:rPr>
          <w:rFonts w:ascii="Times New Roman" w:hAnsi="Times New Roman" w:cs="Times New Roman"/>
          <w:b/>
          <w:bCs/>
          <w:i w:val="0"/>
          <w:sz w:val="24"/>
          <w:szCs w:val="24"/>
        </w:rPr>
        <w:t>ГЛАВА III</w:t>
      </w:r>
    </w:p>
    <w:p w:rsidR="009761C6" w:rsidRPr="00F75D74" w:rsidRDefault="009761C6" w:rsidP="006D3A48">
      <w:pPr>
        <w:pStyle w:val="9"/>
        <w:keepNext w:val="0"/>
        <w:keepLines w:val="0"/>
        <w:numPr>
          <w:ilvl w:val="8"/>
          <w:numId w:val="1"/>
        </w:numPr>
        <w:tabs>
          <w:tab w:val="clear" w:pos="1584"/>
          <w:tab w:val="num" w:pos="0"/>
        </w:tabs>
        <w:spacing w:before="0" w:line="240" w:lineRule="auto"/>
        <w:ind w:left="0" w:firstLine="0"/>
        <w:jc w:val="center"/>
        <w:rPr>
          <w:rFonts w:ascii="Times New Roman" w:hAnsi="Times New Roman" w:cs="Times New Roman"/>
          <w:b/>
          <w:i w:val="0"/>
          <w:sz w:val="24"/>
          <w:szCs w:val="24"/>
        </w:rPr>
      </w:pPr>
      <w:r w:rsidRPr="00F75D74">
        <w:rPr>
          <w:rFonts w:ascii="Times New Roman" w:hAnsi="Times New Roman" w:cs="Times New Roman"/>
          <w:b/>
          <w:i w:val="0"/>
          <w:sz w:val="24"/>
          <w:szCs w:val="24"/>
        </w:rPr>
        <w:t>Непосредственное участие населения</w:t>
      </w:r>
      <w:r w:rsidR="006D3A48" w:rsidRPr="00F75D74">
        <w:rPr>
          <w:rFonts w:ascii="Times New Roman" w:hAnsi="Times New Roman" w:cs="Times New Roman"/>
          <w:b/>
          <w:i w:val="0"/>
          <w:sz w:val="24"/>
          <w:szCs w:val="24"/>
        </w:rPr>
        <w:t xml:space="preserve"> </w:t>
      </w:r>
      <w:r w:rsidRPr="00F75D74">
        <w:rPr>
          <w:rFonts w:ascii="Times New Roman" w:hAnsi="Times New Roman" w:cs="Times New Roman"/>
          <w:b/>
          <w:i w:val="0"/>
          <w:sz w:val="24"/>
          <w:szCs w:val="24"/>
        </w:rPr>
        <w:t>в осуществлении</w:t>
      </w:r>
      <w:r w:rsidR="0062037E" w:rsidRPr="00F75D74">
        <w:rPr>
          <w:rFonts w:ascii="Times New Roman" w:hAnsi="Times New Roman" w:cs="Times New Roman"/>
          <w:b/>
          <w:i w:val="0"/>
          <w:sz w:val="24"/>
          <w:szCs w:val="24"/>
        </w:rPr>
        <w:t xml:space="preserve"> </w:t>
      </w:r>
      <w:r w:rsidRPr="00F75D74">
        <w:rPr>
          <w:rFonts w:ascii="Times New Roman" w:hAnsi="Times New Roman" w:cs="Times New Roman"/>
          <w:b/>
          <w:i w:val="0"/>
          <w:sz w:val="24"/>
          <w:szCs w:val="24"/>
        </w:rPr>
        <w:t>местного самоуправления</w:t>
      </w:r>
    </w:p>
    <w:p w:rsidR="00B76FF6" w:rsidRPr="00F75D74" w:rsidRDefault="00B76FF6" w:rsidP="0062037E">
      <w:pPr>
        <w:pStyle w:val="a5"/>
        <w:ind w:firstLine="567"/>
        <w:rPr>
          <w:rFonts w:ascii="Times New Roman" w:hAnsi="Times New Roman" w:cs="Times New Roman"/>
          <w:b/>
          <w:bCs/>
          <w:sz w:val="24"/>
          <w:szCs w:val="24"/>
          <w:lang w:val="ru-RU"/>
        </w:rPr>
      </w:pPr>
    </w:p>
    <w:p w:rsidR="009761C6" w:rsidRPr="00F75D74" w:rsidRDefault="009761C6" w:rsidP="0062037E">
      <w:pPr>
        <w:pStyle w:val="a5"/>
        <w:ind w:firstLine="567"/>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12. Формы непосредственного участия населения поселения в решении</w:t>
      </w:r>
      <w:r w:rsidR="0062037E" w:rsidRPr="00F75D74">
        <w:rPr>
          <w:rFonts w:ascii="Times New Roman" w:hAnsi="Times New Roman" w:cs="Times New Roman"/>
          <w:b/>
          <w:bCs/>
          <w:sz w:val="24"/>
          <w:szCs w:val="24"/>
          <w:lang w:val="ru-RU"/>
        </w:rPr>
        <w:t xml:space="preserve"> </w:t>
      </w:r>
      <w:r w:rsidRPr="00F75D74">
        <w:rPr>
          <w:rFonts w:ascii="Times New Roman" w:hAnsi="Times New Roman" w:cs="Times New Roman"/>
          <w:b/>
          <w:bCs/>
          <w:sz w:val="24"/>
          <w:szCs w:val="24"/>
          <w:lang w:val="ru-RU"/>
        </w:rPr>
        <w:t>вопросов местного значения</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Формами непосредственного участия населения поселения в решении вопросов местного значения являются: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местный референдум;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муниципальные выборы;</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голосование по отзыву депутата </w:t>
      </w:r>
      <w:r w:rsidR="0016767C" w:rsidRPr="00F91677">
        <w:rPr>
          <w:rFonts w:ascii="Times New Roman" w:hAnsi="Times New Roman" w:cs="Times New Roman"/>
          <w:lang w:val="ru-RU"/>
        </w:rPr>
        <w:t xml:space="preserve">Совета Талицко-Мугреевского </w:t>
      </w:r>
      <w:r w:rsidR="000F2A77" w:rsidRPr="00F91677">
        <w:rPr>
          <w:rFonts w:ascii="Times New Roman" w:hAnsi="Times New Roman" w:cs="Times New Roman"/>
          <w:lang w:val="ru-RU"/>
        </w:rPr>
        <w:t>сельского поселения</w:t>
      </w:r>
      <w:r w:rsidRPr="00F91677">
        <w:rPr>
          <w:rFonts w:ascii="Times New Roman" w:hAnsi="Times New Roman" w:cs="Times New Roman"/>
          <w:lang w:val="ru-RU"/>
        </w:rPr>
        <w:t>;</w:t>
      </w:r>
      <w:r w:rsidRPr="00F75D74">
        <w:rPr>
          <w:rFonts w:ascii="Times New Roman" w:hAnsi="Times New Roman" w:cs="Times New Roman"/>
          <w:lang w:val="ru-RU"/>
        </w:rPr>
        <w:t xml:space="preserve">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голосование по вопросам изменения границ поселения, преобразования поселения;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правотворческая инициатива граждан;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территориальное общественное самоуправление;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 xml:space="preserve">публичные слушания;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собрание граждан, конференция граждан (собрание делегатов);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опрос граждан; </w:t>
      </w:r>
    </w:p>
    <w:p w:rsidR="009761C6" w:rsidRPr="00F75D74" w:rsidRDefault="009761C6" w:rsidP="006D3A48">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10)</w:t>
      </w:r>
      <w:r w:rsidRPr="00F75D74">
        <w:rPr>
          <w:rFonts w:ascii="Times New Roman" w:hAnsi="Times New Roman" w:cs="Times New Roman"/>
        </w:rPr>
        <w:t> </w:t>
      </w:r>
      <w:r w:rsidRPr="00F75D74">
        <w:rPr>
          <w:rFonts w:ascii="Times New Roman" w:hAnsi="Times New Roman" w:cs="Times New Roman"/>
          <w:lang w:val="ru-RU"/>
        </w:rPr>
        <w:t xml:space="preserve">обращения граждан в органы местного самоуправления; </w:t>
      </w:r>
    </w:p>
    <w:p w:rsidR="003D50CE" w:rsidRPr="00F75D74" w:rsidRDefault="009761C6" w:rsidP="003D50C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lastRenderedPageBreak/>
        <w:t>11)</w:t>
      </w:r>
      <w:r w:rsidRPr="00F75D74">
        <w:rPr>
          <w:rFonts w:ascii="Times New Roman" w:hAnsi="Times New Roman" w:cs="Times New Roman"/>
        </w:rPr>
        <w:t> </w:t>
      </w:r>
      <w:r w:rsidRPr="00F75D74">
        <w:rPr>
          <w:rFonts w:ascii="Times New Roman" w:hAnsi="Times New Roman" w:cs="Times New Roman"/>
          <w:lang w:val="ru-RU"/>
        </w:rPr>
        <w:t>иные формы, не противоречащие Конституции Российской Федерации, федеральным закона</w:t>
      </w:r>
      <w:r w:rsidR="003D50CE" w:rsidRPr="00F75D74">
        <w:rPr>
          <w:rFonts w:ascii="Times New Roman" w:hAnsi="Times New Roman" w:cs="Times New Roman"/>
          <w:lang w:val="ru-RU"/>
        </w:rPr>
        <w:t>м и законам Ивановской области.</w:t>
      </w:r>
    </w:p>
    <w:p w:rsidR="00445D17" w:rsidRDefault="00445D17" w:rsidP="0062037E">
      <w:pPr>
        <w:pStyle w:val="a5"/>
        <w:ind w:firstLine="709"/>
        <w:rPr>
          <w:rFonts w:ascii="Times New Roman" w:hAnsi="Times New Roman" w:cs="Times New Roman"/>
          <w:b/>
          <w:bCs/>
          <w:sz w:val="24"/>
          <w:szCs w:val="24"/>
          <w:lang w:val="ru-RU"/>
        </w:rPr>
      </w:pPr>
    </w:p>
    <w:p w:rsidR="009761C6" w:rsidRPr="00F75D74" w:rsidRDefault="009761C6" w:rsidP="0062037E">
      <w:pPr>
        <w:pStyle w:val="a5"/>
        <w:ind w:firstLine="709"/>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13. Местный референдум</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В целях решения непосредственно населением наиболее важных вопросов местного значения </w:t>
      </w:r>
      <w:r w:rsidR="000F2A77" w:rsidRPr="00F75D74">
        <w:rPr>
          <w:rFonts w:ascii="Times New Roman" w:hAnsi="Times New Roman" w:cs="Times New Roman"/>
          <w:lang w:val="ru-RU"/>
        </w:rPr>
        <w:t>проводится местный</w:t>
      </w:r>
      <w:r w:rsidRPr="00F75D74">
        <w:rPr>
          <w:rFonts w:ascii="Times New Roman" w:hAnsi="Times New Roman" w:cs="Times New Roman"/>
          <w:lang w:val="ru-RU"/>
        </w:rPr>
        <w:t xml:space="preserve"> референдум.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Обязательному вынесению на местный референдум подлежат: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1) вопросы отчуждения и приобретения объектов муниципальной собственности, имеющих жизненно </w:t>
      </w:r>
      <w:r w:rsidR="00A715EB" w:rsidRPr="00F75D74">
        <w:rPr>
          <w:rFonts w:ascii="Times New Roman" w:hAnsi="Times New Roman" w:cs="Times New Roman"/>
          <w:lang w:val="ru-RU"/>
        </w:rPr>
        <w:t>важное значение</w:t>
      </w:r>
      <w:r w:rsidRPr="00F75D74">
        <w:rPr>
          <w:rFonts w:ascii="Times New Roman" w:hAnsi="Times New Roman" w:cs="Times New Roman"/>
          <w:lang w:val="ru-RU"/>
        </w:rPr>
        <w:t xml:space="preserve"> для всего населения Талицко-Мугреевского </w:t>
      </w:r>
      <w:r w:rsidR="00A715EB"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2) вопросы возможности строительства на территории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объектов, наносящих вред жизни и здоровью населения или окружающей среде,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3) вопросы введения и использования средств самообложения граждан;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4) иные вопросы, подлежащие обязательному вынесению на местный референдум, предусмотренные федеральными законами, Уставом Ивановской области и законами Ивановской области. </w:t>
      </w:r>
    </w:p>
    <w:p w:rsidR="009761C6" w:rsidRPr="00F75D74" w:rsidRDefault="0062037E" w:rsidP="0062037E">
      <w:pPr>
        <w:pStyle w:val="a7"/>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       </w:t>
      </w:r>
      <w:r w:rsidR="009761C6" w:rsidRPr="00F75D74">
        <w:rPr>
          <w:rFonts w:ascii="Times New Roman" w:hAnsi="Times New Roman" w:cs="Times New Roman"/>
          <w:sz w:val="24"/>
          <w:szCs w:val="24"/>
        </w:rPr>
        <w:t xml:space="preserve">2. Местный референдум проводится на всей территории поселения.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Решение о проведении местного референдума принимается Советом Талицко-Мугреевского сельского поселения: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по инициативе, выдвинутой гражданами Российской Федерации, имеющими право на участие в местном референдуме;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по инициативе Совета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и Главы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возглавляющего местную администрацию, выдвинутой ими совместно. </w:t>
      </w:r>
    </w:p>
    <w:p w:rsidR="009761C6" w:rsidRPr="00F75D74" w:rsidRDefault="009761C6" w:rsidP="0062037E">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референдума, но не может быть менее 25 подписей.</w:t>
      </w:r>
    </w:p>
    <w:p w:rsidR="009761C6" w:rsidRPr="00F75D74" w:rsidRDefault="009761C6" w:rsidP="0062037E">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w:t>
      </w:r>
      <w:r w:rsidR="001D082C" w:rsidRPr="00F75D74">
        <w:rPr>
          <w:rFonts w:ascii="Times New Roman" w:hAnsi="Times New Roman" w:cs="Times New Roman"/>
          <w:sz w:val="24"/>
          <w:szCs w:val="24"/>
        </w:rPr>
        <w:t xml:space="preserve"> объединениями, указанными </w:t>
      </w:r>
      <w:r w:rsidR="001D082C" w:rsidRPr="00F91677">
        <w:rPr>
          <w:rFonts w:ascii="Times New Roman" w:hAnsi="Times New Roman" w:cs="Times New Roman"/>
          <w:sz w:val="24"/>
          <w:szCs w:val="24"/>
        </w:rPr>
        <w:t xml:space="preserve">в </w:t>
      </w:r>
      <w:r w:rsidRPr="00F91677">
        <w:rPr>
          <w:rFonts w:ascii="Times New Roman" w:hAnsi="Times New Roman" w:cs="Times New Roman"/>
          <w:sz w:val="24"/>
          <w:szCs w:val="24"/>
        </w:rPr>
        <w:t xml:space="preserve">пункте 2 </w:t>
      </w:r>
      <w:r w:rsidR="001D082C" w:rsidRPr="00F91677">
        <w:rPr>
          <w:rFonts w:ascii="Times New Roman" w:hAnsi="Times New Roman" w:cs="Times New Roman"/>
          <w:sz w:val="24"/>
          <w:szCs w:val="24"/>
        </w:rPr>
        <w:t>части</w:t>
      </w:r>
      <w:r w:rsidRPr="00F91677">
        <w:rPr>
          <w:rFonts w:ascii="Times New Roman" w:hAnsi="Times New Roman" w:cs="Times New Roman"/>
          <w:sz w:val="24"/>
          <w:szCs w:val="24"/>
        </w:rPr>
        <w:t xml:space="preserve"> 3</w:t>
      </w:r>
      <w:r w:rsidRPr="00F75D74">
        <w:rPr>
          <w:rFonts w:ascii="Times New Roman" w:hAnsi="Times New Roman" w:cs="Times New Roman"/>
          <w:sz w:val="24"/>
          <w:szCs w:val="24"/>
        </w:rPr>
        <w:t xml:space="preserve"> настоящей статьи, оформляется в порядке, установленном федеральным законом и законом Ивановской области. </w:t>
      </w:r>
    </w:p>
    <w:p w:rsidR="009761C6" w:rsidRPr="00F75D74" w:rsidRDefault="009761C6" w:rsidP="0062037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Инициатива проведения референдума, выдвинутая совместно Советом Талицко-</w:t>
      </w:r>
      <w:r w:rsidR="000F2A77" w:rsidRPr="00F75D74">
        <w:rPr>
          <w:rFonts w:ascii="Times New Roman" w:hAnsi="Times New Roman" w:cs="Times New Roman"/>
          <w:lang w:val="ru-RU"/>
        </w:rPr>
        <w:t>Мугреевского сельского поселения</w:t>
      </w:r>
      <w:r w:rsidRPr="00F75D74">
        <w:rPr>
          <w:rFonts w:ascii="Times New Roman" w:hAnsi="Times New Roman" w:cs="Times New Roman"/>
          <w:lang w:val="ru-RU"/>
        </w:rPr>
        <w:t xml:space="preserve"> и Главой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оформляются правовыми актами Совета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и Главы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w:t>
      </w:r>
    </w:p>
    <w:p w:rsidR="009761C6" w:rsidRPr="00F75D74" w:rsidRDefault="009761C6" w:rsidP="00FD7AAD">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обязан назначить местный референдум в течение 30 дней со дня поступления в Совет Талицко-Мугреевского </w:t>
      </w:r>
      <w:r w:rsidR="000F2A77" w:rsidRPr="00F75D74">
        <w:rPr>
          <w:rFonts w:ascii="Times New Roman" w:hAnsi="Times New Roman" w:cs="Times New Roman"/>
          <w:lang w:val="ru-RU"/>
        </w:rPr>
        <w:t>сельского поселения</w:t>
      </w:r>
      <w:r w:rsidRPr="00F75D74">
        <w:rPr>
          <w:rFonts w:ascii="Times New Roman" w:hAnsi="Times New Roman" w:cs="Times New Roman"/>
          <w:lang w:val="ru-RU"/>
        </w:rPr>
        <w:t xml:space="preserve"> документов, на основании которых назначается местный референдум. </w:t>
      </w:r>
    </w:p>
    <w:p w:rsidR="009761C6" w:rsidRPr="00F75D74" w:rsidRDefault="009761C6" w:rsidP="00FD7AAD">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В случае если местный референдум не назначен Советом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в установленные сроки, референдум назначается судом на основании обращения граждан, избирательных объединений, Главы Талицко-Мугреевско</w:t>
      </w:r>
      <w:r w:rsidR="001D082C" w:rsidRPr="00F75D74">
        <w:rPr>
          <w:rFonts w:ascii="Times New Roman" w:hAnsi="Times New Roman" w:cs="Times New Roman"/>
          <w:sz w:val="24"/>
          <w:szCs w:val="24"/>
        </w:rPr>
        <w:t xml:space="preserve">го сельского поселения, </w:t>
      </w:r>
      <w:r w:rsidR="001D082C" w:rsidRPr="00F91677">
        <w:rPr>
          <w:rFonts w:ascii="Times New Roman" w:hAnsi="Times New Roman" w:cs="Times New Roman"/>
          <w:sz w:val="24"/>
          <w:szCs w:val="24"/>
        </w:rPr>
        <w:t>органов</w:t>
      </w:r>
      <w:r w:rsidRPr="00F75D74">
        <w:rPr>
          <w:rFonts w:ascii="Times New Roman" w:hAnsi="Times New Roman" w:cs="Times New Roman"/>
          <w:sz w:val="24"/>
          <w:szCs w:val="24"/>
        </w:rPr>
        <w:t xml:space="preserve">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а обеспечение проведения местного референдума осуществляется </w:t>
      </w:r>
      <w:r w:rsidRPr="00F75D74">
        <w:rPr>
          <w:rFonts w:ascii="Times New Roman" w:hAnsi="Times New Roman" w:cs="Times New Roman"/>
          <w:sz w:val="24"/>
          <w:szCs w:val="24"/>
          <w:lang w:eastAsia="ar-SA"/>
        </w:rPr>
        <w:t>исполнительным органом государственной власти</w:t>
      </w:r>
      <w:r w:rsidRPr="00F75D74">
        <w:rPr>
          <w:rFonts w:ascii="Times New Roman" w:hAnsi="Times New Roman" w:cs="Times New Roman"/>
          <w:sz w:val="24"/>
          <w:szCs w:val="24"/>
        </w:rPr>
        <w:t xml:space="preserve"> Ивановской области или иным органом, на который судом возложено обеспечение проведения местного референдума. </w:t>
      </w:r>
    </w:p>
    <w:p w:rsidR="009761C6" w:rsidRPr="00F75D74" w:rsidRDefault="009761C6" w:rsidP="00FD7AAD">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w:t>
      </w:r>
      <w:r w:rsidRPr="00F75D74">
        <w:rPr>
          <w:rFonts w:ascii="Times New Roman" w:hAnsi="Times New Roman" w:cs="Times New Roman"/>
          <w:lang w:val="ru-RU"/>
        </w:rPr>
        <w:lastRenderedPageBreak/>
        <w:t>участвуют в местном р</w:t>
      </w:r>
      <w:r w:rsidR="001D082C" w:rsidRPr="00F75D74">
        <w:rPr>
          <w:rFonts w:ascii="Times New Roman" w:hAnsi="Times New Roman" w:cs="Times New Roman"/>
          <w:lang w:val="ru-RU"/>
        </w:rPr>
        <w:t xml:space="preserve">еферендуме на основе </w:t>
      </w:r>
      <w:r w:rsidR="001D082C" w:rsidRPr="00F91677">
        <w:rPr>
          <w:rFonts w:ascii="Times New Roman" w:hAnsi="Times New Roman" w:cs="Times New Roman"/>
          <w:lang w:val="ru-RU"/>
        </w:rPr>
        <w:t xml:space="preserve">всеобщего </w:t>
      </w:r>
      <w:r w:rsidRPr="00F91677">
        <w:rPr>
          <w:rFonts w:ascii="Times New Roman" w:hAnsi="Times New Roman" w:cs="Times New Roman"/>
          <w:lang w:val="ru-RU"/>
        </w:rPr>
        <w:t>равного</w:t>
      </w:r>
      <w:r w:rsidRPr="00F75D74">
        <w:rPr>
          <w:rFonts w:ascii="Times New Roman" w:hAnsi="Times New Roman" w:cs="Times New Roman"/>
          <w:lang w:val="ru-RU"/>
        </w:rPr>
        <w:t xml:space="preserve"> и прямого волеизъявления при тайном голосовании. </w:t>
      </w:r>
    </w:p>
    <w:p w:rsidR="009761C6" w:rsidRPr="00F75D74" w:rsidRDefault="009761C6" w:rsidP="00FD7AAD">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Итоги голосования и принятое на местном референдуме решение подлежат официальному опубликованию (обнародованию). </w:t>
      </w:r>
    </w:p>
    <w:p w:rsidR="009761C6" w:rsidRPr="00F75D74" w:rsidRDefault="009761C6" w:rsidP="00FD7AAD">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 Талицко-</w:t>
      </w:r>
      <w:r w:rsidR="000F2A77" w:rsidRPr="00F75D74">
        <w:rPr>
          <w:rFonts w:ascii="Times New Roman" w:hAnsi="Times New Roman" w:cs="Times New Roman"/>
          <w:sz w:val="24"/>
          <w:szCs w:val="24"/>
        </w:rPr>
        <w:t>Мугреевского сельского поселения</w:t>
      </w:r>
      <w:r w:rsidRPr="00F75D74">
        <w:rPr>
          <w:rFonts w:ascii="Times New Roman" w:hAnsi="Times New Roman" w:cs="Times New Roman"/>
          <w:sz w:val="24"/>
          <w:szCs w:val="24"/>
        </w:rPr>
        <w:t xml:space="preserve">. </w:t>
      </w:r>
    </w:p>
    <w:p w:rsidR="009761C6" w:rsidRPr="00F75D74" w:rsidRDefault="009761C6" w:rsidP="00FD7AAD">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8. Органы местного самоуправления Талицко-</w:t>
      </w:r>
      <w:r w:rsidR="000F2A77" w:rsidRPr="00F75D74">
        <w:rPr>
          <w:rFonts w:ascii="Times New Roman" w:hAnsi="Times New Roman" w:cs="Times New Roman"/>
          <w:sz w:val="24"/>
          <w:szCs w:val="24"/>
        </w:rPr>
        <w:t>Мугреевского сельского поселения</w:t>
      </w:r>
      <w:r w:rsidRPr="00F75D74">
        <w:rPr>
          <w:rFonts w:ascii="Times New Roman" w:hAnsi="Times New Roman" w:cs="Times New Roman"/>
          <w:sz w:val="24"/>
          <w:szCs w:val="24"/>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9761C6" w:rsidRPr="00F75D74" w:rsidRDefault="009761C6" w:rsidP="00FD7AAD">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прокурором, уполномоченными федеральным законом органами государственной власти. </w:t>
      </w:r>
    </w:p>
    <w:p w:rsidR="004938D3" w:rsidRPr="00F75D74" w:rsidRDefault="009761C6" w:rsidP="004938D3">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10. Повторный местный референдум с такой же по смыслу формулировкой вопроса может проводиться </w:t>
      </w:r>
      <w:r w:rsidRPr="00F91677">
        <w:rPr>
          <w:rFonts w:ascii="Times New Roman" w:hAnsi="Times New Roman" w:cs="Times New Roman"/>
          <w:iCs/>
          <w:sz w:val="24"/>
          <w:szCs w:val="24"/>
        </w:rPr>
        <w:t xml:space="preserve">не ранее </w:t>
      </w:r>
      <w:r w:rsidR="004938D3" w:rsidRPr="00F91677">
        <w:rPr>
          <w:rFonts w:ascii="Times New Roman" w:hAnsi="Times New Roman" w:cs="Times New Roman"/>
          <w:iCs/>
          <w:sz w:val="24"/>
          <w:szCs w:val="24"/>
        </w:rPr>
        <w:t xml:space="preserve">чем через один год </w:t>
      </w:r>
      <w:r w:rsidR="004938D3" w:rsidRPr="00F91677">
        <w:rPr>
          <w:rFonts w:ascii="Times New Roman" w:hAnsi="Times New Roman" w:cs="Times New Roman"/>
          <w:sz w:val="24"/>
          <w:szCs w:val="24"/>
        </w:rPr>
        <w:t>после опубликования результатов местного референдума.</w:t>
      </w:r>
    </w:p>
    <w:p w:rsidR="009761C6" w:rsidRPr="00F75D74" w:rsidRDefault="009761C6" w:rsidP="004938D3">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11. Подготовка и проведение местного референдума осуществляется в порядке, </w:t>
      </w:r>
      <w:r w:rsidR="000F2A77" w:rsidRPr="00F75D74">
        <w:rPr>
          <w:rFonts w:ascii="Times New Roman" w:hAnsi="Times New Roman" w:cs="Times New Roman"/>
          <w:sz w:val="24"/>
          <w:szCs w:val="24"/>
        </w:rPr>
        <w:t>предусмотренном федеральным</w:t>
      </w:r>
      <w:r w:rsidRPr="00F75D74">
        <w:rPr>
          <w:rFonts w:ascii="Times New Roman" w:hAnsi="Times New Roman" w:cs="Times New Roman"/>
          <w:sz w:val="24"/>
          <w:szCs w:val="24"/>
        </w:rPr>
        <w:t xml:space="preserve"> законом, законом Ивановской области. </w:t>
      </w:r>
    </w:p>
    <w:p w:rsidR="009761C6" w:rsidRPr="00F75D74" w:rsidRDefault="009761C6" w:rsidP="0062037E">
      <w:pPr>
        <w:pStyle w:val="a7"/>
        <w:spacing w:after="0" w:line="240" w:lineRule="auto"/>
        <w:ind w:firstLine="567"/>
        <w:jc w:val="both"/>
        <w:rPr>
          <w:rFonts w:ascii="Times New Roman" w:hAnsi="Times New Roman" w:cs="Times New Roman"/>
          <w:sz w:val="24"/>
          <w:szCs w:val="24"/>
        </w:rPr>
      </w:pP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14. Муниципальные выборы</w:t>
      </w:r>
    </w:p>
    <w:p w:rsidR="009761C6" w:rsidRPr="00F75D74" w:rsidRDefault="009761C6" w:rsidP="0062037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1. </w:t>
      </w:r>
      <w:r w:rsidRPr="00F75D74">
        <w:rPr>
          <w:rFonts w:ascii="Times New Roman" w:hAnsi="Times New Roman" w:cs="Times New Roman"/>
          <w:sz w:val="24"/>
          <w:szCs w:val="24"/>
        </w:rPr>
        <w:t xml:space="preserve">Муниципальные выборы проводятся с целью избрания депутатов Совета 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sz w:val="24"/>
          <w:szCs w:val="24"/>
        </w:rPr>
        <w:t xml:space="preserve"> поселения на основе всеобщего равного и прямого избирательного права при тайном голосовании </w:t>
      </w:r>
      <w:r w:rsidRPr="00F75D74">
        <w:rPr>
          <w:rFonts w:ascii="Times New Roman" w:hAnsi="Times New Roman" w:cs="Times New Roman"/>
          <w:sz w:val="24"/>
          <w:szCs w:val="24"/>
          <w:lang w:eastAsia="ar-SA"/>
        </w:rPr>
        <w:t>по мажоритарной избирательной системе относительного большинства</w:t>
      </w:r>
      <w:r w:rsidRPr="00F75D74">
        <w:rPr>
          <w:rFonts w:ascii="Times New Roman" w:hAnsi="Times New Roman" w:cs="Times New Roman"/>
          <w:sz w:val="24"/>
          <w:szCs w:val="24"/>
        </w:rPr>
        <w:t>.</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2. Муниципальные выборы назначаются Советом</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Решение о назначении выборов должно быть принято не ранее, чем за 90 дней и не позднее, чем за 80 дней до дня голосования, установленного Законом Ивановской области от 26.11.2009 </w:t>
      </w:r>
      <w:r w:rsidR="000F2A77">
        <w:rPr>
          <w:rFonts w:ascii="Times New Roman" w:hAnsi="Times New Roman" w:cs="Times New Roman"/>
          <w:color w:val="000000"/>
          <w:sz w:val="24"/>
          <w:szCs w:val="24"/>
        </w:rPr>
        <w:t xml:space="preserve">   </w:t>
      </w:r>
      <w:r w:rsidRPr="00F75D74">
        <w:rPr>
          <w:rFonts w:ascii="Times New Roman" w:hAnsi="Times New Roman" w:cs="Times New Roman"/>
          <w:color w:val="000000"/>
          <w:sz w:val="24"/>
          <w:szCs w:val="24"/>
        </w:rPr>
        <w:t xml:space="preserve"> № 130-ОЗ «О муниципальных выборах».</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Решение о назначении выборов подлежит официальному опубликованию не позднее, чем через пять дней со дня его принятия. </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При назначении досрочных выборов сроки могут быть сокращены, но не более чем на одну треть.</w:t>
      </w:r>
    </w:p>
    <w:p w:rsidR="009761C6" w:rsidRPr="00F75D74" w:rsidRDefault="009761C6" w:rsidP="0062037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В случае если Совет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не назначит соответствующие выборы в сроки, установленные частью 2 настоящей статьи, а также если уполномоченный </w:t>
      </w:r>
      <w:proofErr w:type="gramStart"/>
      <w:r w:rsidRPr="00F75D74">
        <w:rPr>
          <w:rFonts w:ascii="Times New Roman" w:hAnsi="Times New Roman" w:cs="Times New Roman"/>
          <w:sz w:val="24"/>
          <w:szCs w:val="24"/>
        </w:rPr>
        <w:t>на</w:t>
      </w:r>
      <w:proofErr w:type="gramEnd"/>
      <w:r w:rsidRPr="00F75D74">
        <w:rPr>
          <w:rFonts w:ascii="Times New Roman" w:hAnsi="Times New Roman" w:cs="Times New Roman"/>
          <w:sz w:val="24"/>
          <w:szCs w:val="24"/>
        </w:rPr>
        <w:t xml:space="preserve">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w:t>
      </w:r>
      <w:r w:rsidRPr="00F75D74">
        <w:rPr>
          <w:rFonts w:ascii="Times New Roman" w:hAnsi="Times New Roman" w:cs="Times New Roman"/>
          <w:color w:val="000000"/>
          <w:sz w:val="24"/>
          <w:szCs w:val="24"/>
        </w:rPr>
        <w:t xml:space="preserve">Закона Ивановской области от 26.11.2009 № 130-ОЗ «О муниципальных выборах» </w:t>
      </w:r>
      <w:r w:rsidRPr="00F75D74">
        <w:rPr>
          <w:rFonts w:ascii="Times New Roman" w:hAnsi="Times New Roman" w:cs="Times New Roman"/>
          <w:sz w:val="24"/>
          <w:szCs w:val="24"/>
        </w:rPr>
        <w:t>срока официального опубликования решения о назначении выборов.</w:t>
      </w:r>
    </w:p>
    <w:p w:rsidR="009761C6" w:rsidRPr="00F75D74" w:rsidRDefault="009761C6" w:rsidP="0062037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Днем голосования на выборах в органы местного самоуправления Талицко-Мугреевского сельского поселения является второе воскресенье сентября года, в котором истекают сроки </w:t>
      </w:r>
      <w:r w:rsidR="00A715EB" w:rsidRPr="00F75D74">
        <w:rPr>
          <w:rFonts w:ascii="Times New Roman" w:hAnsi="Times New Roman" w:cs="Times New Roman"/>
          <w:sz w:val="24"/>
          <w:szCs w:val="24"/>
        </w:rPr>
        <w:t>полномочий указанных</w:t>
      </w:r>
      <w:r w:rsidRPr="00F75D74">
        <w:rPr>
          <w:rFonts w:ascii="Times New Roman" w:hAnsi="Times New Roman" w:cs="Times New Roman"/>
          <w:sz w:val="24"/>
          <w:szCs w:val="24"/>
        </w:rPr>
        <w:t xml:space="preserve">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761C6" w:rsidRPr="00F75D74" w:rsidRDefault="009761C6" w:rsidP="0062037E">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C142C3" w:rsidRPr="00445D17" w:rsidRDefault="009761C6" w:rsidP="00445D17">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4. Итоги муниципальных выборов подлежат </w:t>
      </w:r>
      <w:r w:rsidR="00C142C3" w:rsidRPr="00F91677">
        <w:rPr>
          <w:rFonts w:ascii="Times New Roman" w:hAnsi="Times New Roman" w:cs="Times New Roman"/>
          <w:sz w:val="24"/>
          <w:szCs w:val="24"/>
        </w:rPr>
        <w:t>официальном</w:t>
      </w:r>
      <w:r w:rsidR="00445D17" w:rsidRPr="00F91677">
        <w:rPr>
          <w:rFonts w:ascii="Times New Roman" w:hAnsi="Times New Roman" w:cs="Times New Roman"/>
          <w:sz w:val="24"/>
          <w:szCs w:val="24"/>
        </w:rPr>
        <w:t>у опубликованию (обнародованию).</w:t>
      </w:r>
    </w:p>
    <w:p w:rsidR="009761C6" w:rsidRPr="00F91677" w:rsidRDefault="009761C6" w:rsidP="0062037E">
      <w:pPr>
        <w:pStyle w:val="ConsNormal0"/>
        <w:spacing w:after="0" w:line="240" w:lineRule="auto"/>
        <w:ind w:firstLine="567"/>
        <w:jc w:val="both"/>
        <w:rPr>
          <w:rFonts w:ascii="Times New Roman" w:hAnsi="Times New Roman" w:cs="Times New Roman"/>
          <w:b/>
          <w:bCs/>
          <w:sz w:val="24"/>
          <w:szCs w:val="24"/>
        </w:rPr>
      </w:pPr>
      <w:r w:rsidRPr="00F91677">
        <w:rPr>
          <w:rFonts w:ascii="Times New Roman" w:hAnsi="Times New Roman" w:cs="Times New Roman"/>
          <w:b/>
          <w:sz w:val="24"/>
          <w:szCs w:val="24"/>
        </w:rPr>
        <w:lastRenderedPageBreak/>
        <w:t xml:space="preserve">Статья 15. </w:t>
      </w:r>
      <w:r w:rsidR="009D5FD5" w:rsidRPr="00F91677">
        <w:rPr>
          <w:rFonts w:ascii="Times New Roman" w:hAnsi="Times New Roman" w:cs="Times New Roman"/>
          <w:b/>
          <w:bCs/>
          <w:sz w:val="24"/>
          <w:szCs w:val="24"/>
        </w:rPr>
        <w:t xml:space="preserve">Голосование по отзыву депутата Совета </w:t>
      </w:r>
      <w:r w:rsidR="009D5FD5" w:rsidRPr="00F91677">
        <w:rPr>
          <w:rFonts w:ascii="Times New Roman" w:hAnsi="Times New Roman" w:cs="Times New Roman"/>
          <w:b/>
          <w:sz w:val="24"/>
          <w:szCs w:val="24"/>
        </w:rPr>
        <w:t xml:space="preserve">Талицко-Мугреевского </w:t>
      </w:r>
      <w:r w:rsidR="009D5FD5" w:rsidRPr="00F91677">
        <w:rPr>
          <w:rFonts w:ascii="Times New Roman" w:hAnsi="Times New Roman" w:cs="Times New Roman"/>
          <w:b/>
          <w:bCs/>
          <w:sz w:val="24"/>
          <w:szCs w:val="24"/>
        </w:rPr>
        <w:t>сельского поселения, голосование по вопросам изменения границ поселения, преобразования поселения</w:t>
      </w:r>
    </w:p>
    <w:p w:rsidR="009D5FD5" w:rsidRPr="00F91677" w:rsidRDefault="009D5FD5" w:rsidP="009D5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1. Голосование по отзыву депутата Совета поселения проводится по инициативе населения в порядке, установленном федеральным законом и принимаемым в соответствии с ним</w:t>
      </w:r>
      <w:r w:rsidRPr="00F91677">
        <w:rPr>
          <w:rFonts w:ascii="Times New Roman" w:eastAsia="Times New Roman" w:hAnsi="Times New Roman" w:cs="Times New Roman"/>
          <w:i/>
          <w:iCs/>
          <w:sz w:val="24"/>
          <w:szCs w:val="24"/>
          <w:lang w:eastAsia="ru-RU"/>
        </w:rPr>
        <w:t xml:space="preserve"> </w:t>
      </w:r>
      <w:r w:rsidRPr="00F91677">
        <w:rPr>
          <w:rFonts w:ascii="Times New Roman" w:eastAsia="Times New Roman" w:hAnsi="Times New Roman" w:cs="Times New Roman"/>
          <w:sz w:val="24"/>
          <w:szCs w:val="24"/>
          <w:lang w:eastAsia="ru-RU"/>
        </w:rPr>
        <w:t>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D5" w:rsidRPr="00F91677" w:rsidRDefault="009D5FD5" w:rsidP="009D5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2. Основаниями для отзыва депутата Совета поселения может быть:</w:t>
      </w:r>
    </w:p>
    <w:p w:rsidR="009D5FD5" w:rsidRPr="00F91677" w:rsidRDefault="009D5FD5" w:rsidP="009D5FD5">
      <w:pPr>
        <w:shd w:val="clear" w:color="auto" w:fill="FFFFFF"/>
        <w:tabs>
          <w:tab w:val="left" w:pos="9350"/>
        </w:tabs>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1)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9D5FD5" w:rsidRPr="00F91677" w:rsidRDefault="009D5FD5" w:rsidP="009D5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2)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9D5FD5" w:rsidRPr="00F75D74" w:rsidRDefault="009D5FD5" w:rsidP="009D5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3. Депутату Совета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поселения заранее.</w:t>
      </w:r>
    </w:p>
    <w:p w:rsidR="009761C6" w:rsidRPr="00F75D74" w:rsidRDefault="009D5FD5" w:rsidP="0062037E">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w:t>
      </w:r>
      <w:r w:rsidR="009761C6" w:rsidRPr="00F75D74">
        <w:rPr>
          <w:rFonts w:ascii="Times New Roman" w:hAnsi="Times New Roman" w:cs="Times New Roman"/>
          <w:sz w:val="24"/>
          <w:szCs w:val="24"/>
        </w:rPr>
        <w:t>. Голосование по вопросам изменения границ Талицко-Мугреевского сельского поселения, его преобразования проводится на всей территории Талицко-Мугреевского сельского поселения или на части его территор</w:t>
      </w:r>
      <w:r w:rsidR="006D6A7C" w:rsidRPr="00F75D74">
        <w:rPr>
          <w:rFonts w:ascii="Times New Roman" w:hAnsi="Times New Roman" w:cs="Times New Roman"/>
          <w:sz w:val="24"/>
          <w:szCs w:val="24"/>
        </w:rPr>
        <w:t xml:space="preserve">ии в соответствии </w:t>
      </w:r>
      <w:r w:rsidR="00C142C3" w:rsidRPr="00F91677">
        <w:rPr>
          <w:rFonts w:ascii="Times New Roman" w:hAnsi="Times New Roman" w:cs="Times New Roman"/>
          <w:sz w:val="24"/>
          <w:szCs w:val="24"/>
        </w:rPr>
        <w:t>с частями 2 и 3 статьи 12</w:t>
      </w:r>
      <w:r w:rsidR="006D6A7C" w:rsidRPr="00F91677">
        <w:rPr>
          <w:rFonts w:ascii="Times New Roman" w:hAnsi="Times New Roman" w:cs="Times New Roman"/>
          <w:sz w:val="24"/>
          <w:szCs w:val="24"/>
        </w:rPr>
        <w:t>, частью 5</w:t>
      </w:r>
      <w:r w:rsidR="006D6A7C" w:rsidRPr="00F75D74">
        <w:rPr>
          <w:rFonts w:ascii="Times New Roman" w:hAnsi="Times New Roman" w:cs="Times New Roman"/>
          <w:sz w:val="24"/>
          <w:szCs w:val="24"/>
        </w:rPr>
        <w:t xml:space="preserve"> статьи 13 </w:t>
      </w:r>
      <w:r w:rsidR="009761C6" w:rsidRPr="00F75D74">
        <w:rPr>
          <w:rFonts w:ascii="Times New Roman" w:hAnsi="Times New Roman" w:cs="Times New Roman"/>
          <w:sz w:val="24"/>
          <w:szCs w:val="24"/>
        </w:rPr>
        <w:t xml:space="preserve">Федерального закона </w:t>
      </w:r>
      <w:r w:rsidR="00F07D47" w:rsidRPr="00F75D74">
        <w:rPr>
          <w:rFonts w:ascii="Times New Roman" w:hAnsi="Times New Roman" w:cs="Times New Roman"/>
          <w:sz w:val="24"/>
          <w:szCs w:val="24"/>
        </w:rPr>
        <w:t xml:space="preserve">от 06.10.2003 № 131-ФЗ </w:t>
      </w:r>
      <w:r w:rsidR="009761C6" w:rsidRPr="00F75D74">
        <w:rPr>
          <w:rFonts w:ascii="Times New Roman" w:hAnsi="Times New Roman" w:cs="Times New Roman"/>
          <w:sz w:val="24"/>
          <w:szCs w:val="24"/>
        </w:rPr>
        <w:t>"Об общих принципах организации местного самоуправления в Российской Федерации".</w:t>
      </w:r>
    </w:p>
    <w:p w:rsidR="009761C6" w:rsidRPr="00F75D74" w:rsidRDefault="009D5FD5" w:rsidP="0062037E">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w:t>
      </w:r>
      <w:r w:rsidR="009761C6" w:rsidRPr="00F75D74">
        <w:rPr>
          <w:rFonts w:ascii="Times New Roman" w:hAnsi="Times New Roman" w:cs="Times New Roman"/>
          <w:sz w:val="24"/>
          <w:szCs w:val="24"/>
        </w:rPr>
        <w:t>. Голосование по вопросам изменения границ Талицко-Мугреевского сельского поселения, преобразования Талицко-Мугреевского сельского поселения назначается Советом Талицко-Мугреевского сельского поселения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w:t>
      </w:r>
      <w:r w:rsidR="00F07D47" w:rsidRPr="00F75D74">
        <w:rPr>
          <w:rFonts w:ascii="Times New Roman" w:hAnsi="Times New Roman" w:cs="Times New Roman"/>
          <w:sz w:val="24"/>
          <w:szCs w:val="24"/>
        </w:rPr>
        <w:t xml:space="preserve"> от 06.10.2003</w:t>
      </w:r>
      <w:r w:rsidR="005031B2" w:rsidRPr="00F75D74">
        <w:rPr>
          <w:rFonts w:ascii="Times New Roman" w:hAnsi="Times New Roman" w:cs="Times New Roman"/>
          <w:sz w:val="24"/>
          <w:szCs w:val="24"/>
        </w:rPr>
        <w:t xml:space="preserve"> </w:t>
      </w:r>
      <w:r w:rsidR="00F07D47" w:rsidRPr="00F75D74">
        <w:rPr>
          <w:rFonts w:ascii="Times New Roman" w:hAnsi="Times New Roman" w:cs="Times New Roman"/>
          <w:sz w:val="24"/>
          <w:szCs w:val="24"/>
        </w:rPr>
        <w:t>№ 131-ФЗ</w:t>
      </w:r>
      <w:r w:rsidR="009761C6" w:rsidRPr="00F75D74">
        <w:rPr>
          <w:rFonts w:ascii="Times New Roman" w:hAnsi="Times New Roman" w:cs="Times New Roman"/>
          <w:sz w:val="24"/>
          <w:szCs w:val="24"/>
        </w:rPr>
        <w:t xml:space="preserve"> "Об общих принципах организации местного самоуправления в Российской Федерации".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761C6" w:rsidRPr="00F75D74" w:rsidRDefault="009D5FD5" w:rsidP="009D5FD5">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w:t>
      </w:r>
      <w:r w:rsidR="009761C6" w:rsidRPr="00F75D74">
        <w:rPr>
          <w:rFonts w:ascii="Times New Roman" w:hAnsi="Times New Roman" w:cs="Times New Roman"/>
          <w:sz w:val="24"/>
          <w:szCs w:val="24"/>
        </w:rPr>
        <w:t xml:space="preserve">. Голосование по вопросам изменения границ Талицко-Мугреевского сельского </w:t>
      </w:r>
      <w:r w:rsidR="009761C6" w:rsidRPr="00F91677">
        <w:rPr>
          <w:rFonts w:ascii="Times New Roman" w:hAnsi="Times New Roman" w:cs="Times New Roman"/>
          <w:sz w:val="24"/>
          <w:szCs w:val="24"/>
        </w:rPr>
        <w:t>поселения</w:t>
      </w:r>
      <w:r w:rsidR="00F16803" w:rsidRPr="00F91677">
        <w:rPr>
          <w:rFonts w:ascii="Times New Roman" w:hAnsi="Times New Roman" w:cs="Times New Roman"/>
          <w:sz w:val="24"/>
          <w:szCs w:val="24"/>
        </w:rPr>
        <w:t>,</w:t>
      </w:r>
      <w:r w:rsidR="009761C6" w:rsidRPr="00F75D74">
        <w:rPr>
          <w:rFonts w:ascii="Times New Roman" w:hAnsi="Times New Roman" w:cs="Times New Roman"/>
          <w:sz w:val="24"/>
          <w:szCs w:val="24"/>
        </w:rPr>
        <w:t xml:space="preserve"> преобразования Талицко-Мугреевского сельского поселения считается состоявшимся, если в нем приняло участие более половины жителей Талицко-Мугреевского сельского поселения или части Талицко-Мугреевского сельского поселения, обладающих избирательным правом. Согласие населения на изменение границ Талицко-Мугреевского сельского поселения, его преобразование считается полученным, если за указанные изменение, преобразование проголосовало более половины принявших участие в голосовании жителей Талицко-Мугреевского сельского поселения или части Талицко-Мугреевского сельского поселения.</w:t>
      </w:r>
    </w:p>
    <w:p w:rsidR="009761C6" w:rsidRPr="00F75D74" w:rsidRDefault="009D5FD5" w:rsidP="009D5FD5">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009761C6" w:rsidRPr="00F75D74">
        <w:rPr>
          <w:rFonts w:ascii="Times New Roman" w:hAnsi="Times New Roman" w:cs="Times New Roman"/>
          <w:lang w:val="ru-RU"/>
        </w:rPr>
        <w:t>.</w:t>
      </w:r>
      <w:r w:rsidR="009761C6" w:rsidRPr="00F75D74">
        <w:rPr>
          <w:rFonts w:ascii="Times New Roman" w:hAnsi="Times New Roman" w:cs="Times New Roman"/>
        </w:rPr>
        <w:t> </w:t>
      </w:r>
      <w:r w:rsidRPr="00F75D74">
        <w:rPr>
          <w:rFonts w:ascii="Times New Roman" w:hAnsi="Times New Roman" w:cs="Times New Roman"/>
          <w:lang w:val="ru-RU"/>
        </w:rPr>
        <w:t xml:space="preserve">Итоги голосования по отзыву депутата Совета поселения, итоги голосования по вопросам изменения границ поселения, преобразования поселения и принятые решения </w:t>
      </w:r>
      <w:r w:rsidR="009761C6" w:rsidRPr="00F75D74">
        <w:rPr>
          <w:rFonts w:ascii="Times New Roman" w:hAnsi="Times New Roman" w:cs="Times New Roman"/>
          <w:lang w:val="ru-RU"/>
        </w:rPr>
        <w:t xml:space="preserve">подлежат </w:t>
      </w:r>
      <w:r w:rsidR="009761C6" w:rsidRPr="00F91677">
        <w:rPr>
          <w:rFonts w:ascii="Times New Roman" w:hAnsi="Times New Roman" w:cs="Times New Roman"/>
          <w:lang w:val="ru-RU"/>
        </w:rPr>
        <w:t>официальному опубликованию (обнародованию).</w:t>
      </w:r>
      <w:r w:rsidR="009761C6" w:rsidRPr="00F75D74">
        <w:rPr>
          <w:rFonts w:ascii="Times New Roman" w:hAnsi="Times New Roman" w:cs="Times New Roman"/>
          <w:lang w:val="ru-RU"/>
        </w:rPr>
        <w:t xml:space="preserve"> </w:t>
      </w:r>
    </w:p>
    <w:p w:rsidR="009761C6" w:rsidRPr="00F75D74" w:rsidRDefault="009761C6" w:rsidP="009D5FD5">
      <w:pPr>
        <w:pStyle w:val="7"/>
        <w:spacing w:before="0" w:after="0"/>
        <w:ind w:left="0" w:firstLine="567"/>
        <w:jc w:val="both"/>
        <w:rPr>
          <w:rFonts w:ascii="Times New Roman" w:hAnsi="Times New Roman" w:cs="Times New Roman"/>
        </w:rPr>
      </w:pPr>
    </w:p>
    <w:p w:rsidR="009761C6" w:rsidRPr="00F75D74" w:rsidRDefault="009761C6" w:rsidP="0062037E">
      <w:pPr>
        <w:pStyle w:val="7"/>
        <w:spacing w:before="0" w:after="0"/>
        <w:ind w:left="0" w:firstLine="567"/>
        <w:jc w:val="both"/>
        <w:rPr>
          <w:rFonts w:ascii="Times New Roman" w:hAnsi="Times New Roman" w:cs="Times New Roman"/>
          <w:b/>
          <w:bCs/>
        </w:rPr>
      </w:pPr>
      <w:r w:rsidRPr="00F75D74">
        <w:rPr>
          <w:rFonts w:ascii="Times New Roman" w:hAnsi="Times New Roman" w:cs="Times New Roman"/>
          <w:b/>
          <w:bCs/>
        </w:rPr>
        <w:t>Статья 1</w:t>
      </w:r>
      <w:r w:rsidRPr="00F75D74">
        <w:rPr>
          <w:rFonts w:ascii="Times New Roman" w:hAnsi="Times New Roman" w:cs="Times New Roman"/>
          <w:b/>
          <w:bCs/>
          <w:lang w:val="en-US"/>
        </w:rPr>
        <w:t>6</w:t>
      </w:r>
      <w:r w:rsidRPr="00F75D74">
        <w:rPr>
          <w:rFonts w:ascii="Times New Roman" w:hAnsi="Times New Roman" w:cs="Times New Roman"/>
          <w:b/>
          <w:bCs/>
        </w:rPr>
        <w:t>. Правотворческая инициатива граждан</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Под правотворческой инициативой понимается право граждан вносить в органы местного самоуправления проекты муниципальных правовых актов. </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С правотворческой инициативой может выступить инициативная группа граждан Талицко-Мугреевского сельского поселения, обладающих избирательным правом, в порядке, установленном </w:t>
      </w:r>
      <w:r w:rsidR="009D5FD5" w:rsidRPr="00F75D74">
        <w:rPr>
          <w:rFonts w:ascii="Times New Roman" w:hAnsi="Times New Roman" w:cs="Times New Roman"/>
          <w:lang w:val="ru-RU"/>
        </w:rPr>
        <w:t>решением</w:t>
      </w:r>
      <w:r w:rsidRPr="00F75D74">
        <w:rPr>
          <w:rFonts w:ascii="Times New Roman" w:hAnsi="Times New Roman" w:cs="Times New Roman"/>
          <w:lang w:val="ru-RU"/>
        </w:rPr>
        <w:t xml:space="preserve"> Совета Талицко-Мугреевского сельского поселения.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lastRenderedPageBreak/>
        <w:t xml:space="preserve">Минимальная численность инициативной группы граждан составляет </w:t>
      </w:r>
      <w:r w:rsidRPr="00F75D74">
        <w:rPr>
          <w:rFonts w:ascii="Times New Roman" w:hAnsi="Times New Roman" w:cs="Times New Roman"/>
          <w:iCs/>
          <w:lang w:val="ru-RU"/>
        </w:rPr>
        <w:t>30</w:t>
      </w:r>
      <w:r w:rsidRPr="00F75D74">
        <w:rPr>
          <w:rFonts w:ascii="Times New Roman" w:hAnsi="Times New Roman" w:cs="Times New Roman"/>
          <w:lang w:val="ru-RU"/>
        </w:rPr>
        <w:t xml:space="preserve"> жителей Талицко-Мугреевского сельского поселения, обладающих избирательным правом.</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В случае если принятие муниципального нормативного правового акта, проект которого внесен в порядке реализации правотворческой инициативы граждан, относится к компетенции Совета Талицко-Мугреевского сельского поселения, указанный проект должен быть рассмотрен на открытом заседании данного органа.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Мотивированное решение, принятое по результатам рассмотрения проекта муниципального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9761C6" w:rsidRPr="00F75D74" w:rsidRDefault="009761C6" w:rsidP="0062037E">
      <w:pPr>
        <w:pStyle w:val="afb"/>
        <w:spacing w:before="0" w:after="0"/>
        <w:ind w:firstLine="567"/>
        <w:jc w:val="both"/>
        <w:rPr>
          <w:rFonts w:ascii="Times New Roman" w:hAnsi="Times New Roman" w:cs="Times New Roman"/>
          <w:lang w:val="ru-RU"/>
        </w:rPr>
      </w:pPr>
    </w:p>
    <w:p w:rsidR="009761C6" w:rsidRPr="00F75D74" w:rsidRDefault="009761C6" w:rsidP="0062037E">
      <w:pPr>
        <w:pStyle w:val="7"/>
        <w:spacing w:before="0" w:after="0"/>
        <w:ind w:left="0" w:firstLine="567"/>
        <w:jc w:val="both"/>
        <w:rPr>
          <w:rFonts w:ascii="Times New Roman" w:hAnsi="Times New Roman" w:cs="Times New Roman"/>
          <w:b/>
          <w:bCs/>
        </w:rPr>
      </w:pPr>
      <w:r w:rsidRPr="00F75D74">
        <w:rPr>
          <w:rFonts w:ascii="Times New Roman" w:hAnsi="Times New Roman" w:cs="Times New Roman"/>
          <w:b/>
          <w:bCs/>
        </w:rPr>
        <w:t>Статья 1</w:t>
      </w:r>
      <w:r w:rsidRPr="00F75D74">
        <w:rPr>
          <w:rFonts w:ascii="Times New Roman" w:hAnsi="Times New Roman" w:cs="Times New Roman"/>
          <w:b/>
          <w:bCs/>
          <w:lang w:val="en-US"/>
        </w:rPr>
        <w:t>7</w:t>
      </w:r>
      <w:r w:rsidRPr="00F75D74">
        <w:rPr>
          <w:rFonts w:ascii="Times New Roman" w:hAnsi="Times New Roman" w:cs="Times New Roman"/>
          <w:b/>
          <w:bCs/>
        </w:rPr>
        <w:t>. Территориальное общественное самоуправление</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Под территориальным общественным самоуправлением понимается самоорганизация граждан по месту их жительства на части территории Талицко-Мугреевского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761C6" w:rsidRPr="00F75D74" w:rsidRDefault="009761C6" w:rsidP="0062037E">
      <w:pPr>
        <w:pStyle w:val="afb"/>
        <w:spacing w:before="0" w:after="0"/>
        <w:ind w:firstLine="567"/>
        <w:jc w:val="both"/>
        <w:rPr>
          <w:rFonts w:ascii="Times New Roman" w:hAnsi="Times New Roman" w:cs="Times New Roman"/>
          <w:iCs/>
          <w:color w:val="333333"/>
          <w:lang w:val="ru-RU"/>
        </w:rPr>
      </w:pPr>
      <w:r w:rsidRPr="00F75D74">
        <w:rPr>
          <w:rFonts w:ascii="Times New Roman" w:hAnsi="Times New Roman" w:cs="Times New Roman"/>
          <w:lang w:val="ru-RU"/>
        </w:rPr>
        <w:t xml:space="preserve">2. </w:t>
      </w:r>
      <w:r w:rsidRPr="00F75D74">
        <w:rPr>
          <w:rFonts w:ascii="Times New Roman" w:hAnsi="Times New Roman" w:cs="Times New Roman"/>
          <w:color w:val="333333"/>
          <w:lang w:val="ru-RU"/>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F75D74">
        <w:rPr>
          <w:rFonts w:ascii="Times New Roman" w:hAnsi="Times New Roman" w:cs="Times New Roman"/>
          <w:iCs/>
          <w:color w:val="333333"/>
          <w:lang w:val="ru-RU"/>
        </w:rPr>
        <w:t>домов;</w:t>
      </w:r>
      <w:r w:rsidRPr="00F75D74">
        <w:rPr>
          <w:rFonts w:ascii="Times New Roman" w:hAnsi="Times New Roman" w:cs="Times New Roman"/>
          <w:color w:val="333333"/>
          <w:lang w:val="ru-RU"/>
        </w:rPr>
        <w:t xml:space="preserve"> улица</w:t>
      </w:r>
      <w:r w:rsidRPr="00F75D74">
        <w:rPr>
          <w:rFonts w:ascii="Times New Roman" w:hAnsi="Times New Roman" w:cs="Times New Roman"/>
          <w:iCs/>
          <w:color w:val="333333"/>
          <w:lang w:val="ru-RU"/>
        </w:rPr>
        <w:t>;</w:t>
      </w:r>
      <w:r w:rsidRPr="00F75D74">
        <w:rPr>
          <w:rFonts w:ascii="Times New Roman" w:hAnsi="Times New Roman" w:cs="Times New Roman"/>
          <w:color w:val="333333"/>
          <w:lang w:val="ru-RU"/>
        </w:rPr>
        <w:t xml:space="preserve"> </w:t>
      </w:r>
      <w:r w:rsidRPr="00F75D74">
        <w:rPr>
          <w:rFonts w:ascii="Times New Roman" w:hAnsi="Times New Roman" w:cs="Times New Roman"/>
          <w:iCs/>
          <w:color w:val="333333"/>
          <w:lang w:val="ru-RU"/>
        </w:rPr>
        <w:t>сельский</w:t>
      </w:r>
      <w:r w:rsidRPr="00F75D74">
        <w:rPr>
          <w:rFonts w:ascii="Times New Roman" w:hAnsi="Times New Roman" w:cs="Times New Roman"/>
          <w:i/>
          <w:iCs/>
          <w:color w:val="333333"/>
          <w:lang w:val="ru-RU"/>
        </w:rPr>
        <w:t xml:space="preserve"> </w:t>
      </w:r>
      <w:r w:rsidRPr="00F75D74">
        <w:rPr>
          <w:rFonts w:ascii="Times New Roman" w:hAnsi="Times New Roman" w:cs="Times New Roman"/>
          <w:iCs/>
          <w:color w:val="333333"/>
          <w:lang w:val="ru-RU"/>
        </w:rPr>
        <w:t>населенный пункт, не являющийся поселением, иные территории проживания граждан.</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Границы территории, на которой осуществляется территориальное общественное самоуправление, устанавливаются Советом Талицко-Мугреевского сельского поселения по предложению населения, проживающего на данной территории.</w:t>
      </w:r>
    </w:p>
    <w:p w:rsidR="009761C6" w:rsidRPr="00F75D74" w:rsidRDefault="009761C6" w:rsidP="0062037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61C6" w:rsidRPr="00F75D74" w:rsidRDefault="009761C6" w:rsidP="0062037E">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Талицко-</w:t>
      </w:r>
      <w:r w:rsidR="000F2A77" w:rsidRPr="00F75D74">
        <w:rPr>
          <w:rFonts w:ascii="Times New Roman" w:hAnsi="Times New Roman" w:cs="Times New Roman"/>
          <w:lang w:val="ru-RU"/>
        </w:rPr>
        <w:t>Мугреевского сельского</w:t>
      </w:r>
      <w:r w:rsidRPr="00F75D74">
        <w:rPr>
          <w:rFonts w:ascii="Times New Roman" w:hAnsi="Times New Roman" w:cs="Times New Roman"/>
          <w:lang w:val="ru-RU"/>
        </w:rPr>
        <w:t xml:space="preserve"> поселения. </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установление структуры органов территориального общественного самоуправления;</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избрание органов территориального общественного самоуправления;</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761C6" w:rsidRPr="00F75D74" w:rsidRDefault="009761C6" w:rsidP="0062037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9761C6" w:rsidRPr="00F75D74" w:rsidRDefault="009761C6" w:rsidP="0062037E">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 xml:space="preserve">Органы территориального общественного самоуправления избираются на собраниях или конференциях граждан, проживающих на соответствующей территории Талицко-Мугреевского сельского поселения. </w:t>
      </w:r>
    </w:p>
    <w:p w:rsidR="009761C6" w:rsidRPr="00F75D74" w:rsidRDefault="009761C6" w:rsidP="0062037E">
      <w:pPr>
        <w:pStyle w:val="afc"/>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Органы территориального общественного самоуправления: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представляют интересы населения, проживающего на соответствующей территории;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обеспечивают исполнение решений, принятых на собраниях и конференциях граждан;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между </w:t>
      </w:r>
      <w:r w:rsidR="007960D0" w:rsidRPr="00F75D74">
        <w:rPr>
          <w:rFonts w:ascii="Times New Roman" w:hAnsi="Times New Roman" w:cs="Times New Roman"/>
          <w:lang w:val="ru-RU"/>
        </w:rPr>
        <w:t>органами территориального</w:t>
      </w:r>
      <w:r w:rsidRPr="00F75D74">
        <w:rPr>
          <w:rFonts w:ascii="Times New Roman" w:hAnsi="Times New Roman" w:cs="Times New Roman"/>
          <w:lang w:val="ru-RU"/>
        </w:rPr>
        <w:t xml:space="preserve"> общественного самоуправления и </w:t>
      </w:r>
      <w:r w:rsidR="007960D0" w:rsidRPr="00F75D74">
        <w:rPr>
          <w:rFonts w:ascii="Times New Roman" w:hAnsi="Times New Roman" w:cs="Times New Roman"/>
          <w:lang w:val="ru-RU"/>
        </w:rPr>
        <w:t>органами местного</w:t>
      </w:r>
      <w:r w:rsidRPr="00F75D74">
        <w:rPr>
          <w:rFonts w:ascii="Times New Roman" w:hAnsi="Times New Roman" w:cs="Times New Roman"/>
          <w:lang w:val="ru-RU"/>
        </w:rPr>
        <w:t xml:space="preserve"> самоуправления с использованием средств местного бюджета; </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вправе вносить в Совет Талицко-Мугреевского сельского поселения и Администрацию Талицко-Мугреевского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61C6" w:rsidRPr="00F75D74" w:rsidRDefault="009761C6" w:rsidP="00FD7DA7">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Положением о территориальном общественном самоуправлении, утвержденным решением Совета Талицко-Мугреевского сельского поселения в соответствии с федеральными законами и настоящим Уставом. </w:t>
      </w:r>
    </w:p>
    <w:p w:rsidR="00815102" w:rsidRPr="00F75D74" w:rsidRDefault="00815102" w:rsidP="0062037E">
      <w:pPr>
        <w:pStyle w:val="afb"/>
        <w:spacing w:before="0" w:after="0"/>
        <w:ind w:firstLine="567"/>
        <w:jc w:val="both"/>
        <w:rPr>
          <w:rFonts w:ascii="Times New Roman" w:hAnsi="Times New Roman" w:cs="Times New Roman"/>
          <w:b/>
          <w:bCs/>
          <w:lang w:val="ru-RU"/>
        </w:rPr>
      </w:pPr>
    </w:p>
    <w:p w:rsidR="009761C6" w:rsidRPr="00F75D74" w:rsidRDefault="009761C6" w:rsidP="00445D17">
      <w:pPr>
        <w:pStyle w:val="afb"/>
        <w:spacing w:before="0" w:after="0"/>
        <w:ind w:firstLine="567"/>
        <w:jc w:val="center"/>
        <w:rPr>
          <w:rFonts w:ascii="Times New Roman" w:hAnsi="Times New Roman" w:cs="Times New Roman"/>
          <w:b/>
          <w:bCs/>
          <w:lang w:val="ru-RU"/>
        </w:rPr>
      </w:pPr>
      <w:r w:rsidRPr="00F75D74">
        <w:rPr>
          <w:rFonts w:ascii="Times New Roman" w:hAnsi="Times New Roman" w:cs="Times New Roman"/>
          <w:b/>
          <w:bCs/>
          <w:lang w:val="ru-RU"/>
        </w:rPr>
        <w:t>Статья 18. Публичные слушания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Для обсуждения проектов муниципальных правовых актов по вопросам местного значения с участием жителей Талицко-Мугреевского сельского поселения Советом Талицко-Мугреевского сельского поселения</w:t>
      </w:r>
      <w:r w:rsidRPr="00F75D74">
        <w:rPr>
          <w:rFonts w:ascii="Times New Roman" w:hAnsi="Times New Roman" w:cs="Times New Roman"/>
          <w:i/>
          <w:iCs/>
          <w:lang w:val="ru-RU"/>
        </w:rPr>
        <w:t xml:space="preserve">, </w:t>
      </w:r>
      <w:r w:rsidRPr="00F75D74">
        <w:rPr>
          <w:rFonts w:ascii="Times New Roman" w:hAnsi="Times New Roman" w:cs="Times New Roman"/>
          <w:iCs/>
          <w:lang w:val="ru-RU"/>
        </w:rPr>
        <w:t xml:space="preserve">Главой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поселения</w:t>
      </w:r>
      <w:r w:rsidRPr="00F75D74">
        <w:rPr>
          <w:rFonts w:ascii="Times New Roman" w:hAnsi="Times New Roman" w:cs="Times New Roman"/>
          <w:lang w:val="ru-RU"/>
        </w:rPr>
        <w:t xml:space="preserve"> могут проводиться публичные слушания.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Публичные слушания проводятся по инициативе населения, Совета Талицко-Мугреевского сельского поселения, </w:t>
      </w:r>
      <w:r w:rsidRPr="00F75D74">
        <w:rPr>
          <w:rFonts w:ascii="Times New Roman" w:hAnsi="Times New Roman" w:cs="Times New Roman"/>
          <w:iCs/>
          <w:lang w:val="ru-RU"/>
        </w:rPr>
        <w:t xml:space="preserve">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поселения</w:t>
      </w:r>
      <w:r w:rsidRPr="00F75D74">
        <w:rPr>
          <w:rFonts w:ascii="Times New Roman" w:hAnsi="Times New Roman" w:cs="Times New Roman"/>
          <w:lang w:val="ru-RU"/>
        </w:rPr>
        <w:t xml:space="preserve">. </w:t>
      </w:r>
    </w:p>
    <w:p w:rsidR="009761C6" w:rsidRPr="00F75D74" w:rsidRDefault="009761C6" w:rsidP="0062037E">
      <w:pPr>
        <w:pStyle w:val="210"/>
        <w:spacing w:before="0" w:after="0"/>
        <w:ind w:firstLine="567"/>
        <w:jc w:val="both"/>
        <w:rPr>
          <w:rFonts w:ascii="Times New Roman" w:hAnsi="Times New Roman" w:cs="Times New Roman"/>
          <w:iCs/>
          <w:lang w:val="ru-RU"/>
        </w:rPr>
      </w:pPr>
      <w:r w:rsidRPr="00F75D74">
        <w:rPr>
          <w:rFonts w:ascii="Times New Roman" w:hAnsi="Times New Roman" w:cs="Times New Roman"/>
          <w:lang w:val="ru-RU"/>
        </w:rPr>
        <w:t xml:space="preserve">Публичные слушания, проводимые по инициативе населения или Совета Талицко-Мугреевского сельского поселения, назначаются Советом Талицко-Мугреевского сельского поселения, </w:t>
      </w:r>
      <w:r w:rsidRPr="00F75D74">
        <w:rPr>
          <w:rFonts w:ascii="Times New Roman" w:hAnsi="Times New Roman" w:cs="Times New Roman"/>
          <w:iCs/>
          <w:lang w:val="ru-RU"/>
        </w:rPr>
        <w:t xml:space="preserve">а по инициативе 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 Главой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На публичные слушания выносятся в обязательном порядке: </w:t>
      </w:r>
    </w:p>
    <w:p w:rsidR="009761C6" w:rsidRPr="00F75D74" w:rsidRDefault="00DD13C9" w:rsidP="0062037E">
      <w:pPr>
        <w:pStyle w:val="210"/>
        <w:spacing w:before="0" w:after="0"/>
        <w:ind w:firstLine="567"/>
        <w:jc w:val="both"/>
        <w:rPr>
          <w:rFonts w:ascii="Times New Roman" w:hAnsi="Times New Roman" w:cs="Times New Roman"/>
          <w:bCs/>
          <w:lang w:val="ru-RU"/>
        </w:rPr>
      </w:pPr>
      <w:r w:rsidRPr="00F75D74">
        <w:rPr>
          <w:rFonts w:ascii="Times New Roman" w:hAnsi="Times New Roman" w:cs="Times New Roman"/>
          <w:lang w:val="ru-RU"/>
        </w:rPr>
        <w:t xml:space="preserve">1) проект устава </w:t>
      </w:r>
      <w:r w:rsidR="006D6A7C" w:rsidRPr="00F91677">
        <w:rPr>
          <w:rFonts w:ascii="Times New Roman" w:hAnsi="Times New Roman" w:cs="Times New Roman"/>
          <w:lang w:val="ru-RU"/>
        </w:rPr>
        <w:t>поселения</w:t>
      </w:r>
      <w:r w:rsidRPr="00F91677">
        <w:rPr>
          <w:rFonts w:ascii="Times New Roman" w:hAnsi="Times New Roman" w:cs="Times New Roman"/>
          <w:lang w:val="ru-RU"/>
        </w:rPr>
        <w:t>,</w:t>
      </w:r>
      <w:r w:rsidRPr="00F75D74">
        <w:rPr>
          <w:rFonts w:ascii="Times New Roman" w:hAnsi="Times New Roman" w:cs="Times New Roman"/>
          <w:lang w:val="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6D6A7C" w:rsidRPr="00F91677">
        <w:rPr>
          <w:rFonts w:ascii="Times New Roman" w:hAnsi="Times New Roman" w:cs="Times New Roman"/>
          <w:lang w:val="ru-RU"/>
        </w:rPr>
        <w:t>поселения</w:t>
      </w:r>
      <w:r w:rsidR="006D6A7C" w:rsidRPr="00F75D74">
        <w:rPr>
          <w:rFonts w:ascii="Times New Roman" w:hAnsi="Times New Roman" w:cs="Times New Roman"/>
          <w:lang w:val="ru-RU"/>
        </w:rPr>
        <w:t xml:space="preserve"> </w:t>
      </w:r>
      <w:r w:rsidRPr="00F75D74">
        <w:rPr>
          <w:rFonts w:ascii="Times New Roman" w:hAnsi="Times New Roman" w:cs="Times New Roman"/>
          <w:lang w:val="ru-RU"/>
        </w:rPr>
        <w:t xml:space="preserve">вносятся изменения в форме точного воспроизведения положений </w:t>
      </w:r>
      <w:hyperlink r:id="rId15" w:history="1">
        <w:r w:rsidRPr="00F75D74">
          <w:rPr>
            <w:rFonts w:ascii="Times New Roman" w:hAnsi="Times New Roman" w:cs="Times New Roman"/>
            <w:lang w:val="ru-RU"/>
          </w:rPr>
          <w:t>Конституции</w:t>
        </w:r>
      </w:hyperlink>
      <w:r w:rsidRPr="00F75D74">
        <w:rPr>
          <w:rFonts w:ascii="Times New Roman" w:hAnsi="Times New Roman" w:cs="Times New Roman"/>
          <w:lang w:val="ru-RU"/>
        </w:rPr>
        <w:t xml:space="preserve"> Российской Федерации, фе</w:t>
      </w:r>
      <w:r w:rsidR="006D6A7C" w:rsidRPr="00F75D74">
        <w:rPr>
          <w:rFonts w:ascii="Times New Roman" w:hAnsi="Times New Roman" w:cs="Times New Roman"/>
          <w:lang w:val="ru-RU"/>
        </w:rPr>
        <w:t xml:space="preserve">деральных законов, </w:t>
      </w:r>
      <w:r w:rsidR="006D6A7C" w:rsidRPr="00F91677">
        <w:rPr>
          <w:rFonts w:ascii="Times New Roman" w:hAnsi="Times New Roman" w:cs="Times New Roman"/>
          <w:lang w:val="ru-RU"/>
        </w:rPr>
        <w:t>устава</w:t>
      </w:r>
      <w:r w:rsidR="006D6A7C" w:rsidRPr="00F75D74">
        <w:rPr>
          <w:rFonts w:ascii="Times New Roman" w:hAnsi="Times New Roman" w:cs="Times New Roman"/>
          <w:lang w:val="ru-RU"/>
        </w:rPr>
        <w:t xml:space="preserve"> </w:t>
      </w:r>
      <w:r w:rsidRPr="00F75D74">
        <w:rPr>
          <w:rFonts w:ascii="Times New Roman" w:hAnsi="Times New Roman" w:cs="Times New Roman"/>
          <w:lang w:val="ru-RU"/>
        </w:rPr>
        <w:t xml:space="preserve">или законов </w:t>
      </w:r>
      <w:r w:rsidR="006D6A7C" w:rsidRPr="00F91677">
        <w:rPr>
          <w:rFonts w:ascii="Times New Roman" w:hAnsi="Times New Roman" w:cs="Times New Roman"/>
          <w:lang w:val="ru-RU"/>
        </w:rPr>
        <w:t>Ивановской области</w:t>
      </w:r>
      <w:r w:rsidRPr="00F75D74">
        <w:rPr>
          <w:rFonts w:ascii="Times New Roman" w:hAnsi="Times New Roman" w:cs="Times New Roman"/>
          <w:lang w:val="ru-RU"/>
        </w:rPr>
        <w:t xml:space="preserve"> в целях приведения данного устава в соответствие с этими нормативными правовыми актами</w:t>
      </w:r>
      <w:r w:rsidR="009761C6" w:rsidRPr="00F75D74">
        <w:rPr>
          <w:rFonts w:ascii="Times New Roman" w:hAnsi="Times New Roman" w:cs="Times New Roman"/>
          <w:bCs/>
          <w:lang w:val="ru-RU"/>
        </w:rPr>
        <w:t>;</w:t>
      </w:r>
    </w:p>
    <w:p w:rsidR="009761C6" w:rsidRDefault="009761C6" w:rsidP="00235101">
      <w:pPr>
        <w:pStyle w:val="210"/>
        <w:spacing w:before="0" w:after="0" w:line="300" w:lineRule="exact"/>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проект </w:t>
      </w:r>
      <w:r w:rsidR="000F2A77" w:rsidRPr="00F75D74">
        <w:rPr>
          <w:rFonts w:ascii="Times New Roman" w:hAnsi="Times New Roman" w:cs="Times New Roman"/>
          <w:lang w:val="ru-RU"/>
        </w:rPr>
        <w:t>бюджета Талицко</w:t>
      </w:r>
      <w:r w:rsidRPr="00F75D74">
        <w:rPr>
          <w:rFonts w:ascii="Times New Roman" w:hAnsi="Times New Roman" w:cs="Times New Roman"/>
          <w:lang w:val="ru-RU"/>
        </w:rPr>
        <w:t>-Мугреевского сельского поселения и отчет о его исполнении;</w:t>
      </w:r>
    </w:p>
    <w:p w:rsidR="00BD1F0E" w:rsidRPr="00F91677" w:rsidRDefault="00BD1F0E" w:rsidP="00BD1F0E">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rPr>
        <w:t xml:space="preserve">3) </w:t>
      </w:r>
      <w:r w:rsidRPr="00F91677">
        <w:rPr>
          <w:rFonts w:ascii="Times New Roman" w:hAnsi="Times New Roman" w:cs="Times New Roman"/>
          <w:sz w:val="24"/>
          <w:szCs w:val="24"/>
        </w:rPr>
        <w:t>проект стратегии социально-экономического развития поселения;</w:t>
      </w:r>
    </w:p>
    <w:p w:rsidR="009761C6" w:rsidRPr="00F75D74" w:rsidRDefault="00BD1F0E" w:rsidP="00235101">
      <w:pPr>
        <w:autoSpaceDE w:val="0"/>
        <w:autoSpaceDN w:val="0"/>
        <w:adjustRightInd w:val="0"/>
        <w:spacing w:after="0" w:line="300" w:lineRule="exact"/>
        <w:ind w:firstLine="540"/>
        <w:jc w:val="both"/>
        <w:rPr>
          <w:rFonts w:ascii="Times New Roman" w:hAnsi="Times New Roman" w:cs="Times New Roman"/>
          <w:sz w:val="24"/>
          <w:szCs w:val="24"/>
        </w:rPr>
      </w:pPr>
      <w:r w:rsidRPr="00F91677">
        <w:rPr>
          <w:rFonts w:ascii="Times New Roman" w:hAnsi="Times New Roman" w:cs="Times New Roman"/>
          <w:sz w:val="24"/>
          <w:szCs w:val="24"/>
        </w:rPr>
        <w:t>4</w:t>
      </w:r>
      <w:r w:rsidR="009761C6" w:rsidRPr="00F91677">
        <w:rPr>
          <w:rFonts w:ascii="Times New Roman" w:hAnsi="Times New Roman" w:cs="Times New Roman"/>
          <w:sz w:val="24"/>
          <w:szCs w:val="24"/>
        </w:rPr>
        <w:t xml:space="preserve">) проекты правил землепользования и застройки, проекты планировки территорий и проекты межевания территорий, </w:t>
      </w:r>
      <w:r w:rsidR="006D6A7C" w:rsidRPr="00F91677">
        <w:rPr>
          <w:rFonts w:ascii="Times New Roman" w:hAnsi="Times New Roman" w:cs="Times New Roman"/>
          <w:sz w:val="24"/>
          <w:szCs w:val="24"/>
        </w:rPr>
        <w:t xml:space="preserve">за исключением случаев, предусмотренных Градостроительным кодексом Российской Федерации, </w:t>
      </w:r>
      <w:r w:rsidR="009761C6" w:rsidRPr="00F91677">
        <w:rPr>
          <w:rFonts w:ascii="Times New Roman" w:hAnsi="Times New Roman" w:cs="Times New Roman"/>
          <w:sz w:val="24"/>
          <w:szCs w:val="24"/>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w:t>
      </w:r>
      <w:r w:rsidR="009761C6" w:rsidRPr="00F91677">
        <w:rPr>
          <w:rFonts w:ascii="Times New Roman" w:hAnsi="Times New Roman" w:cs="Times New Roman"/>
          <w:sz w:val="24"/>
          <w:szCs w:val="24"/>
        </w:rPr>
        <w:lastRenderedPageBreak/>
        <w:t>строительства на другой вид такого использования при отсутствии утвержденных правил землепользования и застройки;</w:t>
      </w:r>
      <w:r w:rsidR="009761C6" w:rsidRPr="00F75D74">
        <w:rPr>
          <w:rFonts w:ascii="Times New Roman" w:hAnsi="Times New Roman" w:cs="Times New Roman"/>
          <w:sz w:val="24"/>
          <w:szCs w:val="24"/>
        </w:rPr>
        <w:t> </w:t>
      </w:r>
    </w:p>
    <w:p w:rsidR="009761C6" w:rsidRPr="00F75D74" w:rsidRDefault="00BD1F0E" w:rsidP="00235101">
      <w:pPr>
        <w:autoSpaceDE w:val="0"/>
        <w:spacing w:after="0" w:line="300" w:lineRule="exact"/>
        <w:ind w:firstLine="540"/>
        <w:jc w:val="both"/>
        <w:rPr>
          <w:rFonts w:ascii="Times New Roman" w:hAnsi="Times New Roman" w:cs="Times New Roman"/>
          <w:sz w:val="24"/>
          <w:szCs w:val="24"/>
          <w:lang w:eastAsia="ar-SA"/>
        </w:rPr>
      </w:pPr>
      <w:r>
        <w:rPr>
          <w:rFonts w:ascii="Times New Roman" w:hAnsi="Times New Roman" w:cs="Times New Roman"/>
          <w:sz w:val="24"/>
          <w:szCs w:val="24"/>
        </w:rPr>
        <w:t>5</w:t>
      </w:r>
      <w:r w:rsidR="009761C6" w:rsidRPr="00F75D74">
        <w:rPr>
          <w:rFonts w:ascii="Times New Roman" w:hAnsi="Times New Roman" w:cs="Times New Roman"/>
          <w:sz w:val="24"/>
          <w:szCs w:val="24"/>
        </w:rPr>
        <w:t xml:space="preserve">) вопросы о преобразовании Талицко-Мугреевского сельского поселения, за исключением случаев, если в соответствии со статьёй 13 Федерального закона от 06.10.2003 №131-ФЗ «Об общих принципах организации местного самоуправления в </w:t>
      </w:r>
      <w:r w:rsidR="006D6A7C" w:rsidRPr="00F91677">
        <w:rPr>
          <w:rFonts w:ascii="Times New Roman" w:hAnsi="Times New Roman" w:cs="Times New Roman"/>
          <w:sz w:val="24"/>
          <w:szCs w:val="24"/>
        </w:rPr>
        <w:t>Российской Федерации</w:t>
      </w:r>
      <w:r w:rsidR="009761C6" w:rsidRPr="00F75D74">
        <w:rPr>
          <w:rFonts w:ascii="Times New Roman" w:hAnsi="Times New Roman" w:cs="Times New Roman"/>
          <w:sz w:val="24"/>
          <w:szCs w:val="24"/>
        </w:rPr>
        <w:t>» для преобразования Талицко-Мугреевского сельског</w:t>
      </w:r>
      <w:r w:rsidR="006D6A7C" w:rsidRPr="00F75D74">
        <w:rPr>
          <w:rFonts w:ascii="Times New Roman" w:hAnsi="Times New Roman" w:cs="Times New Roman"/>
          <w:sz w:val="24"/>
          <w:szCs w:val="24"/>
        </w:rPr>
        <w:t>о поселения требуется получение</w:t>
      </w:r>
      <w:r w:rsidR="009761C6" w:rsidRPr="00F75D74">
        <w:rPr>
          <w:rFonts w:ascii="Times New Roman" w:hAnsi="Times New Roman" w:cs="Times New Roman"/>
          <w:sz w:val="24"/>
          <w:szCs w:val="24"/>
        </w:rPr>
        <w:t xml:space="preserve"> согласия населения </w:t>
      </w:r>
      <w:r w:rsidR="006D6A7C" w:rsidRPr="00F91677">
        <w:rPr>
          <w:rFonts w:ascii="Times New Roman" w:hAnsi="Times New Roman" w:cs="Times New Roman"/>
          <w:sz w:val="24"/>
          <w:szCs w:val="24"/>
        </w:rPr>
        <w:t>поселения</w:t>
      </w:r>
      <w:r w:rsidR="009761C6" w:rsidRPr="00F75D74">
        <w:rPr>
          <w:rFonts w:ascii="Times New Roman" w:hAnsi="Times New Roman" w:cs="Times New Roman"/>
          <w:sz w:val="24"/>
          <w:szCs w:val="24"/>
        </w:rPr>
        <w:t xml:space="preserve">, выраженного </w:t>
      </w:r>
      <w:r w:rsidR="00F07D47" w:rsidRPr="00F75D74">
        <w:rPr>
          <w:rFonts w:ascii="Times New Roman" w:hAnsi="Times New Roman" w:cs="Times New Roman"/>
          <w:sz w:val="24"/>
          <w:szCs w:val="24"/>
        </w:rPr>
        <w:t>путем</w:t>
      </w:r>
      <w:r w:rsidR="009761C6" w:rsidRPr="00F75D74">
        <w:rPr>
          <w:rFonts w:ascii="Times New Roman" w:hAnsi="Times New Roman" w:cs="Times New Roman"/>
          <w:sz w:val="24"/>
          <w:szCs w:val="24"/>
        </w:rPr>
        <w:t xml:space="preserve"> голосования либо на сходах граждан</w:t>
      </w:r>
      <w:r w:rsidR="00F07D47" w:rsidRPr="00F75D74">
        <w:rPr>
          <w:rFonts w:ascii="Times New Roman" w:hAnsi="Times New Roman" w:cs="Times New Roman"/>
          <w:sz w:val="24"/>
          <w:szCs w:val="24"/>
        </w:rPr>
        <w:t>.</w:t>
      </w:r>
      <w:r w:rsidR="009761C6" w:rsidRPr="00F75D74">
        <w:rPr>
          <w:rFonts w:ascii="Times New Roman" w:hAnsi="Times New Roman" w:cs="Times New Roman"/>
          <w:sz w:val="24"/>
          <w:szCs w:val="24"/>
          <w:lang w:eastAsia="ar-SA"/>
        </w:rPr>
        <w:t xml:space="preserve"> </w:t>
      </w:r>
    </w:p>
    <w:p w:rsidR="009761C6" w:rsidRPr="00F75D74" w:rsidRDefault="009761C6" w:rsidP="0062037E">
      <w:pPr>
        <w:autoSpaceDE w:val="0"/>
        <w:spacing w:after="0" w:line="240" w:lineRule="auto"/>
        <w:jc w:val="both"/>
        <w:rPr>
          <w:rFonts w:ascii="Times New Roman" w:hAnsi="Times New Roman" w:cs="Times New Roman"/>
          <w:sz w:val="24"/>
          <w:szCs w:val="24"/>
          <w:lang w:eastAsia="ar-SA"/>
        </w:rPr>
      </w:pPr>
      <w:r w:rsidRPr="00F75D74">
        <w:rPr>
          <w:rFonts w:ascii="Times New Roman" w:hAnsi="Times New Roman" w:cs="Times New Roman"/>
          <w:sz w:val="24"/>
          <w:szCs w:val="24"/>
        </w:rPr>
        <w:t xml:space="preserve">         4. </w:t>
      </w:r>
      <w:r w:rsidRPr="00F75D74">
        <w:rPr>
          <w:rFonts w:ascii="Times New Roman" w:hAnsi="Times New Roman" w:cs="Times New Roman"/>
          <w:sz w:val="24"/>
          <w:szCs w:val="24"/>
          <w:lang w:eastAsia="ar-SA"/>
        </w:rPr>
        <w:t xml:space="preserve">Порядок организации и проведения публичных слушаний определяется решением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и должен предусматривать заблаговременное оповещение жителей </w:t>
      </w:r>
      <w:r w:rsidR="006D6A7C" w:rsidRPr="00F91677">
        <w:rPr>
          <w:rFonts w:ascii="Times New Roman" w:hAnsi="Times New Roman" w:cs="Times New Roman"/>
          <w:sz w:val="24"/>
          <w:szCs w:val="24"/>
        </w:rPr>
        <w:t>поселения</w:t>
      </w:r>
      <w:r w:rsidR="006D6A7C" w:rsidRPr="00F75D74">
        <w:rPr>
          <w:rFonts w:ascii="Times New Roman" w:hAnsi="Times New Roman" w:cs="Times New Roman"/>
          <w:sz w:val="24"/>
          <w:szCs w:val="24"/>
          <w:lang w:eastAsia="ar-SA"/>
        </w:rPr>
        <w:t xml:space="preserve"> </w:t>
      </w:r>
      <w:r w:rsidRPr="00F75D74">
        <w:rPr>
          <w:rFonts w:ascii="Times New Roman" w:hAnsi="Times New Roman" w:cs="Times New Roman"/>
          <w:sz w:val="24"/>
          <w:szCs w:val="24"/>
          <w:lang w:eastAsia="ar-SA"/>
        </w:rPr>
        <w:t xml:space="preserve">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6D6A7C" w:rsidRPr="00F91677">
        <w:rPr>
          <w:rFonts w:ascii="Times New Roman" w:hAnsi="Times New Roman" w:cs="Times New Roman"/>
          <w:sz w:val="24"/>
          <w:szCs w:val="24"/>
        </w:rPr>
        <w:t>поселения</w:t>
      </w:r>
      <w:r w:rsidRPr="00F75D74">
        <w:rPr>
          <w:rFonts w:ascii="Times New Roman" w:hAnsi="Times New Roman" w:cs="Times New Roman"/>
          <w:sz w:val="24"/>
          <w:szCs w:val="24"/>
          <w:lang w:eastAsia="ar-SA"/>
        </w:rPr>
        <w:t>, опубликование (обнародование) результатов публичных слушаний, включая мотивированное обоснование принятых решений.</w:t>
      </w:r>
    </w:p>
    <w:p w:rsidR="009761C6" w:rsidRPr="00F75D74" w:rsidRDefault="009761C6" w:rsidP="0062037E">
      <w:pPr>
        <w:pStyle w:val="afb"/>
        <w:tabs>
          <w:tab w:val="left" w:pos="8885"/>
        </w:tabs>
        <w:spacing w:before="0" w:after="0"/>
        <w:ind w:firstLine="567"/>
        <w:jc w:val="both"/>
        <w:rPr>
          <w:rFonts w:ascii="Times New Roman" w:hAnsi="Times New Roman" w:cs="Times New Roman"/>
          <w:bCs/>
          <w:lang w:val="ru-RU"/>
        </w:rPr>
      </w:pPr>
      <w:r w:rsidRPr="00F75D74">
        <w:rPr>
          <w:rFonts w:ascii="Times New Roman" w:hAnsi="Times New Roman" w:cs="Times New Roman"/>
          <w:bCs/>
          <w:lang w:val="ru-RU"/>
        </w:rPr>
        <w:tab/>
      </w: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19. Собрание и конференция граждан</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Талицко-Мугреевского сельского поселения могут проводиться собрания граждан. </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Собрание граждан проводится по инициативе населения, Совета Талицко-Мугреевского сельского поселения, </w:t>
      </w:r>
      <w:r w:rsidR="00F07D47" w:rsidRPr="00F75D74">
        <w:rPr>
          <w:rFonts w:ascii="Times New Roman" w:hAnsi="Times New Roman" w:cs="Times New Roman"/>
          <w:sz w:val="24"/>
          <w:szCs w:val="24"/>
        </w:rPr>
        <w:t>Г</w:t>
      </w:r>
      <w:r w:rsidRPr="00F75D74">
        <w:rPr>
          <w:rFonts w:ascii="Times New Roman" w:hAnsi="Times New Roman" w:cs="Times New Roman"/>
          <w:iCs/>
          <w:sz w:val="24"/>
          <w:szCs w:val="24"/>
        </w:rPr>
        <w:t xml:space="preserve">лавы </w:t>
      </w:r>
      <w:r w:rsidR="00235101"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i/>
          <w:iCs/>
          <w:sz w:val="24"/>
          <w:szCs w:val="24"/>
        </w:rPr>
        <w:t>,</w:t>
      </w:r>
      <w:r w:rsidRPr="00F75D74">
        <w:rPr>
          <w:rFonts w:ascii="Times New Roman" w:hAnsi="Times New Roman" w:cs="Times New Roman"/>
          <w:sz w:val="24"/>
          <w:szCs w:val="24"/>
        </w:rPr>
        <w:t xml:space="preserve"> а также в случаях, предусмотренных Уставом территориального общественного самоуправления. </w:t>
      </w:r>
    </w:p>
    <w:p w:rsidR="009761C6" w:rsidRPr="00F75D74" w:rsidRDefault="009761C6" w:rsidP="00235101">
      <w:pPr>
        <w:pStyle w:val="ConsNormal0"/>
        <w:widowControl/>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Собрание граждан, проводимое по инициативе населения, Совета Талицко-Мугреевского сельского поселения, назначается Советом Талицко-Мугреевского сельского поселения. Для организации и проведения собрания граждан образуется комиссия по подготовке и проведению собрания граждан (далее - комиссия) в количестве 5 человек.</w:t>
      </w:r>
    </w:p>
    <w:p w:rsidR="009761C6" w:rsidRPr="00F75D74" w:rsidRDefault="009761C6" w:rsidP="00235101">
      <w:pPr>
        <w:pStyle w:val="ConsNormal0"/>
        <w:widowControl/>
        <w:spacing w:after="0" w:line="240" w:lineRule="auto"/>
        <w:ind w:left="142" w:firstLine="567"/>
        <w:jc w:val="both"/>
        <w:rPr>
          <w:rFonts w:ascii="Times New Roman" w:hAnsi="Times New Roman" w:cs="Times New Roman"/>
          <w:color w:val="000000"/>
          <w:sz w:val="24"/>
          <w:szCs w:val="24"/>
        </w:rPr>
      </w:pPr>
      <w:r w:rsidRPr="00F75D74">
        <w:rPr>
          <w:rFonts w:ascii="Times New Roman" w:hAnsi="Times New Roman" w:cs="Times New Roman"/>
          <w:sz w:val="24"/>
          <w:szCs w:val="24"/>
        </w:rPr>
        <w:t xml:space="preserve">В состав комиссии на паритетной основе входят 1 представитель от администрации Талицко-Мугреевского сельского поселения, 2 представителя от Совета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w:t>
      </w:r>
      <w:r w:rsidRPr="00F75D74">
        <w:rPr>
          <w:rFonts w:ascii="Times New Roman" w:hAnsi="Times New Roman" w:cs="Times New Roman"/>
          <w:color w:val="000000"/>
          <w:sz w:val="24"/>
          <w:szCs w:val="24"/>
        </w:rPr>
        <w:t xml:space="preserve">2 представителя от общественности. </w:t>
      </w:r>
    </w:p>
    <w:p w:rsidR="009761C6" w:rsidRPr="00F75D74" w:rsidRDefault="009761C6" w:rsidP="00235101">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t xml:space="preserve">Срок </w:t>
      </w:r>
      <w:r w:rsidR="000F2A77" w:rsidRPr="00F75D74">
        <w:rPr>
          <w:rFonts w:ascii="Times New Roman" w:hAnsi="Times New Roman" w:cs="Times New Roman"/>
          <w:lang w:val="ru-RU"/>
        </w:rPr>
        <w:t>подготовки и</w:t>
      </w:r>
      <w:r w:rsidRPr="00F75D74">
        <w:rPr>
          <w:rFonts w:ascii="Times New Roman" w:hAnsi="Times New Roman" w:cs="Times New Roman"/>
          <w:lang w:val="ru-RU"/>
        </w:rPr>
        <w:t xml:space="preserve"> </w:t>
      </w:r>
      <w:r w:rsidR="00235101" w:rsidRPr="00F91677">
        <w:rPr>
          <w:rFonts w:ascii="Times New Roman" w:hAnsi="Times New Roman" w:cs="Times New Roman"/>
          <w:lang w:val="ru-RU"/>
        </w:rPr>
        <w:t>проведения</w:t>
      </w:r>
      <w:r w:rsidRPr="00F75D74">
        <w:rPr>
          <w:rFonts w:ascii="Times New Roman" w:hAnsi="Times New Roman" w:cs="Times New Roman"/>
          <w:lang w:val="ru-RU"/>
        </w:rPr>
        <w:t xml:space="preserve"> собрания граждан </w:t>
      </w:r>
      <w:r w:rsidR="00235101" w:rsidRPr="00F91677">
        <w:rPr>
          <w:rFonts w:ascii="Times New Roman" w:hAnsi="Times New Roman" w:cs="Times New Roman"/>
          <w:lang w:val="ru-RU"/>
        </w:rPr>
        <w:t>составляет</w:t>
      </w:r>
      <w:r w:rsidR="00235101" w:rsidRPr="00F75D74">
        <w:rPr>
          <w:rFonts w:ascii="Times New Roman" w:hAnsi="Times New Roman" w:cs="Times New Roman"/>
          <w:lang w:val="ru-RU"/>
        </w:rPr>
        <w:t xml:space="preserve"> </w:t>
      </w:r>
      <w:r w:rsidRPr="00F75D74">
        <w:rPr>
          <w:rFonts w:ascii="Times New Roman" w:hAnsi="Times New Roman" w:cs="Times New Roman"/>
          <w:lang w:val="ru-RU"/>
        </w:rPr>
        <w:t>не более 1 месяца.</w:t>
      </w:r>
    </w:p>
    <w:p w:rsidR="009761C6" w:rsidRPr="00F75D74" w:rsidRDefault="009761C6" w:rsidP="00235101">
      <w:pPr>
        <w:pStyle w:val="210"/>
        <w:spacing w:before="0" w:after="0"/>
        <w:ind w:left="142" w:firstLine="567"/>
        <w:jc w:val="both"/>
        <w:rPr>
          <w:rFonts w:ascii="Times New Roman" w:hAnsi="Times New Roman" w:cs="Times New Roman"/>
          <w:iCs/>
          <w:lang w:val="ru-RU"/>
        </w:rPr>
      </w:pPr>
      <w:r w:rsidRPr="00F75D74">
        <w:rPr>
          <w:rFonts w:ascii="Times New Roman" w:hAnsi="Times New Roman" w:cs="Times New Roman"/>
          <w:iCs/>
          <w:lang w:val="ru-RU"/>
        </w:rPr>
        <w:t xml:space="preserve">Собрание граждан, проводимое по инициативе </w:t>
      </w:r>
      <w:r w:rsidR="00235101" w:rsidRPr="00F75D74">
        <w:rPr>
          <w:rFonts w:ascii="Times New Roman" w:hAnsi="Times New Roman" w:cs="Times New Roman"/>
          <w:iCs/>
          <w:lang w:val="ru-RU"/>
        </w:rPr>
        <w:t>Г</w:t>
      </w:r>
      <w:r w:rsidRPr="00F75D74">
        <w:rPr>
          <w:rFonts w:ascii="Times New Roman" w:hAnsi="Times New Roman" w:cs="Times New Roman"/>
          <w:iCs/>
          <w:lang w:val="ru-RU"/>
        </w:rPr>
        <w:t xml:space="preserve">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назначается </w:t>
      </w:r>
      <w:r w:rsidR="00235101" w:rsidRPr="00F75D74">
        <w:rPr>
          <w:rFonts w:ascii="Times New Roman" w:hAnsi="Times New Roman" w:cs="Times New Roman"/>
          <w:iCs/>
          <w:lang w:val="ru-RU"/>
        </w:rPr>
        <w:t>Г</w:t>
      </w:r>
      <w:r w:rsidRPr="00F75D74">
        <w:rPr>
          <w:rFonts w:ascii="Times New Roman" w:hAnsi="Times New Roman" w:cs="Times New Roman"/>
          <w:iCs/>
          <w:lang w:val="ru-RU"/>
        </w:rPr>
        <w:t xml:space="preserve">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w:t>
      </w:r>
      <w:r w:rsidR="000F2A77" w:rsidRPr="00F75D74">
        <w:rPr>
          <w:rFonts w:ascii="Times New Roman" w:hAnsi="Times New Roman" w:cs="Times New Roman"/>
          <w:iCs/>
          <w:lang w:val="ru-RU"/>
        </w:rPr>
        <w:t>сельского поселения</w:t>
      </w:r>
      <w:r w:rsidRPr="00F75D74">
        <w:rPr>
          <w:rFonts w:ascii="Times New Roman" w:hAnsi="Times New Roman" w:cs="Times New Roman"/>
          <w:iCs/>
          <w:lang w:val="ru-RU"/>
        </w:rPr>
        <w:t>.</w:t>
      </w:r>
    </w:p>
    <w:p w:rsidR="009761C6" w:rsidRPr="00F75D74" w:rsidRDefault="009761C6" w:rsidP="00235101">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9761C6" w:rsidRPr="00F75D74" w:rsidRDefault="009761C6" w:rsidP="00235101">
      <w:pPr>
        <w:pStyle w:val="a7"/>
        <w:spacing w:after="0" w:line="240" w:lineRule="auto"/>
        <w:ind w:left="142" w:firstLine="567"/>
        <w:jc w:val="both"/>
        <w:rPr>
          <w:rFonts w:ascii="Times New Roman" w:hAnsi="Times New Roman" w:cs="Times New Roman"/>
          <w:color w:val="333333"/>
          <w:sz w:val="24"/>
          <w:szCs w:val="24"/>
        </w:rPr>
      </w:pPr>
      <w:r w:rsidRPr="00F75D74">
        <w:rPr>
          <w:rFonts w:ascii="Times New Roman" w:hAnsi="Times New Roman" w:cs="Times New Roman"/>
          <w:sz w:val="24"/>
          <w:szCs w:val="24"/>
        </w:rPr>
        <w:t xml:space="preserve">5. </w:t>
      </w:r>
      <w:r w:rsidRPr="00F75D74">
        <w:rPr>
          <w:rFonts w:ascii="Times New Roman" w:hAnsi="Times New Roman" w:cs="Times New Roman"/>
          <w:color w:val="333333"/>
          <w:sz w:val="24"/>
          <w:szCs w:val="24"/>
        </w:rPr>
        <w:t>Полномочия собрания граждан могут осуществляться конференцией граждан.</w:t>
      </w:r>
    </w:p>
    <w:p w:rsidR="009761C6" w:rsidRPr="00F75D74" w:rsidRDefault="009761C6" w:rsidP="00235101">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6. Итоги проведения собрания и конференции граждан подлежат официальному опубликованию (обнародованию). </w:t>
      </w:r>
    </w:p>
    <w:p w:rsidR="009761C6" w:rsidRPr="00F75D74" w:rsidRDefault="009761C6" w:rsidP="003D50CE">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lastRenderedPageBreak/>
        <w:t>7.</w:t>
      </w:r>
      <w:r w:rsidRPr="00F75D74">
        <w:rPr>
          <w:rFonts w:ascii="Times New Roman" w:hAnsi="Times New Roman" w:cs="Times New Roman"/>
        </w:rPr>
        <w:t> </w:t>
      </w:r>
      <w:r w:rsidRPr="00F75D74">
        <w:rPr>
          <w:rFonts w:ascii="Times New Roman" w:hAnsi="Times New Roman" w:cs="Times New Roman"/>
          <w:lang w:val="ru-RU"/>
        </w:rPr>
        <w:t>Порядок назначения и проведения собрания и конференции граждан, полномочия собрания и конференции граждан, случаи осуществления полномочий собраний конференцией граждан, порядок опубликования (обнародования) итогов проведения собрания и конференции определяются решением Совета Талицко-Мугреевского сельского поселения, уставом территориальног</w:t>
      </w:r>
      <w:r w:rsidR="003D50CE" w:rsidRPr="00F75D74">
        <w:rPr>
          <w:rFonts w:ascii="Times New Roman" w:hAnsi="Times New Roman" w:cs="Times New Roman"/>
          <w:lang w:val="ru-RU"/>
        </w:rPr>
        <w:t>о общественного самоуправления.</w:t>
      </w:r>
    </w:p>
    <w:p w:rsidR="007C4034" w:rsidRDefault="007C4034" w:rsidP="0062037E">
      <w:pPr>
        <w:pStyle w:val="afb"/>
        <w:spacing w:before="0" w:after="0"/>
        <w:ind w:firstLine="567"/>
        <w:jc w:val="both"/>
        <w:rPr>
          <w:rFonts w:ascii="Times New Roman" w:hAnsi="Times New Roman" w:cs="Times New Roman"/>
          <w:b/>
          <w:bCs/>
          <w:lang w:val="ru-RU"/>
        </w:rPr>
      </w:pP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20. Опрос граждан</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Опрос граждан проводится на всей территории Талицко-Мугреевского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F75D74">
        <w:rPr>
          <w:rFonts w:ascii="Times New Roman" w:hAnsi="Times New Roman" w:cs="Times New Roman"/>
        </w:rPr>
        <w:t> </w:t>
      </w:r>
      <w:r w:rsidRPr="00F75D74">
        <w:rPr>
          <w:rFonts w:ascii="Times New Roman" w:hAnsi="Times New Roman" w:cs="Times New Roman"/>
          <w:lang w:val="ru-RU"/>
        </w:rPr>
        <w:t>В опросе граждан имеют право участвов</w:t>
      </w:r>
      <w:r w:rsidR="009D5FD5" w:rsidRPr="00F75D74">
        <w:rPr>
          <w:rFonts w:ascii="Times New Roman" w:hAnsi="Times New Roman" w:cs="Times New Roman"/>
          <w:lang w:val="ru-RU"/>
        </w:rPr>
        <w:t>ать жители Талицко-Мугреевского</w:t>
      </w:r>
      <w:r w:rsidRPr="00F75D74">
        <w:rPr>
          <w:rFonts w:ascii="Times New Roman" w:hAnsi="Times New Roman" w:cs="Times New Roman"/>
          <w:lang w:val="ru-RU"/>
        </w:rPr>
        <w:t xml:space="preserve"> сельского поселения, обладающие избирательным правом.</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Результаты опроса носят рекомендательный характер.</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Опрос граждан проводится по инициативе: </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Совета Талицко-Мугреевского сельского поселения или </w:t>
      </w:r>
      <w:r w:rsidRPr="00F75D74">
        <w:rPr>
          <w:rFonts w:ascii="Times New Roman" w:hAnsi="Times New Roman" w:cs="Times New Roman"/>
          <w:iCs/>
          <w:lang w:val="ru-RU"/>
        </w:rPr>
        <w:t xml:space="preserve">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w:t>
      </w:r>
      <w:r w:rsidRPr="00F75D74">
        <w:rPr>
          <w:rFonts w:ascii="Times New Roman" w:hAnsi="Times New Roman" w:cs="Times New Roman"/>
          <w:lang w:val="ru-RU"/>
        </w:rPr>
        <w:t xml:space="preserve"> – по вопросам местного значения; </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Опрос граждан назначается Советом Талицко-Мугреевского сельского поселения. </w:t>
      </w:r>
    </w:p>
    <w:p w:rsidR="00987469"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Решение Совета Талицко-М</w:t>
      </w:r>
      <w:r w:rsidR="003561BD" w:rsidRPr="00F75D74">
        <w:rPr>
          <w:rFonts w:ascii="Times New Roman" w:hAnsi="Times New Roman" w:cs="Times New Roman"/>
          <w:lang w:val="ru-RU"/>
        </w:rPr>
        <w:t>угреевского сельского поселения</w:t>
      </w:r>
      <w:r w:rsidRPr="00F75D74">
        <w:rPr>
          <w:rFonts w:ascii="Times New Roman" w:hAnsi="Times New Roman" w:cs="Times New Roman"/>
          <w:lang w:val="ru-RU"/>
        </w:rPr>
        <w:t xml:space="preserve"> о назначении опроса граждан должно быть опубликовано (обнародовано) в течени</w:t>
      </w:r>
      <w:r w:rsidR="00DB405C">
        <w:rPr>
          <w:rFonts w:ascii="Times New Roman" w:hAnsi="Times New Roman" w:cs="Times New Roman"/>
          <w:lang w:val="ru-RU"/>
        </w:rPr>
        <w:t>е</w:t>
      </w:r>
      <w:r w:rsidRPr="00F75D74">
        <w:rPr>
          <w:rFonts w:ascii="Times New Roman" w:hAnsi="Times New Roman" w:cs="Times New Roman"/>
          <w:lang w:val="ru-RU"/>
        </w:rPr>
        <w:t xml:space="preserve"> </w:t>
      </w:r>
      <w:r w:rsidRPr="00F91677">
        <w:rPr>
          <w:rFonts w:ascii="Times New Roman" w:hAnsi="Times New Roman" w:cs="Times New Roman"/>
          <w:lang w:val="ru-RU"/>
        </w:rPr>
        <w:t xml:space="preserve">5 дней </w:t>
      </w:r>
      <w:r w:rsidR="00965FC2" w:rsidRPr="00F91677">
        <w:rPr>
          <w:rFonts w:ascii="Times New Roman" w:hAnsi="Times New Roman" w:cs="Times New Roman"/>
          <w:lang w:val="ru-RU"/>
        </w:rPr>
        <w:t xml:space="preserve">со </w:t>
      </w:r>
      <w:r w:rsidR="000F2A77" w:rsidRPr="00F91677">
        <w:rPr>
          <w:rFonts w:ascii="Times New Roman" w:hAnsi="Times New Roman" w:cs="Times New Roman"/>
          <w:lang w:val="ru-RU"/>
        </w:rPr>
        <w:t>дня его</w:t>
      </w:r>
      <w:r w:rsidRPr="00F91677">
        <w:rPr>
          <w:rFonts w:ascii="Times New Roman" w:hAnsi="Times New Roman" w:cs="Times New Roman"/>
          <w:lang w:val="ru-RU"/>
        </w:rPr>
        <w:t xml:space="preserve"> принятия.</w:t>
      </w:r>
      <w:r w:rsidRPr="00F75D74">
        <w:rPr>
          <w:rFonts w:ascii="Times New Roman" w:hAnsi="Times New Roman" w:cs="Times New Roman"/>
          <w:lang w:val="ru-RU"/>
        </w:rPr>
        <w:t xml:space="preserve"> </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Решение должно определять:</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дату и сроки проведения опроса;</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-формулировку вопроса, предлагаемого при проведении опроса;</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методику проведения опроса;</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форму опросного листа;</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 минимальную численность жителей </w:t>
      </w:r>
      <w:r w:rsidR="00775086" w:rsidRPr="00F56EC1">
        <w:rPr>
          <w:rFonts w:ascii="Times New Roman" w:hAnsi="Times New Roman" w:cs="Times New Roman"/>
          <w:lang w:val="ru-RU"/>
        </w:rPr>
        <w:t>поселения</w:t>
      </w:r>
      <w:r w:rsidRPr="00F56EC1">
        <w:rPr>
          <w:rFonts w:ascii="Times New Roman" w:hAnsi="Times New Roman" w:cs="Times New Roman"/>
          <w:lang w:val="ru-RU"/>
        </w:rPr>
        <w:t>,</w:t>
      </w:r>
      <w:r w:rsidRPr="00F75D74">
        <w:rPr>
          <w:rFonts w:ascii="Times New Roman" w:hAnsi="Times New Roman" w:cs="Times New Roman"/>
          <w:lang w:val="ru-RU"/>
        </w:rPr>
        <w:t xml:space="preserve"> участвующих в опросе.</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5. Порядок назначения и проведения опроса определяется решением Совета Талицко-Мугреевского сельского поселения в соответствии с законом Ивановской области.</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Финансирование мероприятий, связанных с подготовкой и проведением опроса граждан, осуществляется:</w:t>
      </w:r>
    </w:p>
    <w:p w:rsidR="009761C6" w:rsidRPr="00F75D74" w:rsidRDefault="009761C6" w:rsidP="0062037E">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за счет средств местного бюджета – при проведении </w:t>
      </w:r>
      <w:r w:rsidR="00775086" w:rsidRPr="00F56EC1">
        <w:rPr>
          <w:rFonts w:ascii="Times New Roman" w:hAnsi="Times New Roman" w:cs="Times New Roman"/>
          <w:lang w:val="ru-RU"/>
        </w:rPr>
        <w:t>опроса</w:t>
      </w:r>
      <w:r w:rsidRPr="00F75D74">
        <w:rPr>
          <w:rFonts w:ascii="Times New Roman" w:hAnsi="Times New Roman" w:cs="Times New Roman"/>
          <w:lang w:val="ru-RU"/>
        </w:rPr>
        <w:t xml:space="preserve"> по инициативе органов местного самоуправления Талицко-Мугреевского сельского поселения;</w:t>
      </w:r>
    </w:p>
    <w:p w:rsidR="009761C6" w:rsidRPr="00F75D74" w:rsidRDefault="009761C6" w:rsidP="0062037E">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за счет средств бюджета Ивановской области – при проведении его по инициативе органов государственной власти Ивановской области. </w:t>
      </w:r>
    </w:p>
    <w:p w:rsidR="00B76FF6" w:rsidRPr="00F75D74" w:rsidRDefault="00B76FF6" w:rsidP="003D50CE">
      <w:pPr>
        <w:pStyle w:val="afb"/>
        <w:spacing w:before="0" w:after="0"/>
        <w:jc w:val="both"/>
        <w:rPr>
          <w:rFonts w:ascii="Times New Roman" w:hAnsi="Times New Roman" w:cs="Times New Roman"/>
          <w:b/>
          <w:bCs/>
          <w:lang w:val="ru-RU"/>
        </w:rPr>
      </w:pPr>
    </w:p>
    <w:p w:rsidR="009761C6" w:rsidRPr="00F75D74" w:rsidRDefault="009761C6" w:rsidP="0062037E">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21. Обращения граждан в органы местного самоуправления</w:t>
      </w:r>
    </w:p>
    <w:p w:rsidR="009761C6" w:rsidRPr="00F75D74" w:rsidRDefault="009761C6" w:rsidP="00B8046E">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Граждане имеют право на индивидуальные и коллективные обращения в органы местного самоуправления. </w:t>
      </w:r>
    </w:p>
    <w:p w:rsidR="009761C6" w:rsidRPr="00F75D74" w:rsidRDefault="009761C6" w:rsidP="00B8046E">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9761C6" w:rsidRPr="00F75D74" w:rsidRDefault="009761C6" w:rsidP="00B8046E">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61C6" w:rsidRPr="00F75D74" w:rsidRDefault="009761C6" w:rsidP="0062037E">
      <w:pPr>
        <w:pStyle w:val="afb"/>
        <w:spacing w:before="0" w:after="0"/>
        <w:ind w:firstLine="567"/>
        <w:jc w:val="both"/>
        <w:rPr>
          <w:rFonts w:ascii="Times New Roman" w:hAnsi="Times New Roman" w:cs="Times New Roman"/>
          <w:bCs/>
          <w:lang w:val="ru-RU"/>
        </w:rPr>
      </w:pPr>
    </w:p>
    <w:p w:rsidR="009761C6" w:rsidRPr="00F75D74" w:rsidRDefault="009761C6" w:rsidP="00B76FF6">
      <w:pPr>
        <w:pStyle w:val="afb"/>
        <w:spacing w:before="0" w:after="0"/>
        <w:ind w:firstLine="567"/>
        <w:jc w:val="center"/>
        <w:rPr>
          <w:rFonts w:ascii="Times New Roman" w:hAnsi="Times New Roman" w:cs="Times New Roman"/>
          <w:b/>
          <w:bCs/>
          <w:lang w:val="ru-RU"/>
        </w:rPr>
      </w:pPr>
      <w:r w:rsidRPr="00F75D74">
        <w:rPr>
          <w:rFonts w:ascii="Times New Roman" w:hAnsi="Times New Roman" w:cs="Times New Roman"/>
          <w:b/>
          <w:bCs/>
          <w:lang w:val="ru-RU"/>
        </w:rPr>
        <w:t xml:space="preserve">ГЛАВА </w:t>
      </w:r>
      <w:r w:rsidRPr="00F75D74">
        <w:rPr>
          <w:rFonts w:ascii="Times New Roman" w:hAnsi="Times New Roman" w:cs="Times New Roman"/>
          <w:b/>
          <w:bCs/>
        </w:rPr>
        <w:t>IV</w:t>
      </w:r>
    </w:p>
    <w:p w:rsidR="009761C6" w:rsidRPr="00F75D74" w:rsidRDefault="009761C6" w:rsidP="00B76FF6">
      <w:pPr>
        <w:pStyle w:val="afb"/>
        <w:spacing w:before="0" w:after="0"/>
        <w:ind w:firstLine="567"/>
        <w:jc w:val="center"/>
        <w:rPr>
          <w:rFonts w:ascii="Times New Roman" w:hAnsi="Times New Roman" w:cs="Times New Roman"/>
          <w:b/>
          <w:bCs/>
          <w:lang w:val="ru-RU"/>
        </w:rPr>
      </w:pPr>
      <w:r w:rsidRPr="00F75D74">
        <w:rPr>
          <w:rFonts w:ascii="Times New Roman" w:hAnsi="Times New Roman" w:cs="Times New Roman"/>
          <w:b/>
          <w:bCs/>
          <w:lang w:val="ru-RU"/>
        </w:rPr>
        <w:t>Органы местного самоуправления и должностные лица местного самоуправления</w:t>
      </w:r>
    </w:p>
    <w:p w:rsidR="009761C6" w:rsidRPr="00F75D74" w:rsidRDefault="009761C6" w:rsidP="0062037E">
      <w:pPr>
        <w:pStyle w:val="afb"/>
        <w:spacing w:before="0" w:after="0"/>
        <w:ind w:firstLine="567"/>
        <w:jc w:val="both"/>
        <w:rPr>
          <w:rFonts w:ascii="Times New Roman" w:hAnsi="Times New Roman" w:cs="Times New Roman"/>
          <w:b/>
          <w:bCs/>
          <w:lang w:val="ru-RU"/>
        </w:rPr>
      </w:pP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b/>
          <w:bCs/>
          <w:lang w:val="ru-RU"/>
        </w:rPr>
        <w:t>Статья 22</w:t>
      </w:r>
      <w:r w:rsidRPr="00F75D74">
        <w:rPr>
          <w:rFonts w:ascii="Times New Roman" w:hAnsi="Times New Roman" w:cs="Times New Roman"/>
          <w:lang w:val="ru-RU"/>
        </w:rPr>
        <w:t xml:space="preserve">. </w:t>
      </w:r>
      <w:r w:rsidRPr="00F75D74">
        <w:rPr>
          <w:rFonts w:ascii="Times New Roman" w:hAnsi="Times New Roman" w:cs="Times New Roman"/>
          <w:b/>
          <w:bCs/>
          <w:lang w:val="ru-RU"/>
        </w:rPr>
        <w:t>Органы местного самоуправления поселения</w:t>
      </w:r>
      <w:r w:rsidRPr="00F75D74">
        <w:rPr>
          <w:rFonts w:ascii="Times New Roman" w:hAnsi="Times New Roman" w:cs="Times New Roman"/>
          <w:lang w:val="ru-RU"/>
        </w:rPr>
        <w:t xml:space="preserve">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lastRenderedPageBreak/>
        <w:tab/>
        <w:t>1.</w:t>
      </w:r>
      <w:r w:rsidRPr="00F75D74">
        <w:rPr>
          <w:rFonts w:ascii="Times New Roman" w:hAnsi="Times New Roman" w:cs="Times New Roman"/>
        </w:rPr>
        <w:t> </w:t>
      </w:r>
      <w:r w:rsidRPr="00F75D74">
        <w:rPr>
          <w:rFonts w:ascii="Times New Roman" w:hAnsi="Times New Roman" w:cs="Times New Roman"/>
          <w:lang w:val="ru-RU"/>
        </w:rPr>
        <w:t>Структуру органов местного самоуправления Талицко-Мугреевского сельского поселения составляют обладающие собственными полномочиями по решению вопросов местного значения:</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  </w:t>
      </w:r>
      <w:r w:rsidR="000F2A77" w:rsidRPr="00F75D74">
        <w:rPr>
          <w:rFonts w:ascii="Times New Roman" w:hAnsi="Times New Roman" w:cs="Times New Roman"/>
          <w:lang w:val="ru-RU"/>
        </w:rPr>
        <w:t>Совет Талицко</w:t>
      </w:r>
      <w:r w:rsidRPr="00F75D74">
        <w:rPr>
          <w:rFonts w:ascii="Times New Roman" w:hAnsi="Times New Roman" w:cs="Times New Roman"/>
          <w:lang w:val="ru-RU"/>
        </w:rPr>
        <w:t>-Мугреевского сельского поселения Южского муниципального района. Сокращенное наименование - Совет Талицко-Мугреевского сельского поселения (далее по тексту Устава также - Совет</w:t>
      </w:r>
      <w:r w:rsidRPr="00F56EC1">
        <w:rPr>
          <w:rFonts w:ascii="Times New Roman" w:hAnsi="Times New Roman" w:cs="Times New Roman"/>
          <w:lang w:val="ru-RU"/>
        </w:rPr>
        <w:t>),</w:t>
      </w:r>
      <w:r w:rsidRPr="00F75D74">
        <w:rPr>
          <w:rFonts w:ascii="Times New Roman" w:hAnsi="Times New Roman" w:cs="Times New Roman"/>
          <w:lang w:val="ru-RU"/>
        </w:rPr>
        <w:t xml:space="preserve">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  Глава Талицко-Мугреевского сельского </w:t>
      </w:r>
      <w:r w:rsidR="000F2A77" w:rsidRPr="00F75D74">
        <w:rPr>
          <w:rFonts w:ascii="Times New Roman" w:hAnsi="Times New Roman" w:cs="Times New Roman"/>
          <w:lang w:val="ru-RU"/>
        </w:rPr>
        <w:t>поселения Южского</w:t>
      </w:r>
      <w:r w:rsidRPr="00F75D74">
        <w:rPr>
          <w:rFonts w:ascii="Times New Roman" w:hAnsi="Times New Roman" w:cs="Times New Roman"/>
          <w:lang w:val="ru-RU"/>
        </w:rPr>
        <w:t xml:space="preserve"> муниципального района. Сокращенное наименование - Глава Талицко-Мугреевского сельского поселения (далее по тексту Устава также – Глава поселения</w:t>
      </w:r>
      <w:r w:rsidRPr="00F56EC1">
        <w:rPr>
          <w:rFonts w:ascii="Times New Roman" w:hAnsi="Times New Roman" w:cs="Times New Roman"/>
          <w:lang w:val="ru-RU"/>
        </w:rPr>
        <w:t>),</w:t>
      </w:r>
      <w:r w:rsidRPr="00F75D74">
        <w:rPr>
          <w:rFonts w:ascii="Times New Roman" w:hAnsi="Times New Roman" w:cs="Times New Roman"/>
          <w:lang w:val="ru-RU"/>
        </w:rPr>
        <w:t xml:space="preserve">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Администрация Талицко-Мугреевского сельского поселения Южского муниципального района. Сокращенное наименование - Администрация Талицко-Мугреевского сельского поселения (далее по тексту Устава также - Администрация</w:t>
      </w:r>
      <w:r w:rsidRPr="00F56EC1">
        <w:rPr>
          <w:rFonts w:ascii="Times New Roman" w:hAnsi="Times New Roman" w:cs="Times New Roman"/>
          <w:lang w:val="ru-RU"/>
        </w:rPr>
        <w:t>),</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 - Контрольно-счетный орган Талицко-Мугреевского сельского поселения Южского муниципального района. Сокращенное наименование – Контрольно-счетный орган Талицко-Мугреевского сельского поселения (далее по тексту Устава также – Контрольно-счетный орган).</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 Порядок формирования, полномочия, срок полномочий, подотчетность, подконтрольность органов местного самоуправления Талицко-Мугреевского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965FC2"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3. Органы местного самоуправления не входят в систему органов государственной власти.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Изменение структуры органов местного самоуправления поселения осуществляется не иначе как путем внесения изменений в настоящий Устав.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Решение Совета Талицко-Мугреевского поселения об изменении структуры органов местного самоуправления вступает в силу не ранее чем по истечении срока полномочий Совета Талицко-Мугреевского сельского поселения, принявшего указанное решение, за исключением случаев, предусмотренных Федеральным законом от </w:t>
      </w:r>
      <w:r w:rsidRPr="00F56EC1">
        <w:rPr>
          <w:rFonts w:ascii="Times New Roman" w:hAnsi="Times New Roman" w:cs="Times New Roman"/>
          <w:lang w:val="ru-RU"/>
        </w:rPr>
        <w:t>06.10.2003 №131-ФЗ</w:t>
      </w:r>
      <w:r w:rsidRPr="00F75D74">
        <w:rPr>
          <w:rFonts w:ascii="Times New Roman" w:hAnsi="Times New Roman" w:cs="Times New Roman"/>
          <w:lang w:val="ru-RU"/>
        </w:rPr>
        <w:t xml:space="preserve"> «Об общих принципах организации местного самоуправления в Российской Федерации». </w:t>
      </w:r>
    </w:p>
    <w:p w:rsidR="00BB21B7" w:rsidRPr="00F75D74" w:rsidRDefault="00BB21B7" w:rsidP="00BB21B7">
      <w:pPr>
        <w:autoSpaceDE w:val="0"/>
        <w:autoSpaceDN w:val="0"/>
        <w:adjustRightInd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6. </w:t>
      </w:r>
      <w:r w:rsidRPr="00F56EC1">
        <w:rPr>
          <w:rFonts w:ascii="Times New Roman" w:hAnsi="Times New Roman" w:cs="Times New Roman"/>
          <w:iCs/>
          <w:sz w:val="24"/>
          <w:szCs w:val="24"/>
        </w:rPr>
        <w:t>Финансовое обеспечение деятельности</w:t>
      </w:r>
      <w:r w:rsidRPr="00F75D74">
        <w:rPr>
          <w:rFonts w:ascii="Times New Roman" w:hAnsi="Times New Roman" w:cs="Times New Roman"/>
          <w:iCs/>
          <w:sz w:val="24"/>
          <w:szCs w:val="24"/>
        </w:rPr>
        <w:t xml:space="preserve"> </w:t>
      </w:r>
      <w:r w:rsidRPr="00F75D74">
        <w:rPr>
          <w:rFonts w:ascii="Times New Roman" w:hAnsi="Times New Roman" w:cs="Times New Roman"/>
          <w:sz w:val="24"/>
          <w:szCs w:val="24"/>
        </w:rPr>
        <w:t xml:space="preserve">органов местного самоуправления Талицко-Мугреевского сельского поселения осуществляется исключительно за счет собственных доходов бюджета поселения. </w:t>
      </w:r>
    </w:p>
    <w:p w:rsidR="009761C6" w:rsidRPr="00F75D74" w:rsidRDefault="009761C6" w:rsidP="0062037E">
      <w:pPr>
        <w:pStyle w:val="afc"/>
        <w:spacing w:before="0" w:after="0"/>
        <w:ind w:firstLine="567"/>
        <w:jc w:val="both"/>
        <w:rPr>
          <w:rFonts w:ascii="Times New Roman" w:hAnsi="Times New Roman" w:cs="Times New Roman"/>
          <w:lang w:val="ru-RU"/>
        </w:rPr>
      </w:pPr>
    </w:p>
    <w:p w:rsidR="00BB21B7" w:rsidRPr="00F75D74" w:rsidRDefault="00BB21B7" w:rsidP="00BB21B7">
      <w:pPr>
        <w:pStyle w:val="afc"/>
        <w:spacing w:before="0" w:after="0"/>
        <w:ind w:firstLine="709"/>
        <w:jc w:val="both"/>
        <w:rPr>
          <w:rFonts w:ascii="Times New Roman" w:hAnsi="Times New Roman" w:cs="Times New Roman"/>
          <w:b/>
          <w:lang w:val="ru-RU"/>
        </w:rPr>
      </w:pPr>
      <w:r w:rsidRPr="00F75D74">
        <w:rPr>
          <w:rFonts w:ascii="Times New Roman" w:hAnsi="Times New Roman" w:cs="Times New Roman"/>
          <w:b/>
          <w:lang w:val="ru-RU"/>
        </w:rPr>
        <w:t>Статья</w:t>
      </w:r>
      <w:r w:rsidRPr="00F75D74">
        <w:rPr>
          <w:rFonts w:ascii="Times New Roman" w:hAnsi="Times New Roman" w:cs="Times New Roman"/>
          <w:b/>
        </w:rPr>
        <w:t> </w:t>
      </w:r>
      <w:r w:rsidRPr="00F75D74">
        <w:rPr>
          <w:rFonts w:ascii="Times New Roman" w:hAnsi="Times New Roman" w:cs="Times New Roman"/>
          <w:b/>
          <w:lang w:val="ru-RU"/>
        </w:rPr>
        <w:t>23.</w:t>
      </w:r>
      <w:r w:rsidRPr="00F75D74">
        <w:rPr>
          <w:rFonts w:ascii="Times New Roman" w:hAnsi="Times New Roman" w:cs="Times New Roman"/>
          <w:b/>
        </w:rPr>
        <w:t> </w:t>
      </w:r>
      <w:r w:rsidRPr="00F75D74">
        <w:rPr>
          <w:rFonts w:ascii="Times New Roman" w:hAnsi="Times New Roman" w:cs="Times New Roman"/>
          <w:b/>
          <w:lang w:val="ru-RU"/>
        </w:rPr>
        <w:t>Совет Талицко-Мугреевского сельского поселения</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Совет Талицко-Мугреевского сельского поселения является представительным органом Талицко-Мугреевского сельского поселения.</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2.  Совет Талицко-Мугреевского сельского поселения состоит из </w:t>
      </w:r>
      <w:r w:rsidRPr="00F75D74">
        <w:rPr>
          <w:rFonts w:ascii="Times New Roman" w:hAnsi="Times New Roman" w:cs="Times New Roman"/>
          <w:color w:val="000000"/>
          <w:lang w:val="ru-RU"/>
        </w:rPr>
        <w:t>12 депутатов</w:t>
      </w:r>
      <w:r w:rsidRPr="00F75D74">
        <w:rPr>
          <w:rFonts w:ascii="Times New Roman" w:hAnsi="Times New Roman" w:cs="Times New Roman"/>
          <w:lang w:val="ru-RU"/>
        </w:rPr>
        <w:t xml:space="preserve">, избираемых населением Талицко-Мугреевского сельского поселения на муниципальных выборах в соответствии с Законом Ивановской области </w:t>
      </w:r>
      <w:r w:rsidRPr="00F75D74">
        <w:rPr>
          <w:rFonts w:ascii="Times New Roman" w:hAnsi="Times New Roman" w:cs="Times New Roman"/>
          <w:color w:val="000000"/>
          <w:lang w:val="ru-RU"/>
        </w:rPr>
        <w:t>от 26.11.2009 № 130-ОЗ «О муниципальных выборах»</w:t>
      </w:r>
      <w:r w:rsidRPr="00F75D74">
        <w:rPr>
          <w:rFonts w:ascii="Times New Roman" w:hAnsi="Times New Roman" w:cs="Times New Roman"/>
          <w:lang w:val="ru-RU"/>
        </w:rPr>
        <w:t xml:space="preserve"> на срок 5 лет. Выборы депутатов Совета Талицко-Мугреевского сельского поселения назначает Совет Талицко-Мугреевского сельского поселения в сроки, установленные федеральным законом и настоящим Уставом</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Депутатом Совета Талицко-Мугреевского сельского поселения может быть избран гражданин Российской Федерации</w:t>
      </w:r>
      <w:r w:rsidRPr="00F75D74">
        <w:rPr>
          <w:rFonts w:ascii="Times New Roman" w:hAnsi="Times New Roman" w:cs="Times New Roman"/>
          <w:i/>
          <w:iCs/>
          <w:lang w:val="ru-RU"/>
        </w:rPr>
        <w:t>,</w:t>
      </w:r>
      <w:r w:rsidRPr="00F75D74">
        <w:rPr>
          <w:rFonts w:ascii="Times New Roman" w:hAnsi="Times New Roman" w:cs="Times New Roman"/>
          <w:lang w:val="ru-RU"/>
        </w:rPr>
        <w:t xml:space="preserve"> обладающий избирательным правом.</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 Совет не наделяется статусом юридического лица. Совет имеет собственную печать.</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осуществлять свои полномочия в случае избрания не менее двух третей от установленного числа депутатов. </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6. Совет 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 xml:space="preserve">поселения решает вопросы, </w:t>
      </w:r>
      <w:r w:rsidR="000F2A77" w:rsidRPr="00F75D74">
        <w:rPr>
          <w:rFonts w:ascii="Times New Roman" w:hAnsi="Times New Roman" w:cs="Times New Roman"/>
          <w:lang w:val="ru-RU"/>
        </w:rPr>
        <w:t>отнесенные к</w:t>
      </w:r>
      <w:r w:rsidRPr="00F75D74">
        <w:rPr>
          <w:rFonts w:ascii="Times New Roman" w:hAnsi="Times New Roman" w:cs="Times New Roman"/>
          <w:lang w:val="ru-RU"/>
        </w:rPr>
        <w:t xml:space="preserve"> его компетенции, на заседаниях Совета</w:t>
      </w:r>
      <w:r w:rsidRPr="00F75D74">
        <w:rPr>
          <w:rFonts w:ascii="Times New Roman" w:hAnsi="Times New Roman" w:cs="Times New Roman"/>
          <w:bCs/>
          <w:color w:val="000000"/>
          <w:lang w:val="ru-RU"/>
        </w:rPr>
        <w:t xml:space="preserve"> </w:t>
      </w:r>
      <w:r w:rsidRPr="00F75D74">
        <w:rPr>
          <w:rFonts w:ascii="Times New Roman" w:hAnsi="Times New Roman" w:cs="Times New Roman"/>
          <w:lang w:val="ru-RU"/>
        </w:rPr>
        <w:t>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поселения.</w:t>
      </w:r>
    </w:p>
    <w:p w:rsidR="00BB21B7" w:rsidRPr="00F75D74" w:rsidRDefault="00BB21B7" w:rsidP="00BB21B7">
      <w:pPr>
        <w:autoSpaceDE w:val="0"/>
        <w:spacing w:after="0" w:line="240" w:lineRule="auto"/>
        <w:ind w:firstLine="709"/>
        <w:jc w:val="both"/>
        <w:rPr>
          <w:rFonts w:ascii="Times New Roman" w:hAnsi="Times New Roman" w:cs="Times New Roman"/>
          <w:sz w:val="24"/>
          <w:szCs w:val="24"/>
        </w:rPr>
      </w:pPr>
      <w:r w:rsidRPr="00F56EC1">
        <w:rPr>
          <w:rFonts w:ascii="Times New Roman" w:hAnsi="Times New Roman" w:cs="Times New Roman"/>
          <w:sz w:val="24"/>
          <w:szCs w:val="24"/>
        </w:rPr>
        <w:t xml:space="preserve">7. </w:t>
      </w:r>
      <w:r w:rsidRPr="00F75D74">
        <w:rPr>
          <w:rFonts w:ascii="Times New Roman" w:hAnsi="Times New Roman" w:cs="Times New Roman"/>
          <w:sz w:val="24"/>
          <w:szCs w:val="24"/>
        </w:rPr>
        <w:t xml:space="preserve">Заседание </w:t>
      </w:r>
      <w:r w:rsidR="000F2A77" w:rsidRPr="00F75D74">
        <w:rPr>
          <w:rFonts w:ascii="Times New Roman" w:hAnsi="Times New Roman" w:cs="Times New Roman"/>
          <w:sz w:val="24"/>
          <w:szCs w:val="24"/>
        </w:rPr>
        <w:t>Совета Талицко</w:t>
      </w:r>
      <w:r w:rsidRPr="00F75D74">
        <w:rPr>
          <w:rFonts w:ascii="Times New Roman" w:hAnsi="Times New Roman" w:cs="Times New Roman"/>
          <w:sz w:val="24"/>
          <w:szCs w:val="24"/>
        </w:rPr>
        <w:t xml:space="preserve">-Мугреевского сельского </w:t>
      </w:r>
      <w:r w:rsidR="000F2A77" w:rsidRPr="00F75D74">
        <w:rPr>
          <w:rFonts w:ascii="Times New Roman" w:hAnsi="Times New Roman" w:cs="Times New Roman"/>
          <w:sz w:val="24"/>
          <w:szCs w:val="24"/>
        </w:rPr>
        <w:t>поселения не</w:t>
      </w:r>
      <w:r w:rsidRPr="00F75D74">
        <w:rPr>
          <w:rFonts w:ascii="Times New Roman" w:hAnsi="Times New Roman" w:cs="Times New Roman"/>
          <w:sz w:val="24"/>
          <w:szCs w:val="24"/>
        </w:rPr>
        <w:t xml:space="preserve"> может </w:t>
      </w:r>
      <w:r w:rsidR="000F2A77" w:rsidRPr="00F75D74">
        <w:rPr>
          <w:rFonts w:ascii="Times New Roman" w:hAnsi="Times New Roman" w:cs="Times New Roman"/>
          <w:sz w:val="24"/>
          <w:szCs w:val="24"/>
        </w:rPr>
        <w:t>считаться правомочным</w:t>
      </w:r>
      <w:r w:rsidRPr="00F75D74">
        <w:rPr>
          <w:rFonts w:ascii="Times New Roman" w:hAnsi="Times New Roman" w:cs="Times New Roman"/>
          <w:sz w:val="24"/>
          <w:szCs w:val="24"/>
        </w:rPr>
        <w:t xml:space="preserve">, если на нем присутствует менее 50 процентов от числа избранных депутатов. Заседания Совета Талицко-Мугреевского сельского </w:t>
      </w:r>
      <w:r w:rsidR="000F2A77" w:rsidRPr="00F75D74">
        <w:rPr>
          <w:rFonts w:ascii="Times New Roman" w:hAnsi="Times New Roman" w:cs="Times New Roman"/>
          <w:sz w:val="24"/>
          <w:szCs w:val="24"/>
        </w:rPr>
        <w:t>поселения проводятся</w:t>
      </w:r>
      <w:r w:rsidRPr="00F75D74">
        <w:rPr>
          <w:rFonts w:ascii="Times New Roman" w:hAnsi="Times New Roman" w:cs="Times New Roman"/>
          <w:sz w:val="24"/>
          <w:szCs w:val="24"/>
        </w:rPr>
        <w:t xml:space="preserve"> не реже одного раза в три месяца.</w:t>
      </w:r>
    </w:p>
    <w:p w:rsidR="00BB21B7" w:rsidRPr="00F75D74" w:rsidRDefault="00BB21B7" w:rsidP="00BB21B7">
      <w:pPr>
        <w:pStyle w:val="consnormal"/>
        <w:spacing w:before="0" w:after="0"/>
        <w:ind w:firstLine="709"/>
        <w:jc w:val="both"/>
        <w:rPr>
          <w:rFonts w:ascii="Times New Roman" w:hAnsi="Times New Roman" w:cs="Times New Roman"/>
          <w:lang w:val="ru-RU"/>
        </w:rPr>
      </w:pPr>
      <w:r w:rsidRPr="00F56EC1">
        <w:rPr>
          <w:rFonts w:ascii="Times New Roman" w:hAnsi="Times New Roman" w:cs="Times New Roman"/>
          <w:lang w:val="ru-RU"/>
        </w:rPr>
        <w:lastRenderedPageBreak/>
        <w:t xml:space="preserve">8. </w:t>
      </w:r>
      <w:r w:rsidRPr="00F75D74">
        <w:rPr>
          <w:rFonts w:ascii="Times New Roman" w:hAnsi="Times New Roman" w:cs="Times New Roman"/>
          <w:lang w:val="ru-RU"/>
        </w:rPr>
        <w:t>Вновь избранный Совет Талицко-Мугреевского сельского поселения собирается на первое заседание в течение 30 дней со дня избрания его в правомочном составе.</w:t>
      </w:r>
    </w:p>
    <w:p w:rsidR="00BB21B7" w:rsidRPr="00F75D74" w:rsidRDefault="00BB21B7" w:rsidP="00BB21B7">
      <w:pPr>
        <w:widowControl w:val="0"/>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Со дня начала работы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 xml:space="preserve">поселения нового созыва   полномочия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 xml:space="preserve">поселения прежнего созыва прекращаются. Первое </w:t>
      </w:r>
      <w:r w:rsidR="000F2A77" w:rsidRPr="00F75D74">
        <w:rPr>
          <w:rFonts w:ascii="Times New Roman" w:hAnsi="Times New Roman" w:cs="Times New Roman"/>
          <w:sz w:val="24"/>
          <w:szCs w:val="24"/>
        </w:rPr>
        <w:t>заседание вновь</w:t>
      </w:r>
      <w:r w:rsidRPr="00F75D74">
        <w:rPr>
          <w:rFonts w:ascii="Times New Roman" w:hAnsi="Times New Roman" w:cs="Times New Roman"/>
          <w:sz w:val="24"/>
          <w:szCs w:val="24"/>
        </w:rPr>
        <w:t xml:space="preserve"> сформированного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открывает, до избрания председателя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ведет, подписывает и направляет на обнародование решение об избрании председателя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старейший депутат. Вновь сформированный Совет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обязан в течение 30 суток со дня начала своей работы избрать председателя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поселения.</w:t>
      </w:r>
    </w:p>
    <w:p w:rsidR="00BB21B7" w:rsidRPr="00F75D74" w:rsidRDefault="00BB21B7" w:rsidP="00BB21B7">
      <w:pPr>
        <w:pStyle w:val="afb"/>
        <w:spacing w:before="0" w:after="0"/>
        <w:ind w:firstLine="709"/>
        <w:jc w:val="both"/>
        <w:rPr>
          <w:rFonts w:ascii="Times New Roman" w:hAnsi="Times New Roman" w:cs="Times New Roman"/>
          <w:lang w:val="ru-RU"/>
        </w:rPr>
      </w:pPr>
      <w:r w:rsidRPr="00F56EC1">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Расходы на обеспечение деятельности Совета Талицко-Мугреевского сельского поселения предусматриваются в бюджете Талицко-Мугреевского сельского поселения отдельной строкой в соответствии с классификацией расходов бюджетов Российской Федерации. </w:t>
      </w:r>
    </w:p>
    <w:p w:rsidR="00BB21B7" w:rsidRPr="00F75D74" w:rsidRDefault="00BB21B7" w:rsidP="00BB21B7">
      <w:pPr>
        <w:pStyle w:val="afb"/>
        <w:spacing w:before="0" w:after="0"/>
        <w:ind w:firstLine="709"/>
        <w:jc w:val="both"/>
        <w:rPr>
          <w:rFonts w:ascii="Times New Roman" w:hAnsi="Times New Roman" w:cs="Times New Roman"/>
          <w:lang w:val="ru-RU"/>
        </w:rPr>
      </w:pPr>
    </w:p>
    <w:p w:rsidR="00BB21B7" w:rsidRPr="00F75D74" w:rsidRDefault="00BB21B7" w:rsidP="00BB21B7">
      <w:pPr>
        <w:pStyle w:val="afc"/>
        <w:spacing w:before="0" w:after="0"/>
        <w:ind w:firstLine="709"/>
        <w:jc w:val="both"/>
        <w:rPr>
          <w:rFonts w:ascii="Times New Roman" w:hAnsi="Times New Roman" w:cs="Times New Roman"/>
          <w:b/>
          <w:bCs/>
          <w:lang w:val="ru-RU"/>
        </w:rPr>
      </w:pPr>
      <w:r w:rsidRPr="00F75D74">
        <w:rPr>
          <w:rFonts w:ascii="Times New Roman" w:hAnsi="Times New Roman" w:cs="Times New Roman"/>
          <w:b/>
          <w:bCs/>
          <w:lang w:val="ru-RU"/>
        </w:rPr>
        <w:t xml:space="preserve">Статья 24. Структура и организация деятельности </w:t>
      </w:r>
      <w:r w:rsidRPr="00F75D74">
        <w:rPr>
          <w:rFonts w:ascii="Times New Roman" w:hAnsi="Times New Roman" w:cs="Times New Roman"/>
          <w:b/>
          <w:lang w:val="ru-RU"/>
        </w:rPr>
        <w:t>Совета Талицко-Мугреевского сельского поселения</w:t>
      </w:r>
    </w:p>
    <w:p w:rsidR="00BB21B7" w:rsidRPr="00F75D74" w:rsidRDefault="00BB21B7" w:rsidP="00BB21B7">
      <w:pPr>
        <w:widowControl w:val="0"/>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1. Организацию деятельности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осуществляет </w:t>
      </w:r>
      <w:r w:rsidRPr="00F75D74">
        <w:rPr>
          <w:rFonts w:ascii="Times New Roman" w:hAnsi="Times New Roman" w:cs="Times New Roman"/>
          <w:color w:val="000000"/>
          <w:sz w:val="24"/>
          <w:szCs w:val="24"/>
        </w:rPr>
        <w:t xml:space="preserve">председатель </w:t>
      </w:r>
      <w:r w:rsidRPr="00F75D74">
        <w:rPr>
          <w:rFonts w:ascii="Times New Roman" w:hAnsi="Times New Roman" w:cs="Times New Roman"/>
          <w:bCs/>
          <w:iCs/>
          <w:color w:val="000000"/>
          <w:sz w:val="24"/>
          <w:szCs w:val="24"/>
        </w:rPr>
        <w:t>Совета</w:t>
      </w:r>
      <w:r w:rsidRPr="00F75D74">
        <w:rPr>
          <w:rFonts w:ascii="Times New Roman" w:hAnsi="Times New Roman" w:cs="Times New Roman"/>
          <w:sz w:val="24"/>
          <w:szCs w:val="24"/>
        </w:rPr>
        <w:t xml:space="preserve">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 xml:space="preserve">поселения, избираемый этим органом из своего состава большинством голосов от числа избранных депутатов в порядке, установленном </w:t>
      </w:r>
      <w:r w:rsidRPr="00F56EC1">
        <w:rPr>
          <w:rFonts w:ascii="Times New Roman" w:hAnsi="Times New Roman" w:cs="Times New Roman"/>
          <w:sz w:val="24"/>
          <w:szCs w:val="24"/>
        </w:rPr>
        <w:t>Р</w:t>
      </w:r>
      <w:r w:rsidRPr="00F75D74">
        <w:rPr>
          <w:rFonts w:ascii="Times New Roman" w:hAnsi="Times New Roman" w:cs="Times New Roman"/>
          <w:sz w:val="24"/>
          <w:szCs w:val="24"/>
        </w:rPr>
        <w:t>егламентом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Совет Талицко-Мугреевского сельского поселения большинством голосов от числа избранных депутатов избирает заместителя председателя, секретаря Совета Талицко-Мугреевского сельского поселения из числа депутатов Совета сельского поселения в порядке, установленном </w:t>
      </w:r>
      <w:r w:rsidRPr="00F56EC1">
        <w:rPr>
          <w:rFonts w:ascii="Times New Roman" w:hAnsi="Times New Roman" w:cs="Times New Roman"/>
          <w:lang w:val="ru-RU"/>
        </w:rPr>
        <w:t>Р</w:t>
      </w:r>
      <w:r w:rsidRPr="00F75D74">
        <w:rPr>
          <w:rFonts w:ascii="Times New Roman" w:hAnsi="Times New Roman" w:cs="Times New Roman"/>
          <w:lang w:val="ru-RU"/>
        </w:rPr>
        <w:t>егламентом Совета сельского поселения.</w:t>
      </w:r>
    </w:p>
    <w:p w:rsidR="00BB21B7" w:rsidRPr="00F75D74" w:rsidRDefault="00BB21B7" w:rsidP="00BB21B7">
      <w:pPr>
        <w:pStyle w:val="afb"/>
        <w:spacing w:before="0" w:after="0"/>
        <w:ind w:firstLine="709"/>
        <w:jc w:val="both"/>
        <w:rPr>
          <w:rFonts w:ascii="Times New Roman" w:hAnsi="Times New Roman" w:cs="Times New Roman"/>
          <w:color w:val="000000"/>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color w:val="000000"/>
          <w:lang w:val="ru-RU"/>
        </w:rPr>
        <w:t xml:space="preserve">Очередные заседания созываются председателем (или в его отсутствие заместителем председателя) </w:t>
      </w:r>
      <w:r w:rsidRPr="00F75D74">
        <w:rPr>
          <w:rFonts w:ascii="Times New Roman" w:hAnsi="Times New Roman" w:cs="Times New Roman"/>
          <w:bCs/>
          <w:iCs/>
          <w:color w:val="000000"/>
          <w:lang w:val="ru-RU"/>
        </w:rPr>
        <w:t>Совета</w:t>
      </w:r>
      <w:r w:rsidRPr="00F75D74">
        <w:rPr>
          <w:rFonts w:ascii="Times New Roman" w:hAnsi="Times New Roman" w:cs="Times New Roman"/>
          <w:bCs/>
          <w:color w:val="000000"/>
          <w:lang w:val="ru-RU"/>
        </w:rPr>
        <w:t xml:space="preserve"> </w:t>
      </w:r>
      <w:r w:rsidRPr="00F75D74">
        <w:rPr>
          <w:rFonts w:ascii="Times New Roman" w:hAnsi="Times New Roman" w:cs="Times New Roman"/>
          <w:lang w:val="ru-RU"/>
        </w:rPr>
        <w:t>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поселения</w:t>
      </w:r>
      <w:r w:rsidRPr="00F75D74">
        <w:rPr>
          <w:rFonts w:ascii="Times New Roman" w:hAnsi="Times New Roman" w:cs="Times New Roman"/>
          <w:bCs/>
          <w:iCs/>
          <w:color w:val="000000"/>
          <w:lang w:val="ru-RU"/>
        </w:rPr>
        <w:t xml:space="preserve">, </w:t>
      </w:r>
      <w:r w:rsidRPr="00F75D74">
        <w:rPr>
          <w:rFonts w:ascii="Times New Roman" w:hAnsi="Times New Roman" w:cs="Times New Roman"/>
          <w:color w:val="000000"/>
          <w:lang w:val="ru-RU"/>
        </w:rPr>
        <w:t xml:space="preserve">не реже одного раза в три месяца. </w:t>
      </w:r>
    </w:p>
    <w:p w:rsidR="00BB21B7" w:rsidRPr="00F75D74" w:rsidRDefault="00BB21B7" w:rsidP="00BB21B7">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color w:val="000000"/>
          <w:sz w:val="24"/>
          <w:szCs w:val="24"/>
        </w:rPr>
        <w:t xml:space="preserve">Внеочередные заседания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000F2A77" w:rsidRPr="00F75D74">
        <w:rPr>
          <w:rFonts w:ascii="Times New Roman" w:hAnsi="Times New Roman" w:cs="Times New Roman"/>
          <w:sz w:val="24"/>
          <w:szCs w:val="24"/>
        </w:rPr>
        <w:t xml:space="preserve">поселения </w:t>
      </w:r>
      <w:r w:rsidR="000F2A77" w:rsidRPr="00F75D74">
        <w:rPr>
          <w:rFonts w:ascii="Times New Roman" w:hAnsi="Times New Roman" w:cs="Times New Roman"/>
          <w:color w:val="000000"/>
          <w:sz w:val="24"/>
          <w:szCs w:val="24"/>
        </w:rPr>
        <w:t>созываются председателем</w:t>
      </w:r>
      <w:r w:rsidRPr="00F75D74">
        <w:rPr>
          <w:rFonts w:ascii="Times New Roman" w:hAnsi="Times New Roman" w:cs="Times New Roman"/>
          <w:color w:val="000000"/>
          <w:sz w:val="24"/>
          <w:szCs w:val="24"/>
        </w:rPr>
        <w:t xml:space="preserve"> (или в его отсутствие заместителем председателя) </w:t>
      </w:r>
      <w:r w:rsidRPr="00F75D74">
        <w:rPr>
          <w:rFonts w:ascii="Times New Roman" w:hAnsi="Times New Roman" w:cs="Times New Roman"/>
          <w:bCs/>
          <w:iCs/>
          <w:color w:val="000000"/>
          <w:sz w:val="24"/>
          <w:szCs w:val="24"/>
        </w:rPr>
        <w:t>Совета</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r w:rsidRPr="00F75D74">
        <w:rPr>
          <w:rFonts w:ascii="Times New Roman" w:hAnsi="Times New Roman" w:cs="Times New Roman"/>
          <w:color w:val="000000"/>
          <w:sz w:val="24"/>
          <w:szCs w:val="24"/>
        </w:rPr>
        <w:t xml:space="preserve"> по собственной инициативе и (или) по инициативе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депутатов Совета</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r w:rsidRPr="00F75D74">
        <w:rPr>
          <w:rFonts w:ascii="Times New Roman" w:hAnsi="Times New Roman" w:cs="Times New Roman"/>
          <w:color w:val="000000"/>
          <w:sz w:val="24"/>
          <w:szCs w:val="24"/>
        </w:rPr>
        <w:t xml:space="preserve"> в </w:t>
      </w:r>
      <w:r w:rsidR="000F2A77" w:rsidRPr="00F75D74">
        <w:rPr>
          <w:rFonts w:ascii="Times New Roman" w:hAnsi="Times New Roman" w:cs="Times New Roman"/>
          <w:color w:val="000000"/>
          <w:sz w:val="24"/>
          <w:szCs w:val="24"/>
        </w:rPr>
        <w:t>количестве не</w:t>
      </w:r>
      <w:r w:rsidRPr="00F75D74">
        <w:rPr>
          <w:rFonts w:ascii="Times New Roman" w:hAnsi="Times New Roman" w:cs="Times New Roman"/>
          <w:color w:val="000000"/>
          <w:sz w:val="24"/>
          <w:szCs w:val="24"/>
        </w:rPr>
        <w:t xml:space="preserve"> менее 1/3 от числа избранных.</w:t>
      </w:r>
      <w:r w:rsidRPr="00F75D74">
        <w:rPr>
          <w:rFonts w:ascii="Times New Roman" w:hAnsi="Times New Roman" w:cs="Times New Roman"/>
          <w:sz w:val="24"/>
          <w:szCs w:val="24"/>
          <w:lang w:eastAsia="ar-SA"/>
        </w:rPr>
        <w:t xml:space="preserve"> </w:t>
      </w:r>
    </w:p>
    <w:p w:rsidR="00BB21B7" w:rsidRPr="00F75D74" w:rsidRDefault="00BB21B7" w:rsidP="00BB21B7">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Заседания, созываемые по инициативе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w:t>
      </w:r>
      <w:r w:rsidRPr="00F75D74">
        <w:rPr>
          <w:rFonts w:ascii="Times New Roman" w:hAnsi="Times New Roman" w:cs="Times New Roman"/>
          <w:sz w:val="24"/>
          <w:szCs w:val="24"/>
          <w:lang w:eastAsia="ar-SA"/>
        </w:rPr>
        <w:t xml:space="preserve">, проводятся в срок не позднее 7 дней </w:t>
      </w:r>
      <w:r w:rsidRPr="00F56EC1">
        <w:rPr>
          <w:rFonts w:ascii="Times New Roman" w:hAnsi="Times New Roman" w:cs="Times New Roman"/>
          <w:sz w:val="24"/>
          <w:szCs w:val="24"/>
          <w:lang w:eastAsia="ar-SA"/>
        </w:rPr>
        <w:t>со дня поступления обращения.</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Заседания Совета Талицко-Мугреевского сельского поселения являются открытыми. В исключительных случаях по решению Совета Талицко-Мугреевского сельского поселения может быть проведено закрытое заседание.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создавать постоянные и временные депутатские комиссии Совета Талицко-Мугреевского сельского поселения, а также комиссии при Совете Талицко-Мугреевского сельского поселения с привлечением представителей общественности.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Порядок организации деятельности Совета Талицко-Мугреевского сельского поселения определяется Регламентом Совета Талицко-Мугреевского сельского поселения в соответствии с настоящим Уставом. </w:t>
      </w:r>
    </w:p>
    <w:p w:rsidR="00BB21B7" w:rsidRPr="00F75D74" w:rsidRDefault="00BB21B7" w:rsidP="00BB21B7">
      <w:pPr>
        <w:pStyle w:val="a5"/>
        <w:ind w:firstLine="567"/>
        <w:rPr>
          <w:rFonts w:ascii="Times New Roman" w:hAnsi="Times New Roman" w:cs="Times New Roman"/>
          <w:color w:val="auto"/>
          <w:sz w:val="24"/>
          <w:szCs w:val="24"/>
          <w:lang w:val="ru-RU"/>
        </w:rPr>
      </w:pPr>
    </w:p>
    <w:p w:rsidR="00BB21B7" w:rsidRPr="00F75D74" w:rsidRDefault="00BB21B7" w:rsidP="00BB21B7">
      <w:pPr>
        <w:pStyle w:val="a5"/>
        <w:ind w:firstLine="567"/>
        <w:rPr>
          <w:rFonts w:ascii="Times New Roman" w:hAnsi="Times New Roman" w:cs="Times New Roman"/>
          <w:b/>
          <w:color w:val="auto"/>
          <w:sz w:val="24"/>
          <w:szCs w:val="24"/>
          <w:lang w:val="ru-RU"/>
        </w:rPr>
      </w:pPr>
      <w:r w:rsidRPr="00F75D74">
        <w:rPr>
          <w:rFonts w:ascii="Times New Roman" w:hAnsi="Times New Roman" w:cs="Times New Roman"/>
          <w:b/>
          <w:color w:val="auto"/>
          <w:sz w:val="24"/>
          <w:szCs w:val="24"/>
          <w:lang w:val="ru-RU"/>
        </w:rPr>
        <w:t>Статья 25. Полномочия Совета Талицко-Мугреевского сельского поселения</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В исключительной компетенции Совета Талицко-Мугреевского сельского поселения находятся: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принятие Устава Талицко-Мугреевского сельского поселения и внесение в него изменений и дополнений; </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утверждение местного бюджета и отчета о его исполнении; </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lastRenderedPageBreak/>
        <w:t>3)</w:t>
      </w:r>
      <w:r w:rsidRPr="00F75D74">
        <w:rPr>
          <w:rFonts w:ascii="Times New Roman" w:hAnsi="Times New Roman" w:cs="Times New Roman"/>
        </w:rPr>
        <w:t> </w:t>
      </w:r>
      <w:r w:rsidRPr="00F75D74">
        <w:rPr>
          <w:rFonts w:ascii="Times New Roman" w:hAnsi="Times New Roman" w:cs="Times New Roman"/>
          <w:lang w:val="ru-RU"/>
        </w:rPr>
        <w:t xml:space="preserve">установление, изменение и отмена местных налогов и сборов в соответствии законодательством Российской Федерации о налогах и сборах; </w:t>
      </w:r>
    </w:p>
    <w:p w:rsidR="00BB21B7" w:rsidRPr="00BD1F0E" w:rsidRDefault="00BB21B7" w:rsidP="00BD1F0E">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rPr>
        <w:t>4) </w:t>
      </w:r>
      <w:r w:rsidR="00BD1F0E" w:rsidRPr="00F56EC1">
        <w:rPr>
          <w:rFonts w:ascii="Times New Roman" w:hAnsi="Times New Roman" w:cs="Times New Roman"/>
          <w:sz w:val="24"/>
          <w:szCs w:val="24"/>
        </w:rPr>
        <w:t xml:space="preserve">утверждение стратегии социально-экономического развития </w:t>
      </w:r>
      <w:r w:rsidR="00BD1F0E" w:rsidRPr="00F56EC1">
        <w:rPr>
          <w:rFonts w:ascii="Times New Roman" w:hAnsi="Times New Roman" w:cs="Times New Roman"/>
        </w:rPr>
        <w:t>Талицко-Мугреевского сельского поселения</w:t>
      </w:r>
      <w:r w:rsidR="00BD1F0E" w:rsidRPr="00F56EC1">
        <w:rPr>
          <w:rFonts w:ascii="Times New Roman" w:hAnsi="Times New Roman" w:cs="Times New Roman"/>
          <w:sz w:val="24"/>
          <w:szCs w:val="24"/>
        </w:rPr>
        <w:t>;</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управления и распоряжения имуществом, находящимся в муниципальной собственности;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F75D74">
        <w:rPr>
          <w:rFonts w:ascii="Times New Roman" w:hAnsi="Times New Roman" w:cs="Times New Roman"/>
        </w:rPr>
        <w:t>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 7)</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участия Талицко-Мугреевского сельского поселения в организациях межмуниципального сотрудничества; </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материально-технического и организационного обеспечения деятельности органов местного самоуправления; </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10) принятие решения об удалении Главы Талицко-Мугреевского сельского поселения в отставку.</w:t>
      </w:r>
    </w:p>
    <w:p w:rsidR="00BB21B7" w:rsidRPr="00F75D74" w:rsidRDefault="00BB21B7" w:rsidP="00BB21B7">
      <w:pPr>
        <w:shd w:val="clear" w:color="auto" w:fill="FFFFFF"/>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2.</w:t>
      </w:r>
      <w:r w:rsidRPr="00F75D74">
        <w:rPr>
          <w:rFonts w:ascii="Times New Roman" w:hAnsi="Times New Roman" w:cs="Times New Roman"/>
          <w:sz w:val="24"/>
          <w:szCs w:val="24"/>
        </w:rPr>
        <w:t xml:space="preserve"> К полномочиям Совета Талицко-Мугреевского</w:t>
      </w:r>
      <w:r w:rsidRPr="00F75D74">
        <w:rPr>
          <w:rFonts w:ascii="Times New Roman" w:hAnsi="Times New Roman" w:cs="Times New Roman"/>
          <w:bCs/>
          <w:sz w:val="24"/>
          <w:szCs w:val="24"/>
        </w:rPr>
        <w:t xml:space="preserve"> сельского </w:t>
      </w:r>
      <w:r w:rsidRPr="00F75D74">
        <w:rPr>
          <w:rFonts w:ascii="Times New Roman" w:hAnsi="Times New Roman" w:cs="Times New Roman"/>
          <w:sz w:val="24"/>
          <w:szCs w:val="24"/>
        </w:rPr>
        <w:t>поселения относятся: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формирование избирательной комиссии Талицко-Мугреевского сельского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принятие решения о проведении местного референдума;</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назначение в соответствии с настоящим Уставом публичных слушаний и опросов граждан, а </w:t>
      </w:r>
      <w:r w:rsidR="000F2A77" w:rsidRPr="00F75D74">
        <w:rPr>
          <w:rFonts w:ascii="Times New Roman" w:hAnsi="Times New Roman" w:cs="Times New Roman"/>
          <w:lang w:val="ru-RU"/>
        </w:rPr>
        <w:t>также определение</w:t>
      </w:r>
      <w:r w:rsidRPr="00F75D74">
        <w:rPr>
          <w:rFonts w:ascii="Times New Roman" w:hAnsi="Times New Roman" w:cs="Times New Roman"/>
          <w:lang w:val="ru-RU"/>
        </w:rPr>
        <w:t xml:space="preserve"> порядка проведения таких опросов;</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назначение и определение порядка проведения конференций граждан;</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принятие предусмотренных настоящим Уставом решений, </w:t>
      </w:r>
      <w:r w:rsidR="000F2A77" w:rsidRPr="00F75D74">
        <w:rPr>
          <w:rFonts w:ascii="Times New Roman" w:hAnsi="Times New Roman" w:cs="Times New Roman"/>
          <w:lang w:val="ru-RU"/>
        </w:rPr>
        <w:t>связанных с</w:t>
      </w:r>
      <w:r w:rsidRPr="00F75D74">
        <w:rPr>
          <w:rFonts w:ascii="Times New Roman" w:hAnsi="Times New Roman" w:cs="Times New Roman"/>
          <w:lang w:val="ru-RU"/>
        </w:rPr>
        <w:t xml:space="preserve"> изменением границ поселения, а также с преобразованием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осуществления права законодательной инициативы в Ивановской областной Думе;</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определение в соответствии с земельным законодательством порядка предоставления, управления и распоряжения земельными участками, находящимися в муниципальной собственности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16" w:anchor="_blank" w:history="1">
        <w:r w:rsidRPr="00F75D74">
          <w:rPr>
            <w:rStyle w:val="af3"/>
            <w:rFonts w:ascii="Times New Roman" w:hAnsi="Times New Roman" w:cs="Times New Roman"/>
            <w:color w:val="auto"/>
            <w:u w:val="none"/>
            <w:lang w:val="ru-RU"/>
          </w:rPr>
          <w:t>части 1 статьи 1</w:t>
        </w:r>
      </w:hyperlink>
      <w:r w:rsidRPr="00F75D74">
        <w:rPr>
          <w:rFonts w:ascii="Times New Roman" w:hAnsi="Times New Roman" w:cs="Times New Roman"/>
          <w:lang w:val="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определение порядка и условий предоставления финансовой помощи и бюджетных ссуд из бюджета поселения;  </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определение порядка осуществления муниципальных заимствований;</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контроль за исполнением органами местного самоуправления поселения и должностными </w:t>
      </w:r>
      <w:r w:rsidR="00A715EB" w:rsidRPr="00F75D74">
        <w:rPr>
          <w:rFonts w:ascii="Times New Roman" w:hAnsi="Times New Roman" w:cs="Times New Roman"/>
          <w:lang w:val="ru-RU"/>
        </w:rPr>
        <w:t>лицами местного</w:t>
      </w:r>
      <w:r w:rsidRPr="00F75D74">
        <w:rPr>
          <w:rFonts w:ascii="Times New Roman" w:hAnsi="Times New Roman" w:cs="Times New Roman"/>
          <w:lang w:val="ru-RU"/>
        </w:rPr>
        <w:t xml:space="preserve"> самоуправления полномочий по решению вопросов местного значения;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утверждение структуры Администрации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 xml:space="preserve">поселения и положения </w:t>
      </w:r>
      <w:r w:rsidR="000F2A77" w:rsidRPr="00F75D74">
        <w:rPr>
          <w:rFonts w:ascii="Times New Roman" w:hAnsi="Times New Roman" w:cs="Times New Roman"/>
          <w:lang w:val="ru-RU"/>
        </w:rPr>
        <w:t>об Администрации</w:t>
      </w:r>
      <w:r w:rsidRPr="00F75D74">
        <w:rPr>
          <w:rFonts w:ascii="Times New Roman" w:hAnsi="Times New Roman" w:cs="Times New Roman"/>
          <w:lang w:val="ru-RU"/>
        </w:rPr>
        <w:t xml:space="preserve">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поселения по представлению Главы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поселения, возглавляющего Администрацию Талицко-Мугреевского сельского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утверждение символов Талицко-Мугреевского сельского поселения, принятие положения о символах Талицко-Мугреевского сельского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награждение Почетной грамотой Совета Талицко-Мугреевского сельского поселения;</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lastRenderedPageBreak/>
        <w:t>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принятие прогнозных планов, программ приватизации муниципального имущества;</w:t>
      </w:r>
    </w:p>
    <w:p w:rsidR="00BB21B7" w:rsidRPr="00F75D74" w:rsidRDefault="00BB21B7" w:rsidP="00BB21B7">
      <w:pPr>
        <w:pStyle w:val="afb"/>
        <w:numPr>
          <w:ilvl w:val="0"/>
          <w:numId w:val="3"/>
        </w:numPr>
        <w:spacing w:before="0" w:after="0"/>
        <w:ind w:left="0" w:firstLine="567"/>
        <w:jc w:val="both"/>
        <w:rPr>
          <w:rFonts w:ascii="Times New Roman" w:hAnsi="Times New Roman" w:cs="Times New Roman"/>
          <w:color w:val="000000"/>
          <w:lang w:val="ru-RU"/>
        </w:rPr>
      </w:pPr>
      <w:r w:rsidRPr="00F75D74">
        <w:rPr>
          <w:rFonts w:ascii="Times New Roman" w:hAnsi="Times New Roman" w:cs="Times New Roman"/>
          <w:color w:val="000000"/>
          <w:lang w:val="ru-RU"/>
        </w:rPr>
        <w:t>заключение соглашения с Советом Южского муниципального района о передаче Контрольно-счетному органу Южского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толкование своих решений;</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з</w:t>
      </w:r>
      <w:r w:rsidR="00F41421" w:rsidRPr="00F75D74">
        <w:rPr>
          <w:rFonts w:ascii="Times New Roman" w:hAnsi="Times New Roman" w:cs="Times New Roman"/>
          <w:bCs/>
          <w:sz w:val="24"/>
          <w:szCs w:val="24"/>
          <w:lang w:eastAsia="ar-SA"/>
        </w:rPr>
        <w:t>аслушивание ежегодных отчетов</w:t>
      </w:r>
      <w:r w:rsidRPr="00F75D74">
        <w:rPr>
          <w:rFonts w:ascii="Times New Roman" w:hAnsi="Times New Roman" w:cs="Times New Roman"/>
          <w:bCs/>
          <w:sz w:val="24"/>
          <w:szCs w:val="24"/>
          <w:lang w:eastAsia="ar-SA"/>
        </w:rPr>
        <w:t xml:space="preserve"> </w:t>
      </w:r>
      <w:r w:rsidRPr="00F56EC1">
        <w:rPr>
          <w:rFonts w:ascii="Times New Roman" w:hAnsi="Times New Roman" w:cs="Times New Roman"/>
          <w:bCs/>
          <w:sz w:val="24"/>
          <w:szCs w:val="24"/>
          <w:lang w:eastAsia="ar-SA"/>
        </w:rPr>
        <w:t>Г</w:t>
      </w:r>
      <w:r w:rsidRPr="00F75D74">
        <w:rPr>
          <w:rFonts w:ascii="Times New Roman" w:hAnsi="Times New Roman" w:cs="Times New Roman"/>
          <w:bCs/>
          <w:sz w:val="24"/>
          <w:szCs w:val="24"/>
          <w:lang w:eastAsia="ar-SA"/>
        </w:rPr>
        <w:t xml:space="preserve">лавы поселения о результатах его деятельности, деятельности администрации поселения, в том числе о решении вопросов, поставленных Советом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заслушивание отчетов о деятельности руководителей муниципальных унитарных предприятий и бюджетных учреждений и </w:t>
      </w:r>
      <w:r w:rsidRPr="00F56EC1">
        <w:rPr>
          <w:rFonts w:ascii="Times New Roman" w:hAnsi="Times New Roman" w:cs="Times New Roman"/>
          <w:bCs/>
          <w:sz w:val="24"/>
          <w:szCs w:val="24"/>
          <w:lang w:eastAsia="ar-SA"/>
        </w:rPr>
        <w:t>принятие</w:t>
      </w:r>
      <w:r w:rsidRPr="00F75D74">
        <w:rPr>
          <w:rFonts w:ascii="Times New Roman" w:hAnsi="Times New Roman" w:cs="Times New Roman"/>
          <w:bCs/>
          <w:sz w:val="24"/>
          <w:szCs w:val="24"/>
          <w:lang w:eastAsia="ar-SA"/>
        </w:rPr>
        <w:t xml:space="preserve"> по ним решения;</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присваивание наименования улицам, площадям и иным территориям проживания граждан в поселении, скверам, бульварам, паркам в населенных пунктах поселения;</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 определение порядка установки монументов, памятников и памятных знаков на территории поселения; </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определение порядка оплаты труда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rPr>
        <w:t xml:space="preserve"> сельского </w:t>
      </w:r>
      <w:r w:rsidRPr="00F75D74">
        <w:rPr>
          <w:rFonts w:ascii="Times New Roman" w:hAnsi="Times New Roman" w:cs="Times New Roman"/>
          <w:bCs/>
          <w:sz w:val="24"/>
          <w:szCs w:val="24"/>
          <w:lang w:eastAsia="ar-SA"/>
        </w:rPr>
        <w:t>поселения;</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утверждение порядка назначения пенсии за выслугу лет лицам, замещавшим муниципальные должности и должности муниципальной службы;</w:t>
      </w:r>
    </w:p>
    <w:p w:rsidR="00BB21B7" w:rsidRPr="00F75D74" w:rsidRDefault="00BB21B7" w:rsidP="00BB21B7">
      <w:pPr>
        <w:numPr>
          <w:ilvl w:val="0"/>
          <w:numId w:val="3"/>
        </w:numPr>
        <w:autoSpaceDE w:val="0"/>
        <w:spacing w:after="0" w:line="240" w:lineRule="auto"/>
        <w:ind w:left="0"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принятие решения о назначении конкурса по отбору кандидатур на должность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и решения об избрании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w:t>
      </w:r>
      <w:r w:rsidR="000F2A77" w:rsidRPr="00F75D74">
        <w:rPr>
          <w:rFonts w:ascii="Times New Roman" w:hAnsi="Times New Roman" w:cs="Times New Roman"/>
          <w:lang w:val="ru-RU"/>
        </w:rPr>
        <w:t>поселения обладает</w:t>
      </w:r>
      <w:r w:rsidRPr="00F75D74">
        <w:rPr>
          <w:rFonts w:ascii="Times New Roman" w:hAnsi="Times New Roman" w:cs="Times New Roman"/>
          <w:lang w:val="ru-RU"/>
        </w:rPr>
        <w:t xml:space="preserve"> иными полномочиями, определенными федеральными законами, законами Ивановской области, настоящим Уставом. </w:t>
      </w:r>
    </w:p>
    <w:p w:rsidR="00BB21B7" w:rsidRPr="00F75D74" w:rsidRDefault="00BB21B7" w:rsidP="00BB21B7">
      <w:pPr>
        <w:pStyle w:val="afb"/>
        <w:spacing w:before="0" w:after="0"/>
        <w:jc w:val="both"/>
        <w:rPr>
          <w:rFonts w:ascii="Times New Roman" w:hAnsi="Times New Roman" w:cs="Times New Roman"/>
          <w:b/>
          <w:bCs/>
          <w:lang w:val="ru-RU"/>
        </w:rPr>
      </w:pPr>
    </w:p>
    <w:p w:rsidR="00BB21B7" w:rsidRPr="00F75D74" w:rsidRDefault="00BB21B7" w:rsidP="00BB21B7">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26. Досрочное прекращение полномочий Совета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BB21B7" w:rsidRPr="00F75D74" w:rsidRDefault="00BB21B7" w:rsidP="00BB21B7">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rPr>
        <w:t>1. </w:t>
      </w:r>
      <w:r w:rsidRPr="00F75D74">
        <w:rPr>
          <w:rFonts w:ascii="Times New Roman" w:hAnsi="Times New Roman" w:cs="Times New Roman"/>
          <w:sz w:val="24"/>
          <w:szCs w:val="24"/>
          <w:lang w:eastAsia="ar-SA"/>
        </w:rPr>
        <w:t xml:space="preserve">Полномочия </w:t>
      </w:r>
      <w:r w:rsidRPr="00F75D74">
        <w:rPr>
          <w:rFonts w:ascii="Times New Roman" w:hAnsi="Times New Roman" w:cs="Times New Roman"/>
          <w:bCs/>
          <w:sz w:val="24"/>
          <w:szCs w:val="24"/>
        </w:rPr>
        <w:t xml:space="preserve">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lang w:eastAsia="ar-SA"/>
        </w:rPr>
        <w:t xml:space="preserve"> могут быть прекращены досрочно в порядке и по основаниям, которые предусмотрены </w:t>
      </w:r>
      <w:hyperlink r:id="rId17" w:history="1">
        <w:r w:rsidRPr="00F75D74">
          <w:rPr>
            <w:rStyle w:val="af3"/>
            <w:rFonts w:ascii="Times New Roman" w:hAnsi="Times New Roman" w:cs="Times New Roman"/>
            <w:color w:val="auto"/>
            <w:sz w:val="24"/>
            <w:szCs w:val="24"/>
            <w:u w:val="none"/>
          </w:rPr>
          <w:t>статьей 73</w:t>
        </w:r>
      </w:hyperlink>
      <w:r w:rsidRPr="00F75D74">
        <w:rPr>
          <w:rFonts w:ascii="Times New Roman" w:hAnsi="Times New Roman" w:cs="Times New Roman"/>
          <w:sz w:val="24"/>
          <w:szCs w:val="24"/>
          <w:lang w:eastAsia="ar-SA"/>
        </w:rPr>
        <w:t xml:space="preserve"> Федерального закона от 06.10.2003 N 131-ФЗ "Об общих принципах организации местного самоуправления в Российской Федерации".</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Полномочия Совета Талицко-Мугреевского сельского поселения досрочно прекращаются также в случае: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принятия Советом Талицко-Мугреевского сельского поселения решения о самороспуске. Решение о самороспуске считается принятым, если за него проголосовало не менее двух третей от установленного числа депутатов; </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вступления в силу решения Ивановского областного суда о неправомочности данного состава депутатов Совета Талицко-Мугреевского сельского поселения, в том числе в связи со сложением депутатами своих полномочий; </w:t>
      </w:r>
    </w:p>
    <w:p w:rsidR="00BB21B7" w:rsidRPr="00F75D74" w:rsidRDefault="00DB405C" w:rsidP="004766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B21B7" w:rsidRPr="00F75D74">
        <w:rPr>
          <w:rFonts w:ascii="Times New Roman" w:hAnsi="Times New Roman" w:cs="Times New Roman"/>
          <w:sz w:val="24"/>
          <w:szCs w:val="24"/>
        </w:rPr>
        <w:t xml:space="preserve">3) преобразования Талицко-Мугреевского сельского поселения, осуществляемого в соответствии </w:t>
      </w:r>
      <w:r w:rsidR="00476682" w:rsidRPr="00F75D74">
        <w:rPr>
          <w:rFonts w:ascii="Times New Roman" w:hAnsi="Times New Roman" w:cs="Times New Roman"/>
          <w:sz w:val="24"/>
          <w:szCs w:val="24"/>
        </w:rPr>
        <w:t xml:space="preserve">с </w:t>
      </w:r>
      <w:hyperlink r:id="rId18" w:history="1">
        <w:r w:rsidR="00476682" w:rsidRPr="00F56EC1">
          <w:rPr>
            <w:rFonts w:ascii="Times New Roman" w:hAnsi="Times New Roman" w:cs="Times New Roman"/>
            <w:sz w:val="24"/>
            <w:szCs w:val="24"/>
          </w:rPr>
          <w:t>частями 3</w:t>
        </w:r>
      </w:hyperlink>
      <w:r w:rsidR="00476682" w:rsidRPr="00F56EC1">
        <w:rPr>
          <w:rFonts w:ascii="Times New Roman" w:hAnsi="Times New Roman" w:cs="Times New Roman"/>
          <w:sz w:val="24"/>
          <w:szCs w:val="24"/>
        </w:rPr>
        <w:t xml:space="preserve">, </w:t>
      </w:r>
      <w:hyperlink r:id="rId19" w:history="1">
        <w:r w:rsidR="00476682" w:rsidRPr="00F56EC1">
          <w:rPr>
            <w:rFonts w:ascii="Times New Roman" w:hAnsi="Times New Roman" w:cs="Times New Roman"/>
            <w:sz w:val="24"/>
            <w:szCs w:val="24"/>
          </w:rPr>
          <w:t>5</w:t>
        </w:r>
      </w:hyperlink>
      <w:r w:rsidR="00476682" w:rsidRPr="00F56EC1">
        <w:rPr>
          <w:rFonts w:ascii="Times New Roman" w:hAnsi="Times New Roman" w:cs="Times New Roman"/>
          <w:sz w:val="24"/>
          <w:szCs w:val="24"/>
        </w:rPr>
        <w:t xml:space="preserve">, </w:t>
      </w:r>
      <w:hyperlink r:id="rId20" w:history="1">
        <w:r w:rsidR="00476682" w:rsidRPr="00F56EC1">
          <w:rPr>
            <w:rFonts w:ascii="Times New Roman" w:hAnsi="Times New Roman" w:cs="Times New Roman"/>
            <w:sz w:val="24"/>
            <w:szCs w:val="24"/>
          </w:rPr>
          <w:t>6.2</w:t>
        </w:r>
      </w:hyperlink>
      <w:r w:rsidRPr="00F56EC1">
        <w:rPr>
          <w:rFonts w:ascii="Times New Roman" w:hAnsi="Times New Roman" w:cs="Times New Roman"/>
          <w:sz w:val="24"/>
          <w:szCs w:val="24"/>
        </w:rPr>
        <w:t>.</w:t>
      </w:r>
      <w:r w:rsidR="00476682" w:rsidRPr="00F56EC1">
        <w:rPr>
          <w:rFonts w:ascii="Times New Roman" w:hAnsi="Times New Roman" w:cs="Times New Roman"/>
          <w:sz w:val="24"/>
          <w:szCs w:val="24"/>
        </w:rPr>
        <w:t xml:space="preserve"> </w:t>
      </w:r>
      <w:r w:rsidR="009E6558" w:rsidRPr="00F56EC1">
        <w:rPr>
          <w:rFonts w:ascii="Times New Roman" w:hAnsi="Times New Roman" w:cs="Times New Roman"/>
          <w:sz w:val="24"/>
          <w:szCs w:val="24"/>
        </w:rPr>
        <w:t xml:space="preserve">Федерального </w:t>
      </w:r>
      <w:r w:rsidR="00BB21B7" w:rsidRPr="00F56EC1">
        <w:rPr>
          <w:rFonts w:ascii="Times New Roman" w:hAnsi="Times New Roman" w:cs="Times New Roman"/>
          <w:sz w:val="24"/>
          <w:szCs w:val="24"/>
        </w:rPr>
        <w:t>закона от 06.10.2003 № 131-ФЗ</w:t>
      </w:r>
      <w:r w:rsidR="00BB21B7" w:rsidRPr="00F75D74">
        <w:rPr>
          <w:rFonts w:ascii="Times New Roman" w:hAnsi="Times New Roman" w:cs="Times New Roman"/>
          <w:sz w:val="24"/>
          <w:szCs w:val="24"/>
        </w:rPr>
        <w:t xml:space="preserve"> «</w:t>
      </w:r>
      <w:r w:rsidR="000147D5" w:rsidRPr="00F75D74">
        <w:rPr>
          <w:rFonts w:ascii="Times New Roman" w:hAnsi="Times New Roman" w:cs="Times New Roman"/>
          <w:sz w:val="24"/>
          <w:szCs w:val="24"/>
        </w:rPr>
        <w:t xml:space="preserve">Об общих принципах организации </w:t>
      </w:r>
      <w:r w:rsidR="00BB21B7" w:rsidRPr="00F75D74">
        <w:rPr>
          <w:rFonts w:ascii="Times New Roman" w:hAnsi="Times New Roman" w:cs="Times New Roman"/>
          <w:sz w:val="24"/>
          <w:szCs w:val="24"/>
        </w:rPr>
        <w:t xml:space="preserve">местного самоуправления в Российской федерации»,  а также в случае упразднения Талицко-Мугреевского сельского поселения; </w:t>
      </w:r>
    </w:p>
    <w:p w:rsidR="00BB21B7" w:rsidRPr="00F75D74" w:rsidRDefault="00BB21B7" w:rsidP="00BB21B7">
      <w:pPr>
        <w:autoSpaceDE w:val="0"/>
        <w:spacing w:after="0" w:line="240" w:lineRule="auto"/>
        <w:ind w:firstLine="709"/>
        <w:jc w:val="both"/>
        <w:rPr>
          <w:rFonts w:ascii="Times New Roman" w:hAnsi="Times New Roman" w:cs="Times New Roman"/>
          <w:sz w:val="24"/>
          <w:szCs w:val="24"/>
        </w:rPr>
      </w:pPr>
      <w:r w:rsidRPr="00F56EC1">
        <w:rPr>
          <w:rFonts w:ascii="Times New Roman" w:hAnsi="Times New Roman" w:cs="Times New Roman"/>
          <w:sz w:val="24"/>
          <w:szCs w:val="24"/>
        </w:rPr>
        <w:t>4) утраты Талицко-Мугреевским сельским поселением статуса муниципального образования в связи с его объединением с городским округом;</w:t>
      </w:r>
    </w:p>
    <w:p w:rsidR="00BB21B7" w:rsidRPr="00F75D74" w:rsidRDefault="00BB21B7" w:rsidP="00BB21B7">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lastRenderedPageBreak/>
        <w:t xml:space="preserve">5) увеличения численности избирателей Талицко-Мугреевского сельского </w:t>
      </w:r>
      <w:r w:rsidR="000F2A77" w:rsidRPr="00F75D74">
        <w:rPr>
          <w:rFonts w:ascii="Times New Roman" w:hAnsi="Times New Roman" w:cs="Times New Roman"/>
          <w:sz w:val="24"/>
          <w:szCs w:val="24"/>
        </w:rPr>
        <w:t>поселения более</w:t>
      </w:r>
      <w:r w:rsidRPr="00F75D74">
        <w:rPr>
          <w:rFonts w:ascii="Times New Roman" w:hAnsi="Times New Roman" w:cs="Times New Roman"/>
          <w:sz w:val="24"/>
          <w:szCs w:val="24"/>
        </w:rPr>
        <w:t xml:space="preserve"> чем на 25 процентов, произошедшего вследствие изменения границ Талицко-Мугреевского сельского поселения или объединения Талицко-Мугреевского </w:t>
      </w:r>
      <w:r w:rsidR="000F2A77" w:rsidRPr="00F75D74">
        <w:rPr>
          <w:rFonts w:ascii="Times New Roman" w:hAnsi="Times New Roman" w:cs="Times New Roman"/>
          <w:sz w:val="24"/>
          <w:szCs w:val="24"/>
        </w:rPr>
        <w:t>сельского поселения</w:t>
      </w:r>
      <w:r w:rsidRPr="00F75D74">
        <w:rPr>
          <w:rFonts w:ascii="Times New Roman" w:hAnsi="Times New Roman" w:cs="Times New Roman"/>
          <w:sz w:val="24"/>
          <w:szCs w:val="24"/>
        </w:rPr>
        <w:t xml:space="preserve"> с городским округом.</w:t>
      </w:r>
    </w:p>
    <w:p w:rsidR="00BB21B7" w:rsidRPr="00F75D74" w:rsidRDefault="00BB21B7" w:rsidP="00BB21B7">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Досрочное прекращение полномочий Совета Талицко-Мугреевского сельского поселения влечет досрочное прекращение полномочий его депутатов. </w:t>
      </w:r>
    </w:p>
    <w:p w:rsidR="00BB21B7" w:rsidRPr="00F75D74" w:rsidRDefault="00BB21B7" w:rsidP="00BB21B7">
      <w:pPr>
        <w:pStyle w:val="afb"/>
        <w:spacing w:before="0" w:after="0"/>
        <w:ind w:firstLine="567"/>
        <w:jc w:val="both"/>
        <w:rPr>
          <w:rFonts w:ascii="Times New Roman" w:hAnsi="Times New Roman" w:cs="Times New Roman"/>
          <w:lang w:val="ru-RU"/>
        </w:rPr>
      </w:pPr>
      <w:r w:rsidRPr="00F56EC1">
        <w:rPr>
          <w:rFonts w:ascii="Times New Roman" w:hAnsi="Times New Roman" w:cs="Times New Roman"/>
          <w:lang w:val="ru-RU"/>
        </w:rPr>
        <w:t>3.</w:t>
      </w:r>
      <w:r w:rsidRPr="00F56EC1">
        <w:rPr>
          <w:rFonts w:ascii="Times New Roman" w:hAnsi="Times New Roman" w:cs="Times New Roman"/>
        </w:rPr>
        <w:t> </w:t>
      </w:r>
      <w:r w:rsidRPr="00F56EC1">
        <w:rPr>
          <w:rFonts w:ascii="Times New Roman" w:hAnsi="Times New Roman" w:cs="Times New Roman"/>
          <w:lang w:val="ru-RU"/>
        </w:rPr>
        <w:t>В случае досрочного прекращения полномочий Совета Талицко-Мугреевского сельского поселения досрочные выборы депутатов Совета Талицко-Мугреевского сельского поселения проводятся в сроки, установленные федеральным законом.</w:t>
      </w:r>
      <w:r w:rsidRPr="00F75D74">
        <w:rPr>
          <w:rFonts w:ascii="Times New Roman" w:hAnsi="Times New Roman" w:cs="Times New Roman"/>
          <w:lang w:val="ru-RU"/>
        </w:rPr>
        <w:t xml:space="preserve"> </w:t>
      </w:r>
    </w:p>
    <w:p w:rsidR="00BB21B7" w:rsidRPr="00F75D74" w:rsidRDefault="00BB21B7" w:rsidP="00BB21B7">
      <w:pPr>
        <w:pStyle w:val="afc"/>
        <w:spacing w:before="0" w:after="0"/>
        <w:ind w:firstLine="567"/>
        <w:jc w:val="both"/>
        <w:rPr>
          <w:rFonts w:ascii="Times New Roman" w:hAnsi="Times New Roman" w:cs="Times New Roman"/>
          <w:lang w:val="ru-RU"/>
        </w:rPr>
      </w:pPr>
    </w:p>
    <w:p w:rsidR="00BB21B7" w:rsidRPr="00F75D74" w:rsidRDefault="00BB21B7" w:rsidP="00BB21B7">
      <w:pPr>
        <w:pStyle w:val="afc"/>
        <w:spacing w:before="0" w:after="0"/>
        <w:ind w:firstLine="567"/>
        <w:jc w:val="both"/>
        <w:rPr>
          <w:rFonts w:ascii="Times New Roman" w:hAnsi="Times New Roman" w:cs="Times New Roman"/>
          <w:b/>
          <w:lang w:val="ru-RU"/>
        </w:rPr>
      </w:pPr>
      <w:r w:rsidRPr="00F56EC1">
        <w:rPr>
          <w:rFonts w:ascii="Times New Roman" w:hAnsi="Times New Roman" w:cs="Times New Roman"/>
          <w:b/>
          <w:lang w:val="ru-RU"/>
        </w:rPr>
        <w:t>Статья 27.</w:t>
      </w:r>
      <w:r w:rsidRPr="00F56EC1">
        <w:rPr>
          <w:rFonts w:ascii="Times New Roman" w:hAnsi="Times New Roman" w:cs="Times New Roman"/>
          <w:b/>
        </w:rPr>
        <w:t> </w:t>
      </w:r>
      <w:r w:rsidRPr="00F56EC1">
        <w:rPr>
          <w:rFonts w:ascii="Times New Roman" w:hAnsi="Times New Roman" w:cs="Times New Roman"/>
          <w:b/>
          <w:lang w:val="ru-RU"/>
        </w:rPr>
        <w:t>Статус депутата Совета Талицко-Мугреевского сельского поселения</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1.Полномочия депутата Совета Талицко-Мугреевского сельского поселения начинаются со </w:t>
      </w:r>
      <w:r w:rsidR="000F2A77" w:rsidRPr="00F75D74">
        <w:rPr>
          <w:rFonts w:ascii="Times New Roman" w:hAnsi="Times New Roman" w:cs="Times New Roman"/>
          <w:lang w:val="ru-RU"/>
        </w:rPr>
        <w:t>дня его</w:t>
      </w:r>
      <w:r w:rsidRPr="00F75D74">
        <w:rPr>
          <w:rFonts w:ascii="Times New Roman" w:hAnsi="Times New Roman" w:cs="Times New Roman"/>
          <w:lang w:val="ru-RU"/>
        </w:rPr>
        <w:t xml:space="preserve"> </w:t>
      </w:r>
      <w:r w:rsidR="000F2A77" w:rsidRPr="00F75D74">
        <w:rPr>
          <w:rFonts w:ascii="Times New Roman" w:hAnsi="Times New Roman" w:cs="Times New Roman"/>
          <w:lang w:val="ru-RU"/>
        </w:rPr>
        <w:t>избрания и</w:t>
      </w:r>
      <w:r w:rsidRPr="00F75D74">
        <w:rPr>
          <w:rFonts w:ascii="Times New Roman" w:hAnsi="Times New Roman" w:cs="Times New Roman"/>
          <w:lang w:val="ru-RU"/>
        </w:rPr>
        <w:t xml:space="preserve"> прекращаются со дня начала работы Совета Талицко-Мугреевского сельского поселения нового созыва. </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2. Депутаты Совета Талицко-Мугреевского сельского поселения </w:t>
      </w:r>
      <w:r w:rsidRPr="00F56EC1">
        <w:rPr>
          <w:rFonts w:ascii="Times New Roman" w:hAnsi="Times New Roman" w:cs="Times New Roman"/>
          <w:sz w:val="24"/>
          <w:szCs w:val="24"/>
        </w:rPr>
        <w:t>осуществляют свои полномочия, как правило</w:t>
      </w:r>
      <w:r w:rsidR="00F41421" w:rsidRPr="00F56EC1">
        <w:rPr>
          <w:rFonts w:ascii="Times New Roman" w:hAnsi="Times New Roman" w:cs="Times New Roman"/>
          <w:sz w:val="24"/>
          <w:szCs w:val="24"/>
        </w:rPr>
        <w:t>,</w:t>
      </w:r>
      <w:r w:rsidRPr="00F75D74">
        <w:rPr>
          <w:rFonts w:ascii="Times New Roman" w:hAnsi="Times New Roman" w:cs="Times New Roman"/>
          <w:sz w:val="24"/>
          <w:szCs w:val="24"/>
        </w:rPr>
        <w:t xml:space="preserve"> на непостоянной основе. По решению Совета 1 (один) депутат может осуществлять свои полномочия на постоянной основе.</w:t>
      </w:r>
    </w:p>
    <w:p w:rsidR="00BB21B7" w:rsidRPr="00F75D74" w:rsidRDefault="00BB21B7" w:rsidP="00BB21B7">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Полномочия депутата Совета Талицко-Мугреевского сельского поселения прекращаются досрочно в случае: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смерти;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отставки по собственному желанию;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признания судом недееспособным или ограниченно дееспособным;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признания судом безвестно отсутствующим или объявления умершим;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вступления в отношении его в законную силу обвинительного приговора суда;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выезда за пределы Российской Федерации на постоянное место жительства;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 xml:space="preserve">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отзыва избирателями;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досрочного прекращения полномочий Совета Талицко-Мугреевского сельского поселения;</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10) призыва на военную службу или направления на заменяющую ее альтернативную гражданскую службу; </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 xml:space="preserve">11) в иных случаях, установленных Федеральным законом от </w:t>
      </w:r>
      <w:r w:rsidR="000F2A77" w:rsidRPr="00F56EC1">
        <w:rPr>
          <w:rFonts w:ascii="Times New Roman" w:hAnsi="Times New Roman" w:cs="Times New Roman"/>
          <w:sz w:val="24"/>
          <w:szCs w:val="24"/>
        </w:rPr>
        <w:t>06.10.2003 №</w:t>
      </w:r>
      <w:r w:rsidRPr="00F56EC1">
        <w:rPr>
          <w:rFonts w:ascii="Times New Roman" w:hAnsi="Times New Roman" w:cs="Times New Roman"/>
          <w:sz w:val="24"/>
          <w:szCs w:val="24"/>
        </w:rPr>
        <w:t xml:space="preserve"> 131-ФЗ </w:t>
      </w:r>
      <w:r w:rsidR="000F2A77">
        <w:rPr>
          <w:rFonts w:ascii="Times New Roman" w:hAnsi="Times New Roman" w:cs="Times New Roman"/>
          <w:sz w:val="24"/>
          <w:szCs w:val="24"/>
        </w:rPr>
        <w:t xml:space="preserve">        </w:t>
      </w:r>
      <w:r w:rsidR="00F66AAE">
        <w:rPr>
          <w:rFonts w:ascii="Times New Roman" w:hAnsi="Times New Roman" w:cs="Times New Roman"/>
          <w:sz w:val="24"/>
          <w:szCs w:val="24"/>
        </w:rPr>
        <w:t xml:space="preserve"> </w:t>
      </w:r>
      <w:proofErr w:type="gramStart"/>
      <w:r w:rsidR="00F66AAE">
        <w:rPr>
          <w:rFonts w:ascii="Times New Roman" w:hAnsi="Times New Roman" w:cs="Times New Roman"/>
          <w:sz w:val="24"/>
          <w:szCs w:val="24"/>
        </w:rPr>
        <w:t xml:space="preserve">   «</w:t>
      </w:r>
      <w:proofErr w:type="gramEnd"/>
      <w:r w:rsidRPr="00F56EC1">
        <w:rPr>
          <w:rFonts w:ascii="Times New Roman" w:hAnsi="Times New Roman" w:cs="Times New Roman"/>
          <w:sz w:val="24"/>
          <w:szCs w:val="24"/>
        </w:rPr>
        <w:t xml:space="preserve">Об общих принципах </w:t>
      </w:r>
      <w:r w:rsidR="00F66AAE" w:rsidRPr="00F56EC1">
        <w:rPr>
          <w:rFonts w:ascii="Times New Roman" w:hAnsi="Times New Roman" w:cs="Times New Roman"/>
          <w:sz w:val="24"/>
          <w:szCs w:val="24"/>
        </w:rPr>
        <w:t>организации местного</w:t>
      </w:r>
      <w:r w:rsidRPr="00F56EC1">
        <w:rPr>
          <w:rFonts w:ascii="Times New Roman" w:hAnsi="Times New Roman" w:cs="Times New Roman"/>
          <w:sz w:val="24"/>
          <w:szCs w:val="24"/>
        </w:rPr>
        <w:t xml:space="preserve"> самоуправления в Российской федерации» и иными федеральными законами.</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ab/>
        <w:t xml:space="preserve">5. Решение Совета Талицко-Мугреевского сельского поселения о досрочном прекращении полномочий депутата Совета Талицко-Мугреевского сельского поселения принимается не позднее чем через 30 дней со дня появления основания для досрочного прекращения полномочий, </w:t>
      </w:r>
      <w:r w:rsidRPr="00F56EC1">
        <w:rPr>
          <w:rFonts w:ascii="Times New Roman" w:hAnsi="Times New Roman" w:cs="Times New Roman"/>
          <w:sz w:val="24"/>
          <w:szCs w:val="24"/>
        </w:rPr>
        <w:t xml:space="preserve">а если </w:t>
      </w:r>
      <w:r w:rsidRPr="00F56EC1">
        <w:rPr>
          <w:rFonts w:ascii="Times New Roman" w:hAnsi="Times New Roman" w:cs="Times New Roman"/>
          <w:sz w:val="24"/>
          <w:szCs w:val="24"/>
        </w:rPr>
        <w:lastRenderedPageBreak/>
        <w:t>это основание появилось в период между сессиями Совета Талицко-Мугреевского сельского поселения, - не позднее чем через три месяца со дня появления такого основания.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eastAsia="ar-SA" w:bidi="ar-SA"/>
        </w:rPr>
      </w:pPr>
      <w:r w:rsidRPr="00F75D74">
        <w:rPr>
          <w:rFonts w:ascii="Times New Roman" w:hAnsi="Times New Roman" w:cs="Times New Roman"/>
          <w:sz w:val="24"/>
          <w:szCs w:val="24"/>
          <w:lang w:val="ru-RU"/>
        </w:rPr>
        <w:t>6</w:t>
      </w:r>
      <w:r w:rsidRPr="00F75D74">
        <w:rPr>
          <w:rFonts w:ascii="Times New Roman" w:hAnsi="Times New Roman" w:cs="Times New Roman"/>
          <w:spacing w:val="2"/>
          <w:sz w:val="24"/>
          <w:szCs w:val="24"/>
          <w:shd w:val="clear" w:color="auto" w:fill="FFFFFF"/>
          <w:lang w:val="ru-RU" w:eastAsia="ar-SA" w:bidi="ar-SA"/>
        </w:rPr>
        <w:t>.</w:t>
      </w:r>
      <w:r w:rsidRPr="00F75D74">
        <w:rPr>
          <w:rFonts w:ascii="Times New Roman" w:hAnsi="Times New Roman" w:cs="Times New Roman"/>
          <w:sz w:val="24"/>
          <w:szCs w:val="24"/>
          <w:lang w:val="ru-RU" w:eastAsia="ar-SA" w:bidi="ar-SA"/>
        </w:rPr>
        <w:t xml:space="preserve"> Депутат </w:t>
      </w:r>
      <w:r w:rsidRPr="00F75D74">
        <w:rPr>
          <w:rFonts w:ascii="Times New Roman" w:hAnsi="Times New Roman" w:cs="Times New Roman"/>
          <w:sz w:val="24"/>
          <w:szCs w:val="24"/>
          <w:lang w:val="ru-RU"/>
        </w:rPr>
        <w:t>Талицко-Мугреевского</w:t>
      </w:r>
      <w:r w:rsidRPr="00F75D74">
        <w:rPr>
          <w:rFonts w:ascii="Times New Roman" w:hAnsi="Times New Roman" w:cs="Times New Roman"/>
          <w:sz w:val="24"/>
          <w:szCs w:val="24"/>
          <w:lang w:val="ru-RU" w:eastAsia="ar-SA" w:bidi="ar-SA"/>
        </w:rPr>
        <w:t xml:space="preserve"> сельского поселения должен соблюдать ограничения, запреты, исполнять обязанности, которые установлены Федеральным </w:t>
      </w:r>
      <w:hyperlink r:id="rId21" w:history="1">
        <w:r w:rsidRPr="00F75D74">
          <w:rPr>
            <w:rFonts w:ascii="Times New Roman" w:hAnsi="Times New Roman" w:cs="Times New Roman"/>
            <w:sz w:val="24"/>
            <w:szCs w:val="24"/>
            <w:lang w:val="ru-RU" w:eastAsia="ar-SA" w:bidi="ar-SA"/>
          </w:rPr>
          <w:t>законом</w:t>
        </w:r>
      </w:hyperlink>
      <w:r w:rsidRPr="00F75D74">
        <w:rPr>
          <w:rFonts w:ascii="Times New Roman" w:hAnsi="Times New Roman" w:cs="Times New Roman"/>
          <w:sz w:val="24"/>
          <w:szCs w:val="24"/>
          <w:lang w:val="ru-RU" w:eastAsia="ar-SA" w:bidi="ar-SA"/>
        </w:rPr>
        <w:t xml:space="preserve"> от 25 декабря 2008 года N 273-ФЗ "О противодействии коррупции" и другими федеральными законами.</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eastAsia="ar-SA" w:bidi="ar-SA"/>
        </w:rPr>
        <w:t xml:space="preserve">Полномочия депутата </w:t>
      </w:r>
      <w:r w:rsidRPr="00F75D74">
        <w:rPr>
          <w:rFonts w:ascii="Times New Roman" w:hAnsi="Times New Roman" w:cs="Times New Roman"/>
          <w:lang w:val="ru-RU"/>
        </w:rPr>
        <w:t>Талицко-Мугреевского</w:t>
      </w:r>
      <w:r w:rsidRPr="00F75D74">
        <w:rPr>
          <w:rFonts w:ascii="Times New Roman" w:hAnsi="Times New Roman" w:cs="Times New Roman"/>
          <w:lang w:val="ru-RU" w:eastAsia="ar-SA" w:bidi="ar-SA"/>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2" w:history="1">
        <w:r w:rsidRPr="00F75D74">
          <w:rPr>
            <w:rFonts w:ascii="Times New Roman" w:hAnsi="Times New Roman" w:cs="Times New Roman"/>
            <w:lang w:val="ru-RU" w:eastAsia="ar-SA" w:bidi="ar-SA"/>
          </w:rPr>
          <w:t>законом</w:t>
        </w:r>
      </w:hyperlink>
      <w:r w:rsidRPr="00F75D74">
        <w:rPr>
          <w:rFonts w:ascii="Times New Roman" w:hAnsi="Times New Roman" w:cs="Times New Roman"/>
          <w:lang w:val="ru-RU" w:eastAsia="ar-SA" w:bidi="ar-SA"/>
        </w:rPr>
        <w:t xml:space="preserve"> от 25 декабря 2008 года N 273-ФЗ "О противодействии коррупции", Федеральным </w:t>
      </w:r>
      <w:hyperlink r:id="rId23" w:history="1">
        <w:r w:rsidRPr="00F75D74">
          <w:rPr>
            <w:rFonts w:ascii="Times New Roman" w:hAnsi="Times New Roman" w:cs="Times New Roman"/>
            <w:lang w:val="ru-RU" w:eastAsia="ar-SA" w:bidi="ar-SA"/>
          </w:rPr>
          <w:t>законом</w:t>
        </w:r>
      </w:hyperlink>
      <w:r w:rsidRPr="00F75D74">
        <w:rPr>
          <w:rFonts w:ascii="Times New Roman" w:hAnsi="Times New Roman" w:cs="Times New Roman"/>
          <w:lang w:val="ru-RU" w:eastAsia="ar-SA" w:bidi="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F75D74">
          <w:rPr>
            <w:rFonts w:ascii="Times New Roman" w:hAnsi="Times New Roman" w:cs="Times New Roman"/>
            <w:lang w:val="ru-RU" w:eastAsia="ar-SA" w:bidi="ar-SA"/>
          </w:rPr>
          <w:t>законом</w:t>
        </w:r>
      </w:hyperlink>
      <w:r w:rsidRPr="00F75D74">
        <w:rPr>
          <w:rFonts w:ascii="Times New Roman" w:hAnsi="Times New Roman" w:cs="Times New Roman"/>
          <w:lang w:val="ru-RU" w:eastAsia="ar-SA" w:bidi="ar-SA"/>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21B7" w:rsidRPr="00F56EC1" w:rsidRDefault="00BB21B7" w:rsidP="00BB21B7">
      <w:pPr>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7. </w:t>
      </w:r>
      <w:r w:rsidRPr="00F56EC1">
        <w:rPr>
          <w:rFonts w:ascii="Times New Roman" w:hAnsi="Times New Roman" w:cs="Times New Roman"/>
          <w:bCs/>
          <w:sz w:val="24"/>
          <w:szCs w:val="24"/>
        </w:rPr>
        <w:t xml:space="preserve">Встречи депутата </w:t>
      </w:r>
      <w:r w:rsidRPr="00F56EC1">
        <w:rPr>
          <w:rFonts w:ascii="Times New Roman" w:hAnsi="Times New Roman" w:cs="Times New Roman"/>
          <w:sz w:val="24"/>
          <w:szCs w:val="24"/>
        </w:rPr>
        <w:t>Совета поселения</w:t>
      </w:r>
      <w:r w:rsidRPr="00F56EC1">
        <w:rPr>
          <w:rFonts w:ascii="Times New Roman" w:hAnsi="Times New Roman" w:cs="Times New Roman"/>
          <w:bCs/>
          <w:sz w:val="24"/>
          <w:szCs w:val="24"/>
        </w:rPr>
        <w:t xml:space="preserve">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0F2A77" w:rsidRPr="00F56EC1">
        <w:rPr>
          <w:rFonts w:ascii="Times New Roman" w:hAnsi="Times New Roman" w:cs="Times New Roman"/>
          <w:bCs/>
          <w:sz w:val="24"/>
          <w:szCs w:val="24"/>
        </w:rPr>
        <w:t>транспортной,</w:t>
      </w:r>
      <w:r w:rsidRPr="00F56EC1">
        <w:rPr>
          <w:rFonts w:ascii="Times New Roman" w:hAnsi="Times New Roman" w:cs="Times New Roman"/>
          <w:bCs/>
          <w:sz w:val="24"/>
          <w:szCs w:val="24"/>
        </w:rPr>
        <w:t xml:space="preserve"> или социальной инфраструктуры. </w:t>
      </w:r>
    </w:p>
    <w:p w:rsidR="00BB21B7" w:rsidRPr="00F56EC1" w:rsidRDefault="00BB21B7" w:rsidP="00BB21B7">
      <w:pPr>
        <w:spacing w:after="0" w:line="240" w:lineRule="auto"/>
        <w:ind w:firstLine="567"/>
        <w:jc w:val="both"/>
        <w:rPr>
          <w:rFonts w:ascii="Times New Roman" w:hAnsi="Times New Roman" w:cs="Times New Roman"/>
          <w:sz w:val="24"/>
          <w:szCs w:val="24"/>
        </w:rPr>
      </w:pPr>
      <w:r w:rsidRPr="001C7BBC">
        <w:rPr>
          <w:rFonts w:ascii="Times New Roman" w:hAnsi="Times New Roman" w:cs="Times New Roman"/>
          <w:sz w:val="24"/>
          <w:szCs w:val="24"/>
        </w:rPr>
        <w:t xml:space="preserve"> Администрация </w:t>
      </w:r>
      <w:r w:rsidR="001C7BBC" w:rsidRPr="00F56EC1">
        <w:rPr>
          <w:rFonts w:ascii="Times New Roman" w:hAnsi="Times New Roman" w:cs="Times New Roman"/>
          <w:sz w:val="24"/>
          <w:szCs w:val="24"/>
        </w:rPr>
        <w:t>Талицко-Мугреевского</w:t>
      </w:r>
      <w:r w:rsidR="001C7BBC" w:rsidRPr="00F56EC1">
        <w:rPr>
          <w:rFonts w:ascii="Times New Roman" w:hAnsi="Times New Roman" w:cs="Times New Roman"/>
          <w:sz w:val="24"/>
          <w:szCs w:val="24"/>
          <w:lang w:eastAsia="ar-SA"/>
        </w:rPr>
        <w:t xml:space="preserve"> сельского </w:t>
      </w:r>
      <w:r w:rsidRPr="001C7BBC">
        <w:rPr>
          <w:rFonts w:ascii="Times New Roman" w:hAnsi="Times New Roman" w:cs="Times New Roman"/>
          <w:sz w:val="24"/>
          <w:szCs w:val="24"/>
        </w:rPr>
        <w:t>поселения</w:t>
      </w:r>
      <w:r w:rsidRPr="00F56EC1">
        <w:rPr>
          <w:rFonts w:ascii="Times New Roman" w:hAnsi="Times New Roman" w:cs="Times New Roman"/>
          <w:sz w:val="24"/>
          <w:szCs w:val="24"/>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8. Сведения о доходах, расходах, об имуществе и обязательствах имущественного характера, представленные депутатами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w:t>
      </w:r>
    </w:p>
    <w:p w:rsidR="00BB21B7" w:rsidRPr="00F75D74" w:rsidRDefault="00BB21B7" w:rsidP="00BB21B7">
      <w:pPr>
        <w:pStyle w:val="afb"/>
        <w:spacing w:before="0" w:after="0"/>
        <w:jc w:val="both"/>
        <w:rPr>
          <w:rFonts w:ascii="Times New Roman" w:hAnsi="Times New Roman" w:cs="Times New Roman"/>
          <w:lang w:val="ru-RU"/>
        </w:rPr>
      </w:pPr>
    </w:p>
    <w:p w:rsidR="00BB21B7" w:rsidRPr="00F75D74" w:rsidRDefault="00BB21B7" w:rsidP="00BB21B7">
      <w:pPr>
        <w:pStyle w:val="afc"/>
        <w:spacing w:before="0" w:after="0"/>
        <w:ind w:firstLine="567"/>
        <w:jc w:val="both"/>
        <w:rPr>
          <w:rFonts w:ascii="Times New Roman" w:hAnsi="Times New Roman" w:cs="Times New Roman"/>
          <w:b/>
          <w:lang w:val="ru-RU"/>
        </w:rPr>
      </w:pPr>
      <w:r w:rsidRPr="00F75D74">
        <w:rPr>
          <w:rFonts w:ascii="Times New Roman" w:hAnsi="Times New Roman" w:cs="Times New Roman"/>
          <w:b/>
          <w:bCs/>
          <w:lang w:val="ru-RU"/>
        </w:rPr>
        <w:t xml:space="preserve">Статья 28. Глава </w:t>
      </w:r>
      <w:r w:rsidRPr="00F75D74">
        <w:rPr>
          <w:rFonts w:ascii="Times New Roman" w:hAnsi="Times New Roman" w:cs="Times New Roman"/>
          <w:b/>
          <w:lang w:val="ru-RU"/>
        </w:rPr>
        <w:t>Талицко-Мугреевского сельского поселения и его полномочия</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Глава Талицко-Мугреевского сельского поселения является высшим должностным лицом поселения, </w:t>
      </w:r>
      <w:r w:rsidRPr="00F56EC1">
        <w:rPr>
          <w:rFonts w:ascii="Times New Roman" w:hAnsi="Times New Roman" w:cs="Times New Roman"/>
          <w:sz w:val="24"/>
          <w:szCs w:val="24"/>
        </w:rPr>
        <w:t>наделенный в соответствии с настоящим Уставом собственными полномочиями по решению вопросов местного значения.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Глава Талицко-Мугреевского сельского поселения </w:t>
      </w:r>
      <w:r w:rsidRPr="00F75D74">
        <w:rPr>
          <w:rFonts w:ascii="Times New Roman" w:hAnsi="Times New Roman" w:cs="Times New Roman"/>
          <w:bCs/>
          <w:sz w:val="24"/>
          <w:szCs w:val="24"/>
          <w:lang w:eastAsia="ar-SA"/>
        </w:rPr>
        <w:t xml:space="preserve">избирается тайным голосованием </w:t>
      </w:r>
      <w:r w:rsidRPr="00F75D74">
        <w:rPr>
          <w:rFonts w:ascii="Times New Roman" w:hAnsi="Times New Roman" w:cs="Times New Roman"/>
          <w:sz w:val="24"/>
          <w:szCs w:val="24"/>
        </w:rPr>
        <w:t xml:space="preserve">Советом Талицко-Мугреевского сельского поселения </w:t>
      </w:r>
      <w:r w:rsidRPr="00F75D74">
        <w:rPr>
          <w:rFonts w:ascii="Times New Roman" w:hAnsi="Times New Roman" w:cs="Times New Roman"/>
          <w:bCs/>
          <w:sz w:val="24"/>
          <w:szCs w:val="24"/>
          <w:lang w:eastAsia="ar-SA"/>
        </w:rPr>
        <w:t xml:space="preserve">из числа кандидатов, представленных конкурсной комиссией по результатам конкурса, и возглавляет Администрацию </w:t>
      </w:r>
      <w:r w:rsidRPr="00F75D74">
        <w:rPr>
          <w:rFonts w:ascii="Times New Roman" w:hAnsi="Times New Roman" w:cs="Times New Roman"/>
          <w:sz w:val="24"/>
          <w:szCs w:val="24"/>
        </w:rPr>
        <w:t xml:space="preserve">Талицко-Мугреевского сельского поселения. </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Решение Совета Талицко-Мугреевского сельского поселения об избрании </w:t>
      </w:r>
      <w:r w:rsidR="000F2A77" w:rsidRPr="00F75D74">
        <w:rPr>
          <w:rFonts w:ascii="Times New Roman" w:hAnsi="Times New Roman" w:cs="Times New Roman"/>
          <w:sz w:val="24"/>
          <w:szCs w:val="24"/>
        </w:rPr>
        <w:t>Главы Талицко</w:t>
      </w:r>
      <w:r w:rsidRPr="00F75D74">
        <w:rPr>
          <w:rFonts w:ascii="Times New Roman" w:hAnsi="Times New Roman" w:cs="Times New Roman"/>
          <w:sz w:val="24"/>
          <w:szCs w:val="24"/>
        </w:rPr>
        <w:t xml:space="preserve">-Мугреевского сельского поселения считается принятым, если за его принятие проголосовало не менее 2/3 от установленной настоящим Уставом численности депутатов Совета. </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Решение Совета Талицко-Мугреевского сельского </w:t>
      </w:r>
      <w:r w:rsidR="000F2A77" w:rsidRPr="00F75D74">
        <w:rPr>
          <w:rFonts w:ascii="Times New Roman" w:hAnsi="Times New Roman" w:cs="Times New Roman"/>
          <w:sz w:val="24"/>
          <w:szCs w:val="24"/>
        </w:rPr>
        <w:t>поселения об</w:t>
      </w:r>
      <w:r w:rsidRPr="00F75D74">
        <w:rPr>
          <w:rFonts w:ascii="Times New Roman" w:hAnsi="Times New Roman" w:cs="Times New Roman"/>
          <w:sz w:val="24"/>
          <w:szCs w:val="24"/>
        </w:rPr>
        <w:t xml:space="preserve"> избрании Главы Талицко-Мугреевского сельского поселения должно быть обнародовано не позднее дня, следующего за днём принятия решения Советом Талицко-Мугреевского сельского поселения.</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Порядок проведения конкурса по отбору кандидатур на должность </w:t>
      </w:r>
      <w:r w:rsidR="000F2A77" w:rsidRPr="00F75D74">
        <w:rPr>
          <w:rFonts w:ascii="Times New Roman" w:hAnsi="Times New Roman" w:cs="Times New Roman"/>
          <w:bCs/>
          <w:sz w:val="24"/>
          <w:szCs w:val="24"/>
          <w:lang w:eastAsia="ar-SA"/>
        </w:rPr>
        <w:t xml:space="preserve">Главы </w:t>
      </w:r>
      <w:r w:rsidR="000F2A77" w:rsidRPr="00F75D74">
        <w:rPr>
          <w:rFonts w:ascii="Times New Roman" w:hAnsi="Times New Roman" w:cs="Times New Roman"/>
          <w:sz w:val="24"/>
          <w:szCs w:val="24"/>
        </w:rPr>
        <w:t>Талицко</w:t>
      </w:r>
      <w:r w:rsidRPr="00F75D74">
        <w:rPr>
          <w:rFonts w:ascii="Times New Roman" w:hAnsi="Times New Roman" w:cs="Times New Roman"/>
          <w:sz w:val="24"/>
          <w:szCs w:val="24"/>
        </w:rPr>
        <w:t>-Мугреевского сельского поселения у</w:t>
      </w:r>
      <w:r w:rsidRPr="00F75D74">
        <w:rPr>
          <w:rFonts w:ascii="Times New Roman" w:hAnsi="Times New Roman" w:cs="Times New Roman"/>
          <w:bCs/>
          <w:sz w:val="24"/>
          <w:szCs w:val="24"/>
          <w:lang w:eastAsia="ar-SA"/>
        </w:rPr>
        <w:t xml:space="preserve">станавливается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Общее число членов конкурсной комиссии устанавливается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Половина членов конкурсной комиссии назначается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а другая половина - Главой Южского муниципального района.</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lastRenderedPageBreak/>
        <w:t xml:space="preserve">Совету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3. Срок полномочий Главы</w:t>
      </w:r>
      <w:r w:rsidRPr="00F75D74">
        <w:rPr>
          <w:rFonts w:ascii="Times New Roman" w:hAnsi="Times New Roman" w:cs="Times New Roman"/>
          <w:sz w:val="24"/>
          <w:szCs w:val="24"/>
        </w:rPr>
        <w:t xml:space="preserve"> Талицко-Мугреевского сельского поселения</w:t>
      </w:r>
      <w:r w:rsidRPr="00F75D74">
        <w:rPr>
          <w:rFonts w:ascii="Times New Roman" w:hAnsi="Times New Roman" w:cs="Times New Roman"/>
          <w:bCs/>
          <w:sz w:val="24"/>
          <w:szCs w:val="24"/>
          <w:lang w:eastAsia="ar-SA"/>
        </w:rPr>
        <w:t xml:space="preserve"> составляет два с половиной года, но не более срока полномочий избравшего его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Полномочия Главы Талицко-Мугреевского сельского поселения начинаются со дня его вступления в должность и прекращаются в день вступления в должность вновь избранного Главы поселения. </w:t>
      </w:r>
      <w:r w:rsidRPr="00F75D74">
        <w:rPr>
          <w:rFonts w:ascii="Times New Roman" w:hAnsi="Times New Roman" w:cs="Times New Roman"/>
          <w:iCs/>
          <w:lang w:val="ru-RU"/>
        </w:rPr>
        <w:t xml:space="preserve">Глава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 xml:space="preserve">поселения вступает в должность </w:t>
      </w:r>
      <w:r w:rsidR="000F2A77" w:rsidRPr="00F75D74">
        <w:rPr>
          <w:rFonts w:ascii="Times New Roman" w:hAnsi="Times New Roman" w:cs="Times New Roman"/>
          <w:iCs/>
          <w:lang w:val="ru-RU"/>
        </w:rPr>
        <w:t>в день</w:t>
      </w:r>
      <w:r w:rsidRPr="00F75D74">
        <w:rPr>
          <w:rFonts w:ascii="Times New Roman" w:hAnsi="Times New Roman" w:cs="Times New Roman"/>
          <w:iCs/>
          <w:lang w:val="ru-RU"/>
        </w:rPr>
        <w:t xml:space="preserve"> принятия решения Совета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об избрании 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О вступлении в должность вновь избранный Глава Талицко-Мугреевского сельского поселения издаёт распоряжение Главы Талицко-Мугреевского сельского поселения, которое является основанием для внесения в его трудовую книжку соответствующей записи о работе. Копию указанного распоряжения в день издания Глава Талицко-Мугреевского сельского поселения передаёт в Совет Талицко-Мугреевского сельского поселения.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Глава Талицко-Мугреевского сельского поселения имеет выданное Советом Талицко-Мугреевского поселения удостоверение, являющееся документом, </w:t>
      </w:r>
      <w:r w:rsidR="000F2A77" w:rsidRPr="00F75D74">
        <w:rPr>
          <w:rFonts w:ascii="Times New Roman" w:hAnsi="Times New Roman" w:cs="Times New Roman"/>
          <w:lang w:val="ru-RU"/>
        </w:rPr>
        <w:t>подтверждающим статус</w:t>
      </w:r>
      <w:r w:rsidRPr="00F75D74">
        <w:rPr>
          <w:rFonts w:ascii="Times New Roman" w:hAnsi="Times New Roman" w:cs="Times New Roman"/>
          <w:lang w:val="ru-RU"/>
        </w:rPr>
        <w:t xml:space="preserve"> Главы Талицко-Мугреевского сельского поселения в течение срока полномочий.</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 </w:t>
      </w:r>
      <w:r w:rsidRPr="00F75D74">
        <w:rPr>
          <w:rFonts w:ascii="Times New Roman" w:hAnsi="Times New Roman" w:cs="Times New Roman"/>
          <w:iCs/>
          <w:sz w:val="24"/>
          <w:szCs w:val="24"/>
          <w:lang w:val="ru-RU"/>
        </w:rPr>
        <w:t>5.</w:t>
      </w:r>
      <w:r w:rsidRPr="00F75D74">
        <w:rPr>
          <w:rFonts w:ascii="Times New Roman" w:hAnsi="Times New Roman" w:cs="Times New Roman"/>
          <w:sz w:val="24"/>
          <w:szCs w:val="24"/>
          <w:lang w:val="ru-RU"/>
        </w:rPr>
        <w:t xml:space="preserve"> Глава Талицко-Мугреевского сельского поселения осуществляет свои полномочия на постоянной (оплачиваемой) основе. Главе Талицко-Мугреевского сельского поселения устанавливается ненормированный рабочий день. </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6. Глава Талицко-Мугреевского сельского поселения как высшее должностное лицо Талицко-Мугреевского сельского поселения: </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представляет Талицко-Мугреевское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подписывает и обнародует в порядке, установленном уставом Талицко-Мугреевского сельского поселения, нормативные правовые акты, принятые Советом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3) издает в пределах своих полномочий правовые акты;</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4) вправе требовать созыва внеочередного заседания Совета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7. Глава </w:t>
      </w:r>
      <w:r w:rsidRPr="00F75D74">
        <w:rPr>
          <w:rFonts w:ascii="Times New Roman" w:hAnsi="Times New Roman" w:cs="Times New Roman"/>
          <w:sz w:val="24"/>
          <w:szCs w:val="24"/>
        </w:rPr>
        <w:t>Талицко-Мугреевского сельского поселения, как должностное лицо, возглавляющее Администрацию Талицко-Мугреевского сельского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руководит работой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органов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и ее структурных подразделений, организует и контролирует работу по реализации на территории поселения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в пределах своих полномочий, установленных федеральными законами, законами Ивановской области, Уставом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правовыми актами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по вопросам организации работы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lastRenderedPageBreak/>
        <w:t xml:space="preserve">3) разрабатывает и представляет на утверждение в Совет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структуру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формирует штат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 пределах утвержденных в местном бюджете на эти цели средств, утверждает положения о структурных подразделениях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за исключением органов местной администрации, распределяет обязанности между должностными лицами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отменяет акты руководителей структурных подразделений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вносит в Совет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проекты решений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вносит предложения о созыве внеочередных заседаний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предлагает вопросы в повестку дня заседаний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lang w:eastAsia="ar-SA"/>
        </w:rPr>
        <w:t>4)</w:t>
      </w:r>
      <w:r w:rsidRPr="00F75D74">
        <w:rPr>
          <w:rFonts w:ascii="Times New Roman" w:hAnsi="Times New Roman" w:cs="Times New Roman"/>
          <w:bCs/>
          <w:sz w:val="24"/>
          <w:szCs w:val="24"/>
          <w:lang w:eastAsia="ar-SA"/>
        </w:rPr>
        <w:t xml:space="preserve"> определяет порядок (системы) оплаты труда муниципальных служащих органов местного самоуправления, работников, замещающих должности, не отнесенные к должностям муниципальной службы, рабочих в органах местного самоуправления и работников муниципальных бюджетных и казенных учреждений.</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5) от имени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своими действиями приобретает и осуществляет имущественные и </w:t>
      </w:r>
      <w:r w:rsidR="000F2A77" w:rsidRPr="00F75D74">
        <w:rPr>
          <w:rFonts w:ascii="Times New Roman" w:hAnsi="Times New Roman" w:cs="Times New Roman"/>
          <w:sz w:val="24"/>
          <w:szCs w:val="24"/>
          <w:lang w:eastAsia="ar-SA"/>
        </w:rPr>
        <w:t>личные неимущественные права,</w:t>
      </w:r>
      <w:r w:rsidRPr="00F75D74">
        <w:rPr>
          <w:rFonts w:ascii="Times New Roman" w:hAnsi="Times New Roman" w:cs="Times New Roman"/>
          <w:sz w:val="24"/>
          <w:szCs w:val="24"/>
          <w:lang w:eastAsia="ar-SA"/>
        </w:rPr>
        <w:t xml:space="preserve"> и обязанности, выступает в суде без доверенности в рамках компетенции, установленной Уставом поселения.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6) обращается к Совету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с инициативой проведения местного референдума.</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7) осуществляет иные полномочия, установленные федеральным законодательством, законодательством Ивановской области, Уставом поселения.</w:t>
      </w:r>
    </w:p>
    <w:p w:rsidR="00BB21B7" w:rsidRPr="00F75D74" w:rsidRDefault="00BB21B7" w:rsidP="00BB21B7">
      <w:pPr>
        <w:pStyle w:val="afc"/>
        <w:spacing w:before="0" w:after="0"/>
        <w:ind w:firstLine="567"/>
        <w:jc w:val="both"/>
        <w:rPr>
          <w:rFonts w:ascii="Times New Roman" w:hAnsi="Times New Roman" w:cs="Times New Roman"/>
          <w:bCs/>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bCs/>
          <w:lang w:val="ru-RU"/>
        </w:rPr>
        <w:t xml:space="preserve"> Глава </w:t>
      </w:r>
      <w:r w:rsidRPr="00F75D74">
        <w:rPr>
          <w:rFonts w:ascii="Times New Roman" w:hAnsi="Times New Roman" w:cs="Times New Roman"/>
          <w:lang w:val="ru-RU"/>
        </w:rPr>
        <w:t>Талицко-Мугреевского</w:t>
      </w:r>
      <w:r w:rsidRPr="00F75D74">
        <w:rPr>
          <w:rFonts w:ascii="Times New Roman" w:hAnsi="Times New Roman" w:cs="Times New Roman"/>
          <w:bCs/>
          <w:lang w:val="ru-RU"/>
        </w:rPr>
        <w:t xml:space="preserve"> сельского поселения не вправе:</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bCs/>
          <w:sz w:val="24"/>
          <w:szCs w:val="24"/>
        </w:rPr>
        <w:t xml:space="preserve">1) </w:t>
      </w:r>
      <w:r w:rsidRPr="00F56EC1">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bCs/>
          <w:sz w:val="24"/>
          <w:szCs w:val="24"/>
        </w:rPr>
        <w:t xml:space="preserve">2) </w:t>
      </w:r>
      <w:r w:rsidRPr="00F75D74">
        <w:rPr>
          <w:rFonts w:ascii="Times New Roman" w:hAnsi="Times New Roman" w:cs="Times New Roman"/>
          <w:sz w:val="24"/>
          <w:szCs w:val="24"/>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21B7" w:rsidRPr="00F56EC1"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Глава Талицко-Мугреевского</w:t>
      </w:r>
      <w:r w:rsidRPr="00F56EC1">
        <w:rPr>
          <w:rFonts w:ascii="Times New Roman" w:hAnsi="Times New Roman" w:cs="Times New Roman"/>
          <w:bCs/>
          <w:sz w:val="24"/>
          <w:szCs w:val="24"/>
        </w:rPr>
        <w:t xml:space="preserve"> сельского поселения </w:t>
      </w:r>
      <w:r w:rsidRPr="00F56EC1">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25"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25 декабря 2008 года N 273-ФЗ "О противодействии коррупции", Федеральным </w:t>
      </w:r>
      <w:hyperlink r:id="rId26"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w:t>
      </w:r>
      <w:r w:rsidRPr="00F56EC1">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Главой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w:t>
      </w:r>
    </w:p>
    <w:p w:rsidR="00BB21B7" w:rsidRPr="00F75D74" w:rsidRDefault="00BB21B7" w:rsidP="00BB21B7">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Глава Талицко-Мугреевского сельского поселения в своей деятельности подконтролен и подотчетен населению и Совету Талицко-Мугреевского сельского поселения. </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10. Глава Талицко-Мугреевского сельского поселения представляет Совету Талицко-Мугреевского сельского поселения ежегодные отчеты о результатах своей деятельности.</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11. Глава Талицко-Мугреевского сельского поселения представляет Совету Талицко-Мугреевского сельского поселения ежегодные отчеты о результатах деятельности администрации поселения, в том числе о решении вопросов, поставленных Советом Талицко-Мугреевского сельского поселения.</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 xml:space="preserve">12. В случае временного отсутствия Главы Талицко-Мугреевского сельского поселения (командировка, временная нетрудоспособность, отпуск) </w:t>
      </w:r>
      <w:r w:rsidRPr="00F75D74">
        <w:rPr>
          <w:rFonts w:ascii="Times New Roman" w:hAnsi="Times New Roman" w:cs="Times New Roman"/>
          <w:bCs/>
          <w:sz w:val="24"/>
          <w:szCs w:val="24"/>
          <w:lang w:eastAsia="ar-SA"/>
        </w:rPr>
        <w:t xml:space="preserve">он назначает временно исполняющего обязанности Главы </w:t>
      </w:r>
      <w:r w:rsidRPr="00F75D74">
        <w:rPr>
          <w:rFonts w:ascii="Times New Roman" w:hAnsi="Times New Roman" w:cs="Times New Roman"/>
          <w:sz w:val="24"/>
          <w:szCs w:val="24"/>
        </w:rPr>
        <w:t xml:space="preserve">Талицко-Мугреевского сельского </w:t>
      </w:r>
      <w:r w:rsidRPr="00F75D74">
        <w:rPr>
          <w:rFonts w:ascii="Times New Roman" w:hAnsi="Times New Roman" w:cs="Times New Roman"/>
          <w:bCs/>
          <w:sz w:val="24"/>
          <w:szCs w:val="24"/>
          <w:lang w:eastAsia="ar-SA"/>
        </w:rPr>
        <w:t xml:space="preserve">поселения из числа муниципальных служащих </w:t>
      </w:r>
      <w:r w:rsidRPr="00F56EC1">
        <w:rPr>
          <w:rFonts w:ascii="Times New Roman" w:hAnsi="Times New Roman" w:cs="Times New Roman"/>
          <w:bCs/>
          <w:sz w:val="24"/>
          <w:szCs w:val="24"/>
          <w:lang w:eastAsia="ar-SA"/>
        </w:rPr>
        <w:t>А</w:t>
      </w:r>
      <w:r w:rsidRPr="00F75D74">
        <w:rPr>
          <w:rFonts w:ascii="Times New Roman" w:hAnsi="Times New Roman" w:cs="Times New Roman"/>
          <w:bCs/>
          <w:sz w:val="24"/>
          <w:szCs w:val="24"/>
          <w:lang w:eastAsia="ar-SA"/>
        </w:rPr>
        <w:t xml:space="preserve">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w:t>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 xml:space="preserve">В случае досрочного прекращения полномочий Главы Талицко-Мугреевского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Pr="00F56EC1">
        <w:rPr>
          <w:rFonts w:ascii="Times New Roman" w:hAnsi="Times New Roman" w:cs="Times New Roman"/>
          <w:sz w:val="24"/>
          <w:szCs w:val="24"/>
        </w:rPr>
        <w:t>Совета</w:t>
      </w:r>
      <w:r w:rsidRPr="00F75D74">
        <w:rPr>
          <w:rFonts w:ascii="Times New Roman" w:hAnsi="Times New Roman" w:cs="Times New Roman"/>
          <w:sz w:val="24"/>
          <w:szCs w:val="24"/>
        </w:rPr>
        <w:t xml:space="preserve"> Талицко-Мугреевского сельского поселения, определяемые </w:t>
      </w:r>
      <w:r w:rsidRPr="00F56EC1">
        <w:rPr>
          <w:rFonts w:ascii="Times New Roman" w:hAnsi="Times New Roman" w:cs="Times New Roman"/>
          <w:sz w:val="24"/>
          <w:szCs w:val="24"/>
        </w:rPr>
        <w:t>решением Совета</w:t>
      </w:r>
      <w:r w:rsidRPr="00F75D74">
        <w:rPr>
          <w:rFonts w:ascii="Times New Roman" w:hAnsi="Times New Roman" w:cs="Times New Roman"/>
          <w:sz w:val="24"/>
          <w:szCs w:val="24"/>
        </w:rPr>
        <w:t xml:space="preserve"> Талицко-Мугреевского сельского поселения.</w:t>
      </w:r>
    </w:p>
    <w:p w:rsidR="00BB21B7" w:rsidRPr="00F75D74" w:rsidRDefault="00BB21B7" w:rsidP="00BB21B7">
      <w:pPr>
        <w:widowControl w:val="0"/>
        <w:autoSpaceDE w:val="0"/>
        <w:spacing w:after="0" w:line="240" w:lineRule="auto"/>
        <w:ind w:firstLine="567"/>
        <w:jc w:val="both"/>
        <w:rPr>
          <w:rFonts w:ascii="Times New Roman" w:hAnsi="Times New Roman" w:cs="Times New Roman"/>
          <w:b/>
          <w:sz w:val="24"/>
          <w:szCs w:val="24"/>
        </w:rPr>
      </w:pPr>
    </w:p>
    <w:p w:rsidR="00BB21B7" w:rsidRPr="00F75D74" w:rsidRDefault="00BB21B7" w:rsidP="00BB21B7">
      <w:pPr>
        <w:widowControl w:val="0"/>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29. Гарантии осуществления полномочий Главы Талицко-Мугреевского сельского поселения</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Настоящий Устав и принимаемые муниципальные правовые акты должны обеспечивать Главе Талицко-Мугреевского сельского поселения условия для </w:t>
      </w:r>
      <w:r w:rsidRPr="00F56EC1">
        <w:rPr>
          <w:rFonts w:ascii="Times New Roman" w:hAnsi="Times New Roman" w:cs="Times New Roman"/>
          <w:sz w:val="24"/>
          <w:szCs w:val="24"/>
        </w:rPr>
        <w:t>беспрепятственного</w:t>
      </w:r>
      <w:r w:rsidRPr="00F75D74">
        <w:rPr>
          <w:rFonts w:ascii="Times New Roman" w:hAnsi="Times New Roman" w:cs="Times New Roman"/>
          <w:sz w:val="24"/>
          <w:szCs w:val="24"/>
        </w:rPr>
        <w:t xml:space="preserve"> и эффективного осуществления своих полномочий.</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Главе Талицко-Мугреевского сельского поселения обеспечивается возможность беспрепятственного пользования муниципальными нормативными правовыми актами, принятыми в сельском поселении, а также документами, поступающими в официальном порядке в </w:t>
      </w:r>
      <w:r w:rsidR="000F2A77" w:rsidRPr="00F75D74">
        <w:rPr>
          <w:rFonts w:ascii="Times New Roman" w:hAnsi="Times New Roman" w:cs="Times New Roman"/>
          <w:sz w:val="24"/>
          <w:szCs w:val="24"/>
        </w:rPr>
        <w:t>органы местного</w:t>
      </w:r>
      <w:r w:rsidRPr="00F75D74">
        <w:rPr>
          <w:rFonts w:ascii="Times New Roman" w:hAnsi="Times New Roman" w:cs="Times New Roman"/>
          <w:sz w:val="24"/>
          <w:szCs w:val="24"/>
        </w:rPr>
        <w:t xml:space="preserve"> самоуправления Талицко-Мугреевского сельского поселения.</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Главе Талицко-Мугреевского сельского поселения обеспечивается возможность </w:t>
      </w:r>
      <w:r w:rsidR="000F2A77" w:rsidRPr="00F75D74">
        <w:rPr>
          <w:rFonts w:ascii="Times New Roman" w:hAnsi="Times New Roman" w:cs="Times New Roman"/>
          <w:sz w:val="24"/>
          <w:szCs w:val="24"/>
        </w:rPr>
        <w:t>регулярно информировать</w:t>
      </w:r>
      <w:r w:rsidRPr="00F75D74">
        <w:rPr>
          <w:rFonts w:ascii="Times New Roman" w:hAnsi="Times New Roman" w:cs="Times New Roman"/>
          <w:sz w:val="24"/>
          <w:szCs w:val="24"/>
        </w:rPr>
        <w:t xml:space="preserve"> население о своей деятельности в порядке, установленном муниципальным правовым актом.</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4. Глава Талицко-Мугреевского сельского поселения в установленном порядке обеспечивается проектами муниципальных правовых актов сельского поселения, подлежащими рассмотрению Советом Талицко-Мугреевского сельского поселения, информационными и справочными материалами, другими документами, необходимыми для осуществления своих полномочий, а также </w:t>
      </w:r>
      <w:r w:rsidRPr="00F56EC1">
        <w:rPr>
          <w:rFonts w:ascii="Times New Roman" w:hAnsi="Times New Roman" w:cs="Times New Roman"/>
          <w:sz w:val="24"/>
          <w:szCs w:val="24"/>
        </w:rPr>
        <w:t>с учетом материально-технического обеспечения органов местного самоуправления</w:t>
      </w:r>
      <w:r w:rsidRPr="00F75D74">
        <w:rPr>
          <w:rFonts w:ascii="Times New Roman" w:hAnsi="Times New Roman" w:cs="Times New Roman"/>
          <w:sz w:val="24"/>
          <w:szCs w:val="24"/>
        </w:rPr>
        <w:t xml:space="preserve"> возможностью регулярного ознакомления с документами, официально </w:t>
      </w:r>
      <w:r w:rsidRPr="00F56EC1">
        <w:rPr>
          <w:rFonts w:ascii="Times New Roman" w:hAnsi="Times New Roman" w:cs="Times New Roman"/>
          <w:sz w:val="24"/>
          <w:szCs w:val="24"/>
        </w:rPr>
        <w:t>распространяемыми</w:t>
      </w:r>
      <w:r w:rsidRPr="00F75D74">
        <w:rPr>
          <w:rFonts w:ascii="Times New Roman" w:hAnsi="Times New Roman" w:cs="Times New Roman"/>
          <w:sz w:val="24"/>
          <w:szCs w:val="24"/>
        </w:rPr>
        <w:t xml:space="preserve"> органами местного самоуправления, официальными печатными изданиями.</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5. Информация, отнесенная в соответствии с действующим законодательством к государственной, коммерческой тайне</w:t>
      </w:r>
      <w:r w:rsidRPr="00F56EC1">
        <w:rPr>
          <w:rFonts w:ascii="Times New Roman" w:hAnsi="Times New Roman" w:cs="Times New Roman"/>
          <w:sz w:val="24"/>
          <w:szCs w:val="24"/>
        </w:rPr>
        <w:t>,</w:t>
      </w:r>
      <w:r w:rsidRPr="00F75D74">
        <w:rPr>
          <w:rFonts w:ascii="Times New Roman" w:hAnsi="Times New Roman" w:cs="Times New Roman"/>
          <w:sz w:val="24"/>
          <w:szCs w:val="24"/>
        </w:rPr>
        <w:t xml:space="preserve"> иной информации, в отношении которой установлены ограничения по ее </w:t>
      </w:r>
      <w:r w:rsidRPr="00F56EC1">
        <w:rPr>
          <w:rFonts w:ascii="Times New Roman" w:hAnsi="Times New Roman" w:cs="Times New Roman"/>
          <w:sz w:val="24"/>
          <w:szCs w:val="24"/>
        </w:rPr>
        <w:t>распространению</w:t>
      </w:r>
      <w:r w:rsidRPr="00F75D74">
        <w:rPr>
          <w:rFonts w:ascii="Times New Roman" w:hAnsi="Times New Roman" w:cs="Times New Roman"/>
          <w:sz w:val="24"/>
          <w:szCs w:val="24"/>
        </w:rPr>
        <w:t>, предоставляется с соблюдением установленного законодательством порядка при наличии у Главы Талицко-Мугреевского сельского поселения соответствующего допуска.</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6. Главе Талицко-Мугреевского сельского поселения предоставляется рабочее место, оборудованное мебелью, средствами связи.</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lastRenderedPageBreak/>
        <w:t xml:space="preserve">Для осуществления своих полномочий и деятельности Главе Талицко-Мугреевского сельского поселения предоставляется возможность использования копировально - множительной и другой организационной техники, </w:t>
      </w:r>
      <w:r w:rsidRPr="00F56EC1">
        <w:rPr>
          <w:rFonts w:ascii="Times New Roman" w:hAnsi="Times New Roman" w:cs="Times New Roman"/>
          <w:sz w:val="24"/>
          <w:szCs w:val="24"/>
        </w:rPr>
        <w:t>служебного транспорта</w:t>
      </w:r>
      <w:r w:rsidRPr="00F56EC1">
        <w:rPr>
          <w:rFonts w:ascii="Times New Roman" w:hAnsi="Times New Roman" w:cs="Times New Roman"/>
          <w:color w:val="3C3C3C"/>
          <w:sz w:val="24"/>
          <w:szCs w:val="24"/>
          <w:shd w:val="clear" w:color="auto" w:fill="FFFFFF"/>
        </w:rPr>
        <w:t xml:space="preserve"> </w:t>
      </w:r>
      <w:r w:rsidRPr="00F56EC1">
        <w:rPr>
          <w:rFonts w:ascii="Times New Roman" w:hAnsi="Times New Roman" w:cs="Times New Roman"/>
          <w:sz w:val="24"/>
          <w:szCs w:val="24"/>
        </w:rPr>
        <w:t>в порядке, определенном решением Совета Талицко-Мугреевского сельского поселения.</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Глава Талицко-Мугреевского сельского поселения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BB21B7" w:rsidRPr="00F75D74" w:rsidRDefault="00BB21B7" w:rsidP="00BB21B7">
      <w:pPr>
        <w:spacing w:after="0" w:line="240" w:lineRule="auto"/>
        <w:ind w:firstLine="709"/>
        <w:jc w:val="both"/>
        <w:rPr>
          <w:rFonts w:ascii="Times New Roman" w:hAnsi="Times New Roman" w:cs="Times New Roman"/>
          <w:bCs/>
          <w:color w:val="000000"/>
          <w:sz w:val="24"/>
          <w:szCs w:val="24"/>
          <w:lang w:eastAsia="ar-SA"/>
        </w:rPr>
      </w:pPr>
      <w:r w:rsidRPr="00F75D74">
        <w:rPr>
          <w:rFonts w:ascii="Times New Roman" w:hAnsi="Times New Roman" w:cs="Times New Roman"/>
          <w:sz w:val="24"/>
          <w:szCs w:val="24"/>
        </w:rPr>
        <w:t>7.</w:t>
      </w:r>
      <w:r w:rsidRPr="00F75D74">
        <w:rPr>
          <w:rFonts w:ascii="Times New Roman" w:hAnsi="Times New Roman" w:cs="Times New Roman"/>
          <w:bCs/>
          <w:color w:val="000000"/>
          <w:sz w:val="24"/>
          <w:szCs w:val="24"/>
          <w:lang w:eastAsia="ar-SA"/>
        </w:rPr>
        <w:t xml:space="preserve"> 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1032-1 "О занятости населения в Российской Федерации", при соблюдении условий, предусмотренных решением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за счет средств местного бюджета.</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bCs/>
          <w:color w:val="000000"/>
          <w:lang w:val="ru-RU" w:eastAsia="ar-SA" w:bidi="ar-SA"/>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F75D74">
        <w:rPr>
          <w:rFonts w:ascii="Times New Roman" w:hAnsi="Times New Roman" w:cs="Times New Roman"/>
          <w:lang w:val="ru-RU"/>
        </w:rPr>
        <w:t xml:space="preserve">Талицко-Мугреевского </w:t>
      </w:r>
      <w:r w:rsidRPr="00F75D74">
        <w:rPr>
          <w:rFonts w:ascii="Times New Roman" w:hAnsi="Times New Roman" w:cs="Times New Roman"/>
          <w:bCs/>
          <w:color w:val="000000"/>
          <w:lang w:val="ru-RU" w:eastAsia="ar-SA" w:bidi="ar-SA"/>
        </w:rPr>
        <w:t>сельского поселения.</w:t>
      </w:r>
    </w:p>
    <w:p w:rsidR="00BB21B7" w:rsidRPr="00F75D74" w:rsidRDefault="000147D5"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8. </w:t>
      </w:r>
      <w:r w:rsidR="00BB21B7" w:rsidRPr="00F75D74">
        <w:rPr>
          <w:rFonts w:ascii="Times New Roman" w:hAnsi="Times New Roman" w:cs="Times New Roman"/>
          <w:lang w:val="ru-RU"/>
        </w:rPr>
        <w:t xml:space="preserve">Размер оплаты труда Главы Талицко-Мугреевского сельского поселения определяется Советом Талицко-Мугреевского сельского поселения в соответствии с действующим законодательством. </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Ежемесячная оплата труда Главе Талицко-Мугреевского сельского поселения выплачивается со дня вступления в должность. </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Главе Талицко-Мугреевского сельского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BB21B7" w:rsidRPr="00F75D74" w:rsidRDefault="00BB21B7" w:rsidP="00BB21B7">
      <w:pPr>
        <w:spacing w:after="0" w:line="240" w:lineRule="auto"/>
        <w:ind w:firstLine="709"/>
        <w:jc w:val="both"/>
        <w:rPr>
          <w:rFonts w:ascii="Times New Roman" w:hAnsi="Times New Roman" w:cs="Times New Roman"/>
          <w:bCs/>
          <w:sz w:val="24"/>
          <w:szCs w:val="24"/>
          <w:lang w:eastAsia="ar-SA"/>
        </w:rPr>
      </w:pPr>
      <w:r w:rsidRPr="00F75D74">
        <w:rPr>
          <w:rFonts w:ascii="Times New Roman" w:hAnsi="Times New Roman" w:cs="Times New Roman"/>
          <w:sz w:val="24"/>
          <w:szCs w:val="24"/>
        </w:rPr>
        <w:t xml:space="preserve">9. </w:t>
      </w:r>
      <w:r w:rsidRPr="00F75D74">
        <w:rPr>
          <w:rFonts w:ascii="Times New Roman" w:hAnsi="Times New Roman" w:cs="Times New Roman"/>
          <w:bCs/>
          <w:color w:val="000000"/>
          <w:sz w:val="24"/>
          <w:szCs w:val="24"/>
          <w:lang w:eastAsia="ar-SA"/>
        </w:rPr>
        <w:t xml:space="preserve">Главе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осуществляющему свои полномочия на постоянной основе, в </w:t>
      </w:r>
      <w:r w:rsidRPr="00F56EC1">
        <w:rPr>
          <w:rFonts w:ascii="Times New Roman" w:hAnsi="Times New Roman" w:cs="Times New Roman"/>
          <w:bCs/>
          <w:color w:val="000000"/>
          <w:sz w:val="24"/>
          <w:szCs w:val="24"/>
          <w:lang w:eastAsia="ar-SA"/>
        </w:rPr>
        <w:t xml:space="preserve">связи с прекращением </w:t>
      </w:r>
      <w:r w:rsidR="009E6558" w:rsidRPr="00F56EC1">
        <w:rPr>
          <w:rFonts w:ascii="Times New Roman" w:hAnsi="Times New Roman" w:cs="Times New Roman"/>
          <w:bCs/>
          <w:color w:val="000000"/>
          <w:sz w:val="24"/>
          <w:szCs w:val="24"/>
          <w:lang w:eastAsia="ar-SA"/>
        </w:rPr>
        <w:t>полномочий</w:t>
      </w:r>
      <w:r w:rsidR="009E6558" w:rsidRPr="00F75D74">
        <w:rPr>
          <w:rFonts w:ascii="Times New Roman" w:hAnsi="Times New Roman" w:cs="Times New Roman"/>
          <w:bCs/>
          <w:color w:val="000000"/>
          <w:sz w:val="24"/>
          <w:szCs w:val="24"/>
          <w:lang w:eastAsia="ar-SA"/>
        </w:rPr>
        <w:t xml:space="preserve"> </w:t>
      </w:r>
      <w:r w:rsidRPr="00F75D74">
        <w:rPr>
          <w:rFonts w:ascii="Times New Roman" w:hAnsi="Times New Roman" w:cs="Times New Roman"/>
          <w:bCs/>
          <w:color w:val="000000"/>
          <w:sz w:val="24"/>
          <w:szCs w:val="24"/>
          <w:lang w:eastAsia="ar-SA"/>
        </w:rPr>
        <w:t>(в том числе досрочно) вып</w:t>
      </w:r>
      <w:r w:rsidRPr="00F75D74">
        <w:rPr>
          <w:rFonts w:ascii="Times New Roman" w:hAnsi="Times New Roman" w:cs="Times New Roman"/>
          <w:bCs/>
          <w:sz w:val="24"/>
          <w:szCs w:val="24"/>
          <w:lang w:eastAsia="ar-SA"/>
        </w:rPr>
        <w:t>лачивается компенсация в размере трехмесячной оплаты труда.</w:t>
      </w:r>
    </w:p>
    <w:p w:rsidR="00BB21B7" w:rsidRPr="00F75D74" w:rsidRDefault="00BB21B7" w:rsidP="00BB21B7">
      <w:pPr>
        <w:autoSpaceDE w:val="0"/>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bCs/>
          <w:sz w:val="24"/>
          <w:szCs w:val="24"/>
          <w:lang w:eastAsia="ar-SA"/>
        </w:rPr>
        <w:t xml:space="preserve">Компенсация устанавливается только в отношении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
    <w:p w:rsidR="00BB21B7" w:rsidRPr="00F75D74" w:rsidRDefault="00BB21B7" w:rsidP="00BB21B7">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10. Глава Талицко-Мугреевского сельского поселения имеет право выступать по вопросам своей деятельности в средствах массовой информации. </w:t>
      </w:r>
    </w:p>
    <w:p w:rsidR="00BB21B7" w:rsidRPr="00F75D74" w:rsidRDefault="00BB21B7" w:rsidP="00BB21B7">
      <w:pPr>
        <w:pStyle w:val="consnormal"/>
        <w:spacing w:before="0" w:after="0"/>
        <w:ind w:firstLine="567"/>
        <w:jc w:val="both"/>
        <w:rPr>
          <w:rFonts w:ascii="Times New Roman" w:hAnsi="Times New Roman" w:cs="Times New Roman"/>
          <w:b/>
          <w:bCs/>
          <w:lang w:val="ru-RU"/>
        </w:rPr>
      </w:pPr>
    </w:p>
    <w:p w:rsidR="00BB21B7" w:rsidRPr="00F75D74" w:rsidRDefault="00BB21B7" w:rsidP="009E6558">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30. Досрочное прекращение полномочий Главы </w:t>
      </w:r>
      <w:r w:rsidRPr="00F75D74">
        <w:rPr>
          <w:rFonts w:ascii="Times New Roman" w:hAnsi="Times New Roman" w:cs="Times New Roman"/>
          <w:b/>
          <w:lang w:val="ru-RU"/>
        </w:rPr>
        <w:t>Талицко-Мугреевского</w:t>
      </w:r>
      <w:r w:rsidR="009E6558" w:rsidRPr="00F75D74">
        <w:rPr>
          <w:rFonts w:ascii="Times New Roman" w:hAnsi="Times New Roman" w:cs="Times New Roman"/>
          <w:b/>
          <w:bCs/>
          <w:lang w:val="ru-RU"/>
        </w:rPr>
        <w:t xml:space="preserve"> </w:t>
      </w:r>
      <w:r w:rsidRPr="00F75D74">
        <w:rPr>
          <w:rFonts w:ascii="Times New Roman" w:hAnsi="Times New Roman" w:cs="Times New Roman"/>
          <w:b/>
          <w:bCs/>
          <w:lang w:val="ru-RU"/>
        </w:rPr>
        <w:t>сельского поселения</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Полномочия Главы поселения прекращаются досрочно в случае: </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смерти;</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отставки по собственному желанию;</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3) удаления в отставку в соответствии со </w:t>
      </w:r>
      <w:hyperlink r:id="rId28" w:history="1">
        <w:r w:rsidRPr="00F75D74">
          <w:rPr>
            <w:rStyle w:val="af3"/>
            <w:rFonts w:ascii="Times New Roman" w:hAnsi="Times New Roman" w:cs="Times New Roman"/>
            <w:color w:val="auto"/>
            <w:sz w:val="24"/>
            <w:szCs w:val="24"/>
            <w:u w:val="none"/>
            <w:lang w:val="ru-RU"/>
          </w:rPr>
          <w:t>статьей 74.1</w:t>
        </w:r>
      </w:hyperlink>
      <w:r w:rsidRPr="00F75D74">
        <w:rPr>
          <w:rFonts w:ascii="Times New Roman" w:hAnsi="Times New Roman" w:cs="Times New Roman"/>
          <w:sz w:val="24"/>
          <w:szCs w:val="24"/>
          <w:lang w:val="ru-RU"/>
        </w:rPr>
        <w:t xml:space="preserve"> Федерального закона № 131-ФЗ «Об общих принципах организации местного самоуправления в Российской Федерации»;</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4) отрешения от должности в соответствии со </w:t>
      </w:r>
      <w:hyperlink r:id="rId29" w:history="1">
        <w:r w:rsidRPr="00F75D74">
          <w:rPr>
            <w:rStyle w:val="af3"/>
            <w:rFonts w:ascii="Times New Roman" w:hAnsi="Times New Roman" w:cs="Times New Roman"/>
            <w:color w:val="auto"/>
            <w:sz w:val="24"/>
            <w:szCs w:val="24"/>
            <w:u w:val="none"/>
            <w:lang w:val="ru-RU"/>
          </w:rPr>
          <w:t>статьей 74</w:t>
        </w:r>
      </w:hyperlink>
      <w:r w:rsidRPr="00F75D74">
        <w:rPr>
          <w:rFonts w:ascii="Times New Roman" w:hAnsi="Times New Roman" w:cs="Times New Roman"/>
          <w:sz w:val="24"/>
          <w:szCs w:val="24"/>
          <w:lang w:val="ru-RU"/>
        </w:rPr>
        <w:t xml:space="preserve"> Федерального закона № 131-ФЗ «Об общих принципах организации местного самоуправления в Российской Федерации»;</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5) признания судом недееспособным или ограниченно дееспособным;</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6) признания судом безвестно отсутствующим или объявления умершим;</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7) вступления в отношении его в законную силу обвинительного приговора суда;</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lastRenderedPageBreak/>
        <w:t>8) выезда за пределы Российской Федерации на постоянное место жительства;</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21B7" w:rsidRPr="00F75D74" w:rsidRDefault="00BB21B7" w:rsidP="00BB21B7">
      <w:pPr>
        <w:pStyle w:val="ConsPlusNormal"/>
        <w:spacing w:after="0" w:line="240" w:lineRule="auto"/>
        <w:ind w:firstLine="567"/>
        <w:jc w:val="both"/>
        <w:rPr>
          <w:rFonts w:ascii="Times New Roman" w:hAnsi="Times New Roman" w:cs="Times New Roman"/>
          <w:bCs/>
          <w:sz w:val="24"/>
          <w:szCs w:val="24"/>
          <w:lang w:val="ru-RU"/>
        </w:rPr>
      </w:pPr>
      <w:r w:rsidRPr="00F75D74">
        <w:rPr>
          <w:rFonts w:ascii="Times New Roman" w:hAnsi="Times New Roman" w:cs="Times New Roman"/>
          <w:sz w:val="24"/>
          <w:szCs w:val="24"/>
          <w:lang w:val="ru-RU"/>
        </w:rPr>
        <w:t>10) установленной в судебном порядке стойкой неспособности по состоянию здоровья осуществлять полномочия Главы Талицко-Мугреевского</w:t>
      </w:r>
      <w:r w:rsidRPr="00F75D74">
        <w:rPr>
          <w:rFonts w:ascii="Times New Roman" w:hAnsi="Times New Roman" w:cs="Times New Roman"/>
          <w:bCs/>
          <w:sz w:val="24"/>
          <w:szCs w:val="24"/>
          <w:lang w:val="ru-RU"/>
        </w:rPr>
        <w:t xml:space="preserve">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11) преобразования Талицко-Мугреевского</w:t>
      </w:r>
      <w:r w:rsidRPr="00F75D74">
        <w:rPr>
          <w:rFonts w:ascii="Times New Roman" w:hAnsi="Times New Roman" w:cs="Times New Roman"/>
          <w:bCs/>
          <w:sz w:val="24"/>
          <w:szCs w:val="24"/>
          <w:lang w:val="ru-RU"/>
        </w:rPr>
        <w:t xml:space="preserve"> сельского поселения</w:t>
      </w:r>
      <w:r w:rsidRPr="00F75D74">
        <w:rPr>
          <w:rFonts w:ascii="Times New Roman" w:hAnsi="Times New Roman" w:cs="Times New Roman"/>
          <w:sz w:val="24"/>
          <w:szCs w:val="24"/>
          <w:lang w:val="ru-RU"/>
        </w:rPr>
        <w:t xml:space="preserve">, осуществляемого в соответствии </w:t>
      </w:r>
      <w:r w:rsidR="009E6558" w:rsidRPr="00F75D74">
        <w:rPr>
          <w:rFonts w:ascii="Times New Roman" w:hAnsi="Times New Roman" w:cs="Times New Roman"/>
          <w:sz w:val="24"/>
          <w:szCs w:val="24"/>
          <w:lang w:val="ru-RU"/>
        </w:rPr>
        <w:t xml:space="preserve">с </w:t>
      </w:r>
      <w:hyperlink r:id="rId30" w:history="1">
        <w:r w:rsidR="009E6558" w:rsidRPr="00F56EC1">
          <w:rPr>
            <w:rFonts w:ascii="Times New Roman" w:hAnsi="Times New Roman" w:cs="Times New Roman"/>
            <w:sz w:val="24"/>
            <w:szCs w:val="24"/>
            <w:lang w:val="ru-RU"/>
          </w:rPr>
          <w:t>частями 3</w:t>
        </w:r>
      </w:hyperlink>
      <w:r w:rsidR="009E6558" w:rsidRPr="00F56EC1">
        <w:rPr>
          <w:rFonts w:ascii="Times New Roman" w:hAnsi="Times New Roman" w:cs="Times New Roman"/>
          <w:sz w:val="24"/>
          <w:szCs w:val="24"/>
          <w:lang w:val="ru-RU"/>
        </w:rPr>
        <w:t xml:space="preserve">, </w:t>
      </w:r>
      <w:hyperlink r:id="rId31" w:history="1">
        <w:r w:rsidR="009E6558" w:rsidRPr="00F56EC1">
          <w:rPr>
            <w:rFonts w:ascii="Times New Roman" w:hAnsi="Times New Roman" w:cs="Times New Roman"/>
            <w:sz w:val="24"/>
            <w:szCs w:val="24"/>
            <w:lang w:val="ru-RU"/>
          </w:rPr>
          <w:t>5</w:t>
        </w:r>
      </w:hyperlink>
      <w:r w:rsidR="009E6558" w:rsidRPr="00F56EC1">
        <w:rPr>
          <w:rFonts w:ascii="Times New Roman" w:hAnsi="Times New Roman" w:cs="Times New Roman"/>
          <w:sz w:val="24"/>
          <w:szCs w:val="24"/>
          <w:lang w:val="ru-RU"/>
        </w:rPr>
        <w:t xml:space="preserve">, </w:t>
      </w:r>
      <w:hyperlink r:id="rId32" w:history="1">
        <w:r w:rsidR="009E6558" w:rsidRPr="00F56EC1">
          <w:rPr>
            <w:rFonts w:ascii="Times New Roman" w:hAnsi="Times New Roman" w:cs="Times New Roman"/>
            <w:sz w:val="24"/>
            <w:szCs w:val="24"/>
            <w:lang w:val="ru-RU"/>
          </w:rPr>
          <w:t>6.2</w:t>
        </w:r>
      </w:hyperlink>
      <w:r w:rsidR="00DB405C" w:rsidRPr="00F56EC1">
        <w:rPr>
          <w:rFonts w:ascii="Times New Roman" w:hAnsi="Times New Roman" w:cs="Times New Roman"/>
          <w:sz w:val="24"/>
          <w:szCs w:val="24"/>
          <w:lang w:val="ru-RU"/>
        </w:rPr>
        <w:t>.</w:t>
      </w:r>
      <w:r w:rsidR="009E6558" w:rsidRPr="00F56EC1">
        <w:rPr>
          <w:rFonts w:ascii="Times New Roman" w:hAnsi="Times New Roman" w:cs="Times New Roman"/>
          <w:sz w:val="24"/>
          <w:szCs w:val="24"/>
          <w:lang w:val="ru-RU"/>
        </w:rPr>
        <w:t xml:space="preserve"> Федерального закона </w:t>
      </w:r>
      <w:r w:rsidRPr="00F75D74">
        <w:rPr>
          <w:rFonts w:ascii="Times New Roman" w:hAnsi="Times New Roman" w:cs="Times New Roman"/>
          <w:sz w:val="24"/>
          <w:szCs w:val="24"/>
          <w:lang w:val="ru-RU"/>
        </w:rPr>
        <w:t>№ 131-ФЗ «Об общих принципах организации местного самоуправления в Российской Федерации», а также в случае упразднения Талицко-Мугреевского</w:t>
      </w:r>
      <w:r w:rsidRPr="00F75D74">
        <w:rPr>
          <w:rFonts w:ascii="Times New Roman" w:hAnsi="Times New Roman" w:cs="Times New Roman"/>
          <w:bCs/>
          <w:sz w:val="24"/>
          <w:szCs w:val="24"/>
          <w:lang w:val="ru-RU"/>
        </w:rPr>
        <w:t xml:space="preserve"> сельского поселения</w:t>
      </w:r>
      <w:r w:rsidRPr="00F75D74">
        <w:rPr>
          <w:rFonts w:ascii="Times New Roman" w:hAnsi="Times New Roman" w:cs="Times New Roman"/>
          <w:sz w:val="24"/>
          <w:szCs w:val="24"/>
          <w:lang w:val="ru-RU"/>
        </w:rPr>
        <w:t>;</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13</w:t>
      </w:r>
      <w:r w:rsidRPr="00F75D74">
        <w:rPr>
          <w:rFonts w:ascii="Times New Roman" w:hAnsi="Times New Roman" w:cs="Times New Roman"/>
          <w:sz w:val="24"/>
          <w:szCs w:val="24"/>
        </w:rPr>
        <w:t>) увеличения численности избирателей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 xml:space="preserve"> более чем на 25 процентов, произошедшего вследствие изменения границ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 xml:space="preserve"> </w:t>
      </w:r>
      <w:r w:rsidRPr="00F56EC1">
        <w:rPr>
          <w:rFonts w:ascii="Times New Roman" w:hAnsi="Times New Roman" w:cs="Times New Roman"/>
          <w:sz w:val="24"/>
          <w:szCs w:val="24"/>
        </w:rPr>
        <w:t>или объединения поселения с городским округом.</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eastAsia="ar-SA" w:bidi="ar-SA"/>
        </w:rPr>
      </w:pPr>
      <w:r w:rsidRPr="00F75D74">
        <w:rPr>
          <w:rFonts w:ascii="Times New Roman" w:hAnsi="Times New Roman" w:cs="Times New Roman"/>
          <w:sz w:val="24"/>
          <w:szCs w:val="24"/>
          <w:lang w:val="ru-RU" w:eastAsia="ar-SA" w:bidi="ar-SA"/>
        </w:rPr>
        <w:t xml:space="preserve">Полномочия Главы </w:t>
      </w:r>
      <w:r w:rsidRPr="00F75D74">
        <w:rPr>
          <w:rFonts w:ascii="Times New Roman" w:hAnsi="Times New Roman" w:cs="Times New Roman"/>
          <w:sz w:val="24"/>
          <w:szCs w:val="24"/>
          <w:lang w:val="ru-RU"/>
        </w:rPr>
        <w:t xml:space="preserve">Талицко-Мугреевского </w:t>
      </w:r>
      <w:r w:rsidRPr="00F75D74">
        <w:rPr>
          <w:rFonts w:ascii="Times New Roman" w:hAnsi="Times New Roman" w:cs="Times New Roman"/>
          <w:sz w:val="24"/>
          <w:szCs w:val="24"/>
          <w:lang w:val="ru-RU" w:eastAsia="ar-SA" w:bidi="ar-SA"/>
        </w:rPr>
        <w:t xml:space="preserve">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w:t>
      </w:r>
      <w:r w:rsidRPr="00F56EC1">
        <w:rPr>
          <w:rFonts w:ascii="Times New Roman" w:hAnsi="Times New Roman" w:cs="Times New Roman"/>
          <w:bCs/>
          <w:sz w:val="24"/>
          <w:szCs w:val="24"/>
          <w:lang w:val="ru-RU" w:eastAsia="ar-SA"/>
        </w:rPr>
        <w:t>Российской Федерации</w:t>
      </w:r>
      <w:r w:rsidRPr="00F75D74">
        <w:rPr>
          <w:rFonts w:ascii="Times New Roman" w:hAnsi="Times New Roman" w:cs="Times New Roman"/>
          <w:sz w:val="24"/>
          <w:szCs w:val="24"/>
          <w:lang w:val="ru-RU" w:eastAsia="ar-SA" w:bidi="ar-SA"/>
        </w:rPr>
        <w:t xml:space="preserve">». </w:t>
      </w:r>
    </w:p>
    <w:p w:rsidR="00BB21B7" w:rsidRPr="00F75D74" w:rsidRDefault="00BB21B7" w:rsidP="00BB21B7">
      <w:pPr>
        <w:pStyle w:val="afc"/>
        <w:spacing w:before="0" w:after="0"/>
        <w:ind w:firstLine="540"/>
        <w:jc w:val="both"/>
        <w:rPr>
          <w:rFonts w:ascii="Times New Roman" w:hAnsi="Times New Roman" w:cs="Times New Roman"/>
          <w:b/>
          <w:lang w:val="ru-RU"/>
        </w:rPr>
      </w:pPr>
    </w:p>
    <w:p w:rsidR="00BB21B7" w:rsidRPr="00F75D74" w:rsidRDefault="000F2A77" w:rsidP="00BB21B7">
      <w:pPr>
        <w:shd w:val="clear" w:color="auto" w:fill="FFFFFF"/>
        <w:spacing w:after="0" w:line="240" w:lineRule="auto"/>
        <w:ind w:firstLine="540"/>
        <w:jc w:val="both"/>
        <w:rPr>
          <w:rFonts w:ascii="Times New Roman" w:hAnsi="Times New Roman" w:cs="Times New Roman"/>
          <w:b/>
          <w:sz w:val="24"/>
          <w:szCs w:val="24"/>
        </w:rPr>
      </w:pPr>
      <w:r w:rsidRPr="00F75D74">
        <w:rPr>
          <w:rFonts w:ascii="Times New Roman" w:hAnsi="Times New Roman" w:cs="Times New Roman"/>
          <w:b/>
          <w:bCs/>
          <w:sz w:val="24"/>
          <w:szCs w:val="24"/>
        </w:rPr>
        <w:t>Статья 31</w:t>
      </w:r>
      <w:r w:rsidR="00BB21B7" w:rsidRPr="00F75D74">
        <w:rPr>
          <w:rFonts w:ascii="Times New Roman" w:hAnsi="Times New Roman" w:cs="Times New Roman"/>
          <w:b/>
          <w:bCs/>
          <w:sz w:val="24"/>
          <w:szCs w:val="24"/>
        </w:rPr>
        <w:t xml:space="preserve">. </w:t>
      </w:r>
      <w:r w:rsidR="00BB21B7" w:rsidRPr="00F75D74">
        <w:rPr>
          <w:rFonts w:ascii="Times New Roman" w:hAnsi="Times New Roman" w:cs="Times New Roman"/>
          <w:b/>
          <w:color w:val="000000"/>
          <w:sz w:val="24"/>
          <w:szCs w:val="24"/>
        </w:rPr>
        <w:t xml:space="preserve">Председатель Совета </w:t>
      </w:r>
      <w:r w:rsidR="00BB21B7" w:rsidRPr="00F75D74">
        <w:rPr>
          <w:rFonts w:ascii="Times New Roman" w:hAnsi="Times New Roman" w:cs="Times New Roman"/>
          <w:b/>
          <w:sz w:val="24"/>
          <w:szCs w:val="24"/>
        </w:rPr>
        <w:t>Талицко-Мугреевского сельского поселения</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1. Председатель Совета Талицко-Мугреевского сельского поселения избирается на первом заседании Совета Талицко-Мугреевского сельского поселения из состава депутатов Совета Талицко-Мугреевского сельского поселения в порядке, предусмотренном </w:t>
      </w:r>
      <w:r w:rsidRPr="00F56EC1">
        <w:rPr>
          <w:rFonts w:ascii="Times New Roman" w:hAnsi="Times New Roman" w:cs="Times New Roman"/>
          <w:sz w:val="24"/>
          <w:szCs w:val="24"/>
        </w:rPr>
        <w:t>Ре</w:t>
      </w:r>
      <w:r w:rsidRPr="00F75D74">
        <w:rPr>
          <w:rFonts w:ascii="Times New Roman" w:hAnsi="Times New Roman" w:cs="Times New Roman"/>
          <w:sz w:val="24"/>
          <w:szCs w:val="24"/>
        </w:rPr>
        <w:t xml:space="preserve">гламентом Совета Талицко-Мугреевского сельского поселения. </w:t>
      </w:r>
    </w:p>
    <w:p w:rsidR="00BB21B7" w:rsidRPr="00F75D74" w:rsidRDefault="00BB21B7" w:rsidP="00BB21B7">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Условия осуществления председателем Совета Талицко-Мугреевского сельского поселения полномочий (постоянная или непостоянная основа) определяются решением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2. Председатель Совета подотчетен Совету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3.Полномочия Председателя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 осуществляет руководство подготовкой заседаний Совета Талицко-Мугреевского сельского </w:t>
      </w:r>
      <w:r w:rsidR="000F2A77" w:rsidRPr="00F75D74">
        <w:rPr>
          <w:rFonts w:ascii="Times New Roman" w:hAnsi="Times New Roman" w:cs="Times New Roman"/>
          <w:sz w:val="24"/>
          <w:szCs w:val="24"/>
          <w:lang w:val="ru-RU"/>
        </w:rPr>
        <w:t>поселения и вопросов</w:t>
      </w:r>
      <w:r w:rsidRPr="00F75D74">
        <w:rPr>
          <w:rFonts w:ascii="Times New Roman" w:hAnsi="Times New Roman" w:cs="Times New Roman"/>
          <w:sz w:val="24"/>
          <w:szCs w:val="24"/>
          <w:lang w:val="ru-RU"/>
        </w:rPr>
        <w:t>, вносимых на рассмотрение Совета Талицко-Мугреевского сельского поселения, организует процесс подготовки и принятия решений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издает постановления и распоряжения по вопросам организации деятельности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-созывает </w:t>
      </w:r>
      <w:r w:rsidRPr="00F56EC1">
        <w:rPr>
          <w:rFonts w:ascii="Times New Roman" w:hAnsi="Times New Roman" w:cs="Times New Roman"/>
          <w:sz w:val="24"/>
          <w:szCs w:val="24"/>
          <w:lang w:val="ru-RU"/>
        </w:rPr>
        <w:t>заседания</w:t>
      </w:r>
      <w:r w:rsidRPr="00F75D74">
        <w:rPr>
          <w:rFonts w:ascii="Times New Roman" w:hAnsi="Times New Roman" w:cs="Times New Roman"/>
          <w:sz w:val="24"/>
          <w:szCs w:val="24"/>
          <w:lang w:val="ru-RU"/>
        </w:rPr>
        <w:t xml:space="preserve"> </w:t>
      </w:r>
      <w:r w:rsidR="000F2A77" w:rsidRPr="00F75D74">
        <w:rPr>
          <w:rFonts w:ascii="Times New Roman" w:hAnsi="Times New Roman" w:cs="Times New Roman"/>
          <w:sz w:val="24"/>
          <w:szCs w:val="24"/>
          <w:lang w:val="ru-RU"/>
        </w:rPr>
        <w:t>Совета Талицко</w:t>
      </w:r>
      <w:r w:rsidRPr="00F75D74">
        <w:rPr>
          <w:rFonts w:ascii="Times New Roman" w:hAnsi="Times New Roman" w:cs="Times New Roman"/>
          <w:sz w:val="24"/>
          <w:szCs w:val="24"/>
          <w:lang w:val="ru-RU"/>
        </w:rPr>
        <w:t>-Мугреевского сельского поселения, доводит до сведения депутатов Совета Талицко-Мугреевского сельского поселения время и место их проведения, а также проект повестки дня;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 </w:t>
      </w:r>
      <w:r w:rsidRPr="00F75D74">
        <w:rPr>
          <w:rFonts w:ascii="Times New Roman" w:hAnsi="Times New Roman" w:cs="Times New Roman"/>
          <w:sz w:val="24"/>
          <w:szCs w:val="24"/>
          <w:lang w:val="ru-RU"/>
        </w:rPr>
        <w:tab/>
        <w:t>ведет заседания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осуществляет общее руководство работой аппарата специалистов Совета Талицко-Мугреевского сельского поселения;</w:t>
      </w:r>
    </w:p>
    <w:p w:rsidR="00BB21B7" w:rsidRPr="00F75D74" w:rsidRDefault="00BB21B7" w:rsidP="00BB21B7">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-оказывает содействие депутатам Совета Талицко-Мугреевского сельского поселения в осуществлении ими своих полномочий, организует обеспечение их необходимой информацией;</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 принимает меры по обеспечению гласности и </w:t>
      </w:r>
      <w:r w:rsidRPr="00F56EC1">
        <w:rPr>
          <w:rFonts w:ascii="Times New Roman" w:hAnsi="Times New Roman" w:cs="Times New Roman"/>
          <w:sz w:val="24"/>
          <w:szCs w:val="24"/>
          <w:lang w:val="ru-RU"/>
        </w:rPr>
        <w:t>учета</w:t>
      </w:r>
      <w:r w:rsidRPr="00F75D74">
        <w:rPr>
          <w:rFonts w:ascii="Times New Roman" w:hAnsi="Times New Roman" w:cs="Times New Roman"/>
          <w:sz w:val="24"/>
          <w:szCs w:val="24"/>
          <w:lang w:val="ru-RU"/>
        </w:rPr>
        <w:t xml:space="preserve"> общественного мнения в работе Совета Талицко-Мугреевского сельского поселения; </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-подписывает решения Совета Талицко-Мугреевского сельского поселения, протоколы </w:t>
      </w:r>
      <w:r w:rsidRPr="00F75D74">
        <w:rPr>
          <w:rFonts w:ascii="Times New Roman" w:hAnsi="Times New Roman" w:cs="Times New Roman"/>
          <w:sz w:val="24"/>
          <w:szCs w:val="24"/>
          <w:lang w:val="ru-RU"/>
        </w:rPr>
        <w:lastRenderedPageBreak/>
        <w:t>заседаний и другие документы Совета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организует прием граждан, рассмотрение их обращений, заявлений и жалоб;</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 в соответствии с законодательством о труде пользуется правом найма и </w:t>
      </w:r>
      <w:r w:rsidR="000F2A77" w:rsidRPr="00F75D74">
        <w:rPr>
          <w:rFonts w:ascii="Times New Roman" w:hAnsi="Times New Roman" w:cs="Times New Roman"/>
          <w:sz w:val="24"/>
          <w:szCs w:val="24"/>
          <w:lang w:val="ru-RU"/>
        </w:rPr>
        <w:t>увольнения работников</w:t>
      </w:r>
      <w:r w:rsidRPr="00F75D74">
        <w:rPr>
          <w:rFonts w:ascii="Times New Roman" w:hAnsi="Times New Roman" w:cs="Times New Roman"/>
          <w:sz w:val="24"/>
          <w:szCs w:val="24"/>
          <w:lang w:val="ru-RU"/>
        </w:rPr>
        <w:t xml:space="preserve"> аппарата, налагает дисциплинарные взыскания на работников аппарата, решает вопросы об их поощрении;</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координирует деятельность постоянных и временных комиссий;</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от имени Совета Талицко-Мугреевского сельского поселения подписывает исковые заявления и другие документы, направляемые в суд, арбитражный суд в случаях, предусмотренных законодательством;</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представляет Совет Талицко-Мугреевского сельского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и населением;</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-осуществляет иные полномочия в соответствии с федеральными законами, законами Ивановской области и </w:t>
      </w:r>
      <w:r w:rsidRPr="00F56EC1">
        <w:rPr>
          <w:rFonts w:ascii="Times New Roman" w:hAnsi="Times New Roman" w:cs="Times New Roman"/>
          <w:sz w:val="24"/>
          <w:szCs w:val="24"/>
          <w:lang w:val="ru-RU"/>
        </w:rPr>
        <w:t>Р</w:t>
      </w:r>
      <w:r w:rsidRPr="00F75D74">
        <w:rPr>
          <w:rFonts w:ascii="Times New Roman" w:hAnsi="Times New Roman" w:cs="Times New Roman"/>
          <w:sz w:val="24"/>
          <w:szCs w:val="24"/>
          <w:lang w:val="ru-RU"/>
        </w:rPr>
        <w:t>егламентом Совета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4. Полномочия </w:t>
      </w:r>
      <w:r w:rsidRPr="00F56EC1">
        <w:rPr>
          <w:rFonts w:ascii="Times New Roman" w:hAnsi="Times New Roman" w:cs="Times New Roman"/>
          <w:sz w:val="24"/>
          <w:szCs w:val="24"/>
          <w:lang w:val="ru-RU"/>
        </w:rPr>
        <w:t>п</w:t>
      </w:r>
      <w:r w:rsidRPr="00F75D74">
        <w:rPr>
          <w:rFonts w:ascii="Times New Roman" w:hAnsi="Times New Roman" w:cs="Times New Roman"/>
          <w:sz w:val="24"/>
          <w:szCs w:val="24"/>
          <w:lang w:val="ru-RU"/>
        </w:rPr>
        <w:t xml:space="preserve">редседателя Совета Талицко-Мугреевского сельского поселения начинаются со дня </w:t>
      </w:r>
      <w:r w:rsidRPr="00F56EC1">
        <w:rPr>
          <w:rFonts w:ascii="Times New Roman" w:hAnsi="Times New Roman" w:cs="Times New Roman"/>
          <w:sz w:val="24"/>
          <w:szCs w:val="24"/>
          <w:lang w:val="ru-RU"/>
        </w:rPr>
        <w:t>его избрания</w:t>
      </w:r>
      <w:r w:rsidRPr="00F75D74">
        <w:rPr>
          <w:rFonts w:ascii="Times New Roman" w:hAnsi="Times New Roman" w:cs="Times New Roman"/>
          <w:sz w:val="24"/>
          <w:szCs w:val="24"/>
          <w:lang w:val="ru-RU"/>
        </w:rPr>
        <w:t xml:space="preserve"> и прекращаются в день начала работы Совета Талицко-Мугреевского сельского поселения нового созыва.</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5.Полномочия председателя Совета Талицко-Мугреевского сельского поселения прекращаются досрочно в случаях:</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добровольного сложения полномочий председателя Совета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досрочного прекращения им полномочий депутата Совета Талицко-Мугреевского сельского поселения;</w:t>
      </w:r>
    </w:p>
    <w:p w:rsidR="00BB21B7" w:rsidRPr="00F75D74" w:rsidRDefault="00BB21B7" w:rsidP="00BB21B7">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3) в случае выражения недоверия депутатами Совета Талицко-Мугреевского сельского поселения, если за данное решение проголосовало более половины от установленной численности депутатов Совета Талицко-Мугреевского сельского поселения. При этом вопрос о выражении недоверия председателю Совета района включается в повестку дня заседания Совета Талицко-Мугреевского сельского поселения по требованию не менее трети от установленной численности депутатов Совета Талицко-Мугреевского сельского поселения. Инициатива о выражении недоверия должна быть подтверждена фактами, свидетельствующими о ненадлежащем исполнении председателем Совета Талицко-Мугреевского сельского поселения своих полномочий.</w:t>
      </w:r>
    </w:p>
    <w:p w:rsidR="00BB21B7" w:rsidRPr="00F75D74" w:rsidRDefault="00BB21B7" w:rsidP="00BB21B7">
      <w:pPr>
        <w:pStyle w:val="ConsPlusNormal"/>
        <w:spacing w:after="0" w:line="240" w:lineRule="auto"/>
        <w:ind w:firstLine="567"/>
        <w:jc w:val="both"/>
        <w:rPr>
          <w:rFonts w:ascii="Times New Roman" w:hAnsi="Times New Roman" w:cs="Times New Roman"/>
          <w:bCs/>
          <w:sz w:val="24"/>
          <w:szCs w:val="24"/>
          <w:lang w:val="ru-RU"/>
        </w:rPr>
      </w:pPr>
      <w:r w:rsidRPr="00F75D74">
        <w:rPr>
          <w:rFonts w:ascii="Times New Roman" w:hAnsi="Times New Roman" w:cs="Times New Roman"/>
          <w:sz w:val="24"/>
          <w:szCs w:val="24"/>
          <w:lang w:val="ru-RU"/>
        </w:rPr>
        <w:tab/>
        <w:t xml:space="preserve">Добровольное сложение своих полномочий председателем Совета Талицко-Мугреевского сельского поселения удовлетворяется на основании личного заявления. В случае непринятия Советом Талицко-Мугреевского сельского поселения отставки </w:t>
      </w:r>
      <w:r w:rsidRPr="00F56EC1">
        <w:rPr>
          <w:rFonts w:ascii="Times New Roman" w:hAnsi="Times New Roman" w:cs="Times New Roman"/>
          <w:sz w:val="24"/>
          <w:szCs w:val="24"/>
          <w:lang w:val="ru-RU"/>
        </w:rPr>
        <w:t>п</w:t>
      </w:r>
      <w:r w:rsidRPr="00F75D74">
        <w:rPr>
          <w:rFonts w:ascii="Times New Roman" w:hAnsi="Times New Roman" w:cs="Times New Roman"/>
          <w:sz w:val="24"/>
          <w:szCs w:val="24"/>
          <w:lang w:val="ru-RU"/>
        </w:rPr>
        <w:t>редседатель Совета Талицко-Мугреевского сельского поселения вправе сложить свои полномочия по истечении двух недель после подачи заявления</w:t>
      </w:r>
      <w:r w:rsidRPr="00F75D74">
        <w:rPr>
          <w:rFonts w:ascii="Times New Roman" w:hAnsi="Times New Roman" w:cs="Times New Roman"/>
          <w:bCs/>
          <w:sz w:val="24"/>
          <w:szCs w:val="24"/>
          <w:lang w:val="ru-RU"/>
        </w:rPr>
        <w:t>.</w:t>
      </w:r>
    </w:p>
    <w:p w:rsidR="00BB21B7" w:rsidRPr="00F75D74" w:rsidRDefault="00BB21B7" w:rsidP="00BB21B7">
      <w:pPr>
        <w:pStyle w:val="afc"/>
        <w:spacing w:before="0" w:after="0"/>
        <w:ind w:firstLine="567"/>
        <w:jc w:val="both"/>
        <w:rPr>
          <w:rFonts w:ascii="Times New Roman" w:hAnsi="Times New Roman" w:cs="Times New Roman"/>
          <w:lang w:val="ru-RU"/>
        </w:rPr>
      </w:pPr>
    </w:p>
    <w:p w:rsidR="00BB21B7" w:rsidRPr="00F75D74" w:rsidRDefault="00BB21B7" w:rsidP="00BB21B7">
      <w:pPr>
        <w:shd w:val="clear" w:color="auto" w:fill="FFFFFF"/>
        <w:spacing w:after="0" w:line="240" w:lineRule="auto"/>
        <w:ind w:firstLine="567"/>
        <w:jc w:val="both"/>
        <w:rPr>
          <w:rFonts w:ascii="Times New Roman" w:hAnsi="Times New Roman" w:cs="Times New Roman"/>
          <w:b/>
          <w:bCs/>
          <w:color w:val="000000"/>
          <w:sz w:val="24"/>
          <w:szCs w:val="24"/>
        </w:rPr>
      </w:pPr>
      <w:r w:rsidRPr="00F75D74">
        <w:rPr>
          <w:rFonts w:ascii="Times New Roman" w:hAnsi="Times New Roman" w:cs="Times New Roman"/>
          <w:b/>
          <w:bCs/>
          <w:sz w:val="24"/>
          <w:szCs w:val="24"/>
        </w:rPr>
        <w:t xml:space="preserve">Статья 32. </w:t>
      </w:r>
      <w:r w:rsidRPr="00F75D74">
        <w:rPr>
          <w:rFonts w:ascii="Times New Roman" w:hAnsi="Times New Roman" w:cs="Times New Roman"/>
          <w:b/>
          <w:bCs/>
          <w:color w:val="000000"/>
          <w:sz w:val="24"/>
          <w:szCs w:val="24"/>
        </w:rPr>
        <w:t xml:space="preserve">Администрация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color w:val="000000"/>
          <w:sz w:val="24"/>
          <w:szCs w:val="24"/>
        </w:rPr>
        <w:t xml:space="preserve"> сельского поселения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1. Администрация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w:t>
      </w:r>
      <w:r w:rsidR="000F2A77" w:rsidRPr="00F75D74">
        <w:rPr>
          <w:rFonts w:ascii="Times New Roman" w:hAnsi="Times New Roman" w:cs="Times New Roman"/>
          <w:color w:val="000000"/>
          <w:sz w:val="24"/>
          <w:szCs w:val="24"/>
        </w:rPr>
        <w:t>поселения -</w:t>
      </w:r>
      <w:r w:rsidRPr="00F75D74">
        <w:rPr>
          <w:rFonts w:ascii="Times New Roman" w:hAnsi="Times New Roman" w:cs="Times New Roman"/>
          <w:color w:val="000000"/>
          <w:sz w:val="24"/>
          <w:szCs w:val="24"/>
        </w:rPr>
        <w:t xml:space="preserve">  </w:t>
      </w:r>
      <w:r w:rsidRPr="00F75D74">
        <w:rPr>
          <w:rFonts w:ascii="Times New Roman" w:hAnsi="Times New Roman" w:cs="Times New Roman"/>
          <w:sz w:val="24"/>
          <w:szCs w:val="24"/>
        </w:rPr>
        <w:t>местная администрация (исполнительно-распорядительный орган поселения</w:t>
      </w:r>
      <w:r w:rsidR="000F2A77" w:rsidRPr="00F75D74">
        <w:rPr>
          <w:rFonts w:ascii="Times New Roman" w:hAnsi="Times New Roman" w:cs="Times New Roman"/>
          <w:sz w:val="24"/>
          <w:szCs w:val="24"/>
        </w:rPr>
        <w:t>), наделенная</w:t>
      </w:r>
      <w:r w:rsidRPr="00F75D74">
        <w:rPr>
          <w:rFonts w:ascii="Times New Roman" w:hAnsi="Times New Roman" w:cs="Times New Roman"/>
          <w:sz w:val="24"/>
          <w:szCs w:val="24"/>
        </w:rPr>
        <w:t xml:space="preserve">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BB21B7" w:rsidRPr="00F75D74" w:rsidRDefault="00BB21B7" w:rsidP="00BB21B7">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2. Структуру Администрации утверждает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color w:val="000000"/>
          <w:sz w:val="24"/>
          <w:szCs w:val="24"/>
        </w:rPr>
        <w:t xml:space="preserve"> по представлению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color w:val="000000"/>
          <w:sz w:val="24"/>
          <w:szCs w:val="24"/>
        </w:rPr>
        <w:t>.</w:t>
      </w:r>
    </w:p>
    <w:p w:rsidR="00BB21B7" w:rsidRPr="00F75D74" w:rsidRDefault="00BB21B7" w:rsidP="00BB21B7">
      <w:pPr>
        <w:tabs>
          <w:tab w:val="left" w:pos="4500"/>
        </w:tabs>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3.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F75D74">
        <w:rPr>
          <w:rFonts w:ascii="Times New Roman" w:hAnsi="Times New Roman" w:cs="Times New Roman"/>
          <w:sz w:val="24"/>
          <w:szCs w:val="24"/>
        </w:rPr>
        <w:t xml:space="preserve"> </w:t>
      </w:r>
    </w:p>
    <w:p w:rsidR="00BB21B7" w:rsidRPr="00F75D74" w:rsidRDefault="00BB21B7" w:rsidP="00BB21B7">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lastRenderedPageBreak/>
        <w:t xml:space="preserve">4.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осуществляет свою деятельность в соответствии с нормативными правовыми актами Российской Федерации, Ивановской области,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w:t>
      </w:r>
      <w:r w:rsidR="000F2A77" w:rsidRPr="00F75D74">
        <w:rPr>
          <w:rFonts w:ascii="Times New Roman" w:hAnsi="Times New Roman" w:cs="Times New Roman"/>
          <w:color w:val="000000"/>
          <w:sz w:val="24"/>
          <w:szCs w:val="24"/>
        </w:rPr>
        <w:t>и настоящим</w:t>
      </w:r>
      <w:r w:rsidRPr="00F75D74">
        <w:rPr>
          <w:rFonts w:ascii="Times New Roman" w:hAnsi="Times New Roman" w:cs="Times New Roman"/>
          <w:color w:val="000000"/>
          <w:sz w:val="24"/>
          <w:szCs w:val="24"/>
        </w:rPr>
        <w:t xml:space="preserve"> Уставом.</w:t>
      </w:r>
    </w:p>
    <w:p w:rsidR="007C4034" w:rsidRDefault="007C4034" w:rsidP="00445D17">
      <w:pPr>
        <w:shd w:val="clear" w:color="auto" w:fill="FFFFFF"/>
        <w:spacing w:after="0" w:line="240" w:lineRule="auto"/>
        <w:jc w:val="both"/>
        <w:rPr>
          <w:rFonts w:ascii="Times New Roman" w:hAnsi="Times New Roman" w:cs="Times New Roman"/>
          <w:b/>
          <w:color w:val="000000"/>
          <w:sz w:val="24"/>
          <w:szCs w:val="24"/>
        </w:rPr>
      </w:pPr>
    </w:p>
    <w:p w:rsidR="00445D17" w:rsidRDefault="00445D17" w:rsidP="00445D17">
      <w:pPr>
        <w:shd w:val="clear" w:color="auto" w:fill="FFFFFF"/>
        <w:spacing w:after="0" w:line="240" w:lineRule="auto"/>
        <w:jc w:val="both"/>
        <w:rPr>
          <w:rFonts w:ascii="Times New Roman" w:hAnsi="Times New Roman" w:cs="Times New Roman"/>
          <w:b/>
          <w:color w:val="000000"/>
          <w:sz w:val="24"/>
          <w:szCs w:val="24"/>
        </w:rPr>
      </w:pPr>
    </w:p>
    <w:p w:rsidR="00445D17" w:rsidRPr="00F75D74" w:rsidRDefault="00445D17" w:rsidP="00445D17">
      <w:pPr>
        <w:shd w:val="clear" w:color="auto" w:fill="FFFFFF"/>
        <w:spacing w:after="0" w:line="240" w:lineRule="auto"/>
        <w:jc w:val="both"/>
        <w:rPr>
          <w:rFonts w:ascii="Times New Roman" w:hAnsi="Times New Roman" w:cs="Times New Roman"/>
          <w:b/>
          <w:color w:val="000000"/>
          <w:sz w:val="24"/>
          <w:szCs w:val="24"/>
        </w:rPr>
      </w:pPr>
    </w:p>
    <w:p w:rsidR="00BB21B7" w:rsidRPr="00F75D74" w:rsidRDefault="00BB21B7" w:rsidP="00BB21B7">
      <w:pPr>
        <w:pStyle w:val="ConsPlusTitle"/>
        <w:widowControl/>
        <w:ind w:firstLine="567"/>
        <w:jc w:val="both"/>
        <w:rPr>
          <w:rFonts w:ascii="Times New Roman" w:hAnsi="Times New Roman" w:cs="Times New Roman"/>
          <w:sz w:val="24"/>
          <w:szCs w:val="24"/>
        </w:rPr>
      </w:pPr>
      <w:r w:rsidRPr="00F75D74">
        <w:rPr>
          <w:rFonts w:ascii="Times New Roman" w:hAnsi="Times New Roman" w:cs="Times New Roman"/>
          <w:sz w:val="24"/>
          <w:szCs w:val="24"/>
        </w:rPr>
        <w:t>Статья 33. Полномочия Администрации Талицко-Мугреевского сельского поселения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выполняет следующие функции:</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разрабатывает проект местного бюджета, отчет </w:t>
      </w:r>
      <w:r w:rsidR="000F2A77" w:rsidRPr="00F75D74">
        <w:rPr>
          <w:rFonts w:ascii="Times New Roman" w:hAnsi="Times New Roman" w:cs="Times New Roman"/>
          <w:sz w:val="24"/>
          <w:szCs w:val="24"/>
          <w:lang w:eastAsia="ar-SA"/>
        </w:rPr>
        <w:t>об исполнении</w:t>
      </w:r>
      <w:r w:rsidRPr="00F75D74">
        <w:rPr>
          <w:rFonts w:ascii="Times New Roman" w:hAnsi="Times New Roman" w:cs="Times New Roman"/>
          <w:sz w:val="24"/>
          <w:szCs w:val="24"/>
          <w:lang w:eastAsia="ar-SA"/>
        </w:rPr>
        <w:t xml:space="preserve"> местного бюджета, планов, программ;</w:t>
      </w:r>
    </w:p>
    <w:p w:rsidR="00BB21B7" w:rsidRPr="00F75D74" w:rsidRDefault="00BB21B7" w:rsidP="00BB21B7">
      <w:pPr>
        <w:autoSpaceDE w:val="0"/>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sz w:val="24"/>
          <w:szCs w:val="24"/>
          <w:lang w:eastAsia="ar-SA"/>
        </w:rPr>
        <w:t>2) исполняет постановления и распоряжения Администрации</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3) управляет муниципальной и иной переданной в управление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 xml:space="preserve"> собственностью;</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4) исполняет иные полномочия, не отнесенные к исключительному ведению других органов местного самоуправления, указанных в настоящем Уставе.</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 xml:space="preserve">является органом местного самоуправления, уполномоченным на осуществление муниципального контроля. Организационная структура подразделений Администрации, осуществляющих муниципальный контроль, их полномочия, функции и порядок их деятельности, определение перечня должностных лиц Администрации и их полномочий устанавливаются Администрацией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К полномочиям Администрации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в сфере осуществления муниципального контроля относятся: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организация и осуществление муниципального контроля на территории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56EC1">
        <w:rPr>
          <w:rFonts w:ascii="Times New Roman" w:hAnsi="Times New Roman" w:cs="Times New Roman"/>
          <w:sz w:val="24"/>
          <w:szCs w:val="24"/>
          <w:lang w:eastAsia="ar-SA"/>
        </w:rPr>
        <w:t xml:space="preserve">3) </w:t>
      </w:r>
      <w:r w:rsidRPr="00F56EC1">
        <w:rPr>
          <w:rFonts w:ascii="Times New Roman" w:hAnsi="Times New Roman" w:cs="Times New Roman"/>
          <w:sz w:val="24"/>
          <w:szCs w:val="24"/>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w:t>
      </w:r>
      <w:r w:rsidR="000F2A77" w:rsidRPr="00F56EC1">
        <w:rPr>
          <w:rFonts w:ascii="Times New Roman" w:hAnsi="Times New Roman" w:cs="Times New Roman"/>
          <w:sz w:val="24"/>
          <w:szCs w:val="24"/>
        </w:rPr>
        <w:t>по осуществлению,</w:t>
      </w:r>
      <w:r w:rsidRPr="00F56EC1">
        <w:rPr>
          <w:rFonts w:ascii="Times New Roman" w:hAnsi="Times New Roman" w:cs="Times New Roman"/>
          <w:sz w:val="24"/>
          <w:szCs w:val="24"/>
        </w:rPr>
        <w:t xml:space="preserve"> которого наделены органы местного самоуправления поселения</w:t>
      </w:r>
      <w:r w:rsidRPr="00F56EC1">
        <w:rPr>
          <w:rFonts w:ascii="Times New Roman" w:hAnsi="Times New Roman" w:cs="Times New Roman"/>
          <w:sz w:val="24"/>
          <w:szCs w:val="24"/>
          <w:lang w:eastAsia="ar-SA"/>
        </w:rPr>
        <w:t>;</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3.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исполняет отдельные государственные полномочия, переданные федеральными законами и законами Ивановской области, а также полномочия органов местного самоуправления Южского муниципального района в соответствии с заключенными соглашениями.</w:t>
      </w:r>
    </w:p>
    <w:p w:rsidR="00BB21B7" w:rsidRPr="00F75D74" w:rsidRDefault="00BB21B7" w:rsidP="00BB21B7">
      <w:pPr>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4.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обладает иными полномочиями, определенными федеральными законами, законами Ивановской области, настоящим Уставом.</w:t>
      </w:r>
    </w:p>
    <w:p w:rsidR="00BB21B7" w:rsidRPr="00F75D74" w:rsidRDefault="00BB21B7" w:rsidP="00BB21B7">
      <w:pPr>
        <w:widowControl w:val="0"/>
        <w:autoSpaceDE w:val="0"/>
        <w:spacing w:after="0" w:line="240" w:lineRule="auto"/>
        <w:ind w:firstLine="567"/>
        <w:jc w:val="both"/>
        <w:rPr>
          <w:rFonts w:ascii="Times New Roman" w:hAnsi="Times New Roman" w:cs="Times New Roman"/>
          <w:b/>
          <w:sz w:val="24"/>
          <w:szCs w:val="24"/>
        </w:rPr>
      </w:pP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b/>
          <w:sz w:val="24"/>
          <w:szCs w:val="24"/>
        </w:rPr>
        <w:t xml:space="preserve">     Статья 34. Контрольно-счетный орган Талицко-Мугреевского сельского поселения</w:t>
      </w:r>
      <w:r w:rsidR="003D50CE" w:rsidRPr="00F75D74">
        <w:rPr>
          <w:rFonts w:ascii="Times New Roman" w:hAnsi="Times New Roman" w:cs="Times New Roman"/>
          <w:sz w:val="24"/>
          <w:szCs w:val="24"/>
        </w:rPr>
        <w:t xml:space="preserve"> </w:t>
      </w:r>
    </w:p>
    <w:p w:rsidR="00BB21B7" w:rsidRPr="00F75D74" w:rsidRDefault="00BB21B7" w:rsidP="00BB21B7">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Контрольно-счетный орган Талицко-Мугреевского сельского поселения образуется Советом Талицко-Мугреевского сельского поселения.</w:t>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p>
    <w:p w:rsidR="00BB21B7" w:rsidRPr="00F75D74" w:rsidRDefault="00BB21B7" w:rsidP="00BB21B7">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 xml:space="preserve">2. Порядок организации и деятельности контрольно-счетного органа Талицко-Мугреевского сельского поселения определяется федеральными законами и </w:t>
      </w:r>
      <w:r w:rsidR="000F2A77" w:rsidRPr="00F75D74">
        <w:rPr>
          <w:rFonts w:ascii="Times New Roman" w:hAnsi="Times New Roman" w:cs="Times New Roman"/>
          <w:sz w:val="24"/>
          <w:szCs w:val="24"/>
        </w:rPr>
        <w:t>иными нормативными правовыми актами Российской Федерации,</w:t>
      </w:r>
      <w:r w:rsidRPr="00F75D74">
        <w:rPr>
          <w:rFonts w:ascii="Times New Roman" w:hAnsi="Times New Roman" w:cs="Times New Roman"/>
          <w:sz w:val="24"/>
          <w:szCs w:val="24"/>
        </w:rPr>
        <w:t xml:space="preserve"> </w:t>
      </w:r>
      <w:r w:rsidR="000F2A77" w:rsidRPr="00F75D74">
        <w:rPr>
          <w:rFonts w:ascii="Times New Roman" w:hAnsi="Times New Roman" w:cs="Times New Roman"/>
          <w:sz w:val="24"/>
          <w:szCs w:val="24"/>
        </w:rPr>
        <w:t>и положением</w:t>
      </w:r>
      <w:r w:rsidRPr="00F75D74">
        <w:rPr>
          <w:rFonts w:ascii="Times New Roman" w:hAnsi="Times New Roman" w:cs="Times New Roman"/>
          <w:sz w:val="24"/>
          <w:szCs w:val="24"/>
        </w:rPr>
        <w:t xml:space="preserve"> о контрольно – счетном органе Талицко-</w:t>
      </w:r>
      <w:r w:rsidRPr="00F75D74">
        <w:rPr>
          <w:rFonts w:ascii="Times New Roman" w:hAnsi="Times New Roman" w:cs="Times New Roman"/>
          <w:sz w:val="24"/>
          <w:szCs w:val="24"/>
        </w:rPr>
        <w:lastRenderedPageBreak/>
        <w:t>Мугреевского сельского поселения, принимаемым решением Совета Талицко-Мугреевского сельского поселения.</w:t>
      </w:r>
      <w:r w:rsidRPr="00F75D74">
        <w:rPr>
          <w:rFonts w:ascii="Times New Roman" w:hAnsi="Times New Roman" w:cs="Times New Roman"/>
          <w:sz w:val="24"/>
          <w:szCs w:val="24"/>
        </w:rPr>
        <w:tab/>
      </w:r>
      <w:r w:rsidRPr="00F75D74">
        <w:rPr>
          <w:rFonts w:ascii="Times New Roman" w:hAnsi="Times New Roman" w:cs="Times New Roman"/>
          <w:bCs/>
          <w:sz w:val="24"/>
          <w:szCs w:val="24"/>
          <w:lang w:eastAsia="ar-SA"/>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Ивановской области.</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Контрольно-счетный </w:t>
      </w:r>
      <w:r w:rsidR="000F2A77" w:rsidRPr="00F75D74">
        <w:rPr>
          <w:rFonts w:ascii="Times New Roman" w:hAnsi="Times New Roman" w:cs="Times New Roman"/>
          <w:sz w:val="24"/>
          <w:szCs w:val="24"/>
        </w:rPr>
        <w:t>орган Талицко</w:t>
      </w:r>
      <w:r w:rsidRPr="00F75D74">
        <w:rPr>
          <w:rFonts w:ascii="Times New Roman" w:hAnsi="Times New Roman" w:cs="Times New Roman"/>
          <w:sz w:val="24"/>
          <w:szCs w:val="24"/>
        </w:rPr>
        <w:t>-Мугреевского сельского поселения осуществляет следующие основные полномочия:</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контроль за исполнением местного бюджета;</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экспертиза проектов местного бюджета;</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внешняя проверка годового отчета об исполнении местного бюджета;</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F75D74">
          <w:rPr>
            <w:rStyle w:val="af3"/>
            <w:rFonts w:ascii="Times New Roman" w:hAnsi="Times New Roman" w:cs="Times New Roman"/>
            <w:color w:val="auto"/>
            <w:sz w:val="24"/>
            <w:szCs w:val="24"/>
            <w:u w:val="none"/>
          </w:rPr>
          <w:t>законодательством</w:t>
        </w:r>
      </w:hyperlink>
      <w:r w:rsidRPr="00F75D74">
        <w:rPr>
          <w:rFonts w:ascii="Times New Roman" w:hAnsi="Times New Roman" w:cs="Times New Roman"/>
          <w:sz w:val="24"/>
          <w:szCs w:val="24"/>
        </w:rPr>
        <w:t xml:space="preserve"> Российской Федерации;</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F56EC1">
        <w:rPr>
          <w:rFonts w:ascii="Times New Roman" w:hAnsi="Times New Roman" w:cs="Times New Roman"/>
          <w:sz w:val="24"/>
          <w:szCs w:val="24"/>
        </w:rPr>
        <w:t>поселению</w:t>
      </w:r>
      <w:r w:rsidRPr="00F75D74">
        <w:rPr>
          <w:rFonts w:ascii="Times New Roman" w:hAnsi="Times New Roman" w:cs="Times New Roman"/>
          <w:sz w:val="24"/>
          <w:szCs w:val="24"/>
        </w:rPr>
        <w:t>;</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F56EC1">
        <w:rPr>
          <w:rFonts w:ascii="Times New Roman" w:hAnsi="Times New Roman" w:cs="Times New Roman"/>
          <w:sz w:val="24"/>
          <w:szCs w:val="24"/>
        </w:rPr>
        <w:t>поселения</w:t>
      </w:r>
      <w:r w:rsidRPr="00F75D74">
        <w:rPr>
          <w:rFonts w:ascii="Times New Roman" w:hAnsi="Times New Roman" w:cs="Times New Roman"/>
          <w:sz w:val="24"/>
          <w:szCs w:val="24"/>
        </w:rPr>
        <w:t>, а также муниципальных программ;</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8) анализ бюджетного процесса в </w:t>
      </w:r>
      <w:r w:rsidRPr="00F56EC1">
        <w:rPr>
          <w:rFonts w:ascii="Times New Roman" w:hAnsi="Times New Roman" w:cs="Times New Roman"/>
          <w:sz w:val="24"/>
          <w:szCs w:val="24"/>
        </w:rPr>
        <w:t>поселении</w:t>
      </w:r>
      <w:r w:rsidRPr="00F75D74">
        <w:rPr>
          <w:rFonts w:ascii="Times New Roman" w:hAnsi="Times New Roman" w:cs="Times New Roman"/>
          <w:sz w:val="24"/>
          <w:szCs w:val="24"/>
        </w:rPr>
        <w:t xml:space="preserve"> и подготовка предложений, направленных на его совершенствование;</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w:t>
      </w:r>
      <w:r w:rsidRPr="00F56EC1">
        <w:rPr>
          <w:rFonts w:ascii="Times New Roman" w:hAnsi="Times New Roman" w:cs="Times New Roman"/>
          <w:sz w:val="24"/>
          <w:szCs w:val="24"/>
        </w:rPr>
        <w:t>Совет Талицко-Мугреевского сельского поселения</w:t>
      </w:r>
      <w:r w:rsidRPr="00F75D74">
        <w:rPr>
          <w:rFonts w:ascii="Times New Roman" w:hAnsi="Times New Roman" w:cs="Times New Roman"/>
          <w:sz w:val="24"/>
          <w:szCs w:val="24"/>
        </w:rPr>
        <w:t xml:space="preserve"> и Главе </w:t>
      </w:r>
      <w:r w:rsidRPr="00F56EC1">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rPr>
        <w:t>;</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BB21B7" w:rsidRPr="00F75D74" w:rsidRDefault="00BB21B7" w:rsidP="00BB21B7">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Талицко-Мугреевского сельского поселения.</w:t>
      </w:r>
    </w:p>
    <w:p w:rsidR="00BB21B7" w:rsidRPr="00F75D74" w:rsidRDefault="00BB21B7" w:rsidP="00BB21B7">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4. Положение о контрольно-счетном органе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 котором определяются порядок работы и его полномочия, утверждается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BB21B7" w:rsidRPr="00F75D74" w:rsidRDefault="00BB21B7" w:rsidP="00BB21B7">
      <w:pPr>
        <w:spacing w:after="0" w:line="240" w:lineRule="auto"/>
        <w:ind w:firstLine="567"/>
        <w:jc w:val="both"/>
        <w:rPr>
          <w:rFonts w:ascii="Times New Roman" w:hAnsi="Times New Roman" w:cs="Times New Roman"/>
          <w:color w:val="000000"/>
          <w:sz w:val="24"/>
          <w:szCs w:val="24"/>
        </w:rPr>
      </w:pPr>
    </w:p>
    <w:p w:rsidR="00BB21B7" w:rsidRPr="00F75D74" w:rsidRDefault="00BB21B7" w:rsidP="00BB21B7">
      <w:pPr>
        <w:pStyle w:val="afc"/>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35. Избирательная комиссия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 </w:t>
      </w:r>
    </w:p>
    <w:p w:rsidR="00BB21B7" w:rsidRPr="00F75D74" w:rsidRDefault="00BB21B7" w:rsidP="00BB21B7">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Избирательная комиссия Талицко-Мугреевского сельского поселения организует подготовку и проведение муниципальных выборов депутатов Совета Талицко-Мугреевского сельского поселения, подготовку и проведение местного референдума, голосования по отзыву депутата </w:t>
      </w:r>
      <w:r w:rsidRPr="00F56EC1">
        <w:rPr>
          <w:rFonts w:ascii="Times New Roman" w:hAnsi="Times New Roman" w:cs="Times New Roman"/>
          <w:sz w:val="24"/>
          <w:szCs w:val="24"/>
        </w:rPr>
        <w:t>Совета Талицко-Мугреевского сельского поселения, голосования по вопросам</w:t>
      </w:r>
      <w:r w:rsidRPr="00F75D74">
        <w:rPr>
          <w:rFonts w:ascii="Times New Roman" w:hAnsi="Times New Roman" w:cs="Times New Roman"/>
          <w:sz w:val="24"/>
          <w:szCs w:val="24"/>
        </w:rPr>
        <w:t xml:space="preserve"> изменения границ и преобразования сельского поселения.</w:t>
      </w:r>
    </w:p>
    <w:p w:rsidR="00BB21B7" w:rsidRPr="00F75D74" w:rsidRDefault="00BB21B7" w:rsidP="00BB21B7">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Деятельность избирательной комиссии поселения по обеспечению избирательных прав и права на участие в референдуме граждан поселения, в том числе при подготовке и проведении выборов и референдума, подсчете голосов, установлении итогов голосования, определении результатов выборов и референдума, осуществляется, открыто и гласно. Избирательная комиссия поселения является коллегиальным органом.</w:t>
      </w:r>
    </w:p>
    <w:p w:rsidR="00BB21B7" w:rsidRPr="00F75D74" w:rsidRDefault="00BB21B7" w:rsidP="00BB21B7">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3. Избирательная комиссия поселения в пределах своей компетенции независима от органов государственной власти и органов местного самоуправления.</w:t>
      </w:r>
    </w:p>
    <w:p w:rsidR="00BB21B7" w:rsidRPr="00F75D74" w:rsidRDefault="00BB21B7" w:rsidP="00BB21B7">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Избирательная комиссия поселения при подготовке и проведении муниципальных выборо</w:t>
      </w:r>
      <w:r w:rsidRPr="00F56EC1">
        <w:rPr>
          <w:rFonts w:ascii="Times New Roman" w:hAnsi="Times New Roman" w:cs="Times New Roman"/>
          <w:sz w:val="24"/>
          <w:szCs w:val="24"/>
        </w:rPr>
        <w:t>в</w:t>
      </w:r>
      <w:r w:rsidRPr="00F75D74">
        <w:rPr>
          <w:rFonts w:ascii="Times New Roman" w:hAnsi="Times New Roman" w:cs="Times New Roman"/>
          <w:sz w:val="24"/>
          <w:szCs w:val="24"/>
        </w:rPr>
        <w:t xml:space="preserve">, местного референдума является вышестоящей избирательной комиссией для иных избирательных комиссий, образованных на территории поселения, и осуществляет полномочия, установленные статьей 24 Федерального закона от </w:t>
      </w:r>
      <w:r w:rsidRPr="00F56EC1">
        <w:rPr>
          <w:rFonts w:ascii="Times New Roman" w:hAnsi="Times New Roman" w:cs="Times New Roman"/>
          <w:sz w:val="24"/>
          <w:szCs w:val="24"/>
        </w:rPr>
        <w:t>12.06.2002 № 67-ФЗ</w:t>
      </w:r>
      <w:r w:rsidRPr="00F75D74">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статьей 13 Закона Ивановской области от </w:t>
      </w:r>
      <w:r w:rsidRPr="00F56EC1">
        <w:rPr>
          <w:rFonts w:ascii="Times New Roman" w:hAnsi="Times New Roman" w:cs="Times New Roman"/>
          <w:sz w:val="24"/>
          <w:szCs w:val="24"/>
        </w:rPr>
        <w:t>13.07.2007 № 98-ОЗ</w:t>
      </w:r>
      <w:r w:rsidRPr="00F75D74">
        <w:rPr>
          <w:rFonts w:ascii="Times New Roman" w:hAnsi="Times New Roman" w:cs="Times New Roman"/>
          <w:sz w:val="24"/>
          <w:szCs w:val="24"/>
        </w:rPr>
        <w:t xml:space="preserve"> «О системе избирательных комиссий в Ивановской  области».</w:t>
      </w:r>
    </w:p>
    <w:p w:rsidR="00BB21B7" w:rsidRPr="00F75D74" w:rsidRDefault="00BB21B7" w:rsidP="003D50C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Формирование избирательной комиссии поселения осуществляется Советом Талицко-Мугреевского сельского поселения в количестве 6 членов с правом решающего голоса.</w:t>
      </w:r>
    </w:p>
    <w:p w:rsidR="007C4034" w:rsidRDefault="007C4034" w:rsidP="00BB21B7">
      <w:pPr>
        <w:pStyle w:val="consnormal"/>
        <w:spacing w:before="0" w:after="0"/>
        <w:ind w:firstLine="567"/>
        <w:jc w:val="both"/>
        <w:rPr>
          <w:rFonts w:ascii="Times New Roman" w:hAnsi="Times New Roman" w:cs="Times New Roman"/>
          <w:b/>
          <w:bCs/>
          <w:lang w:val="ru-RU"/>
        </w:rPr>
      </w:pPr>
    </w:p>
    <w:p w:rsidR="00BB21B7" w:rsidRPr="00F75D74" w:rsidRDefault="00BB21B7" w:rsidP="00BB21B7">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36. Взаимоотношения органов местного самоуправления и органов местного самоуправления иных муниципальных образований</w:t>
      </w:r>
    </w:p>
    <w:p w:rsidR="00BB21B7" w:rsidRPr="00F75D74" w:rsidRDefault="00BB21B7" w:rsidP="00BB21B7">
      <w:pPr>
        <w:pStyle w:val="a7"/>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Органы местного самоуправления Талицко-Мугреевского сельского поселения участвуют в учреждении и </w:t>
      </w:r>
      <w:r w:rsidR="000F2A77" w:rsidRPr="00F75D74">
        <w:rPr>
          <w:rFonts w:ascii="Times New Roman" w:hAnsi="Times New Roman" w:cs="Times New Roman"/>
          <w:sz w:val="24"/>
          <w:szCs w:val="24"/>
        </w:rPr>
        <w:t>работе Совета</w:t>
      </w:r>
      <w:r w:rsidRPr="00F75D74">
        <w:rPr>
          <w:rFonts w:ascii="Times New Roman" w:hAnsi="Times New Roman" w:cs="Times New Roman"/>
          <w:sz w:val="24"/>
          <w:szCs w:val="24"/>
        </w:rPr>
        <w:t xml:space="preserve"> муниципальных образований Ивановской </w:t>
      </w:r>
      <w:r w:rsidR="000F2A77" w:rsidRPr="00F75D74">
        <w:rPr>
          <w:rFonts w:ascii="Times New Roman" w:hAnsi="Times New Roman" w:cs="Times New Roman"/>
          <w:sz w:val="24"/>
          <w:szCs w:val="24"/>
        </w:rPr>
        <w:t>области в</w:t>
      </w:r>
      <w:r w:rsidRPr="00F75D74">
        <w:rPr>
          <w:rFonts w:ascii="Times New Roman" w:hAnsi="Times New Roman" w:cs="Times New Roman"/>
          <w:sz w:val="24"/>
          <w:szCs w:val="24"/>
        </w:rPr>
        <w:t xml:space="preserve"> порядке, определенным федеральным законом, уставом Совета муниципальных образований Ивановской области и решениями Совета Талицко-Мугреевского сельского поселения. </w:t>
      </w:r>
    </w:p>
    <w:p w:rsidR="00BB21B7" w:rsidRPr="00F75D74" w:rsidRDefault="00BB21B7" w:rsidP="00BB21B7">
      <w:pPr>
        <w:pStyle w:val="a7"/>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Органы местного самоуправления Талицко-Мугреевского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w:t>
      </w:r>
    </w:p>
    <w:p w:rsidR="00BB21B7" w:rsidRPr="00F75D74" w:rsidRDefault="00BB21B7" w:rsidP="00BB21B7">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 </w:t>
      </w:r>
    </w:p>
    <w:p w:rsidR="00B76FF6" w:rsidRPr="00F75D74" w:rsidRDefault="00B76FF6" w:rsidP="0048026E">
      <w:pPr>
        <w:pStyle w:val="afc"/>
        <w:spacing w:before="0" w:after="0"/>
        <w:rPr>
          <w:rFonts w:ascii="Times New Roman" w:hAnsi="Times New Roman" w:cs="Times New Roman"/>
          <w:b/>
          <w:lang w:val="ru-RU"/>
        </w:rPr>
      </w:pPr>
    </w:p>
    <w:p w:rsidR="00B76FF6" w:rsidRPr="00F75D74" w:rsidRDefault="00B76FF6" w:rsidP="004F1F9F">
      <w:pPr>
        <w:pStyle w:val="afc"/>
        <w:spacing w:before="0" w:after="0"/>
        <w:ind w:firstLine="567"/>
        <w:jc w:val="center"/>
        <w:rPr>
          <w:rFonts w:ascii="Times New Roman" w:hAnsi="Times New Roman" w:cs="Times New Roman"/>
          <w:b/>
          <w:lang w:val="ru-RU"/>
        </w:rPr>
      </w:pPr>
    </w:p>
    <w:p w:rsidR="00411A3D" w:rsidRPr="00F75D74" w:rsidRDefault="00411A3D" w:rsidP="00411A3D">
      <w:pPr>
        <w:pStyle w:val="afc"/>
        <w:spacing w:before="0" w:after="0"/>
        <w:ind w:firstLine="567"/>
        <w:jc w:val="center"/>
        <w:rPr>
          <w:rFonts w:ascii="Times New Roman" w:hAnsi="Times New Roman" w:cs="Times New Roman"/>
          <w:b/>
          <w:lang w:val="ru-RU"/>
        </w:rPr>
      </w:pPr>
      <w:r w:rsidRPr="00F75D74">
        <w:rPr>
          <w:rFonts w:ascii="Times New Roman" w:hAnsi="Times New Roman" w:cs="Times New Roman"/>
          <w:b/>
          <w:lang w:val="ru-RU"/>
        </w:rPr>
        <w:t xml:space="preserve">Глава </w:t>
      </w:r>
      <w:r w:rsidRPr="00F75D74">
        <w:rPr>
          <w:rFonts w:ascii="Times New Roman" w:hAnsi="Times New Roman" w:cs="Times New Roman"/>
          <w:b/>
        </w:rPr>
        <w:t>V</w:t>
      </w:r>
    </w:p>
    <w:p w:rsidR="00411A3D" w:rsidRPr="00F75D74" w:rsidRDefault="00411A3D" w:rsidP="00411A3D">
      <w:pPr>
        <w:pStyle w:val="6"/>
        <w:spacing w:before="0" w:after="0"/>
        <w:ind w:left="0" w:firstLine="567"/>
        <w:jc w:val="both"/>
        <w:rPr>
          <w:rFonts w:ascii="Times New Roman" w:hAnsi="Times New Roman" w:cs="Times New Roman"/>
          <w:sz w:val="24"/>
          <w:szCs w:val="24"/>
        </w:rPr>
      </w:pPr>
      <w:r w:rsidRPr="00F75D74">
        <w:rPr>
          <w:rFonts w:ascii="Times New Roman" w:hAnsi="Times New Roman" w:cs="Times New Roman"/>
          <w:sz w:val="24"/>
          <w:szCs w:val="24"/>
        </w:rPr>
        <w:t>Муниципальная служба Талицко-Мугреевского сельского поселения</w:t>
      </w:r>
    </w:p>
    <w:p w:rsidR="00411A3D" w:rsidRPr="00F75D74" w:rsidRDefault="00411A3D" w:rsidP="00411A3D">
      <w:pPr>
        <w:spacing w:after="0" w:line="240" w:lineRule="auto"/>
        <w:ind w:firstLine="567"/>
        <w:jc w:val="both"/>
        <w:rPr>
          <w:rFonts w:ascii="Times New Roman" w:hAnsi="Times New Roman" w:cs="Times New Roman"/>
          <w:sz w:val="24"/>
          <w:szCs w:val="24"/>
          <w:lang w:eastAsia="ar-SA"/>
        </w:rPr>
      </w:pPr>
    </w:p>
    <w:p w:rsidR="00411A3D" w:rsidRPr="00F75D74" w:rsidRDefault="00411A3D" w:rsidP="00411A3D">
      <w:pPr>
        <w:shd w:val="clear" w:color="auto" w:fill="FFFFFF"/>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37.  Муниципальная служба в Талицко-Мугреевского</w:t>
      </w:r>
      <w:r w:rsidRPr="00F75D74">
        <w:rPr>
          <w:rFonts w:ascii="Times New Roman" w:hAnsi="Times New Roman" w:cs="Times New Roman"/>
          <w:sz w:val="24"/>
          <w:szCs w:val="24"/>
        </w:rPr>
        <w:t xml:space="preserve"> </w:t>
      </w:r>
      <w:r w:rsidRPr="00F75D74">
        <w:rPr>
          <w:rFonts w:ascii="Times New Roman" w:hAnsi="Times New Roman" w:cs="Times New Roman"/>
          <w:b/>
          <w:sz w:val="24"/>
          <w:szCs w:val="24"/>
        </w:rPr>
        <w:t>сельском поселении</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Должность муниципальной службы - должность в органе местного самоуправления Талицко-Мугреевского сельского поселения, аппарате избирательной комиссии Талицко-Мугреевского сельского 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Талицко-Мугреевского сельского поселения, избирательной комиссии Талицко-Мугреевского сельского поселения или лица, замещающего муниципальную должность.</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Должности муниципальной службы Талицко-Мугреевского сельского поселения устанавливаются решением Совета Талицко-Мугреевского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Нанимателем для муниципального служащего является Талицко-Мугреевское сельское поселение, от имени которого полномочия нанимателя осуществляет представитель нанимателя (работодатель). Для аппарата Администрации Талицко-Мугреевского сельского поселения представителем нанимателя (работодателем) является Глава Талицко-Мугреевского сельского поселения. Для аппарата избирательной комиссии Талицко-Мугреевского сельского поселения представителем нанимателя (работодателем) является председатель избирательной комиссии Талицко-Мугреевского сельского поселения. </w:t>
      </w:r>
    </w:p>
    <w:p w:rsidR="00411A3D" w:rsidRPr="00F75D74" w:rsidRDefault="00411A3D" w:rsidP="00411A3D">
      <w:pPr>
        <w:autoSpaceDE w:val="0"/>
        <w:autoSpaceDN w:val="0"/>
        <w:adjustRightInd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Талицко-Мугреевского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w:t>
      </w:r>
      <w:r w:rsidRPr="00F56EC1">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Талицко-Мугреевского сельского поселения.</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lang w:eastAsia="en-US" w:bidi="en-US"/>
        </w:rPr>
        <w:t>6</w:t>
      </w:r>
      <w:r w:rsidRPr="00F56EC1">
        <w:rPr>
          <w:rFonts w:ascii="Times New Roman" w:hAnsi="Times New Roman" w:cs="Times New Roman"/>
          <w:sz w:val="24"/>
          <w:szCs w:val="24"/>
        </w:rPr>
        <w:t>. Размер должностного оклада, а также размер ежемесячных и иных дополнительных выплат и порядок их осуществления устанавливаются решением Совета Талицко-Мугреевского сельского поселения в соответствии с законодательством Российской Федерации и законодательством Ивановской области.</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p>
    <w:p w:rsidR="00411A3D" w:rsidRPr="00F75D74" w:rsidRDefault="00411A3D" w:rsidP="00411A3D">
      <w:pPr>
        <w:pStyle w:val="ConsNormal0"/>
        <w:widowControl/>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 xml:space="preserve">Статья 38. Управление муниципальной </w:t>
      </w:r>
      <w:r w:rsidR="000F2A77" w:rsidRPr="00F75D74">
        <w:rPr>
          <w:rFonts w:ascii="Times New Roman" w:hAnsi="Times New Roman" w:cs="Times New Roman"/>
          <w:b/>
          <w:sz w:val="24"/>
          <w:szCs w:val="24"/>
        </w:rPr>
        <w:t>службой Талицко</w:t>
      </w:r>
      <w:r w:rsidRPr="00F75D74">
        <w:rPr>
          <w:rFonts w:ascii="Times New Roman" w:hAnsi="Times New Roman" w:cs="Times New Roman"/>
          <w:b/>
          <w:sz w:val="24"/>
          <w:szCs w:val="24"/>
        </w:rPr>
        <w:t>-Мугреевского сельского поселения</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Управление муниципальной службой в Талицко-Мугреевском сельском поселении осуществляется уполномоченным должностным лицом Администрации Талицко-Мугреевского сельского поселения. </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Ответственность за состояние управления муниципальной службой Талицко-Мугреевского сельского </w:t>
      </w:r>
      <w:r w:rsidR="000F2A77" w:rsidRPr="00F75D74">
        <w:rPr>
          <w:rFonts w:ascii="Times New Roman" w:hAnsi="Times New Roman" w:cs="Times New Roman"/>
          <w:sz w:val="24"/>
          <w:szCs w:val="24"/>
        </w:rPr>
        <w:t>поселения возлагается</w:t>
      </w:r>
      <w:r w:rsidRPr="00F75D74">
        <w:rPr>
          <w:rFonts w:ascii="Times New Roman" w:hAnsi="Times New Roman" w:cs="Times New Roman"/>
          <w:sz w:val="24"/>
          <w:szCs w:val="24"/>
        </w:rPr>
        <w:t xml:space="preserve"> на Главу Талицко-Мугреевского сельского поселения.</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p>
    <w:p w:rsidR="00411A3D" w:rsidRPr="00F75D74" w:rsidRDefault="00411A3D" w:rsidP="00411A3D">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w:t>
      </w:r>
    </w:p>
    <w:p w:rsidR="00411A3D" w:rsidRPr="00F75D74" w:rsidRDefault="00411A3D" w:rsidP="00411A3D">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 xml:space="preserve">Муниципальные правовые акты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w:t>
      </w:r>
    </w:p>
    <w:p w:rsidR="00411A3D" w:rsidRPr="00F75D74" w:rsidRDefault="00411A3D" w:rsidP="00411A3D">
      <w:pPr>
        <w:spacing w:after="0" w:line="240" w:lineRule="auto"/>
        <w:ind w:firstLine="567"/>
        <w:jc w:val="both"/>
        <w:rPr>
          <w:rFonts w:ascii="Times New Roman" w:hAnsi="Times New Roman" w:cs="Times New Roman"/>
          <w:b/>
          <w:bCs/>
          <w:sz w:val="24"/>
          <w:szCs w:val="24"/>
        </w:rPr>
      </w:pPr>
    </w:p>
    <w:p w:rsidR="00411A3D" w:rsidRPr="00F75D74" w:rsidRDefault="00411A3D" w:rsidP="00411A3D">
      <w:pPr>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Статья 39. Система муниципальных правовых актов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 Порядок вступления в силу муниципальных правовых актов</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В систему муниципальных правовых актов Талицко-Мугреевского сельского поселения входят:</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Устав Талицко-Мугреевского сельского поселения; </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правовые акты, принятые на местном референдуме;</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решения Совета Талицко-Мугреевского сельского поселения; </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постановления и распоряжения Главы Талицко-Мугреевского сельского поселения, </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постановления и распоряжения Администрации Талицко-Мугреевского сельского поселения;</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постановления и распоряжения </w:t>
      </w:r>
      <w:r w:rsidRPr="00F56EC1">
        <w:rPr>
          <w:rFonts w:ascii="Times New Roman" w:hAnsi="Times New Roman" w:cs="Times New Roman"/>
          <w:sz w:val="24"/>
          <w:szCs w:val="24"/>
        </w:rPr>
        <w:t>п</w:t>
      </w:r>
      <w:r w:rsidRPr="00F75D74">
        <w:rPr>
          <w:rFonts w:ascii="Times New Roman" w:hAnsi="Times New Roman" w:cs="Times New Roman"/>
          <w:sz w:val="24"/>
          <w:szCs w:val="24"/>
        </w:rPr>
        <w:t>редседателя Совета Талицко-Мугреевского сельского поселения;</w:t>
      </w:r>
    </w:p>
    <w:p w:rsidR="00411A3D" w:rsidRPr="00F75D74" w:rsidRDefault="00411A3D" w:rsidP="00411A3D">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правовые акты иных органов и должностных лиц Талицко-Мугреевского сельского поселения.</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2. Устав Талицко-Мугреевского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правовых актов Талицко-Мугреевского сельского поселения, имеют прямое действие и применяются на всей территории Талицко-Мугреевского сельского поселения.</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Муниципальные правовые акты органов местного самоуправления Талицко-Мугреевского сельского поселения подлежат обязательному исполнению на всей территории Талицко-Мугреевского сельского поселения. </w:t>
      </w:r>
    </w:p>
    <w:p w:rsidR="00411A3D" w:rsidRPr="00F75D74" w:rsidRDefault="00411A3D" w:rsidP="00411A3D">
      <w:pPr>
        <w:spacing w:after="0" w:line="240" w:lineRule="auto"/>
        <w:ind w:firstLine="567"/>
        <w:jc w:val="both"/>
        <w:rPr>
          <w:rFonts w:ascii="Times New Roman" w:hAnsi="Times New Roman" w:cs="Times New Roman"/>
          <w:bCs/>
          <w:color w:val="333333"/>
          <w:sz w:val="24"/>
          <w:szCs w:val="24"/>
        </w:rPr>
      </w:pPr>
      <w:r w:rsidRPr="00F75D74">
        <w:rPr>
          <w:rFonts w:ascii="Times New Roman" w:hAnsi="Times New Roman" w:cs="Times New Roman"/>
          <w:bCs/>
          <w:sz w:val="24"/>
          <w:szCs w:val="24"/>
        </w:rPr>
        <w:t xml:space="preserve">4. </w:t>
      </w:r>
      <w:r w:rsidRPr="00F75D74">
        <w:rPr>
          <w:rFonts w:ascii="Times New Roman" w:hAnsi="Times New Roman" w:cs="Times New Roman"/>
          <w:sz w:val="24"/>
          <w:szCs w:val="24"/>
        </w:rPr>
        <w:t>Муниципальные п</w:t>
      </w:r>
      <w:r w:rsidRPr="00F75D74">
        <w:rPr>
          <w:rFonts w:ascii="Times New Roman" w:hAnsi="Times New Roman" w:cs="Times New Roman"/>
          <w:bCs/>
          <w:sz w:val="24"/>
          <w:szCs w:val="24"/>
        </w:rPr>
        <w:t xml:space="preserve">равовые акты органов местного самоуправления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sz w:val="24"/>
          <w:szCs w:val="24"/>
        </w:rPr>
        <w:t xml:space="preserve">сельского поселения не должны противоречить </w:t>
      </w:r>
      <w:r w:rsidRPr="00F75D74">
        <w:rPr>
          <w:rFonts w:ascii="Times New Roman" w:hAnsi="Times New Roman" w:cs="Times New Roman"/>
          <w:bCs/>
          <w:color w:val="333333"/>
          <w:sz w:val="24"/>
          <w:szCs w:val="24"/>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Ивановской области, законам и иным нормативным правовым актам Ивановской области, настоящему Уставу. </w:t>
      </w:r>
    </w:p>
    <w:p w:rsidR="00411A3D" w:rsidRPr="00F75D74" w:rsidRDefault="00411A3D" w:rsidP="00411A3D">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lang w:val="ru-RU"/>
        </w:rPr>
        <w:t>5.  Муниципальные п</w:t>
      </w:r>
      <w:r w:rsidRPr="00F75D74">
        <w:rPr>
          <w:rFonts w:ascii="Times New Roman" w:hAnsi="Times New Roman" w:cs="Times New Roman"/>
          <w:color w:val="333333"/>
          <w:lang w:val="ru-RU"/>
        </w:rPr>
        <w:t xml:space="preserve">равовые акты </w:t>
      </w:r>
      <w:r w:rsidRPr="00F75D74">
        <w:rPr>
          <w:rFonts w:ascii="Times New Roman" w:hAnsi="Times New Roman" w:cs="Times New Roman"/>
          <w:lang w:val="ru-RU"/>
        </w:rPr>
        <w:t xml:space="preserve">Талицко-Мугреевского сельского </w:t>
      </w:r>
      <w:r w:rsidR="000F2A77" w:rsidRPr="00F75D74">
        <w:rPr>
          <w:rFonts w:ascii="Times New Roman" w:hAnsi="Times New Roman" w:cs="Times New Roman"/>
          <w:color w:val="333333"/>
          <w:lang w:val="ru-RU"/>
        </w:rPr>
        <w:t>поселения вступают</w:t>
      </w:r>
      <w:r w:rsidRPr="00F56EC1">
        <w:rPr>
          <w:rFonts w:ascii="Times New Roman" w:hAnsi="Times New Roman" w:cs="Times New Roman"/>
          <w:color w:val="333333"/>
          <w:lang w:val="ru-RU"/>
        </w:rPr>
        <w:t xml:space="preserve"> в силу </w:t>
      </w:r>
      <w:r w:rsidRPr="00F56EC1">
        <w:rPr>
          <w:rFonts w:ascii="Times New Roman" w:hAnsi="Times New Roman" w:cs="Times New Roman"/>
          <w:lang w:val="ru-RU"/>
        </w:rPr>
        <w:t xml:space="preserve">после </w:t>
      </w:r>
      <w:r w:rsidRPr="00F56EC1">
        <w:rPr>
          <w:rFonts w:ascii="Times New Roman" w:hAnsi="Times New Roman" w:cs="Times New Roman"/>
          <w:color w:val="333333"/>
          <w:lang w:val="ru-RU"/>
        </w:rPr>
        <w:t xml:space="preserve">их </w:t>
      </w:r>
      <w:r w:rsidRPr="00F56EC1">
        <w:rPr>
          <w:rFonts w:ascii="Times New Roman" w:hAnsi="Times New Roman" w:cs="Times New Roman"/>
          <w:lang w:val="ru-RU"/>
        </w:rPr>
        <w:t>официального</w:t>
      </w:r>
      <w:r w:rsidRPr="00F56EC1">
        <w:rPr>
          <w:rFonts w:ascii="Times New Roman" w:hAnsi="Times New Roman" w:cs="Times New Roman"/>
          <w:color w:val="333333"/>
          <w:lang w:val="ru-RU"/>
        </w:rPr>
        <w:t xml:space="preserve"> опубликования</w:t>
      </w:r>
      <w:r w:rsidRPr="00F75D74">
        <w:rPr>
          <w:rFonts w:ascii="Times New Roman" w:hAnsi="Times New Roman" w:cs="Times New Roman"/>
          <w:color w:val="333333"/>
          <w:lang w:val="ru-RU"/>
        </w:rPr>
        <w:t xml:space="preserve"> (обнародования) либо со дня, указанного в самом акте (за исключением указанных в пунктах 6 и 7 настоящего Устава). </w:t>
      </w:r>
    </w:p>
    <w:p w:rsidR="00411A3D" w:rsidRPr="00F75D74" w:rsidRDefault="00411A3D" w:rsidP="00411A3D">
      <w:pPr>
        <w:pStyle w:val="afb"/>
        <w:spacing w:before="0" w:after="0"/>
        <w:ind w:firstLine="567"/>
        <w:jc w:val="both"/>
        <w:rPr>
          <w:rFonts w:ascii="Times New Roman" w:hAnsi="Times New Roman" w:cs="Times New Roman"/>
          <w:lang w:val="ru-RU"/>
        </w:rPr>
      </w:pPr>
      <w:r w:rsidRPr="00F75D74">
        <w:rPr>
          <w:rFonts w:ascii="Times New Roman" w:hAnsi="Times New Roman" w:cs="Times New Roman"/>
          <w:color w:val="333333"/>
          <w:lang w:val="ru-RU"/>
        </w:rPr>
        <w:t xml:space="preserve">6. </w:t>
      </w:r>
      <w:r w:rsidRPr="00F75D74">
        <w:rPr>
          <w:rFonts w:ascii="Times New Roman" w:hAnsi="Times New Roman" w:cs="Times New Roman"/>
          <w:lang w:val="ru-RU"/>
        </w:rPr>
        <w:t xml:space="preserve">Муниципальные нормативные правовые акты, затрагивающие права, свободы и обязанности человека и гражданина, </w:t>
      </w:r>
      <w:r w:rsidRPr="00F56EC1">
        <w:rPr>
          <w:rFonts w:ascii="Times New Roman" w:hAnsi="Times New Roman" w:cs="Times New Roman"/>
          <w:lang w:val="ru-RU"/>
        </w:rPr>
        <w:t>устанавливающие правовой статус организаций, учредителем которых выступает Талицко-Мугреевское сельское поселение, а также соглашения, заключаемые между органами местного самоуправления,</w:t>
      </w:r>
      <w:r w:rsidRPr="00F75D74">
        <w:rPr>
          <w:rFonts w:ascii="Times New Roman" w:hAnsi="Times New Roman" w:cs="Times New Roman"/>
          <w:lang w:val="ru-RU"/>
        </w:rPr>
        <w:t xml:space="preserve"> вступают в силу после их официального опубликования (обнародования).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 xml:space="preserve">7. </w:t>
      </w:r>
      <w:r w:rsidRPr="00F75D74">
        <w:rPr>
          <w:rFonts w:ascii="Times New Roman" w:hAnsi="Times New Roman" w:cs="Times New Roman"/>
          <w:sz w:val="24"/>
          <w:szCs w:val="24"/>
          <w:lang w:eastAsia="ar-SA"/>
        </w:rPr>
        <w:t xml:space="preserve">Нормативные правовые акты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о налогах и сборах вступают в силу в соответствии с Налоговым </w:t>
      </w:r>
      <w:hyperlink r:id="rId34" w:history="1">
        <w:r w:rsidRPr="00F75D74">
          <w:rPr>
            <w:rStyle w:val="af3"/>
            <w:rFonts w:ascii="Times New Roman" w:hAnsi="Times New Roman" w:cs="Times New Roman"/>
            <w:color w:val="auto"/>
            <w:sz w:val="24"/>
            <w:szCs w:val="24"/>
            <w:u w:val="none"/>
          </w:rPr>
          <w:t>кодексом</w:t>
        </w:r>
      </w:hyperlink>
      <w:r w:rsidRPr="00F75D74">
        <w:rPr>
          <w:rFonts w:ascii="Times New Roman" w:hAnsi="Times New Roman" w:cs="Times New Roman"/>
          <w:sz w:val="24"/>
          <w:szCs w:val="24"/>
          <w:lang w:eastAsia="ar-SA"/>
        </w:rPr>
        <w:t xml:space="preserve"> Российской Федерации.</w:t>
      </w:r>
    </w:p>
    <w:p w:rsidR="00411A3D" w:rsidRPr="00F75D74" w:rsidRDefault="00411A3D" w:rsidP="00411A3D">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8. Муниципальные правовые акты Талицко-Мугреевского сельского посе</w:t>
      </w:r>
      <w:r w:rsidR="006C6674" w:rsidRPr="00F75D74">
        <w:rPr>
          <w:rFonts w:ascii="Times New Roman" w:hAnsi="Times New Roman" w:cs="Times New Roman"/>
          <w:lang w:val="ru-RU"/>
        </w:rPr>
        <w:t>ления могут быть  отменены или</w:t>
      </w:r>
      <w:r w:rsidRPr="00F75D74">
        <w:rPr>
          <w:rFonts w:ascii="Times New Roman" w:hAnsi="Times New Roman" w:cs="Times New Roman"/>
          <w:lang w:val="ru-RU"/>
        </w:rPr>
        <w:t xml:space="preserve"> их действие может быть </w:t>
      </w:r>
      <w:r w:rsidRPr="00F75D74">
        <w:rPr>
          <w:rFonts w:ascii="Times New Roman" w:hAnsi="Times New Roman" w:cs="Times New Roman"/>
          <w:bCs/>
          <w:lang w:val="ru-RU"/>
        </w:rPr>
        <w:t>приостановлено органами местного</w:t>
      </w:r>
      <w:r w:rsidRPr="00F75D74">
        <w:rPr>
          <w:rFonts w:ascii="Times New Roman" w:hAnsi="Times New Roman" w:cs="Times New Roman"/>
          <w:lang w:val="ru-RU"/>
        </w:rPr>
        <w:t xml:space="preserve"> </w:t>
      </w:r>
      <w:r w:rsidR="006C6674" w:rsidRPr="00F75D74">
        <w:rPr>
          <w:rFonts w:ascii="Times New Roman" w:hAnsi="Times New Roman" w:cs="Times New Roman"/>
          <w:bCs/>
          <w:lang w:val="ru-RU"/>
        </w:rPr>
        <w:t xml:space="preserve">самоуправления или </w:t>
      </w:r>
      <w:r w:rsidRPr="00F75D74">
        <w:rPr>
          <w:rFonts w:ascii="Times New Roman" w:hAnsi="Times New Roman" w:cs="Times New Roman"/>
          <w:bCs/>
          <w:lang w:val="ru-RU"/>
        </w:rPr>
        <w:t>должностными</w:t>
      </w:r>
      <w:r w:rsidR="006C6674" w:rsidRPr="00F75D74">
        <w:rPr>
          <w:rFonts w:ascii="Times New Roman" w:hAnsi="Times New Roman" w:cs="Times New Roman"/>
          <w:lang w:val="ru-RU"/>
        </w:rPr>
        <w:t xml:space="preserve"> лицами местного</w:t>
      </w:r>
      <w:r w:rsidRPr="00F75D74">
        <w:rPr>
          <w:rFonts w:ascii="Times New Roman" w:hAnsi="Times New Roman" w:cs="Times New Roman"/>
          <w:lang w:val="ru-RU"/>
        </w:rPr>
        <w:t xml:space="preserve"> самоуправления, приняв</w:t>
      </w:r>
      <w:r w:rsidR="006C6674" w:rsidRPr="00F75D74">
        <w:rPr>
          <w:rFonts w:ascii="Times New Roman" w:hAnsi="Times New Roman" w:cs="Times New Roman"/>
          <w:lang w:val="ru-RU"/>
        </w:rPr>
        <w:t>шими (издавшим) соответствующий</w:t>
      </w:r>
      <w:r w:rsidRPr="00F75D74">
        <w:rPr>
          <w:rFonts w:ascii="Times New Roman" w:hAnsi="Times New Roman" w:cs="Times New Roman"/>
          <w:lang w:val="ru-RU"/>
        </w:rPr>
        <w:t xml:space="preserve"> муниципальный правовой акт, </w:t>
      </w:r>
      <w:r w:rsidRPr="00F75D74">
        <w:rPr>
          <w:rFonts w:ascii="Times New Roman" w:hAnsi="Times New Roman" w:cs="Times New Roman"/>
          <w:bCs/>
          <w:lang w:val="ru-RU"/>
        </w:rPr>
        <w:t>в случае</w:t>
      </w:r>
      <w:r w:rsidRPr="00F75D74">
        <w:rPr>
          <w:rFonts w:ascii="Times New Roman" w:hAnsi="Times New Roman" w:cs="Times New Roman"/>
          <w:lang w:val="ru-RU"/>
        </w:rPr>
        <w:t xml:space="preserve"> </w:t>
      </w:r>
      <w:r w:rsidRPr="00F75D74">
        <w:rPr>
          <w:rFonts w:ascii="Times New Roman" w:hAnsi="Times New Roman" w:cs="Times New Roman"/>
          <w:bCs/>
          <w:lang w:val="ru-RU"/>
        </w:rPr>
        <w:t>упразднения таких органов  или</w:t>
      </w:r>
      <w:r w:rsidRPr="00F75D74">
        <w:rPr>
          <w:rFonts w:ascii="Times New Roman" w:hAnsi="Times New Roman" w:cs="Times New Roman"/>
          <w:lang w:val="ru-RU"/>
        </w:rPr>
        <w:t xml:space="preserve"> </w:t>
      </w:r>
      <w:r w:rsidRPr="00F75D74">
        <w:rPr>
          <w:rFonts w:ascii="Times New Roman" w:hAnsi="Times New Roman" w:cs="Times New Roman"/>
          <w:bCs/>
          <w:lang w:val="ru-RU"/>
        </w:rPr>
        <w:t>соответствующих  должностей</w:t>
      </w:r>
      <w:r w:rsidRPr="00F75D74">
        <w:rPr>
          <w:rFonts w:ascii="Times New Roman" w:hAnsi="Times New Roman" w:cs="Times New Roman"/>
          <w:lang w:val="ru-RU"/>
        </w:rPr>
        <w:t xml:space="preserve">  </w:t>
      </w:r>
      <w:r w:rsidRPr="00F56EC1">
        <w:rPr>
          <w:rFonts w:ascii="Times New Roman" w:hAnsi="Times New Roman" w:cs="Times New Roman"/>
          <w:lang w:val="ru-RU"/>
        </w:rPr>
        <w:t>либо</w:t>
      </w:r>
      <w:r w:rsidRPr="00F75D74">
        <w:rPr>
          <w:rFonts w:ascii="Times New Roman" w:hAnsi="Times New Roman" w:cs="Times New Roman"/>
          <w:lang w:val="ru-RU"/>
        </w:rPr>
        <w:t xml:space="preserve"> </w:t>
      </w:r>
      <w:r w:rsidRPr="00F75D74">
        <w:rPr>
          <w:rFonts w:ascii="Times New Roman" w:hAnsi="Times New Roman" w:cs="Times New Roman"/>
          <w:bCs/>
          <w:lang w:val="ru-RU"/>
        </w:rPr>
        <w:t>изменения перечня  полномочий</w:t>
      </w:r>
      <w:r w:rsidRPr="00F75D74">
        <w:rPr>
          <w:rFonts w:ascii="Times New Roman" w:hAnsi="Times New Roman" w:cs="Times New Roman"/>
          <w:lang w:val="ru-RU"/>
        </w:rPr>
        <w:t xml:space="preserve">  </w:t>
      </w:r>
      <w:r w:rsidRPr="00F75D74">
        <w:rPr>
          <w:rFonts w:ascii="Times New Roman" w:hAnsi="Times New Roman" w:cs="Times New Roman"/>
          <w:bCs/>
          <w:lang w:val="ru-RU"/>
        </w:rPr>
        <w:t>указанных органов или должностных</w:t>
      </w:r>
      <w:r w:rsidRPr="00F75D74">
        <w:rPr>
          <w:rFonts w:ascii="Times New Roman" w:hAnsi="Times New Roman" w:cs="Times New Roman"/>
          <w:lang w:val="ru-RU"/>
        </w:rPr>
        <w:t xml:space="preserve"> </w:t>
      </w:r>
      <w:r w:rsidR="006C6674" w:rsidRPr="00F75D74">
        <w:rPr>
          <w:rFonts w:ascii="Times New Roman" w:hAnsi="Times New Roman" w:cs="Times New Roman"/>
          <w:bCs/>
          <w:lang w:val="ru-RU"/>
        </w:rPr>
        <w:t xml:space="preserve">лиц - органами </w:t>
      </w:r>
      <w:r w:rsidRPr="00F75D74">
        <w:rPr>
          <w:rFonts w:ascii="Times New Roman" w:hAnsi="Times New Roman" w:cs="Times New Roman"/>
          <w:bCs/>
          <w:lang w:val="ru-RU"/>
        </w:rPr>
        <w:t>местного</w:t>
      </w:r>
      <w:r w:rsidRPr="00F75D74">
        <w:rPr>
          <w:rFonts w:ascii="Times New Roman" w:hAnsi="Times New Roman" w:cs="Times New Roman"/>
          <w:lang w:val="ru-RU"/>
        </w:rPr>
        <w:t xml:space="preserve"> </w:t>
      </w:r>
      <w:r w:rsidRPr="00F75D74">
        <w:rPr>
          <w:rFonts w:ascii="Times New Roman" w:hAnsi="Times New Roman" w:cs="Times New Roman"/>
          <w:bCs/>
          <w:lang w:val="ru-RU"/>
        </w:rPr>
        <w:t>самоуправления или  должностными</w:t>
      </w:r>
      <w:r w:rsidRPr="00F75D74">
        <w:rPr>
          <w:rFonts w:ascii="Times New Roman" w:hAnsi="Times New Roman" w:cs="Times New Roman"/>
          <w:lang w:val="ru-RU"/>
        </w:rPr>
        <w:t xml:space="preserve"> </w:t>
      </w:r>
      <w:r w:rsidRPr="00F75D74">
        <w:rPr>
          <w:rFonts w:ascii="Times New Roman" w:hAnsi="Times New Roman" w:cs="Times New Roman"/>
          <w:bCs/>
          <w:lang w:val="ru-RU"/>
        </w:rPr>
        <w:t>лицами местного самоуправления,  к</w:t>
      </w:r>
      <w:r w:rsidRPr="00F75D74">
        <w:rPr>
          <w:rFonts w:ascii="Times New Roman" w:hAnsi="Times New Roman" w:cs="Times New Roman"/>
          <w:lang w:val="ru-RU"/>
        </w:rPr>
        <w:t xml:space="preserve"> </w:t>
      </w:r>
      <w:r w:rsidR="006C6674" w:rsidRPr="00F75D74">
        <w:rPr>
          <w:rFonts w:ascii="Times New Roman" w:hAnsi="Times New Roman" w:cs="Times New Roman"/>
          <w:bCs/>
          <w:lang w:val="ru-RU"/>
        </w:rPr>
        <w:t xml:space="preserve">полномочиям которых </w:t>
      </w:r>
      <w:r w:rsidRPr="00F75D74">
        <w:rPr>
          <w:rFonts w:ascii="Times New Roman" w:hAnsi="Times New Roman" w:cs="Times New Roman"/>
          <w:bCs/>
          <w:lang w:val="ru-RU"/>
        </w:rPr>
        <w:t>на момент</w:t>
      </w:r>
      <w:r w:rsidRPr="00F75D74">
        <w:rPr>
          <w:rFonts w:ascii="Times New Roman" w:hAnsi="Times New Roman" w:cs="Times New Roman"/>
          <w:lang w:val="ru-RU"/>
        </w:rPr>
        <w:t xml:space="preserve"> </w:t>
      </w:r>
      <w:r w:rsidR="006C6674" w:rsidRPr="00F75D74">
        <w:rPr>
          <w:rFonts w:ascii="Times New Roman" w:hAnsi="Times New Roman" w:cs="Times New Roman"/>
          <w:bCs/>
          <w:lang w:val="ru-RU"/>
        </w:rPr>
        <w:t xml:space="preserve">отмены </w:t>
      </w:r>
      <w:r w:rsidRPr="00F75D74">
        <w:rPr>
          <w:rFonts w:ascii="Times New Roman" w:hAnsi="Times New Roman" w:cs="Times New Roman"/>
          <w:bCs/>
          <w:lang w:val="ru-RU"/>
        </w:rPr>
        <w:t xml:space="preserve">или  приостановления </w:t>
      </w:r>
      <w:r w:rsidRPr="00F75D74">
        <w:rPr>
          <w:rFonts w:ascii="Times New Roman" w:hAnsi="Times New Roman" w:cs="Times New Roman"/>
          <w:lang w:val="ru-RU"/>
        </w:rPr>
        <w:t xml:space="preserve"> </w:t>
      </w:r>
      <w:r w:rsidRPr="00F75D74">
        <w:rPr>
          <w:rFonts w:ascii="Times New Roman" w:hAnsi="Times New Roman" w:cs="Times New Roman"/>
          <w:bCs/>
          <w:lang w:val="ru-RU"/>
        </w:rPr>
        <w:t>действия муниципального правового</w:t>
      </w:r>
      <w:r w:rsidRPr="00F75D74">
        <w:rPr>
          <w:rFonts w:ascii="Times New Roman" w:hAnsi="Times New Roman" w:cs="Times New Roman"/>
          <w:lang w:val="ru-RU"/>
        </w:rPr>
        <w:t xml:space="preserve"> </w:t>
      </w:r>
      <w:r w:rsidRPr="00F75D74">
        <w:rPr>
          <w:rFonts w:ascii="Times New Roman" w:hAnsi="Times New Roman" w:cs="Times New Roman"/>
          <w:bCs/>
          <w:lang w:val="ru-RU"/>
        </w:rPr>
        <w:t>акта отнесено принятие (издание)</w:t>
      </w:r>
      <w:r w:rsidRPr="00F75D74">
        <w:rPr>
          <w:rFonts w:ascii="Times New Roman" w:hAnsi="Times New Roman" w:cs="Times New Roman"/>
          <w:lang w:val="ru-RU"/>
        </w:rPr>
        <w:t xml:space="preserve"> </w:t>
      </w:r>
      <w:r w:rsidRPr="00F75D74">
        <w:rPr>
          <w:rFonts w:ascii="Times New Roman" w:hAnsi="Times New Roman" w:cs="Times New Roman"/>
          <w:bCs/>
          <w:lang w:val="ru-RU"/>
        </w:rPr>
        <w:t>соответствующего муниципального правового акта, а также</w:t>
      </w:r>
      <w:r w:rsidRPr="00F75D74">
        <w:rPr>
          <w:rFonts w:ascii="Times New Roman" w:hAnsi="Times New Roman" w:cs="Times New Roman"/>
          <w:lang w:val="ru-RU"/>
        </w:rPr>
        <w:t xml:space="preserve">  судом;  а в  части, </w:t>
      </w:r>
      <w:r w:rsidRPr="00F56EC1">
        <w:rPr>
          <w:rFonts w:ascii="Times New Roman" w:hAnsi="Times New Roman" w:cs="Times New Roman"/>
          <w:lang w:val="ru-RU"/>
        </w:rPr>
        <w:t>регулирующей</w:t>
      </w:r>
      <w:r w:rsidRPr="00F75D74">
        <w:rPr>
          <w:rFonts w:ascii="Times New Roman" w:hAnsi="Times New Roman" w:cs="Times New Roman"/>
          <w:lang w:val="ru-RU"/>
        </w:rPr>
        <w:t xml:space="preserve">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75D74">
        <w:rPr>
          <w:rFonts w:ascii="Times New Roman" w:hAnsi="Times New Roman" w:cs="Times New Roman"/>
          <w:sz w:val="24"/>
          <w:szCs w:val="24"/>
        </w:rPr>
        <w:t>законодательством</w:t>
      </w:r>
      <w:r w:rsidRPr="00F75D74">
        <w:rPr>
          <w:rFonts w:ascii="Times New Roman" w:hAnsi="Times New Roman" w:cs="Times New Roman"/>
          <w:sz w:val="24"/>
          <w:szCs w:val="24"/>
          <w:lang w:eastAsia="ar-SA"/>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сельского поселения - не позднее трех дней со дня принятия ими решения.</w:t>
      </w:r>
    </w:p>
    <w:p w:rsidR="003561BD" w:rsidRPr="00F75D74" w:rsidRDefault="00411A3D" w:rsidP="003561BD">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lang w:eastAsia="ar-SA"/>
        </w:rPr>
        <w:t xml:space="preserve">9. </w:t>
      </w:r>
      <w:r w:rsidR="003561BD" w:rsidRPr="00F56EC1">
        <w:rPr>
          <w:rFonts w:ascii="Times New Roman" w:hAnsi="Times New Roman" w:cs="Times New Roman"/>
          <w:sz w:val="24"/>
          <w:szCs w:val="24"/>
        </w:rPr>
        <w:t xml:space="preserve">Муниципальные нормативные правовые акты </w:t>
      </w:r>
      <w:r w:rsidR="0081176E" w:rsidRPr="00F56EC1">
        <w:rPr>
          <w:rFonts w:ascii="Times New Roman" w:hAnsi="Times New Roman" w:cs="Times New Roman"/>
          <w:sz w:val="24"/>
          <w:szCs w:val="24"/>
        </w:rPr>
        <w:t xml:space="preserve">Талицко-Мугреевского </w:t>
      </w:r>
      <w:r w:rsidR="0081176E" w:rsidRPr="00F56EC1">
        <w:rPr>
          <w:rFonts w:ascii="Times New Roman" w:hAnsi="Times New Roman" w:cs="Times New Roman"/>
          <w:sz w:val="24"/>
          <w:szCs w:val="24"/>
          <w:lang w:eastAsia="ar-SA"/>
        </w:rPr>
        <w:t>сельского поселения</w:t>
      </w:r>
      <w:r w:rsidR="003561BD" w:rsidRPr="00F56EC1">
        <w:rPr>
          <w:rFonts w:ascii="Times New Roman" w:hAnsi="Times New Roman" w:cs="Times New Roman"/>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1176E" w:rsidRPr="00F56EC1">
        <w:rPr>
          <w:rFonts w:ascii="Times New Roman" w:hAnsi="Times New Roman" w:cs="Times New Roman"/>
          <w:sz w:val="24"/>
          <w:szCs w:val="24"/>
        </w:rPr>
        <w:t xml:space="preserve">Талицко-Мугреевского </w:t>
      </w:r>
      <w:r w:rsidR="0081176E" w:rsidRPr="00F56EC1">
        <w:rPr>
          <w:rFonts w:ascii="Times New Roman" w:hAnsi="Times New Roman" w:cs="Times New Roman"/>
          <w:sz w:val="24"/>
          <w:szCs w:val="24"/>
          <w:lang w:eastAsia="ar-SA"/>
        </w:rPr>
        <w:t xml:space="preserve">сельского поселения </w:t>
      </w:r>
      <w:r w:rsidR="003561BD" w:rsidRPr="00F56EC1">
        <w:rPr>
          <w:rFonts w:ascii="Times New Roman" w:hAnsi="Times New Roman" w:cs="Times New Roman"/>
          <w:sz w:val="24"/>
          <w:szCs w:val="24"/>
        </w:rPr>
        <w:t xml:space="preserve">в порядке, установленном </w:t>
      </w:r>
      <w:r w:rsidR="0081176E" w:rsidRPr="00F56EC1">
        <w:rPr>
          <w:rFonts w:ascii="Times New Roman" w:hAnsi="Times New Roman" w:cs="Times New Roman"/>
          <w:sz w:val="24"/>
          <w:szCs w:val="24"/>
        </w:rPr>
        <w:t xml:space="preserve">решением Совета Талицко-Мугреевского </w:t>
      </w:r>
      <w:r w:rsidR="0081176E" w:rsidRPr="00F56EC1">
        <w:rPr>
          <w:rFonts w:ascii="Times New Roman" w:hAnsi="Times New Roman" w:cs="Times New Roman"/>
          <w:sz w:val="24"/>
          <w:szCs w:val="24"/>
          <w:lang w:eastAsia="ar-SA"/>
        </w:rPr>
        <w:t>сельского поселения</w:t>
      </w:r>
      <w:r w:rsidR="003561BD" w:rsidRPr="00F56EC1">
        <w:rPr>
          <w:rFonts w:ascii="Times New Roman" w:hAnsi="Times New Roman" w:cs="Times New Roman"/>
          <w:sz w:val="24"/>
          <w:szCs w:val="24"/>
        </w:rPr>
        <w:t xml:space="preserve"> в соответствии с законом </w:t>
      </w:r>
      <w:r w:rsidR="0081176E" w:rsidRPr="00F56EC1">
        <w:rPr>
          <w:rFonts w:ascii="Times New Roman" w:hAnsi="Times New Roman" w:cs="Times New Roman"/>
          <w:sz w:val="24"/>
          <w:szCs w:val="24"/>
        </w:rPr>
        <w:t>Ивановской области</w:t>
      </w:r>
      <w:r w:rsidR="003561BD" w:rsidRPr="00F56EC1">
        <w:rPr>
          <w:rFonts w:ascii="Times New Roman" w:hAnsi="Times New Roman" w:cs="Times New Roman"/>
          <w:sz w:val="24"/>
          <w:szCs w:val="24"/>
        </w:rPr>
        <w:t>.</w:t>
      </w:r>
    </w:p>
    <w:p w:rsidR="00411A3D" w:rsidRPr="00F75D74" w:rsidRDefault="00411A3D" w:rsidP="003561BD">
      <w:pPr>
        <w:autoSpaceDE w:val="0"/>
        <w:autoSpaceDN w:val="0"/>
        <w:adjustRightInd w:val="0"/>
        <w:spacing w:after="0" w:line="240" w:lineRule="auto"/>
        <w:ind w:firstLine="539"/>
        <w:jc w:val="both"/>
        <w:rPr>
          <w:rFonts w:ascii="Times New Roman" w:hAnsi="Times New Roman" w:cs="Times New Roman"/>
          <w:sz w:val="24"/>
          <w:szCs w:val="24"/>
        </w:rPr>
      </w:pPr>
    </w:p>
    <w:p w:rsidR="00411A3D" w:rsidRPr="00F56EC1" w:rsidRDefault="00411A3D" w:rsidP="00411A3D">
      <w:pPr>
        <w:pStyle w:val="afb"/>
        <w:spacing w:before="0" w:after="0"/>
        <w:ind w:firstLine="567"/>
        <w:jc w:val="both"/>
        <w:rPr>
          <w:rFonts w:ascii="Times New Roman" w:hAnsi="Times New Roman" w:cs="Times New Roman"/>
          <w:b/>
          <w:bCs/>
          <w:lang w:val="ru-RU"/>
        </w:rPr>
      </w:pPr>
      <w:r w:rsidRPr="00F56EC1">
        <w:rPr>
          <w:rFonts w:ascii="Times New Roman" w:hAnsi="Times New Roman" w:cs="Times New Roman"/>
          <w:b/>
          <w:bCs/>
          <w:lang w:val="ru-RU"/>
        </w:rPr>
        <w:t xml:space="preserve">Статья 40. Устав </w:t>
      </w:r>
      <w:r w:rsidRPr="00F56EC1">
        <w:rPr>
          <w:rFonts w:ascii="Times New Roman" w:hAnsi="Times New Roman" w:cs="Times New Roman"/>
          <w:b/>
          <w:lang w:val="ru-RU"/>
        </w:rPr>
        <w:t>Талицко-Мугреевского</w:t>
      </w:r>
      <w:r w:rsidRPr="00F56EC1">
        <w:rPr>
          <w:rFonts w:ascii="Times New Roman" w:hAnsi="Times New Roman" w:cs="Times New Roman"/>
          <w:b/>
          <w:bCs/>
          <w:lang w:val="ru-RU"/>
        </w:rPr>
        <w:t xml:space="preserve"> сельского поселения</w:t>
      </w:r>
    </w:p>
    <w:p w:rsidR="00411A3D" w:rsidRPr="00F56EC1" w:rsidRDefault="00411A3D" w:rsidP="00411A3D">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1. Проект Устава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проект решения о внесении изменений и дополнений в настоящий Устав не </w:t>
      </w:r>
      <w:r w:rsidR="000F2A77">
        <w:rPr>
          <w:rFonts w:ascii="Times New Roman" w:eastAsia="Times New Roman" w:hAnsi="Times New Roman" w:cs="Times New Roman"/>
          <w:sz w:val="24"/>
          <w:szCs w:val="24"/>
          <w:lang w:eastAsia="ru-RU"/>
        </w:rPr>
        <w:t>п</w:t>
      </w:r>
      <w:r w:rsidRPr="00F56EC1">
        <w:rPr>
          <w:rFonts w:ascii="Times New Roman" w:eastAsia="Times New Roman" w:hAnsi="Times New Roman" w:cs="Times New Roman"/>
          <w:sz w:val="24"/>
          <w:szCs w:val="24"/>
          <w:lang w:eastAsia="ru-RU"/>
        </w:rPr>
        <w:t>оздн</w:t>
      </w:r>
      <w:r w:rsidR="000F2A77">
        <w:rPr>
          <w:rFonts w:ascii="Times New Roman" w:eastAsia="Times New Roman" w:hAnsi="Times New Roman" w:cs="Times New Roman"/>
          <w:sz w:val="24"/>
          <w:szCs w:val="24"/>
          <w:lang w:eastAsia="ru-RU"/>
        </w:rPr>
        <w:t>е</w:t>
      </w:r>
      <w:r w:rsidRPr="00F56EC1">
        <w:rPr>
          <w:rFonts w:ascii="Times New Roman" w:eastAsia="Times New Roman" w:hAnsi="Times New Roman" w:cs="Times New Roman"/>
          <w:sz w:val="24"/>
          <w:szCs w:val="24"/>
          <w:lang w:eastAsia="ru-RU"/>
        </w:rPr>
        <w:t xml:space="preserve">е чем за 30 дней до дня рассмотрения вопроса о принятии Устава поселения,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Советом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 xml:space="preserve">поселения </w:t>
      </w:r>
      <w:r w:rsidRPr="00F56EC1">
        <w:rPr>
          <w:rFonts w:ascii="Times New Roman" w:eastAsia="Times New Roman" w:hAnsi="Times New Roman" w:cs="Times New Roman"/>
          <w:sz w:val="24"/>
          <w:szCs w:val="24"/>
          <w:lang w:eastAsia="ru-RU"/>
        </w:rPr>
        <w:t xml:space="preserve"> порядка учета предложений по проекту указанного Устава, проекту указанного решения, а также порядка участия граждан в его обсуждении.</w:t>
      </w:r>
    </w:p>
    <w:p w:rsidR="00411A3D" w:rsidRPr="00F56EC1" w:rsidRDefault="00411A3D" w:rsidP="00411A3D">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 </w:t>
      </w:r>
      <w:r w:rsidRPr="00F56EC1">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411A3D" w:rsidRPr="00F56EC1" w:rsidRDefault="00411A3D" w:rsidP="00411A3D">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2.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решение о внесении изменений и дополнений в настоящий Устав принимаются большинством в две трети (2/3) голосов от установленного числа депутатов Совета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 xml:space="preserve">поселения.  </w:t>
      </w:r>
    </w:p>
    <w:p w:rsidR="00411A3D" w:rsidRPr="00F56EC1" w:rsidRDefault="00411A3D" w:rsidP="00411A3D">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3.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решение о внесении изменений и дополнений в настоящий Устав подлежат государственной регистрации в органах юстиции в порядке, установленном федеральным законом. </w:t>
      </w:r>
    </w:p>
    <w:p w:rsidR="00411A3D" w:rsidRPr="00F56EC1" w:rsidRDefault="00411A3D" w:rsidP="00411A3D">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4.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11A3D" w:rsidRPr="00F75D74" w:rsidRDefault="00411A3D" w:rsidP="00411A3D">
      <w:pPr>
        <w:tabs>
          <w:tab w:val="left" w:pos="142"/>
        </w:tabs>
        <w:spacing w:after="0" w:line="240" w:lineRule="auto"/>
        <w:ind w:firstLine="567"/>
        <w:jc w:val="both"/>
        <w:rPr>
          <w:rFonts w:ascii="Times New Roman" w:hAnsi="Times New Roman" w:cs="Times New Roman"/>
          <w:sz w:val="24"/>
          <w:szCs w:val="24"/>
        </w:rPr>
      </w:pPr>
      <w:r w:rsidRPr="00F56EC1">
        <w:rPr>
          <w:rFonts w:ascii="Times New Roman" w:eastAsia="Times New Roman" w:hAnsi="Times New Roman" w:cs="Times New Roman"/>
          <w:sz w:val="24"/>
          <w:szCs w:val="24"/>
          <w:lang w:eastAsia="ru-RU"/>
        </w:rPr>
        <w:t>5. </w:t>
      </w:r>
      <w:r w:rsidRPr="00F56EC1">
        <w:rPr>
          <w:rFonts w:ascii="Times New Roman" w:hAnsi="Times New Roman" w:cs="Times New Roman"/>
          <w:sz w:val="24"/>
          <w:szCs w:val="24"/>
        </w:rPr>
        <w:t xml:space="preserve">Изменения и дополнения, внесенные в Талицко-Мугреевского сельского </w:t>
      </w:r>
      <w:r w:rsidRPr="00F56EC1">
        <w:rPr>
          <w:rFonts w:ascii="Times New Roman" w:hAnsi="Times New Roman" w:cs="Times New Roman"/>
          <w:color w:val="333333"/>
          <w:sz w:val="24"/>
          <w:szCs w:val="24"/>
        </w:rPr>
        <w:t xml:space="preserve">поселения </w:t>
      </w:r>
      <w:r w:rsidRPr="00F56EC1">
        <w:rPr>
          <w:rFonts w:ascii="Times New Roman" w:hAnsi="Times New Roman" w:cs="Times New Roman"/>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hAnsi="Times New Roman" w:cs="Times New Roman"/>
          <w:sz w:val="24"/>
          <w:szCs w:val="24"/>
        </w:rPr>
        <w:t>, принявшего муниципальный правовой акт о внесении в Устав указанных изменений и дополнений.</w:t>
      </w:r>
    </w:p>
    <w:p w:rsidR="00411A3D" w:rsidRPr="00F75D74" w:rsidRDefault="00411A3D" w:rsidP="00411A3D">
      <w:pPr>
        <w:tabs>
          <w:tab w:val="left" w:pos="142"/>
        </w:tabs>
        <w:spacing w:after="0" w:line="240" w:lineRule="auto"/>
        <w:ind w:firstLine="567"/>
        <w:jc w:val="both"/>
        <w:rPr>
          <w:rFonts w:ascii="Times New Roman" w:hAnsi="Times New Roman" w:cs="Times New Roman"/>
          <w:sz w:val="24"/>
          <w:szCs w:val="24"/>
        </w:rPr>
      </w:pPr>
    </w:p>
    <w:p w:rsidR="00411A3D" w:rsidRPr="00F75D74" w:rsidRDefault="00411A3D" w:rsidP="00411A3D">
      <w:pPr>
        <w:autoSpaceDE w:val="0"/>
        <w:autoSpaceDN w:val="0"/>
        <w:adjustRightInd w:val="0"/>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 Статья 41. Решения, принятые на местном референдуме</w:t>
      </w:r>
    </w:p>
    <w:p w:rsidR="00411A3D" w:rsidRPr="00F75D74" w:rsidRDefault="00411A3D" w:rsidP="00411A3D">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1.</w:t>
      </w:r>
      <w:r w:rsidRPr="00F75D74">
        <w:rPr>
          <w:rFonts w:ascii="Times New Roman" w:hAnsi="Times New Roman" w:cs="Times New Roman"/>
          <w:sz w:val="24"/>
          <w:szCs w:val="24"/>
        </w:rPr>
        <w:t> </w:t>
      </w:r>
      <w:r w:rsidRPr="00F75D74">
        <w:rPr>
          <w:rFonts w:ascii="Times New Roman" w:hAnsi="Times New Roman" w:cs="Times New Roman"/>
          <w:sz w:val="24"/>
          <w:szCs w:val="24"/>
          <w:lang w:val="ru-RU"/>
        </w:rPr>
        <w:t xml:space="preserve">Решение вопросов местного значения непосредственно населением Талицко-Мугреевского сельского поселения осуществляется путем прямого волеизъявления населения, выраженного на местном референдуме. </w:t>
      </w:r>
    </w:p>
    <w:p w:rsidR="00411A3D" w:rsidRPr="00F75D74" w:rsidRDefault="00411A3D" w:rsidP="00411A3D">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2.</w:t>
      </w:r>
      <w:r w:rsidRPr="00F75D74">
        <w:rPr>
          <w:rFonts w:ascii="Times New Roman" w:hAnsi="Times New Roman" w:cs="Times New Roman"/>
          <w:sz w:val="24"/>
          <w:szCs w:val="24"/>
        </w:rPr>
        <w:t> </w:t>
      </w:r>
      <w:r w:rsidRPr="00F75D74">
        <w:rPr>
          <w:rFonts w:ascii="Times New Roman" w:hAnsi="Times New Roman" w:cs="Times New Roman"/>
          <w:sz w:val="24"/>
          <w:szCs w:val="24"/>
          <w:lang w:val="ru-RU"/>
        </w:rPr>
        <w:t xml:space="preserve">Если для реализации решения, принятого на местном референдуме, дополнительно требуется принятие (издание)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три месяца. </w:t>
      </w:r>
    </w:p>
    <w:p w:rsidR="00411A3D" w:rsidRPr="00F75D74" w:rsidRDefault="00411A3D" w:rsidP="00411A3D">
      <w:pPr>
        <w:pStyle w:val="a5"/>
        <w:ind w:firstLine="567"/>
        <w:rPr>
          <w:rFonts w:ascii="Times New Roman" w:hAnsi="Times New Roman" w:cs="Times New Roman"/>
          <w:sz w:val="24"/>
          <w:szCs w:val="24"/>
          <w:lang w:val="ru-RU"/>
        </w:rPr>
      </w:pPr>
    </w:p>
    <w:p w:rsidR="00411A3D" w:rsidRPr="00F75D74" w:rsidRDefault="00411A3D" w:rsidP="00411A3D">
      <w:pPr>
        <w:pStyle w:val="a5"/>
        <w:ind w:firstLine="567"/>
        <w:rPr>
          <w:rFonts w:ascii="Times New Roman" w:hAnsi="Times New Roman" w:cs="Times New Roman"/>
          <w:b/>
          <w:sz w:val="24"/>
          <w:szCs w:val="24"/>
          <w:lang w:val="ru-RU"/>
        </w:rPr>
      </w:pPr>
      <w:r w:rsidRPr="00F75D74">
        <w:rPr>
          <w:rFonts w:ascii="Times New Roman" w:hAnsi="Times New Roman" w:cs="Times New Roman"/>
          <w:b/>
          <w:sz w:val="24"/>
          <w:szCs w:val="24"/>
          <w:lang w:val="ru-RU"/>
        </w:rPr>
        <w:t>Статья 42. Решения Совета Талицко-Мугреевского сельского поселения</w:t>
      </w:r>
    </w:p>
    <w:p w:rsidR="00411A3D" w:rsidRPr="00F75D74" w:rsidRDefault="00411A3D" w:rsidP="00411A3D">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Совет Талицко-Мугреевского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Талицко-Мугреевского сельского поселения в отставку, а также решения по вопросам организации деятельности Совета Талицко-Мугреевского сельского поселения </w:t>
      </w:r>
      <w:r w:rsidRPr="00F56EC1">
        <w:rPr>
          <w:rFonts w:ascii="Times New Roman" w:hAnsi="Times New Roman" w:cs="Times New Roman"/>
          <w:sz w:val="24"/>
          <w:szCs w:val="24"/>
        </w:rPr>
        <w:t>и по иным вопросам, отнесенным к его компетенции федеральными законами,</w:t>
      </w:r>
      <w:r w:rsidRPr="00F75D74">
        <w:rPr>
          <w:rFonts w:ascii="Times New Roman" w:hAnsi="Times New Roman" w:cs="Times New Roman"/>
          <w:sz w:val="24"/>
          <w:szCs w:val="24"/>
        </w:rPr>
        <w:t xml:space="preserve"> законами </w:t>
      </w:r>
      <w:r w:rsidRPr="00F75D74">
        <w:rPr>
          <w:rFonts w:ascii="Times New Roman" w:hAnsi="Times New Roman" w:cs="Times New Roman"/>
          <w:sz w:val="24"/>
          <w:szCs w:val="24"/>
        </w:rPr>
        <w:lastRenderedPageBreak/>
        <w:t>Ивановской области, настоящим Уставом.</w:t>
      </w:r>
    </w:p>
    <w:p w:rsidR="00411A3D" w:rsidRPr="00F75D74" w:rsidRDefault="00411A3D" w:rsidP="00411A3D">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2. Решения Совета Талицко-Мугреевского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Талицко-Мугреевского сельского поселения, если иное не установлено Федеральным законом от 05.10.2003 № 131-ФЗ «Об общих принципах </w:t>
      </w:r>
      <w:r w:rsidR="000F2A77" w:rsidRPr="00F75D74">
        <w:rPr>
          <w:rFonts w:ascii="Times New Roman" w:hAnsi="Times New Roman" w:cs="Times New Roman"/>
          <w:sz w:val="24"/>
          <w:szCs w:val="24"/>
          <w:lang w:val="ru-RU"/>
        </w:rPr>
        <w:t>организации местного</w:t>
      </w:r>
      <w:r w:rsidRPr="00F75D74">
        <w:rPr>
          <w:rFonts w:ascii="Times New Roman" w:hAnsi="Times New Roman" w:cs="Times New Roman"/>
          <w:sz w:val="24"/>
          <w:szCs w:val="24"/>
          <w:lang w:val="ru-RU"/>
        </w:rPr>
        <w:t xml:space="preserve"> самоуправления в Российской Федерации». </w:t>
      </w:r>
    </w:p>
    <w:p w:rsidR="00411A3D" w:rsidRPr="00F75D74" w:rsidRDefault="00411A3D" w:rsidP="00411A3D">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Другие решения Совета Талицко-Мугреевского сельского поселения также принимаются </w:t>
      </w:r>
      <w:r w:rsidR="000F2A77" w:rsidRPr="00F75D74">
        <w:rPr>
          <w:rFonts w:ascii="Times New Roman" w:hAnsi="Times New Roman" w:cs="Times New Roman"/>
          <w:sz w:val="24"/>
          <w:szCs w:val="24"/>
          <w:lang w:val="ru-RU"/>
        </w:rPr>
        <w:t>большинством голосов</w:t>
      </w:r>
      <w:r w:rsidRPr="00F75D74">
        <w:rPr>
          <w:rFonts w:ascii="Times New Roman" w:hAnsi="Times New Roman" w:cs="Times New Roman"/>
          <w:sz w:val="24"/>
          <w:szCs w:val="24"/>
          <w:lang w:val="ru-RU"/>
        </w:rPr>
        <w:t xml:space="preserve"> от установленной численности депутатов, если иное не установлено Федеральным законом от 06.10.2003 </w:t>
      </w:r>
      <w:r w:rsidR="000F2A77" w:rsidRPr="00F75D74">
        <w:rPr>
          <w:rFonts w:ascii="Times New Roman" w:hAnsi="Times New Roman" w:cs="Times New Roman"/>
          <w:sz w:val="24"/>
          <w:szCs w:val="24"/>
          <w:lang w:val="ru-RU"/>
        </w:rPr>
        <w:t>г №</w:t>
      </w:r>
      <w:r w:rsidRPr="00F75D74">
        <w:rPr>
          <w:rFonts w:ascii="Times New Roman" w:hAnsi="Times New Roman" w:cs="Times New Roman"/>
          <w:sz w:val="24"/>
          <w:szCs w:val="24"/>
          <w:lang w:val="ru-RU"/>
        </w:rPr>
        <w:t xml:space="preserve"> 131-ФЗ «Об общих принципах </w:t>
      </w:r>
      <w:r w:rsidR="000F2A77" w:rsidRPr="00F75D74">
        <w:rPr>
          <w:rFonts w:ascii="Times New Roman" w:hAnsi="Times New Roman" w:cs="Times New Roman"/>
          <w:sz w:val="24"/>
          <w:szCs w:val="24"/>
          <w:lang w:val="ru-RU"/>
        </w:rPr>
        <w:t>организации местного</w:t>
      </w:r>
      <w:r w:rsidRPr="00F75D74">
        <w:rPr>
          <w:rFonts w:ascii="Times New Roman" w:hAnsi="Times New Roman" w:cs="Times New Roman"/>
          <w:sz w:val="24"/>
          <w:szCs w:val="24"/>
          <w:lang w:val="ru-RU"/>
        </w:rPr>
        <w:t xml:space="preserve"> самоуправления в Российской федерации». </w:t>
      </w:r>
    </w:p>
    <w:p w:rsidR="00411A3D" w:rsidRPr="00F75D74" w:rsidRDefault="00411A3D" w:rsidP="00411A3D">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Решения принимаются на заседании Совета открытым голосованием, если иное не установлено законодательством или Регламентом Совета Талицко-Мугреевского сельского поселения.</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Проекты решений Совета Талицко-Мугреевского сельского поселения могут вноситься депутатами Совета Талицко-Мугреевского сельского поселения, Главой Талицко-Мугреевского сельского поселения, органами прокуратуры, органами территориального общественного самоуправления, инициативными группами граждан в порядке правотворческой инициативы.</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Решения Совета Талицко-Мугреевского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Талицко-Мугреевского сельского поселения только по инициативе Главы Талицко-Мугреевского сельского поселения или при наличии заключения Главы Талицко-Мугреевского сельского поселения.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iCs/>
          <w:sz w:val="24"/>
          <w:szCs w:val="24"/>
        </w:rPr>
        <w:t xml:space="preserve">5. </w:t>
      </w:r>
      <w:r w:rsidRPr="00F75D74">
        <w:rPr>
          <w:rFonts w:ascii="Times New Roman" w:hAnsi="Times New Roman" w:cs="Times New Roman"/>
          <w:sz w:val="24"/>
          <w:szCs w:val="24"/>
          <w:lang w:eastAsia="ar-SA"/>
        </w:rPr>
        <w:t xml:space="preserve">Нормативный правовой акт, принятый Советом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направляется Главе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для подписания и обнародования в течение 10 дней.</w:t>
      </w:r>
      <w:r w:rsidRPr="00F75D74">
        <w:rPr>
          <w:rFonts w:ascii="Times New Roman" w:hAnsi="Times New Roman" w:cs="Times New Roman"/>
          <w:iCs/>
          <w:sz w:val="24"/>
          <w:szCs w:val="24"/>
        </w:rPr>
        <w:t xml:space="preserve"> </w:t>
      </w:r>
      <w:r w:rsidRPr="00F75D74">
        <w:rPr>
          <w:rFonts w:ascii="Times New Roman" w:hAnsi="Times New Roman" w:cs="Times New Roman"/>
          <w:sz w:val="24"/>
          <w:szCs w:val="24"/>
          <w:lang w:eastAsia="ar-SA"/>
        </w:rPr>
        <w:t xml:space="preserve">Глава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 xml:space="preserve">сельского поселения имеет право отклонить принятый Советом нормативный правовой акт.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он подлежит подписанию Главой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в течение семи дней и обнародованию.</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Датой принятия решения Совета считается дата подписания Главой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w:t>
      </w:r>
    </w:p>
    <w:p w:rsidR="003D50CE" w:rsidRPr="00F75D74" w:rsidRDefault="00411A3D" w:rsidP="003D50C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6. </w:t>
      </w:r>
      <w:r w:rsidR="000F2A77" w:rsidRPr="00F75D74">
        <w:rPr>
          <w:rFonts w:ascii="Times New Roman" w:hAnsi="Times New Roman" w:cs="Times New Roman"/>
          <w:sz w:val="24"/>
          <w:szCs w:val="24"/>
        </w:rPr>
        <w:t>Председатель Совета</w:t>
      </w:r>
      <w:r w:rsidRPr="00F75D74">
        <w:rPr>
          <w:rFonts w:ascii="Times New Roman" w:hAnsi="Times New Roman" w:cs="Times New Roman"/>
          <w:sz w:val="24"/>
          <w:szCs w:val="24"/>
        </w:rPr>
        <w:t xml:space="preserve"> Талицко-Мугреевского сельского поселения   </w:t>
      </w:r>
      <w:r w:rsidR="000F2A77" w:rsidRPr="00F75D74">
        <w:rPr>
          <w:rFonts w:ascii="Times New Roman" w:hAnsi="Times New Roman" w:cs="Times New Roman"/>
          <w:sz w:val="24"/>
          <w:szCs w:val="24"/>
        </w:rPr>
        <w:t>подписывает решения</w:t>
      </w:r>
      <w:r w:rsidRPr="00F75D74">
        <w:rPr>
          <w:rFonts w:ascii="Times New Roman" w:hAnsi="Times New Roman" w:cs="Times New Roman"/>
          <w:sz w:val="24"/>
          <w:szCs w:val="24"/>
        </w:rPr>
        <w:t xml:space="preserve"> Совета Талицко-Мугреевского сельского поселения.  </w:t>
      </w:r>
    </w:p>
    <w:p w:rsidR="00411A3D" w:rsidRPr="00F75D74" w:rsidRDefault="00411A3D" w:rsidP="003D50CE">
      <w:pPr>
        <w:spacing w:after="0" w:line="240" w:lineRule="auto"/>
        <w:ind w:left="567"/>
        <w:jc w:val="both"/>
        <w:rPr>
          <w:rFonts w:ascii="Times New Roman" w:hAnsi="Times New Roman" w:cs="Times New Roman"/>
          <w:sz w:val="24"/>
          <w:szCs w:val="24"/>
        </w:rPr>
      </w:pPr>
      <w:r w:rsidRPr="00F75D74">
        <w:rPr>
          <w:rFonts w:ascii="Times New Roman" w:hAnsi="Times New Roman" w:cs="Times New Roman"/>
          <w:sz w:val="24"/>
          <w:szCs w:val="24"/>
        </w:rPr>
        <w:br/>
      </w:r>
      <w:r w:rsidRPr="00F75D74">
        <w:rPr>
          <w:rFonts w:ascii="Times New Roman" w:hAnsi="Times New Roman" w:cs="Times New Roman"/>
          <w:b/>
          <w:bCs/>
          <w:sz w:val="24"/>
          <w:szCs w:val="24"/>
        </w:rPr>
        <w:t xml:space="preserve">Статья 43. Правовые акты Главы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w:t>
      </w:r>
      <w:r w:rsidRPr="00F75D74">
        <w:rPr>
          <w:rFonts w:ascii="Times New Roman" w:hAnsi="Times New Roman" w:cs="Times New Roman"/>
          <w:sz w:val="24"/>
          <w:szCs w:val="24"/>
        </w:rPr>
        <w:t xml:space="preserve"> </w:t>
      </w:r>
      <w:r w:rsidRPr="00F75D74">
        <w:rPr>
          <w:rFonts w:ascii="Times New Roman" w:hAnsi="Times New Roman" w:cs="Times New Roman"/>
          <w:b/>
          <w:bCs/>
          <w:sz w:val="24"/>
          <w:szCs w:val="24"/>
        </w:rPr>
        <w:t>поселения, иных органов и должностных лиц местного самоуправления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1. </w:t>
      </w:r>
      <w:r w:rsidRPr="00F75D74">
        <w:rPr>
          <w:rFonts w:ascii="Times New Roman" w:hAnsi="Times New Roman" w:cs="Times New Roman"/>
          <w:sz w:val="24"/>
          <w:szCs w:val="24"/>
          <w:lang w:eastAsia="ar-SA"/>
        </w:rPr>
        <w:t xml:space="preserve">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rPr>
        <w:t xml:space="preserve"> сельского</w:t>
      </w:r>
      <w:r w:rsidRPr="00F75D74">
        <w:rPr>
          <w:rFonts w:ascii="Times New Roman" w:hAnsi="Times New Roman" w:cs="Times New Roman"/>
          <w:sz w:val="24"/>
          <w:szCs w:val="24"/>
        </w:rPr>
        <w:t xml:space="preserve"> </w:t>
      </w:r>
      <w:r w:rsidRPr="00F75D74">
        <w:rPr>
          <w:rFonts w:ascii="Times New Roman" w:hAnsi="Times New Roman" w:cs="Times New Roman"/>
          <w:bCs/>
          <w:sz w:val="24"/>
          <w:szCs w:val="24"/>
        </w:rPr>
        <w:t>поселения</w:t>
      </w:r>
      <w:r w:rsidRPr="00F75D74">
        <w:rPr>
          <w:rFonts w:ascii="Times New Roman" w:hAnsi="Times New Roman" w:cs="Times New Roman"/>
          <w:sz w:val="24"/>
          <w:szCs w:val="24"/>
          <w:lang w:eastAsia="ar-SA"/>
        </w:rPr>
        <w:t xml:space="preserve"> издаёт постановления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по вопросам организации работы Администрации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сельского поселения.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издает постановления и распоряжения по иным вопросам, отнесенным к его компетенции настоящим Уставом в соответствии </w:t>
      </w:r>
      <w:r w:rsidRPr="00F56EC1">
        <w:rPr>
          <w:rFonts w:ascii="Times New Roman" w:hAnsi="Times New Roman" w:cs="Times New Roman"/>
          <w:sz w:val="24"/>
          <w:szCs w:val="24"/>
          <w:lang w:eastAsia="ar-SA"/>
        </w:rPr>
        <w:t xml:space="preserve">с </w:t>
      </w:r>
      <w:r w:rsidR="00B83E13" w:rsidRPr="00F56EC1">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w:t>
      </w:r>
      <w:r w:rsidRPr="00F56EC1">
        <w:rPr>
          <w:rFonts w:ascii="Times New Roman" w:hAnsi="Times New Roman" w:cs="Times New Roman"/>
          <w:sz w:val="24"/>
          <w:szCs w:val="24"/>
          <w:lang w:eastAsia="ar-SA"/>
        </w:rPr>
        <w:t>,</w:t>
      </w:r>
      <w:r w:rsidRPr="00F75D74">
        <w:rPr>
          <w:rFonts w:ascii="Times New Roman" w:hAnsi="Times New Roman" w:cs="Times New Roman"/>
          <w:sz w:val="24"/>
          <w:szCs w:val="24"/>
          <w:lang w:eastAsia="ar-SA"/>
        </w:rPr>
        <w:t xml:space="preserve"> другими федеральными законами.</w:t>
      </w:r>
    </w:p>
    <w:p w:rsidR="00411A3D" w:rsidRPr="00F75D74" w:rsidRDefault="00411A3D" w:rsidP="00411A3D">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lastRenderedPageBreak/>
        <w:t xml:space="preserve">3. Председатель Совета Талицко-Мугреевского сельского поселения в пределах своих полномочий издает постановления </w:t>
      </w:r>
      <w:r w:rsidR="000F2A77" w:rsidRPr="00F75D74">
        <w:rPr>
          <w:rFonts w:ascii="Times New Roman" w:hAnsi="Times New Roman" w:cs="Times New Roman"/>
          <w:sz w:val="24"/>
          <w:szCs w:val="24"/>
          <w:lang w:val="ru-RU"/>
        </w:rPr>
        <w:t>и распоряжения</w:t>
      </w:r>
      <w:r w:rsidRPr="00F75D74">
        <w:rPr>
          <w:rFonts w:ascii="Times New Roman" w:hAnsi="Times New Roman" w:cs="Times New Roman"/>
          <w:sz w:val="24"/>
          <w:szCs w:val="24"/>
          <w:lang w:val="ru-RU"/>
        </w:rPr>
        <w:t xml:space="preserve"> по вопросам организации деятельности Совета Талицко-Мугреевского сельского поселения. </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Иные должностные лица местного самоуправления издают распоряжения по вопросам, отнесенным к их полномочиям настоящим Уставом. </w:t>
      </w:r>
    </w:p>
    <w:p w:rsidR="00411A3D" w:rsidRPr="00F75D74" w:rsidRDefault="00411A3D" w:rsidP="00411A3D">
      <w:pPr>
        <w:pStyle w:val="afb"/>
        <w:spacing w:before="0" w:after="0"/>
        <w:ind w:firstLine="567"/>
        <w:jc w:val="both"/>
        <w:rPr>
          <w:rFonts w:ascii="Times New Roman" w:hAnsi="Times New Roman" w:cs="Times New Roman"/>
          <w:lang w:val="ru-RU"/>
        </w:rPr>
      </w:pPr>
    </w:p>
    <w:p w:rsidR="00411A3D" w:rsidRPr="00F75D74" w:rsidRDefault="00411A3D" w:rsidP="00411A3D">
      <w:pPr>
        <w:pStyle w:val="afb"/>
        <w:spacing w:before="0" w:after="0"/>
        <w:ind w:firstLine="567"/>
        <w:jc w:val="both"/>
        <w:rPr>
          <w:rFonts w:ascii="Times New Roman" w:hAnsi="Times New Roman" w:cs="Times New Roman"/>
          <w:b/>
          <w:i/>
          <w:u w:val="single"/>
          <w:lang w:val="ru-RU"/>
        </w:rPr>
      </w:pPr>
      <w:r w:rsidRPr="00F75D74">
        <w:rPr>
          <w:rFonts w:ascii="Times New Roman" w:hAnsi="Times New Roman" w:cs="Times New Roman"/>
          <w:b/>
          <w:lang w:val="ru-RU"/>
        </w:rPr>
        <w:t xml:space="preserve">Статья 44. Порядок опубликования </w:t>
      </w:r>
      <w:r w:rsidRPr="00F56EC1">
        <w:rPr>
          <w:rFonts w:ascii="Times New Roman" w:hAnsi="Times New Roman" w:cs="Times New Roman"/>
          <w:b/>
          <w:lang w:val="ru-RU"/>
        </w:rPr>
        <w:t>и</w:t>
      </w:r>
      <w:r w:rsidR="00B83E13" w:rsidRPr="00F56EC1">
        <w:rPr>
          <w:rFonts w:ascii="Times New Roman" w:hAnsi="Times New Roman" w:cs="Times New Roman"/>
          <w:b/>
          <w:lang w:val="ru-RU"/>
        </w:rPr>
        <w:t xml:space="preserve"> (или)</w:t>
      </w:r>
      <w:r w:rsidRPr="00F75D74">
        <w:rPr>
          <w:rFonts w:ascii="Times New Roman" w:hAnsi="Times New Roman" w:cs="Times New Roman"/>
          <w:b/>
          <w:lang w:val="ru-RU"/>
        </w:rPr>
        <w:t xml:space="preserve"> обнародования муниципальных правовых актов Талицко-Мугреевского сельского поселения</w:t>
      </w:r>
    </w:p>
    <w:p w:rsidR="00411A3D" w:rsidRPr="00F75D74" w:rsidRDefault="00B83E13" w:rsidP="00411A3D">
      <w:pPr>
        <w:keepNext/>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В случаях, </w:t>
      </w:r>
      <w:r w:rsidR="00411A3D" w:rsidRPr="00F75D74">
        <w:rPr>
          <w:rFonts w:ascii="Times New Roman" w:hAnsi="Times New Roman" w:cs="Times New Roman"/>
          <w:sz w:val="24"/>
          <w:szCs w:val="24"/>
        </w:rPr>
        <w:t>предусмотренных</w:t>
      </w:r>
      <w:r w:rsidRPr="00F75D74">
        <w:rPr>
          <w:rFonts w:ascii="Times New Roman" w:hAnsi="Times New Roman" w:cs="Times New Roman"/>
          <w:sz w:val="24"/>
          <w:szCs w:val="24"/>
        </w:rPr>
        <w:t xml:space="preserve"> федеральным законодательством,</w:t>
      </w:r>
      <w:r w:rsidR="00411A3D" w:rsidRPr="00F75D74">
        <w:rPr>
          <w:rFonts w:ascii="Times New Roman" w:hAnsi="Times New Roman" w:cs="Times New Roman"/>
          <w:sz w:val="24"/>
          <w:szCs w:val="24"/>
        </w:rPr>
        <w:t xml:space="preserve"> муниципальные нормативные правовые акты</w:t>
      </w:r>
      <w:r w:rsidR="00411A3D" w:rsidRPr="00F75D74">
        <w:rPr>
          <w:rFonts w:ascii="Times New Roman" w:hAnsi="Times New Roman" w:cs="Times New Roman"/>
          <w:b/>
          <w:sz w:val="24"/>
          <w:szCs w:val="24"/>
        </w:rPr>
        <w:t xml:space="preserve"> </w:t>
      </w:r>
      <w:r w:rsidR="00411A3D" w:rsidRPr="00F75D74">
        <w:rPr>
          <w:rFonts w:ascii="Times New Roman" w:hAnsi="Times New Roman" w:cs="Times New Roman"/>
          <w:sz w:val="24"/>
          <w:szCs w:val="24"/>
        </w:rPr>
        <w:t xml:space="preserve">Талицко-Мугреевского сельского поселения </w:t>
      </w:r>
      <w:r w:rsidR="000F2A77" w:rsidRPr="00F75D74">
        <w:rPr>
          <w:rFonts w:ascii="Times New Roman" w:hAnsi="Times New Roman" w:cs="Times New Roman"/>
          <w:sz w:val="24"/>
          <w:szCs w:val="24"/>
        </w:rPr>
        <w:t>подлежат официальному</w:t>
      </w:r>
      <w:r w:rsidR="00411A3D" w:rsidRPr="00F75D74">
        <w:rPr>
          <w:rFonts w:ascii="Times New Roman" w:hAnsi="Times New Roman" w:cs="Times New Roman"/>
          <w:sz w:val="24"/>
          <w:szCs w:val="24"/>
        </w:rPr>
        <w:t xml:space="preserve"> опубликованию. Опубликование осуществляется в газете «Светлый путь».</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Муниципальные нормативные правовые акты подлежат обнародованию. </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Обнародование муниципальных нормативных правовых актов осуществляется путём их размещения по следующим адресам:</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на информационном стенде, оборудованном в здании администрации, расположенном по адресу: с. Талицы, ул. Ленина, д.12;</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 на информационном стенде, </w:t>
      </w:r>
      <w:r w:rsidR="0081176E" w:rsidRPr="00F56EC1">
        <w:rPr>
          <w:rFonts w:ascii="Times New Roman" w:hAnsi="Times New Roman" w:cs="Times New Roman"/>
          <w:sz w:val="24"/>
          <w:szCs w:val="24"/>
        </w:rPr>
        <w:t xml:space="preserve">оборудованном в здании администрации, </w:t>
      </w:r>
      <w:r w:rsidRPr="00F56EC1">
        <w:rPr>
          <w:rFonts w:ascii="Times New Roman" w:hAnsi="Times New Roman" w:cs="Times New Roman"/>
          <w:sz w:val="24"/>
          <w:szCs w:val="24"/>
        </w:rPr>
        <w:t xml:space="preserve">расположенном </w:t>
      </w:r>
      <w:r w:rsidR="00B83E13" w:rsidRPr="00F56EC1">
        <w:rPr>
          <w:rFonts w:ascii="Times New Roman" w:hAnsi="Times New Roman" w:cs="Times New Roman"/>
          <w:sz w:val="24"/>
          <w:szCs w:val="24"/>
        </w:rPr>
        <w:t xml:space="preserve">по адресу: с. Мугреевский, ул. </w:t>
      </w:r>
      <w:r w:rsidRPr="00F56EC1">
        <w:rPr>
          <w:rFonts w:ascii="Times New Roman" w:hAnsi="Times New Roman" w:cs="Times New Roman"/>
          <w:sz w:val="24"/>
          <w:szCs w:val="24"/>
        </w:rPr>
        <w:t>Советская, дом 20;</w:t>
      </w:r>
    </w:p>
    <w:p w:rsidR="00411A3D" w:rsidRPr="00F75D74" w:rsidRDefault="00B83E13" w:rsidP="0081176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 - </w:t>
      </w:r>
      <w:r w:rsidR="00411A3D" w:rsidRPr="00F75D74">
        <w:rPr>
          <w:rFonts w:ascii="Times New Roman" w:hAnsi="Times New Roman" w:cs="Times New Roman"/>
          <w:sz w:val="24"/>
          <w:szCs w:val="24"/>
        </w:rPr>
        <w:t xml:space="preserve">в читальном зале Талицкого отдела </w:t>
      </w:r>
      <w:r w:rsidR="00411A3D" w:rsidRPr="00F56EC1">
        <w:rPr>
          <w:rFonts w:ascii="Times New Roman" w:hAnsi="Times New Roman" w:cs="Times New Roman"/>
          <w:sz w:val="24"/>
          <w:szCs w:val="24"/>
        </w:rPr>
        <w:t>м</w:t>
      </w:r>
      <w:r w:rsidR="00411A3D" w:rsidRPr="00F75D74">
        <w:rPr>
          <w:rFonts w:ascii="Times New Roman" w:hAnsi="Times New Roman" w:cs="Times New Roman"/>
          <w:sz w:val="24"/>
          <w:szCs w:val="24"/>
        </w:rPr>
        <w:t>униципального казенного учреждения культуры «Южская межпоселенческая центральная библиотека» (МКУК «Южская МЦБ), расположенном по адресу: с. Талицы, ул. Ленина, д.12;</w:t>
      </w:r>
    </w:p>
    <w:p w:rsidR="00411A3D" w:rsidRPr="00F75D74" w:rsidRDefault="0081176E" w:rsidP="0081176E">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 </w:t>
      </w:r>
      <w:r w:rsidR="00411A3D" w:rsidRPr="00F75D74">
        <w:rPr>
          <w:rFonts w:ascii="Times New Roman" w:hAnsi="Times New Roman" w:cs="Times New Roman"/>
          <w:sz w:val="24"/>
          <w:szCs w:val="24"/>
        </w:rPr>
        <w:t>на информационных щитах, расположенных на территории с. Талиц и д. Взвоз;</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на информационных щитах в с.</w:t>
      </w:r>
      <w:r w:rsidR="00A715EB">
        <w:rPr>
          <w:rFonts w:ascii="Times New Roman" w:hAnsi="Times New Roman" w:cs="Times New Roman"/>
          <w:sz w:val="24"/>
          <w:szCs w:val="24"/>
        </w:rPr>
        <w:t xml:space="preserve"> </w:t>
      </w:r>
      <w:r w:rsidRPr="00F56EC1">
        <w:rPr>
          <w:rFonts w:ascii="Times New Roman" w:hAnsi="Times New Roman" w:cs="Times New Roman"/>
          <w:sz w:val="24"/>
          <w:szCs w:val="24"/>
        </w:rPr>
        <w:t xml:space="preserve">Мугреевский, у магазина по ул. Советская дом 7, у здания </w:t>
      </w:r>
      <w:r w:rsidR="0081176E" w:rsidRPr="00F56EC1">
        <w:rPr>
          <w:rFonts w:ascii="Times New Roman" w:hAnsi="Times New Roman" w:cs="Times New Roman"/>
          <w:sz w:val="24"/>
          <w:szCs w:val="24"/>
        </w:rPr>
        <w:t xml:space="preserve">администрации по </w:t>
      </w:r>
      <w:r w:rsidRPr="00F56EC1">
        <w:rPr>
          <w:rFonts w:ascii="Times New Roman" w:hAnsi="Times New Roman" w:cs="Times New Roman"/>
          <w:sz w:val="24"/>
          <w:szCs w:val="24"/>
        </w:rPr>
        <w:t>ул. Советская дом 20.</w:t>
      </w:r>
      <w:r w:rsidRPr="00F75D74">
        <w:rPr>
          <w:rFonts w:ascii="Times New Roman" w:hAnsi="Times New Roman" w:cs="Times New Roman"/>
          <w:sz w:val="24"/>
          <w:szCs w:val="24"/>
        </w:rPr>
        <w:t xml:space="preserve"> </w:t>
      </w:r>
    </w:p>
    <w:p w:rsidR="00411A3D" w:rsidRPr="00F75D74" w:rsidRDefault="00411A3D" w:rsidP="00411A3D">
      <w:pPr>
        <w:keepNext/>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Муниципальные нормативные правовые акты должны находиться в указанном месте не менее 10 дней.</w:t>
      </w:r>
    </w:p>
    <w:p w:rsidR="00411A3D" w:rsidRPr="00F75D74" w:rsidRDefault="00411A3D" w:rsidP="00411A3D">
      <w:pPr>
        <w:shd w:val="clear" w:color="auto" w:fill="FFFFFF"/>
        <w:spacing w:after="0" w:line="240" w:lineRule="auto"/>
        <w:ind w:right="10" w:firstLine="567"/>
        <w:jc w:val="both"/>
        <w:rPr>
          <w:rFonts w:ascii="Times New Roman" w:hAnsi="Times New Roman" w:cs="Times New Roman"/>
          <w:sz w:val="24"/>
          <w:szCs w:val="24"/>
        </w:rPr>
      </w:pPr>
      <w:r w:rsidRPr="00F75D74">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411A3D" w:rsidRPr="00F75D74" w:rsidRDefault="00411A3D" w:rsidP="00411A3D">
      <w:pPr>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В случаях большого печатного объема изданных муниципальных нормативных правовых актов (более 5 листов), они размещаются только в помещениях администрации</w:t>
      </w:r>
      <w:r w:rsidRPr="00F75D74">
        <w:rPr>
          <w:rFonts w:ascii="Times New Roman" w:hAnsi="Times New Roman" w:cs="Times New Roman"/>
          <w:sz w:val="24"/>
          <w:szCs w:val="24"/>
        </w:rPr>
        <w:t xml:space="preserve"> Талицко-Мугреевского сельского </w:t>
      </w:r>
      <w:r w:rsidR="000F2A77" w:rsidRPr="00F75D74">
        <w:rPr>
          <w:rFonts w:ascii="Times New Roman" w:hAnsi="Times New Roman" w:cs="Times New Roman"/>
          <w:sz w:val="24"/>
          <w:szCs w:val="24"/>
        </w:rPr>
        <w:t>поселения</w:t>
      </w:r>
      <w:r w:rsidR="000F2A77" w:rsidRPr="00F75D74">
        <w:rPr>
          <w:rFonts w:ascii="Times New Roman" w:hAnsi="Times New Roman" w:cs="Times New Roman"/>
          <w:color w:val="000000"/>
          <w:sz w:val="24"/>
          <w:szCs w:val="24"/>
        </w:rPr>
        <w:t>, в</w:t>
      </w:r>
      <w:r w:rsidRPr="00F75D74">
        <w:rPr>
          <w:rFonts w:ascii="Times New Roman" w:hAnsi="Times New Roman" w:cs="Times New Roman"/>
          <w:color w:val="000000"/>
          <w:sz w:val="24"/>
          <w:szCs w:val="24"/>
        </w:rPr>
        <w:t xml:space="preserve"> помещениях сельских библиотечных отделов.</w:t>
      </w:r>
      <w:r w:rsidRPr="00F75D74">
        <w:rPr>
          <w:rFonts w:ascii="Times New Roman" w:hAnsi="Times New Roman" w:cs="Times New Roman"/>
          <w:color w:val="0000FF"/>
          <w:sz w:val="24"/>
          <w:szCs w:val="24"/>
        </w:rPr>
        <w:t xml:space="preserve"> </w:t>
      </w:r>
      <w:r w:rsidRPr="00F75D74">
        <w:rPr>
          <w:rFonts w:ascii="Times New Roman" w:hAnsi="Times New Roman" w:cs="Times New Roman"/>
          <w:color w:val="000000"/>
          <w:sz w:val="24"/>
          <w:szCs w:val="24"/>
        </w:rPr>
        <w:t>Информация об этом размещается в других определённых настоящей статьёй местах обнародования муниципальных нормативных правовых актов.</w:t>
      </w:r>
    </w:p>
    <w:p w:rsidR="00411A3D" w:rsidRPr="00F75D74" w:rsidRDefault="00411A3D" w:rsidP="00411A3D">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При издании муниципальных правовых актов, подлежащих обнародованию, в них должен быть отражен способ обнародования.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4. </w:t>
      </w:r>
      <w:r w:rsidR="00B83E13" w:rsidRPr="00F56EC1">
        <w:rPr>
          <w:rFonts w:ascii="Times New Roman" w:hAnsi="Times New Roman" w:cs="Times New Roman"/>
          <w:color w:val="000000"/>
          <w:sz w:val="24"/>
          <w:szCs w:val="24"/>
          <w:shd w:val="clear" w:color="auto" w:fill="FFFFFF"/>
        </w:rPr>
        <w:t>Дополнительно муниципальные нормативные правовые акты размещаются на официальном сайте</w:t>
      </w:r>
      <w:r w:rsidRPr="00F56EC1">
        <w:rPr>
          <w:rFonts w:ascii="Times New Roman" w:hAnsi="Times New Roman" w:cs="Times New Roman"/>
          <w:sz w:val="24"/>
          <w:szCs w:val="24"/>
        </w:rPr>
        <w:t xml:space="preserve"> администрации Талицко-Мугреевского сельского поселения </w:t>
      </w:r>
      <w:r w:rsidR="0081176E" w:rsidRPr="00F56EC1">
        <w:rPr>
          <w:rFonts w:ascii="Times New Roman" w:hAnsi="Times New Roman" w:cs="Times New Roman"/>
          <w:sz w:val="24"/>
          <w:szCs w:val="24"/>
        </w:rPr>
        <w:t>по адресу: http://talici-adm.ru.</w:t>
      </w:r>
    </w:p>
    <w:p w:rsidR="00411A3D" w:rsidRPr="00F75D74" w:rsidRDefault="00411A3D" w:rsidP="00411A3D">
      <w:pPr>
        <w:spacing w:after="0" w:line="240" w:lineRule="auto"/>
        <w:ind w:firstLine="567"/>
        <w:jc w:val="both"/>
        <w:rPr>
          <w:rFonts w:ascii="Times New Roman" w:hAnsi="Times New Roman" w:cs="Times New Roman"/>
          <w:sz w:val="24"/>
          <w:szCs w:val="24"/>
        </w:rPr>
      </w:pPr>
    </w:p>
    <w:p w:rsidR="00411A3D" w:rsidRPr="00F75D74" w:rsidRDefault="00411A3D" w:rsidP="00411A3D">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VII</w:t>
      </w:r>
    </w:p>
    <w:p w:rsidR="00411A3D" w:rsidRPr="00F75D74" w:rsidRDefault="00411A3D" w:rsidP="00411A3D">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Экономическая основа местного самоуправления</w:t>
      </w:r>
    </w:p>
    <w:p w:rsidR="00411A3D" w:rsidRPr="00F75D74" w:rsidRDefault="00411A3D" w:rsidP="00411A3D">
      <w:pPr>
        <w:spacing w:after="0" w:line="240" w:lineRule="auto"/>
        <w:ind w:firstLine="567"/>
        <w:jc w:val="both"/>
        <w:rPr>
          <w:rFonts w:ascii="Times New Roman" w:hAnsi="Times New Roman" w:cs="Times New Roman"/>
          <w:sz w:val="24"/>
          <w:szCs w:val="24"/>
        </w:rPr>
      </w:pPr>
    </w:p>
    <w:p w:rsidR="00411A3D" w:rsidRPr="00F75D74" w:rsidRDefault="00411A3D" w:rsidP="00411A3D">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45</w:t>
      </w:r>
      <w:r w:rsidRPr="00F75D74">
        <w:rPr>
          <w:rFonts w:ascii="Times New Roman" w:hAnsi="Times New Roman" w:cs="Times New Roman"/>
          <w:lang w:val="ru-RU"/>
        </w:rPr>
        <w:t xml:space="preserve">. </w:t>
      </w:r>
      <w:r w:rsidRPr="00F75D74">
        <w:rPr>
          <w:rFonts w:ascii="Times New Roman" w:hAnsi="Times New Roman" w:cs="Times New Roman"/>
          <w:b/>
          <w:bCs/>
          <w:lang w:val="ru-RU"/>
        </w:rPr>
        <w:t>Экономическая основа местного самоуправления</w:t>
      </w:r>
    </w:p>
    <w:p w:rsidR="00411A3D" w:rsidRPr="00F75D74" w:rsidRDefault="00411A3D" w:rsidP="00411A3D">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Талицко-Мугреевского сельского поселения. </w:t>
      </w:r>
    </w:p>
    <w:p w:rsidR="00411A3D" w:rsidRPr="00F75D74" w:rsidRDefault="00411A3D" w:rsidP="00411A3D">
      <w:pPr>
        <w:pStyle w:val="afb"/>
        <w:spacing w:before="0" w:after="0"/>
        <w:ind w:firstLine="567"/>
        <w:jc w:val="both"/>
        <w:rPr>
          <w:rFonts w:ascii="Times New Roman" w:hAnsi="Times New Roman" w:cs="Times New Roman"/>
          <w:lang w:val="ru-RU"/>
        </w:rPr>
      </w:pPr>
    </w:p>
    <w:p w:rsidR="00411A3D" w:rsidRPr="00F75D74" w:rsidRDefault="00411A3D" w:rsidP="00411A3D">
      <w:pPr>
        <w:shd w:val="clear" w:color="auto" w:fill="FFFFFF"/>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Статья 46. Муниципальное имущество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411A3D" w:rsidRPr="00F75D74" w:rsidRDefault="00411A3D" w:rsidP="00411A3D">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2. В собственности поселения может находиться: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имущество, предназначенное для решения установленных Федеральным </w:t>
      </w:r>
      <w:hyperlink r:id="rId35" w:history="1">
        <w:r w:rsidRPr="00F75D74">
          <w:rPr>
            <w:rStyle w:val="af3"/>
            <w:rFonts w:ascii="Times New Roman" w:hAnsi="Times New Roman" w:cs="Times New Roman"/>
            <w:color w:val="auto"/>
            <w:sz w:val="24"/>
            <w:szCs w:val="24"/>
            <w:u w:val="none"/>
          </w:rPr>
          <w:t>законом</w:t>
        </w:r>
      </w:hyperlink>
      <w:r w:rsidRPr="00F75D7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вопросов местного значения;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6" w:history="1">
        <w:r w:rsidRPr="00F75D74">
          <w:rPr>
            <w:rStyle w:val="af3"/>
            <w:rFonts w:ascii="Times New Roman" w:hAnsi="Times New Roman" w:cs="Times New Roman"/>
            <w:color w:val="auto"/>
            <w:sz w:val="24"/>
            <w:szCs w:val="24"/>
            <w:u w:val="none"/>
          </w:rPr>
          <w:t>частью 4 статьи 15</w:t>
        </w:r>
      </w:hyperlink>
      <w:r w:rsidRPr="00F75D74">
        <w:rPr>
          <w:rFonts w:ascii="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имущество, необходимое для решения вопросов, право </w:t>
      </w:r>
      <w:r w:rsidR="000F2A77" w:rsidRPr="00F75D74">
        <w:rPr>
          <w:rFonts w:ascii="Times New Roman" w:hAnsi="Times New Roman" w:cs="Times New Roman"/>
          <w:sz w:val="24"/>
          <w:szCs w:val="24"/>
        </w:rPr>
        <w:t>решения,</w:t>
      </w:r>
      <w:r w:rsidRPr="00F75D74">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5) </w:t>
      </w:r>
      <w:r w:rsidRPr="00F75D74">
        <w:rPr>
          <w:rFonts w:ascii="Times New Roman" w:hAnsi="Times New Roman" w:cs="Times New Roman"/>
          <w:sz w:val="24"/>
          <w:szCs w:val="24"/>
          <w:lang w:eastAsia="ar-SA"/>
        </w:rPr>
        <w:t xml:space="preserve">имущество, предназначенное для решения вопросов местного значения в соответствии с </w:t>
      </w:r>
      <w:r w:rsidRPr="00F75D74">
        <w:rPr>
          <w:rFonts w:ascii="Times New Roman" w:hAnsi="Times New Roman" w:cs="Times New Roman"/>
          <w:sz w:val="24"/>
          <w:szCs w:val="24"/>
        </w:rPr>
        <w:t>частями 3</w:t>
      </w:r>
      <w:r w:rsidRPr="00F75D74">
        <w:rPr>
          <w:rFonts w:ascii="Times New Roman" w:hAnsi="Times New Roman" w:cs="Times New Roman"/>
          <w:sz w:val="24"/>
          <w:szCs w:val="24"/>
          <w:lang w:eastAsia="ar-SA"/>
        </w:rPr>
        <w:t xml:space="preserve"> и </w:t>
      </w:r>
      <w:r w:rsidRPr="00F75D74">
        <w:rPr>
          <w:rFonts w:ascii="Times New Roman" w:hAnsi="Times New Roman" w:cs="Times New Roman"/>
          <w:sz w:val="24"/>
          <w:szCs w:val="24"/>
        </w:rPr>
        <w:t>4 статьи 14</w:t>
      </w:r>
      <w:r w:rsidRPr="00F75D74">
        <w:rPr>
          <w:rFonts w:ascii="Times New Roman" w:hAnsi="Times New Roman" w:cs="Times New Roman"/>
          <w:sz w:val="24"/>
          <w:szCs w:val="24"/>
          <w:lang w:eastAsia="ar-SA"/>
        </w:rPr>
        <w:t xml:space="preserve"> Федерального закона</w:t>
      </w:r>
      <w:r w:rsidRPr="00F75D7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r w:rsidRPr="00F75D74">
        <w:rPr>
          <w:rFonts w:ascii="Times New Roman" w:hAnsi="Times New Roman" w:cs="Times New Roman"/>
          <w:sz w:val="24"/>
          <w:szCs w:val="24"/>
          <w:lang w:eastAsia="ar-SA"/>
        </w:rPr>
        <w:t xml:space="preserve">, а также имущество, предназначенное для осуществления полномочий по решению вопросов местного значения в соответствии с </w:t>
      </w:r>
      <w:r w:rsidRPr="00F75D74">
        <w:rPr>
          <w:rFonts w:ascii="Times New Roman" w:hAnsi="Times New Roman" w:cs="Times New Roman"/>
          <w:sz w:val="24"/>
          <w:szCs w:val="24"/>
        </w:rPr>
        <w:t>частями 1</w:t>
      </w:r>
      <w:r w:rsidRPr="00F75D74">
        <w:rPr>
          <w:rFonts w:ascii="Times New Roman" w:hAnsi="Times New Roman" w:cs="Times New Roman"/>
          <w:sz w:val="24"/>
          <w:szCs w:val="24"/>
          <w:lang w:eastAsia="ar-SA"/>
        </w:rPr>
        <w:t xml:space="preserve"> и </w:t>
      </w:r>
      <w:r w:rsidRPr="00F75D74">
        <w:rPr>
          <w:rFonts w:ascii="Times New Roman" w:hAnsi="Times New Roman" w:cs="Times New Roman"/>
          <w:sz w:val="24"/>
          <w:szCs w:val="24"/>
        </w:rPr>
        <w:t>1.1 статьи 17</w:t>
      </w:r>
      <w:r w:rsidRPr="00F75D74">
        <w:rPr>
          <w:rFonts w:ascii="Times New Roman" w:hAnsi="Times New Roman" w:cs="Times New Roman"/>
          <w:sz w:val="24"/>
          <w:szCs w:val="24"/>
          <w:lang w:eastAsia="ar-SA"/>
        </w:rPr>
        <w:t xml:space="preserve"> указанного </w:t>
      </w:r>
      <w:r w:rsidRPr="00F75D74">
        <w:rPr>
          <w:rFonts w:ascii="Times New Roman" w:hAnsi="Times New Roman" w:cs="Times New Roman"/>
          <w:sz w:val="24"/>
          <w:szCs w:val="24"/>
        </w:rPr>
        <w:t>Федерального закона.</w:t>
      </w:r>
    </w:p>
    <w:p w:rsidR="00411A3D" w:rsidRPr="00F75D74" w:rsidRDefault="00411A3D" w:rsidP="00411A3D">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1A3D" w:rsidRPr="00F75D74" w:rsidRDefault="00411A3D" w:rsidP="00411A3D">
      <w:pPr>
        <w:pStyle w:val="afb"/>
        <w:spacing w:before="0" w:after="0"/>
        <w:ind w:firstLine="567"/>
        <w:jc w:val="both"/>
        <w:rPr>
          <w:rFonts w:ascii="Times New Roman" w:hAnsi="Times New Roman" w:cs="Times New Roman"/>
          <w:lang w:val="ru-RU"/>
        </w:rPr>
      </w:pPr>
    </w:p>
    <w:p w:rsidR="00411A3D" w:rsidRPr="00F75D74" w:rsidRDefault="00411A3D" w:rsidP="00411A3D">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w:t>
      </w:r>
      <w:r w:rsidRPr="00F75D74">
        <w:rPr>
          <w:rFonts w:ascii="Times New Roman" w:hAnsi="Times New Roman" w:cs="Times New Roman"/>
          <w:b/>
          <w:bCs/>
        </w:rPr>
        <w:t> </w:t>
      </w:r>
      <w:r w:rsidRPr="00F75D74">
        <w:rPr>
          <w:rFonts w:ascii="Times New Roman" w:hAnsi="Times New Roman" w:cs="Times New Roman"/>
          <w:b/>
          <w:bCs/>
          <w:lang w:val="ru-RU"/>
        </w:rPr>
        <w:t>47</w:t>
      </w:r>
      <w:r w:rsidRPr="00F75D74">
        <w:rPr>
          <w:rFonts w:ascii="Times New Roman" w:hAnsi="Times New Roman" w:cs="Times New Roman"/>
          <w:lang w:val="ru-RU"/>
        </w:rPr>
        <w:t>.</w:t>
      </w:r>
      <w:r w:rsidRPr="00F75D74">
        <w:rPr>
          <w:rFonts w:ascii="Times New Roman" w:hAnsi="Times New Roman" w:cs="Times New Roman"/>
          <w:b/>
          <w:bCs/>
          <w:lang w:val="ru-RU"/>
        </w:rPr>
        <w:t xml:space="preserve"> Владение, пользование и распоряжением муниципальным имуществом </w:t>
      </w:r>
    </w:p>
    <w:p w:rsidR="00411A3D" w:rsidRPr="00AF6AB2" w:rsidRDefault="00411A3D" w:rsidP="00411A3D">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Органы местного самоуправления Талицко-Мугреевского сельского поселения от имени Талицко-Мугреевского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2.</w:t>
      </w:r>
      <w:r w:rsidRPr="00AF6AB2">
        <w:rPr>
          <w:rFonts w:ascii="Times New Roman" w:hAnsi="Times New Roman" w:cs="Times New Roman"/>
        </w:rPr>
        <w:t> </w:t>
      </w:r>
      <w:r w:rsidRPr="00AF6AB2">
        <w:rPr>
          <w:rFonts w:ascii="Times New Roman" w:hAnsi="Times New Roman" w:cs="Times New Roman"/>
          <w:lang w:val="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3.</w:t>
      </w:r>
      <w:r w:rsidRPr="00AF6AB2">
        <w:rPr>
          <w:rFonts w:ascii="Times New Roman" w:hAnsi="Times New Roman" w:cs="Times New Roman"/>
        </w:rPr>
        <w:t> </w:t>
      </w:r>
      <w:r w:rsidRPr="00AF6AB2">
        <w:rPr>
          <w:rFonts w:ascii="Times New Roman" w:hAnsi="Times New Roman" w:cs="Times New Roman"/>
          <w:lang w:val="ru-RU"/>
        </w:rPr>
        <w:t xml:space="preserve">Совет Талицко-Мугреевского сельского поселения принимает решение о создании органа администрации Талицко-Мугреевского сельского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4.</w:t>
      </w:r>
      <w:r w:rsidRPr="00AF6AB2">
        <w:rPr>
          <w:rFonts w:ascii="Times New Roman" w:hAnsi="Times New Roman" w:cs="Times New Roman"/>
        </w:rPr>
        <w:t> </w:t>
      </w:r>
      <w:r w:rsidRPr="00AF6AB2">
        <w:rPr>
          <w:rFonts w:ascii="Times New Roman" w:hAnsi="Times New Roman" w:cs="Times New Roman"/>
          <w:lang w:val="ru-RU"/>
        </w:rPr>
        <w:t>Совет Талицко-Мугреевского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5.</w:t>
      </w:r>
      <w:r w:rsidRPr="00AF6AB2">
        <w:rPr>
          <w:rFonts w:ascii="Times New Roman" w:hAnsi="Times New Roman" w:cs="Times New Roman"/>
        </w:rPr>
        <w:t> </w:t>
      </w:r>
      <w:r w:rsidRPr="00AF6AB2">
        <w:rPr>
          <w:rFonts w:ascii="Times New Roman" w:hAnsi="Times New Roman" w:cs="Times New Roman"/>
          <w:lang w:val="ru-RU"/>
        </w:rPr>
        <w:t>Доходы от использования и приватизации муниципального имущества поступают в местный бюджет.</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lastRenderedPageBreak/>
        <w:t>6. Администрация Талицко-Мугреевского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1A3D" w:rsidRPr="00AF6AB2" w:rsidRDefault="00411A3D" w:rsidP="00411A3D">
      <w:pPr>
        <w:pStyle w:val="consnormal"/>
        <w:spacing w:before="0" w:after="0"/>
        <w:ind w:firstLine="567"/>
        <w:jc w:val="both"/>
        <w:rPr>
          <w:rFonts w:ascii="Times New Roman" w:hAnsi="Times New Roman" w:cs="Times New Roman"/>
          <w:lang w:val="ru-RU"/>
        </w:rPr>
      </w:pPr>
    </w:p>
    <w:p w:rsidR="00411A3D" w:rsidRPr="00AF6AB2" w:rsidRDefault="00411A3D" w:rsidP="00411A3D">
      <w:pPr>
        <w:pStyle w:val="consnormal"/>
        <w:spacing w:before="0" w:after="0"/>
        <w:ind w:firstLine="567"/>
        <w:jc w:val="both"/>
        <w:rPr>
          <w:rFonts w:ascii="Times New Roman" w:hAnsi="Times New Roman" w:cs="Times New Roman"/>
          <w:b/>
          <w:bCs/>
          <w:lang w:val="ru-RU"/>
        </w:rPr>
      </w:pPr>
      <w:r w:rsidRPr="00AF6AB2">
        <w:rPr>
          <w:rFonts w:ascii="Times New Roman" w:hAnsi="Times New Roman" w:cs="Times New Roman"/>
          <w:b/>
          <w:bCs/>
          <w:lang w:val="ru-RU"/>
        </w:rPr>
        <w:t xml:space="preserve">Статья 48. Создание, реорганизация и ликвидация муниципальных учреждений </w:t>
      </w:r>
    </w:p>
    <w:p w:rsidR="00411A3D" w:rsidRPr="00AF6AB2" w:rsidRDefault="00411A3D" w:rsidP="00411A3D">
      <w:pPr>
        <w:pStyle w:val="afb"/>
        <w:spacing w:before="0" w:after="0"/>
        <w:ind w:firstLine="567"/>
        <w:jc w:val="both"/>
        <w:rPr>
          <w:rFonts w:ascii="Times New Roman" w:hAnsi="Times New Roman" w:cs="Times New Roman"/>
          <w:lang w:val="ru-RU"/>
        </w:rPr>
      </w:pPr>
      <w:r w:rsidRPr="00AF6AB2">
        <w:rPr>
          <w:rFonts w:ascii="Times New Roman" w:hAnsi="Times New Roman" w:cs="Times New Roman"/>
          <w:lang w:val="ru-RU"/>
        </w:rPr>
        <w:t>1.</w:t>
      </w:r>
      <w:r w:rsidRPr="00AF6AB2">
        <w:rPr>
          <w:rFonts w:ascii="Times New Roman" w:hAnsi="Times New Roman" w:cs="Times New Roman"/>
        </w:rPr>
        <w:t> </w:t>
      </w:r>
      <w:r w:rsidRPr="00AF6AB2">
        <w:rPr>
          <w:rFonts w:ascii="Times New Roman" w:hAnsi="Times New Roman" w:cs="Times New Roman"/>
          <w:lang w:val="ru-RU"/>
        </w:rPr>
        <w:t xml:space="preserve">Органы местного самоуправления вправе создавать и ликвидировать 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11A3D" w:rsidRPr="00AF6AB2" w:rsidRDefault="00411A3D" w:rsidP="00411A3D">
      <w:pPr>
        <w:pStyle w:val="afb"/>
        <w:spacing w:before="0" w:after="0"/>
        <w:ind w:firstLine="567"/>
        <w:jc w:val="both"/>
        <w:rPr>
          <w:rFonts w:ascii="Times New Roman" w:hAnsi="Times New Roman" w:cs="Times New Roman"/>
          <w:lang w:val="ru-RU"/>
        </w:rPr>
      </w:pPr>
      <w:r w:rsidRPr="00AF6AB2">
        <w:rPr>
          <w:rFonts w:ascii="Times New Roman" w:hAnsi="Times New Roman" w:cs="Times New Roman"/>
          <w:lang w:val="ru-RU"/>
        </w:rPr>
        <w:t>2.</w:t>
      </w:r>
      <w:r w:rsidRPr="00AF6AB2">
        <w:rPr>
          <w:rFonts w:ascii="Times New Roman" w:hAnsi="Times New Roman" w:cs="Times New Roman"/>
        </w:rPr>
        <w:t> </w:t>
      </w:r>
      <w:r w:rsidRPr="00AF6AB2">
        <w:rPr>
          <w:rFonts w:ascii="Times New Roman" w:hAnsi="Times New Roman" w:cs="Times New Roman"/>
          <w:lang w:val="ru-RU"/>
        </w:rPr>
        <w:t xml:space="preserve">Решение о создании, реорганизации и ликвидации муниципальных учреждений принимает Совет Талицко-Мугреевского сельского поселения. </w:t>
      </w:r>
    </w:p>
    <w:p w:rsidR="00411A3D" w:rsidRPr="00AF6AB2" w:rsidRDefault="00411A3D" w:rsidP="00411A3D">
      <w:pPr>
        <w:pStyle w:val="afb"/>
        <w:spacing w:before="0" w:after="0"/>
        <w:ind w:firstLine="567"/>
        <w:jc w:val="both"/>
        <w:rPr>
          <w:rFonts w:ascii="Times New Roman" w:hAnsi="Times New Roman" w:cs="Times New Roman"/>
          <w:lang w:val="ru-RU"/>
        </w:rPr>
      </w:pPr>
      <w:r w:rsidRPr="00AF6AB2">
        <w:rPr>
          <w:rFonts w:ascii="Times New Roman" w:hAnsi="Times New Roman" w:cs="Times New Roman"/>
          <w:lang w:val="ru-RU"/>
        </w:rPr>
        <w:t>3.</w:t>
      </w:r>
      <w:r w:rsidRPr="00AF6AB2">
        <w:rPr>
          <w:rFonts w:ascii="Times New Roman" w:hAnsi="Times New Roman" w:cs="Times New Roman"/>
        </w:rPr>
        <w:t> </w:t>
      </w:r>
      <w:r w:rsidRPr="00AF6AB2">
        <w:rPr>
          <w:rFonts w:ascii="Times New Roman" w:hAnsi="Times New Roman" w:cs="Times New Roman"/>
          <w:lang w:val="ru-RU"/>
        </w:rPr>
        <w:t xml:space="preserve">Цели, условия, порядок деятельности учреждений, находящихся в муниципальной собственности и порядок принятия решений о создании, реорганизации и ликвидации муниципальных учреждений определяются решением Совета Талицко-Мугреевского сельского поселения. </w:t>
      </w:r>
    </w:p>
    <w:p w:rsidR="00411A3D" w:rsidRPr="00AF6AB2" w:rsidRDefault="00411A3D" w:rsidP="00411A3D">
      <w:pPr>
        <w:pStyle w:val="a5"/>
        <w:ind w:firstLine="567"/>
        <w:rPr>
          <w:rFonts w:ascii="Times New Roman" w:hAnsi="Times New Roman" w:cs="Times New Roman"/>
          <w:sz w:val="24"/>
          <w:szCs w:val="24"/>
          <w:lang w:val="ru-RU"/>
        </w:rPr>
      </w:pPr>
      <w:r w:rsidRPr="00AF6AB2">
        <w:rPr>
          <w:rFonts w:ascii="Times New Roman" w:hAnsi="Times New Roman" w:cs="Times New Roman"/>
          <w:sz w:val="24"/>
          <w:szCs w:val="24"/>
          <w:lang w:val="ru-RU"/>
        </w:rPr>
        <w:t>4.</w:t>
      </w:r>
      <w:r w:rsidRPr="00AF6AB2">
        <w:rPr>
          <w:rFonts w:ascii="Times New Roman" w:hAnsi="Times New Roman" w:cs="Times New Roman"/>
          <w:sz w:val="24"/>
          <w:szCs w:val="24"/>
        </w:rPr>
        <w:t> </w:t>
      </w:r>
      <w:r w:rsidRPr="00AF6AB2">
        <w:rPr>
          <w:rFonts w:ascii="Times New Roman" w:hAnsi="Times New Roman" w:cs="Times New Roman"/>
          <w:sz w:val="24"/>
          <w:szCs w:val="24"/>
          <w:lang w:val="ru-RU"/>
        </w:rPr>
        <w:t xml:space="preserve">Глава Талицко-Мугреевского сельского поселения утверждает уставы </w:t>
      </w:r>
      <w:r w:rsidR="000F2A77" w:rsidRPr="00AF6AB2">
        <w:rPr>
          <w:rFonts w:ascii="Times New Roman" w:hAnsi="Times New Roman" w:cs="Times New Roman"/>
          <w:sz w:val="24"/>
          <w:szCs w:val="24"/>
          <w:lang w:val="ru-RU"/>
        </w:rPr>
        <w:t>муниципальных учреждений</w:t>
      </w:r>
      <w:r w:rsidRPr="00AF6AB2">
        <w:rPr>
          <w:rFonts w:ascii="Times New Roman" w:hAnsi="Times New Roman" w:cs="Times New Roman"/>
          <w:sz w:val="24"/>
          <w:szCs w:val="24"/>
          <w:lang w:val="ru-RU"/>
        </w:rPr>
        <w:t xml:space="preserve">, назначает на должность и освобождает от должности руководителей данных учреждений, заслушивает отчеты об их деятельности не реже одного раза в полугодие. </w:t>
      </w:r>
    </w:p>
    <w:p w:rsidR="00411A3D" w:rsidRPr="00AF6AB2" w:rsidRDefault="00411A3D" w:rsidP="00411A3D">
      <w:pPr>
        <w:pStyle w:val="afb"/>
        <w:spacing w:before="0" w:after="0"/>
        <w:ind w:firstLine="567"/>
        <w:jc w:val="both"/>
        <w:rPr>
          <w:rFonts w:ascii="Times New Roman" w:hAnsi="Times New Roman" w:cs="Times New Roman"/>
          <w:lang w:val="ru-RU"/>
        </w:rPr>
      </w:pPr>
      <w:r w:rsidRPr="00AF6AB2">
        <w:rPr>
          <w:rFonts w:ascii="Times New Roman" w:hAnsi="Times New Roman" w:cs="Times New Roman"/>
          <w:lang w:val="ru-RU"/>
        </w:rPr>
        <w:t>5.</w:t>
      </w:r>
      <w:r w:rsidRPr="00AF6AB2">
        <w:rPr>
          <w:rFonts w:ascii="Times New Roman" w:hAnsi="Times New Roman" w:cs="Times New Roman"/>
        </w:rPr>
        <w:t> </w:t>
      </w:r>
      <w:r w:rsidRPr="00AF6AB2">
        <w:rPr>
          <w:rFonts w:ascii="Times New Roman" w:hAnsi="Times New Roman" w:cs="Times New Roman"/>
          <w:lang w:val="ru-RU"/>
        </w:rPr>
        <w:t xml:space="preserve">Органы местного самоуправления от имени Талицко-Мугреевского сельского поселения субсидиарно отвечают по обязательствам муниципальных учреждений и обеспечивают их исполнение в порядке, установленном федеральным законом. </w:t>
      </w:r>
    </w:p>
    <w:p w:rsidR="00411A3D" w:rsidRPr="00AF6AB2" w:rsidRDefault="00411A3D" w:rsidP="00411A3D">
      <w:pPr>
        <w:pStyle w:val="afb"/>
        <w:spacing w:before="0" w:after="0"/>
        <w:ind w:firstLine="567"/>
        <w:jc w:val="both"/>
        <w:rPr>
          <w:rFonts w:ascii="Times New Roman" w:hAnsi="Times New Roman" w:cs="Times New Roman"/>
          <w:lang w:val="ru-RU"/>
        </w:rPr>
      </w:pPr>
    </w:p>
    <w:p w:rsidR="00411A3D" w:rsidRPr="00AF6AB2" w:rsidRDefault="00411A3D" w:rsidP="00411A3D">
      <w:pPr>
        <w:pStyle w:val="consnormal"/>
        <w:spacing w:before="0" w:after="0"/>
        <w:ind w:firstLine="567"/>
        <w:jc w:val="both"/>
        <w:rPr>
          <w:rFonts w:ascii="Times New Roman" w:hAnsi="Times New Roman" w:cs="Times New Roman"/>
          <w:b/>
          <w:bCs/>
          <w:lang w:val="ru-RU"/>
        </w:rPr>
      </w:pPr>
      <w:r w:rsidRPr="00AF6AB2">
        <w:rPr>
          <w:rFonts w:ascii="Times New Roman" w:hAnsi="Times New Roman" w:cs="Times New Roman"/>
          <w:b/>
          <w:bCs/>
          <w:lang w:val="ru-RU"/>
        </w:rPr>
        <w:t>Статья 49.</w:t>
      </w:r>
      <w:r w:rsidRPr="00AF6AB2">
        <w:rPr>
          <w:rFonts w:ascii="Times New Roman" w:hAnsi="Times New Roman" w:cs="Times New Roman"/>
          <w:b/>
          <w:bCs/>
        </w:rPr>
        <w:t> </w:t>
      </w:r>
      <w:r w:rsidRPr="00AF6AB2">
        <w:rPr>
          <w:rFonts w:ascii="Times New Roman" w:hAnsi="Times New Roman" w:cs="Times New Roman"/>
          <w:b/>
          <w:bCs/>
          <w:lang w:val="ru-RU"/>
        </w:rPr>
        <w:t xml:space="preserve">Бюджет </w:t>
      </w:r>
      <w:r w:rsidRPr="00AF6AB2">
        <w:rPr>
          <w:rFonts w:ascii="Times New Roman" w:hAnsi="Times New Roman" w:cs="Times New Roman"/>
          <w:b/>
          <w:lang w:val="ru-RU"/>
        </w:rPr>
        <w:t xml:space="preserve">Талицко-Мугреевского сельского </w:t>
      </w:r>
      <w:r w:rsidRPr="00AF6AB2">
        <w:rPr>
          <w:rFonts w:ascii="Times New Roman" w:hAnsi="Times New Roman" w:cs="Times New Roman"/>
          <w:b/>
          <w:bCs/>
          <w:lang w:val="ru-RU"/>
        </w:rPr>
        <w:t xml:space="preserve">поселения (местный бюджет) </w:t>
      </w:r>
    </w:p>
    <w:p w:rsidR="00411A3D" w:rsidRPr="00AF6AB2" w:rsidRDefault="00411A3D" w:rsidP="00411A3D">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1. Талицко-Мугреевского сельское поселение имеет собственный бюджет (бюджет Талицко-Мугреевского сельского поселения).</w:t>
      </w:r>
    </w:p>
    <w:p w:rsidR="00411A3D" w:rsidRPr="00AF6AB2" w:rsidRDefault="00411A3D" w:rsidP="00411A3D">
      <w:pPr>
        <w:pStyle w:val="210"/>
        <w:spacing w:before="0" w:after="0"/>
        <w:ind w:firstLine="567"/>
        <w:jc w:val="both"/>
        <w:rPr>
          <w:rFonts w:ascii="Times New Roman" w:hAnsi="Times New Roman" w:cs="Times New Roman"/>
          <w:bCs/>
          <w:lang w:val="ru-RU"/>
        </w:rPr>
      </w:pPr>
      <w:r w:rsidRPr="00AF6AB2">
        <w:rPr>
          <w:rFonts w:ascii="Times New Roman" w:hAnsi="Times New Roman" w:cs="Times New Roman"/>
          <w:lang w:val="ru-RU"/>
        </w:rPr>
        <w:t xml:space="preserve">2. Формирование, утверждение, исполнение бюджета Талицко-Мугреевского сельского поселения и контроль за его исполнением осуществляется органами местного </w:t>
      </w:r>
      <w:r w:rsidRPr="00AF6AB2">
        <w:rPr>
          <w:rFonts w:ascii="Times New Roman" w:hAnsi="Times New Roman" w:cs="Times New Roman"/>
          <w:bCs/>
          <w:lang w:val="ru-RU"/>
        </w:rPr>
        <w:t>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411A3D" w:rsidRPr="00AF6AB2" w:rsidRDefault="00411A3D" w:rsidP="00411A3D">
      <w:pPr>
        <w:pStyle w:val="210"/>
        <w:spacing w:before="0" w:after="0"/>
        <w:ind w:firstLine="567"/>
        <w:jc w:val="both"/>
        <w:rPr>
          <w:rFonts w:ascii="Times New Roman" w:hAnsi="Times New Roman" w:cs="Times New Roman"/>
          <w:bCs/>
          <w:lang w:val="ru-RU"/>
        </w:rPr>
      </w:pPr>
      <w:r w:rsidRPr="00AF6AB2">
        <w:rPr>
          <w:rFonts w:ascii="Times New Roman" w:hAnsi="Times New Roman" w:cs="Times New Roman"/>
          <w:bCs/>
          <w:lang w:val="ru-RU"/>
        </w:rPr>
        <w:t xml:space="preserve">3. </w:t>
      </w:r>
      <w:r w:rsidRPr="00AF6AB2">
        <w:rPr>
          <w:rFonts w:ascii="Times New Roman" w:hAnsi="Times New Roman" w:cs="Times New Roman"/>
          <w:lang w:val="ru-RU"/>
        </w:rPr>
        <w:t>Бюджетные полномочия поселения устанавливаются Бюджетным кодексом Российской Федерации.</w:t>
      </w:r>
    </w:p>
    <w:p w:rsidR="00411A3D" w:rsidRPr="00AF6AB2" w:rsidRDefault="00411A3D" w:rsidP="00411A3D">
      <w:pPr>
        <w:autoSpaceDE w:val="0"/>
        <w:autoSpaceDN w:val="0"/>
        <w:adjustRightInd w:val="0"/>
        <w:spacing w:after="0" w:line="240" w:lineRule="auto"/>
        <w:ind w:firstLine="567"/>
        <w:jc w:val="both"/>
        <w:rPr>
          <w:rFonts w:ascii="Times New Roman" w:hAnsi="Times New Roman" w:cs="Times New Roman"/>
          <w:sz w:val="24"/>
          <w:szCs w:val="24"/>
        </w:rPr>
      </w:pPr>
      <w:r w:rsidRPr="00AF6AB2">
        <w:rPr>
          <w:rFonts w:ascii="Times New Roman" w:hAnsi="Times New Roman" w:cs="Times New Roman"/>
          <w:sz w:val="24"/>
          <w:szCs w:val="24"/>
        </w:rPr>
        <w:t xml:space="preserve">4. Составление проекта бюджета поселения, исполнение бюджета поселения, осуществление контроля за его исполнением, составление и представление отчета о его исполнении относятся к ведению </w:t>
      </w:r>
      <w:r w:rsidRPr="00AF6AB2">
        <w:rPr>
          <w:rFonts w:ascii="Times New Roman" w:hAnsi="Times New Roman" w:cs="Times New Roman"/>
          <w:bCs/>
          <w:sz w:val="24"/>
          <w:szCs w:val="24"/>
        </w:rPr>
        <w:t xml:space="preserve">Администрации </w:t>
      </w:r>
      <w:r w:rsidRPr="00AF6AB2">
        <w:rPr>
          <w:rFonts w:ascii="Times New Roman" w:hAnsi="Times New Roman" w:cs="Times New Roman"/>
          <w:sz w:val="24"/>
          <w:szCs w:val="24"/>
        </w:rPr>
        <w:t>Талицко-Мугреевского</w:t>
      </w:r>
      <w:r w:rsidRPr="00AF6AB2">
        <w:rPr>
          <w:rFonts w:ascii="Times New Roman" w:hAnsi="Times New Roman" w:cs="Times New Roman"/>
          <w:bCs/>
          <w:sz w:val="24"/>
          <w:szCs w:val="24"/>
        </w:rPr>
        <w:t xml:space="preserve"> сельского поселения.</w:t>
      </w:r>
    </w:p>
    <w:p w:rsidR="00411A3D" w:rsidRPr="00AF6AB2" w:rsidRDefault="00411A3D" w:rsidP="00411A3D">
      <w:pPr>
        <w:autoSpaceDE w:val="0"/>
        <w:autoSpaceDN w:val="0"/>
        <w:adjustRightInd w:val="0"/>
        <w:spacing w:after="0" w:line="240" w:lineRule="auto"/>
        <w:ind w:firstLine="567"/>
        <w:jc w:val="both"/>
        <w:rPr>
          <w:rFonts w:ascii="Times New Roman" w:hAnsi="Times New Roman" w:cs="Times New Roman"/>
          <w:sz w:val="24"/>
          <w:szCs w:val="24"/>
        </w:rPr>
      </w:pPr>
      <w:r w:rsidRPr="00AF6AB2">
        <w:rPr>
          <w:rFonts w:ascii="Times New Roman" w:hAnsi="Times New Roman" w:cs="Times New Roman"/>
          <w:sz w:val="24"/>
          <w:szCs w:val="24"/>
        </w:rPr>
        <w:t xml:space="preserve">Рассмотрение проекта </w:t>
      </w:r>
      <w:r w:rsidR="00A715EB" w:rsidRPr="00AF6AB2">
        <w:rPr>
          <w:rFonts w:ascii="Times New Roman" w:hAnsi="Times New Roman" w:cs="Times New Roman"/>
          <w:sz w:val="24"/>
          <w:szCs w:val="24"/>
        </w:rPr>
        <w:t>бюджета поселения</w:t>
      </w:r>
      <w:r w:rsidRPr="00AF6AB2">
        <w:rPr>
          <w:rFonts w:ascii="Times New Roman" w:hAnsi="Times New Roman" w:cs="Times New Roman"/>
          <w:sz w:val="24"/>
          <w:szCs w:val="24"/>
        </w:rPr>
        <w:t xml:space="preserve">, утверждение бюджета поселения, контроль за его исполнением, утверждение отчета об исполнении </w:t>
      </w:r>
      <w:r w:rsidR="00A715EB" w:rsidRPr="00AF6AB2">
        <w:rPr>
          <w:rFonts w:ascii="Times New Roman" w:hAnsi="Times New Roman" w:cs="Times New Roman"/>
          <w:sz w:val="24"/>
          <w:szCs w:val="24"/>
        </w:rPr>
        <w:t>бюджета поселения</w:t>
      </w:r>
      <w:r w:rsidRPr="00AF6AB2">
        <w:rPr>
          <w:rFonts w:ascii="Times New Roman" w:hAnsi="Times New Roman" w:cs="Times New Roman"/>
          <w:sz w:val="24"/>
          <w:szCs w:val="24"/>
        </w:rPr>
        <w:t xml:space="preserve"> относятся к ведению Совета Талицко-Мугреевского</w:t>
      </w:r>
      <w:r w:rsidRPr="00AF6AB2">
        <w:rPr>
          <w:rFonts w:ascii="Times New Roman" w:hAnsi="Times New Roman" w:cs="Times New Roman"/>
          <w:bCs/>
          <w:sz w:val="24"/>
          <w:szCs w:val="24"/>
        </w:rPr>
        <w:t xml:space="preserve"> сельского поселения</w:t>
      </w:r>
      <w:r w:rsidRPr="00AF6AB2">
        <w:rPr>
          <w:rFonts w:ascii="Times New Roman" w:hAnsi="Times New Roman" w:cs="Times New Roman"/>
          <w:sz w:val="24"/>
          <w:szCs w:val="24"/>
        </w:rPr>
        <w:t>.</w:t>
      </w:r>
    </w:p>
    <w:p w:rsidR="00AF6AB2" w:rsidRPr="00AF6AB2" w:rsidRDefault="00411A3D" w:rsidP="00AF6AB2">
      <w:pPr>
        <w:autoSpaceDE w:val="0"/>
        <w:autoSpaceDN w:val="0"/>
        <w:adjustRightInd w:val="0"/>
        <w:spacing w:after="0" w:line="240" w:lineRule="auto"/>
        <w:ind w:firstLine="540"/>
        <w:jc w:val="both"/>
        <w:rPr>
          <w:rFonts w:ascii="Times New Roman" w:hAnsi="Times New Roman" w:cs="Times New Roman"/>
          <w:sz w:val="24"/>
          <w:szCs w:val="24"/>
        </w:rPr>
      </w:pPr>
      <w:r w:rsidRPr="00AF6AB2">
        <w:rPr>
          <w:rFonts w:ascii="Times New Roman" w:hAnsi="Times New Roman" w:cs="Times New Roman"/>
          <w:sz w:val="24"/>
          <w:szCs w:val="24"/>
        </w:rPr>
        <w:t xml:space="preserve">5. Проект бюджета Талицко-Мугреевского сельского поселения, решение об утверждении бюджета Талицко-Мугреевского сельского поселения, годовой отчет о его исполнении, ежеквартальные сведения о ходе исполнения бюджета Талицко-Мугреевского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AF6AB2" w:rsidRPr="00AF6AB2">
        <w:rPr>
          <w:rFonts w:ascii="Times New Roman" w:hAnsi="Times New Roman" w:cs="Times New Roman"/>
          <w:sz w:val="24"/>
          <w:szCs w:val="24"/>
        </w:rPr>
        <w:t>расходов на оплату их труда подлежат официальному опубликованию.</w:t>
      </w:r>
    </w:p>
    <w:p w:rsidR="00411A3D" w:rsidRPr="00AF6AB2" w:rsidRDefault="00411A3D" w:rsidP="00AF6AB2">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Органы местного самоуправления Талицко-Мугреевского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11A3D" w:rsidRPr="00AF6AB2" w:rsidRDefault="00411A3D" w:rsidP="00411A3D">
      <w:pPr>
        <w:pStyle w:val="210"/>
        <w:spacing w:before="0" w:after="0"/>
        <w:ind w:firstLine="567"/>
        <w:jc w:val="both"/>
        <w:rPr>
          <w:rFonts w:ascii="Times New Roman" w:hAnsi="Times New Roman" w:cs="Times New Roman"/>
          <w:lang w:val="ru-RU"/>
        </w:rPr>
      </w:pPr>
    </w:p>
    <w:p w:rsidR="00411A3D" w:rsidRPr="00AF6AB2" w:rsidRDefault="00411A3D" w:rsidP="00411A3D">
      <w:pPr>
        <w:pStyle w:val="consnormal"/>
        <w:spacing w:before="0" w:after="0"/>
        <w:ind w:firstLine="567"/>
        <w:jc w:val="both"/>
        <w:rPr>
          <w:rFonts w:ascii="Times New Roman" w:hAnsi="Times New Roman" w:cs="Times New Roman"/>
          <w:b/>
          <w:bCs/>
          <w:lang w:val="ru-RU"/>
        </w:rPr>
      </w:pPr>
      <w:r w:rsidRPr="00AF6AB2">
        <w:rPr>
          <w:rFonts w:ascii="Times New Roman" w:hAnsi="Times New Roman" w:cs="Times New Roman"/>
          <w:b/>
          <w:bCs/>
          <w:lang w:val="ru-RU"/>
        </w:rPr>
        <w:t>Статья 50</w:t>
      </w:r>
      <w:r w:rsidRPr="00AF6AB2">
        <w:rPr>
          <w:rFonts w:ascii="Times New Roman" w:hAnsi="Times New Roman" w:cs="Times New Roman"/>
          <w:lang w:val="ru-RU"/>
        </w:rPr>
        <w:t>.</w:t>
      </w:r>
      <w:r w:rsidRPr="00AF6AB2">
        <w:rPr>
          <w:rFonts w:ascii="Times New Roman" w:hAnsi="Times New Roman" w:cs="Times New Roman"/>
          <w:b/>
          <w:bCs/>
          <w:lang w:val="ru-RU"/>
        </w:rPr>
        <w:t xml:space="preserve"> Расходы местного бюджета</w:t>
      </w:r>
    </w:p>
    <w:p w:rsidR="00411A3D" w:rsidRPr="00F56EC1" w:rsidRDefault="00411A3D" w:rsidP="00411A3D">
      <w:pPr>
        <w:pStyle w:val="210"/>
        <w:spacing w:before="0" w:after="0"/>
        <w:ind w:firstLine="567"/>
        <w:jc w:val="both"/>
        <w:rPr>
          <w:rFonts w:ascii="Times New Roman" w:eastAsia="Arial" w:hAnsi="Times New Roman" w:cs="Times New Roman"/>
          <w:lang w:val="ru-RU" w:eastAsia="ar-SA"/>
        </w:rPr>
      </w:pPr>
      <w:r w:rsidRPr="00AF6AB2">
        <w:rPr>
          <w:rFonts w:ascii="Times New Roman" w:eastAsia="Arial" w:hAnsi="Times New Roman" w:cs="Times New Roman"/>
          <w:lang w:val="ru-RU" w:eastAsia="ar-SA"/>
        </w:rPr>
        <w:t>1. Формирование расходов местного бюджета осуществляется в соответствии с расходными обязательствами Талицко-Мугреевс</w:t>
      </w:r>
      <w:r w:rsidRPr="00F56EC1">
        <w:rPr>
          <w:rFonts w:ascii="Times New Roman" w:eastAsia="Arial" w:hAnsi="Times New Roman" w:cs="Times New Roman"/>
          <w:lang w:val="ru-RU" w:eastAsia="ar-SA"/>
        </w:rPr>
        <w:t>кого</w:t>
      </w:r>
      <w:r w:rsidRPr="00F56EC1">
        <w:rPr>
          <w:rFonts w:ascii="Times New Roman" w:eastAsia="Arial" w:hAnsi="Times New Roman" w:cs="Times New Roman"/>
          <w:bCs/>
          <w:lang w:val="ru-RU" w:eastAsia="ar-SA"/>
        </w:rPr>
        <w:t xml:space="preserve"> сельского поселения</w:t>
      </w:r>
      <w:r w:rsidRPr="00F56EC1">
        <w:rPr>
          <w:rFonts w:ascii="Times New Roman" w:eastAsia="Arial" w:hAnsi="Times New Roman" w:cs="Times New Roman"/>
          <w:lang w:val="ru-RU" w:eastAsia="ar-SA"/>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411A3D" w:rsidRPr="00F75D74" w:rsidRDefault="00411A3D" w:rsidP="00411A3D">
      <w:pPr>
        <w:pStyle w:val="210"/>
        <w:spacing w:before="0" w:after="0"/>
        <w:ind w:firstLine="567"/>
        <w:jc w:val="both"/>
        <w:rPr>
          <w:rFonts w:ascii="Times New Roman" w:eastAsia="Arial" w:hAnsi="Times New Roman" w:cs="Times New Roman"/>
          <w:lang w:val="ru-RU" w:eastAsia="ar-SA"/>
        </w:rPr>
      </w:pPr>
      <w:r w:rsidRPr="00F56EC1">
        <w:rPr>
          <w:rFonts w:ascii="Times New Roman" w:eastAsia="Arial" w:hAnsi="Times New Roman" w:cs="Times New Roman"/>
          <w:lang w:val="ru-RU" w:eastAsia="ar-SA"/>
        </w:rPr>
        <w:lastRenderedPageBreak/>
        <w:t>2. Исполнение расходных обязательств Талицко-Мугреевского</w:t>
      </w:r>
      <w:r w:rsidRPr="00F56EC1">
        <w:rPr>
          <w:rFonts w:ascii="Times New Roman" w:eastAsia="Arial" w:hAnsi="Times New Roman" w:cs="Times New Roman"/>
          <w:bCs/>
          <w:lang w:val="ru-RU" w:eastAsia="ar-SA"/>
        </w:rPr>
        <w:t xml:space="preserve"> сельского поселения </w:t>
      </w:r>
      <w:r w:rsidRPr="00F56EC1">
        <w:rPr>
          <w:rFonts w:ascii="Times New Roman" w:eastAsia="Arial" w:hAnsi="Times New Roman" w:cs="Times New Roman"/>
          <w:lang w:val="ru-RU" w:eastAsia="ar-SA"/>
        </w:rPr>
        <w:t>осуществляется за счет средств местного бюджета в соответствии с требованиями Бюджетного кодекса Российской Федерации.</w:t>
      </w:r>
    </w:p>
    <w:p w:rsidR="00411A3D" w:rsidRPr="00F75D74" w:rsidRDefault="00411A3D" w:rsidP="00411A3D">
      <w:pPr>
        <w:pStyle w:val="consnormal"/>
        <w:spacing w:before="0" w:after="0"/>
        <w:ind w:firstLine="567"/>
        <w:jc w:val="both"/>
        <w:rPr>
          <w:rFonts w:ascii="Times New Roman" w:hAnsi="Times New Roman" w:cs="Times New Roman"/>
          <w:bCs/>
          <w:color w:val="000000"/>
          <w:lang w:val="ru-RU"/>
        </w:rPr>
      </w:pPr>
    </w:p>
    <w:p w:rsidR="00411A3D" w:rsidRPr="00F75D74" w:rsidRDefault="00411A3D" w:rsidP="00411A3D">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51</w:t>
      </w:r>
      <w:r w:rsidRPr="00F75D74">
        <w:rPr>
          <w:rFonts w:ascii="Times New Roman" w:hAnsi="Times New Roman" w:cs="Times New Roman"/>
          <w:b/>
          <w:lang w:val="ru-RU"/>
        </w:rPr>
        <w:t>.</w:t>
      </w:r>
      <w:r w:rsidRPr="00F75D74">
        <w:rPr>
          <w:rFonts w:ascii="Times New Roman" w:hAnsi="Times New Roman" w:cs="Times New Roman"/>
          <w:b/>
          <w:bCs/>
          <w:lang w:val="ru-RU"/>
        </w:rPr>
        <w:t xml:space="preserve"> Закупки для обеспечения муниципальных нужд</w:t>
      </w:r>
    </w:p>
    <w:p w:rsidR="00411A3D" w:rsidRPr="00F75D74" w:rsidRDefault="00411A3D" w:rsidP="00411A3D">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1A3D" w:rsidRPr="00F75D74" w:rsidRDefault="00411A3D" w:rsidP="003D50CE">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7C4034" w:rsidRDefault="007C4034" w:rsidP="00411A3D">
      <w:pPr>
        <w:pStyle w:val="consnormal"/>
        <w:spacing w:before="0" w:after="0"/>
        <w:ind w:firstLine="567"/>
        <w:jc w:val="both"/>
        <w:rPr>
          <w:rFonts w:ascii="Times New Roman" w:hAnsi="Times New Roman" w:cs="Times New Roman"/>
          <w:b/>
          <w:bCs/>
          <w:lang w:val="ru-RU"/>
        </w:rPr>
      </w:pPr>
    </w:p>
    <w:p w:rsidR="00411A3D" w:rsidRPr="00F75D74" w:rsidRDefault="00411A3D" w:rsidP="00411A3D">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52</w:t>
      </w:r>
      <w:r w:rsidRPr="00F75D74">
        <w:rPr>
          <w:rFonts w:ascii="Times New Roman" w:hAnsi="Times New Roman" w:cs="Times New Roman"/>
          <w:lang w:val="ru-RU"/>
        </w:rPr>
        <w:t>.</w:t>
      </w:r>
      <w:r w:rsidRPr="00F75D74">
        <w:rPr>
          <w:rFonts w:ascii="Times New Roman" w:hAnsi="Times New Roman" w:cs="Times New Roman"/>
          <w:b/>
          <w:bCs/>
          <w:lang w:val="ru-RU"/>
        </w:rPr>
        <w:t xml:space="preserve"> Доходы местного бюджета</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1A3D" w:rsidRPr="00F75D74" w:rsidRDefault="00411A3D" w:rsidP="00411A3D">
      <w:pPr>
        <w:pStyle w:val="consnormal"/>
        <w:spacing w:before="0" w:after="0"/>
        <w:ind w:firstLine="567"/>
        <w:jc w:val="both"/>
        <w:rPr>
          <w:rFonts w:ascii="Times New Roman" w:hAnsi="Times New Roman" w:cs="Times New Roman"/>
          <w:lang w:val="ru-RU"/>
        </w:rPr>
      </w:pPr>
    </w:p>
    <w:p w:rsidR="00411A3D" w:rsidRPr="00F75D74" w:rsidRDefault="00411A3D" w:rsidP="00411A3D">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53</w:t>
      </w:r>
      <w:r w:rsidRPr="00F75D74">
        <w:rPr>
          <w:rFonts w:ascii="Times New Roman" w:hAnsi="Times New Roman" w:cs="Times New Roman"/>
          <w:lang w:val="ru-RU"/>
        </w:rPr>
        <w:t>.</w:t>
      </w:r>
      <w:r w:rsidRPr="00F75D74">
        <w:rPr>
          <w:rFonts w:ascii="Times New Roman" w:hAnsi="Times New Roman" w:cs="Times New Roman"/>
          <w:b/>
          <w:bCs/>
          <w:lang w:val="ru-RU"/>
        </w:rPr>
        <w:t xml:space="preserve"> Средства самообложения граждан</w:t>
      </w:r>
    </w:p>
    <w:p w:rsidR="00411A3D" w:rsidRPr="00F75D74" w:rsidRDefault="00411A3D" w:rsidP="00411A3D">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Талицко-Мугреевского сельского поселения, за исключением отдельных категорий граждан, численность которых не может превышать 30 процентов общего числа жителей поселения, для которых размер платежей может быть уменьшен</w:t>
      </w:r>
      <w:r w:rsidRPr="00F75D74">
        <w:rPr>
          <w:rFonts w:ascii="Times New Roman" w:hAnsi="Times New Roman" w:cs="Times New Roman"/>
          <w:b/>
          <w:bCs/>
          <w:lang w:val="ru-RU"/>
        </w:rPr>
        <w:t xml:space="preserve">. </w:t>
      </w:r>
    </w:p>
    <w:p w:rsidR="00411A3D" w:rsidRPr="00F75D74" w:rsidRDefault="00411A3D" w:rsidP="00411A3D">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Вопросы введения и использования средств самообложения граждан решаются на местном референдуме. </w:t>
      </w:r>
    </w:p>
    <w:p w:rsidR="00411A3D" w:rsidRPr="00F75D74" w:rsidRDefault="00411A3D" w:rsidP="00411A3D">
      <w:pPr>
        <w:pStyle w:val="210"/>
        <w:spacing w:before="0" w:after="0"/>
        <w:ind w:firstLine="567"/>
        <w:jc w:val="both"/>
        <w:rPr>
          <w:rFonts w:ascii="Times New Roman" w:hAnsi="Times New Roman" w:cs="Times New Roman"/>
          <w:lang w:val="ru-RU"/>
        </w:rPr>
      </w:pPr>
    </w:p>
    <w:p w:rsidR="00411A3D" w:rsidRPr="00F56EC1" w:rsidRDefault="00411A3D" w:rsidP="00411A3D">
      <w:pPr>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F56EC1">
        <w:rPr>
          <w:rFonts w:ascii="Times New Roman" w:hAnsi="Times New Roman" w:cs="Times New Roman"/>
          <w:b/>
          <w:bCs/>
          <w:sz w:val="24"/>
          <w:szCs w:val="24"/>
        </w:rPr>
        <w:t>Статья 54. Муниципальные заимствования</w:t>
      </w:r>
    </w:p>
    <w:p w:rsidR="00411A3D" w:rsidRPr="00F75D74" w:rsidRDefault="00411A3D" w:rsidP="00B83E13">
      <w:pPr>
        <w:autoSpaceDE w:val="0"/>
        <w:autoSpaceDN w:val="0"/>
        <w:adjustRightInd w:val="0"/>
        <w:spacing w:after="0" w:line="240" w:lineRule="auto"/>
        <w:ind w:firstLine="567"/>
        <w:jc w:val="both"/>
        <w:rPr>
          <w:rFonts w:ascii="Times New Roman" w:hAnsi="Times New Roman" w:cs="Times New Roman"/>
          <w:bCs/>
          <w:sz w:val="24"/>
          <w:szCs w:val="24"/>
        </w:rPr>
      </w:pPr>
      <w:r w:rsidRPr="00F56EC1">
        <w:rPr>
          <w:rFonts w:ascii="Times New Roman" w:eastAsia="Arial" w:hAnsi="Times New Roman" w:cs="Times New Roman"/>
          <w:sz w:val="24"/>
          <w:szCs w:val="24"/>
          <w:lang w:eastAsia="ar-SA"/>
        </w:rPr>
        <w:t>Талицко-Мугреевское</w:t>
      </w:r>
      <w:r w:rsidRPr="00F56EC1">
        <w:rPr>
          <w:rFonts w:ascii="Times New Roman" w:eastAsia="Arial" w:hAnsi="Times New Roman" w:cs="Times New Roman"/>
          <w:bCs/>
          <w:sz w:val="24"/>
          <w:szCs w:val="24"/>
          <w:lang w:eastAsia="ar-SA"/>
        </w:rPr>
        <w:t xml:space="preserve"> сельское поселение </w:t>
      </w:r>
      <w:r w:rsidRPr="00F56EC1">
        <w:rPr>
          <w:rFonts w:ascii="Times New Roman" w:hAnsi="Times New Roman" w:cs="Times New Roman"/>
          <w:bCs/>
          <w:sz w:val="24"/>
          <w:szCs w:val="24"/>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r w:rsidR="00583035" w:rsidRPr="00F56EC1">
        <w:rPr>
          <w:rFonts w:ascii="Times New Roman" w:hAnsi="Times New Roman" w:cs="Times New Roman"/>
          <w:bCs/>
          <w:sz w:val="24"/>
          <w:szCs w:val="24"/>
        </w:rPr>
        <w:t>.</w:t>
      </w:r>
    </w:p>
    <w:p w:rsidR="003D50CE" w:rsidRPr="00F75D74" w:rsidRDefault="003D50CE" w:rsidP="00B83E13">
      <w:pPr>
        <w:autoSpaceDE w:val="0"/>
        <w:autoSpaceDN w:val="0"/>
        <w:adjustRightInd w:val="0"/>
        <w:spacing w:after="0" w:line="240" w:lineRule="auto"/>
        <w:ind w:firstLine="567"/>
        <w:jc w:val="both"/>
        <w:rPr>
          <w:rFonts w:ascii="Times New Roman" w:hAnsi="Times New Roman" w:cs="Times New Roman"/>
          <w:bCs/>
          <w:sz w:val="24"/>
          <w:szCs w:val="24"/>
          <w:u w:val="single"/>
        </w:rPr>
      </w:pPr>
    </w:p>
    <w:p w:rsidR="00411A3D" w:rsidRPr="00F75D74" w:rsidRDefault="00411A3D" w:rsidP="00411A3D">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VIII</w:t>
      </w:r>
    </w:p>
    <w:p w:rsidR="00411A3D" w:rsidRPr="00F75D74" w:rsidRDefault="00411A3D" w:rsidP="00411A3D">
      <w:pPr>
        <w:pStyle w:val="afc"/>
        <w:spacing w:before="0" w:after="0"/>
        <w:ind w:firstLine="567"/>
        <w:jc w:val="center"/>
        <w:rPr>
          <w:rFonts w:ascii="Times New Roman" w:hAnsi="Times New Roman" w:cs="Times New Roman"/>
          <w:b/>
          <w:lang w:val="ru-RU"/>
        </w:rPr>
      </w:pPr>
      <w:r w:rsidRPr="00F75D74">
        <w:rPr>
          <w:rFonts w:ascii="Times New Roman" w:hAnsi="Times New Roman" w:cs="Times New Roman"/>
          <w:b/>
          <w:lang w:val="ru-RU"/>
        </w:rPr>
        <w:t>Ответственность органов местного самоуправления и должностных лиц органов местного самоуправления, контроль и надзор за их деятельностью</w:t>
      </w:r>
    </w:p>
    <w:p w:rsidR="00411A3D" w:rsidRPr="00F75D74" w:rsidRDefault="00411A3D" w:rsidP="00411A3D">
      <w:pPr>
        <w:pStyle w:val="afc"/>
        <w:spacing w:before="0" w:after="0"/>
        <w:ind w:firstLine="567"/>
        <w:jc w:val="both"/>
        <w:rPr>
          <w:rFonts w:ascii="Times New Roman" w:hAnsi="Times New Roman" w:cs="Times New Roman"/>
          <w:b/>
          <w:lang w:val="ru-RU"/>
        </w:rPr>
      </w:pPr>
    </w:p>
    <w:p w:rsidR="00411A3D" w:rsidRPr="00F56EC1" w:rsidRDefault="00411A3D" w:rsidP="00411A3D">
      <w:pPr>
        <w:pStyle w:val="ConsNormal0"/>
        <w:widowControl/>
        <w:spacing w:after="0" w:line="240" w:lineRule="auto"/>
        <w:ind w:firstLine="567"/>
        <w:jc w:val="both"/>
        <w:rPr>
          <w:rFonts w:ascii="Times New Roman" w:hAnsi="Times New Roman" w:cs="Times New Roman"/>
          <w:b/>
          <w:sz w:val="24"/>
          <w:szCs w:val="24"/>
        </w:rPr>
      </w:pPr>
      <w:r w:rsidRPr="00F56EC1">
        <w:rPr>
          <w:rFonts w:ascii="Times New Roman" w:hAnsi="Times New Roman" w:cs="Times New Roman"/>
          <w:b/>
          <w:sz w:val="24"/>
          <w:szCs w:val="24"/>
        </w:rPr>
        <w:t xml:space="preserve">Статья 55. </w:t>
      </w:r>
      <w:r w:rsidRPr="00F56EC1">
        <w:rPr>
          <w:rFonts w:ascii="Times New Roman" w:hAnsi="Times New Roman" w:cs="Times New Roman"/>
          <w:b/>
          <w:bCs/>
          <w:sz w:val="24"/>
          <w:szCs w:val="24"/>
        </w:rPr>
        <w:t>Ответственность органов местного самоуправления, депутатов, выборных должностных лиц местного самоуправления</w:t>
      </w:r>
      <w:r w:rsidRPr="00F56EC1">
        <w:rPr>
          <w:rFonts w:ascii="Times New Roman" w:hAnsi="Times New Roman" w:cs="Times New Roman"/>
          <w:b/>
          <w:sz w:val="24"/>
          <w:szCs w:val="24"/>
        </w:rPr>
        <w:t xml:space="preserve"> Талицко-Мугреевского</w:t>
      </w:r>
      <w:r w:rsidRPr="00F56EC1">
        <w:rPr>
          <w:rFonts w:ascii="Times New Roman" w:hAnsi="Times New Roman" w:cs="Times New Roman"/>
          <w:sz w:val="24"/>
          <w:szCs w:val="24"/>
        </w:rPr>
        <w:t xml:space="preserve"> </w:t>
      </w:r>
      <w:r w:rsidRPr="00F56EC1">
        <w:rPr>
          <w:rFonts w:ascii="Times New Roman" w:hAnsi="Times New Roman" w:cs="Times New Roman"/>
          <w:b/>
          <w:sz w:val="24"/>
          <w:szCs w:val="24"/>
        </w:rPr>
        <w:t xml:space="preserve">сельского </w:t>
      </w:r>
      <w:r w:rsidR="000F2A77" w:rsidRPr="00F56EC1">
        <w:rPr>
          <w:rFonts w:ascii="Times New Roman" w:hAnsi="Times New Roman" w:cs="Times New Roman"/>
          <w:b/>
          <w:sz w:val="24"/>
          <w:szCs w:val="24"/>
        </w:rPr>
        <w:t>поселения перед</w:t>
      </w:r>
      <w:r w:rsidRPr="00F56EC1">
        <w:rPr>
          <w:rFonts w:ascii="Times New Roman" w:hAnsi="Times New Roman" w:cs="Times New Roman"/>
          <w:b/>
          <w:sz w:val="24"/>
          <w:szCs w:val="24"/>
        </w:rPr>
        <w:t xml:space="preserve"> населением</w:t>
      </w:r>
    </w:p>
    <w:p w:rsidR="00411A3D" w:rsidRPr="00F56EC1" w:rsidRDefault="00411A3D" w:rsidP="00411A3D">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1. Ответственность </w:t>
      </w:r>
      <w:r w:rsidRPr="00F56EC1">
        <w:rPr>
          <w:rFonts w:ascii="Times New Roman" w:hAnsi="Times New Roman" w:cs="Times New Roman"/>
          <w:bCs/>
          <w:sz w:val="24"/>
          <w:szCs w:val="24"/>
        </w:rPr>
        <w:t xml:space="preserve">органов местного самоуправления, депутатов, Главы </w:t>
      </w:r>
      <w:r w:rsidRPr="00F56EC1">
        <w:rPr>
          <w:rFonts w:ascii="Times New Roman" w:hAnsi="Times New Roman" w:cs="Times New Roman"/>
          <w:sz w:val="24"/>
          <w:szCs w:val="24"/>
        </w:rPr>
        <w:t>Талицко-Мугреевского сельского поселения перед населением наступает в результате утраты доверия населения.</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Население Талицко-Мугреевского сельского поселения вправе отоз</w:t>
      </w:r>
      <w:r w:rsidR="00583035" w:rsidRPr="00F56EC1">
        <w:rPr>
          <w:rFonts w:ascii="Times New Roman" w:hAnsi="Times New Roman" w:cs="Times New Roman"/>
          <w:sz w:val="24"/>
          <w:szCs w:val="24"/>
        </w:rPr>
        <w:t>вать депутатов в соответствии</w:t>
      </w:r>
      <w:r w:rsidRPr="00F56EC1">
        <w:rPr>
          <w:rFonts w:ascii="Times New Roman" w:hAnsi="Times New Roman" w:cs="Times New Roman"/>
          <w:sz w:val="24"/>
          <w:szCs w:val="24"/>
        </w:rPr>
        <w:t xml:space="preserve"> </w:t>
      </w:r>
      <w:r w:rsidR="00583035" w:rsidRPr="00F56EC1">
        <w:rPr>
          <w:rFonts w:ascii="Times New Roman" w:hAnsi="Times New Roman" w:cs="Times New Roman"/>
          <w:sz w:val="24"/>
          <w:szCs w:val="24"/>
        </w:rPr>
        <w:t>с Федеральным законом от 06.10.2003 №131-ФЗ «Об общих принципах организации местного самоуправления в Российской Федерации», законами Ивановской</w:t>
      </w:r>
      <w:r w:rsidRPr="00F56EC1">
        <w:rPr>
          <w:rFonts w:ascii="Times New Roman" w:hAnsi="Times New Roman" w:cs="Times New Roman"/>
          <w:sz w:val="24"/>
          <w:szCs w:val="24"/>
        </w:rPr>
        <w:t xml:space="preserve"> области, настоящим Уставом.</w:t>
      </w:r>
    </w:p>
    <w:p w:rsidR="00411A3D" w:rsidRPr="00F75D74" w:rsidRDefault="00411A3D" w:rsidP="00411A3D">
      <w:pPr>
        <w:pStyle w:val="ConsNormal0"/>
        <w:widowControl/>
        <w:spacing w:after="0" w:line="240" w:lineRule="auto"/>
        <w:ind w:firstLine="567"/>
        <w:jc w:val="both"/>
        <w:rPr>
          <w:rFonts w:ascii="Times New Roman" w:hAnsi="Times New Roman" w:cs="Times New Roman"/>
          <w:sz w:val="24"/>
          <w:szCs w:val="24"/>
        </w:rPr>
      </w:pPr>
    </w:p>
    <w:p w:rsidR="00411A3D" w:rsidRPr="00F75D74" w:rsidRDefault="00411A3D" w:rsidP="00411A3D">
      <w:pPr>
        <w:autoSpaceDE w:val="0"/>
        <w:spacing w:after="0" w:line="240" w:lineRule="auto"/>
        <w:ind w:firstLine="567"/>
        <w:jc w:val="both"/>
        <w:rPr>
          <w:rFonts w:ascii="Times New Roman" w:hAnsi="Times New Roman" w:cs="Times New Roman"/>
          <w:b/>
          <w:bCs/>
          <w:sz w:val="24"/>
          <w:szCs w:val="24"/>
          <w:lang w:eastAsia="ar-SA"/>
        </w:rPr>
      </w:pPr>
      <w:r w:rsidRPr="00F75D74">
        <w:rPr>
          <w:rFonts w:ascii="Times New Roman" w:hAnsi="Times New Roman" w:cs="Times New Roman"/>
          <w:b/>
          <w:sz w:val="24"/>
          <w:szCs w:val="24"/>
        </w:rPr>
        <w:t xml:space="preserve">Статья 56. Ответственность </w:t>
      </w:r>
      <w:r w:rsidRPr="00F75D74">
        <w:rPr>
          <w:rFonts w:ascii="Times New Roman" w:hAnsi="Times New Roman" w:cs="Times New Roman"/>
          <w:b/>
          <w:bCs/>
          <w:sz w:val="24"/>
          <w:szCs w:val="24"/>
          <w:lang w:eastAsia="ar-SA"/>
        </w:rPr>
        <w:t xml:space="preserve">органов местного самоуправления и должностных лиц </w:t>
      </w:r>
    </w:p>
    <w:p w:rsidR="00411A3D" w:rsidRPr="00F75D74" w:rsidRDefault="00411A3D" w:rsidP="003D50CE">
      <w:pPr>
        <w:autoSpaceDE w:val="0"/>
        <w:spacing w:after="0" w:line="240" w:lineRule="auto"/>
        <w:jc w:val="both"/>
        <w:rPr>
          <w:rFonts w:ascii="Times New Roman" w:hAnsi="Times New Roman" w:cs="Times New Roman"/>
          <w:b/>
          <w:sz w:val="24"/>
          <w:szCs w:val="24"/>
        </w:rPr>
      </w:pPr>
      <w:r w:rsidRPr="00F75D74">
        <w:rPr>
          <w:rFonts w:ascii="Times New Roman" w:hAnsi="Times New Roman" w:cs="Times New Roman"/>
          <w:b/>
          <w:bCs/>
          <w:sz w:val="24"/>
          <w:szCs w:val="24"/>
          <w:lang w:eastAsia="ar-SA"/>
        </w:rPr>
        <w:t xml:space="preserve">местного самоуправления </w:t>
      </w:r>
      <w:r w:rsidRPr="00F75D74">
        <w:rPr>
          <w:rFonts w:ascii="Times New Roman" w:hAnsi="Times New Roman" w:cs="Times New Roman"/>
          <w:b/>
          <w:sz w:val="24"/>
          <w:szCs w:val="24"/>
        </w:rPr>
        <w:t>перед государством</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федеральных конституционных законов, федеральных законов, </w:t>
      </w:r>
      <w:r w:rsidRPr="00F56EC1">
        <w:rPr>
          <w:rFonts w:ascii="Times New Roman" w:hAnsi="Times New Roman" w:cs="Times New Roman"/>
          <w:bCs/>
          <w:sz w:val="24"/>
          <w:szCs w:val="24"/>
          <w:lang w:eastAsia="ar-SA"/>
        </w:rPr>
        <w:t>Устава Ивановской области,</w:t>
      </w:r>
      <w:r w:rsidRPr="00F75D74">
        <w:rPr>
          <w:rFonts w:ascii="Times New Roman" w:hAnsi="Times New Roman" w:cs="Times New Roman"/>
          <w:bCs/>
          <w:sz w:val="24"/>
          <w:szCs w:val="24"/>
          <w:lang w:eastAsia="ar-SA"/>
        </w:rPr>
        <w:t xml:space="preserve"> законов Ивановской области, </w:t>
      </w:r>
      <w:r w:rsidRPr="00F75D74">
        <w:rPr>
          <w:rFonts w:ascii="Times New Roman" w:hAnsi="Times New Roman" w:cs="Times New Roman"/>
          <w:bCs/>
          <w:sz w:val="24"/>
          <w:szCs w:val="24"/>
          <w:lang w:eastAsia="ar-SA"/>
        </w:rPr>
        <w:lastRenderedPageBreak/>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1A3D" w:rsidRPr="00F75D74" w:rsidRDefault="00411A3D" w:rsidP="00411A3D">
      <w:pPr>
        <w:autoSpaceDE w:val="0"/>
        <w:spacing w:after="0" w:line="240" w:lineRule="auto"/>
        <w:ind w:firstLine="567"/>
        <w:jc w:val="both"/>
        <w:rPr>
          <w:rFonts w:ascii="Times New Roman" w:hAnsi="Times New Roman" w:cs="Times New Roman"/>
          <w:b/>
          <w:sz w:val="24"/>
          <w:szCs w:val="24"/>
          <w:lang w:eastAsia="ar-SA"/>
        </w:rPr>
      </w:pPr>
    </w:p>
    <w:p w:rsidR="00411A3D" w:rsidRPr="00F75D74" w:rsidRDefault="00411A3D" w:rsidP="00411A3D">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lang w:eastAsia="ar-SA"/>
        </w:rPr>
        <w:t xml:space="preserve">Статья 57. Ответственность </w:t>
      </w:r>
      <w:r w:rsidRPr="00F75D74">
        <w:rPr>
          <w:rFonts w:ascii="Times New Roman" w:hAnsi="Times New Roman" w:cs="Times New Roman"/>
          <w:b/>
          <w:sz w:val="24"/>
          <w:szCs w:val="24"/>
        </w:rPr>
        <w:t xml:space="preserve">Совета Талицко-Мугреевского сельского поселения </w:t>
      </w:r>
    </w:p>
    <w:p w:rsidR="00411A3D" w:rsidRPr="00F75D74" w:rsidRDefault="00411A3D" w:rsidP="003D50CE">
      <w:pPr>
        <w:autoSpaceDE w:val="0"/>
        <w:spacing w:after="0" w:line="240" w:lineRule="auto"/>
        <w:jc w:val="both"/>
        <w:rPr>
          <w:rFonts w:ascii="Times New Roman" w:hAnsi="Times New Roman" w:cs="Times New Roman"/>
          <w:b/>
          <w:sz w:val="24"/>
          <w:szCs w:val="24"/>
          <w:lang w:eastAsia="ar-SA"/>
        </w:rPr>
      </w:pPr>
      <w:r w:rsidRPr="00F75D74">
        <w:rPr>
          <w:rFonts w:ascii="Times New Roman" w:hAnsi="Times New Roman" w:cs="Times New Roman"/>
          <w:b/>
          <w:sz w:val="24"/>
          <w:szCs w:val="24"/>
          <w:lang w:eastAsia="ar-SA"/>
        </w:rPr>
        <w:t>перед государством</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В случае, если соответствующим судом установлено, что </w:t>
      </w:r>
      <w:r w:rsidRPr="00F75D74">
        <w:rPr>
          <w:rFonts w:ascii="Times New Roman" w:hAnsi="Times New Roman" w:cs="Times New Roman"/>
          <w:sz w:val="24"/>
          <w:szCs w:val="24"/>
        </w:rPr>
        <w:t xml:space="preserve">Советом Талицко-Мугреевского сельского поселения </w:t>
      </w:r>
      <w:r w:rsidRPr="00F75D74">
        <w:rPr>
          <w:rFonts w:ascii="Times New Roman" w:hAnsi="Times New Roman" w:cs="Times New Roman"/>
          <w:bCs/>
          <w:sz w:val="24"/>
          <w:szCs w:val="24"/>
          <w:lang w:eastAsia="ar-SA"/>
        </w:rPr>
        <w:t xml:space="preserve"> принят нормативный правовой акт, противоречащий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федеральным конституционным законам, федеральным законам, </w:t>
      </w:r>
      <w:r w:rsidRPr="00F56EC1">
        <w:rPr>
          <w:rFonts w:ascii="Times New Roman" w:hAnsi="Times New Roman" w:cs="Times New Roman"/>
          <w:bCs/>
          <w:sz w:val="24"/>
          <w:szCs w:val="24"/>
          <w:lang w:eastAsia="ar-SA"/>
        </w:rPr>
        <w:t>Уставу Ивановской области</w:t>
      </w:r>
      <w:r w:rsidRPr="00F75D74">
        <w:rPr>
          <w:rFonts w:ascii="Times New Roman" w:hAnsi="Times New Roman" w:cs="Times New Roman"/>
          <w:bCs/>
          <w:sz w:val="24"/>
          <w:szCs w:val="24"/>
          <w:lang w:eastAsia="ar-SA"/>
        </w:rPr>
        <w:t xml:space="preserve">, законам Ивановской области, настоящему Уставу, а </w:t>
      </w:r>
      <w:r w:rsidRPr="00F75D74">
        <w:rPr>
          <w:rFonts w:ascii="Times New Roman" w:hAnsi="Times New Roman" w:cs="Times New Roman"/>
          <w:sz w:val="24"/>
          <w:szCs w:val="24"/>
        </w:rPr>
        <w:t xml:space="preserve">Совет Талицко-Мугреевского сельского поселения </w:t>
      </w:r>
      <w:r w:rsidRPr="00F75D74">
        <w:rPr>
          <w:rFonts w:ascii="Times New Roman" w:hAnsi="Times New Roman" w:cs="Times New Roman"/>
          <w:bCs/>
          <w:sz w:val="24"/>
          <w:szCs w:val="24"/>
          <w:lang w:eastAsia="ar-SA"/>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в течение одного месяца после вступления в силу решения суда, установившего факт неисполнения данного решения,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Полномочия </w:t>
      </w:r>
      <w:r w:rsidRPr="00F75D74">
        <w:rPr>
          <w:rFonts w:ascii="Times New Roman" w:hAnsi="Times New Roman" w:cs="Times New Roman"/>
          <w:sz w:val="24"/>
          <w:szCs w:val="24"/>
        </w:rPr>
        <w:t xml:space="preserve">Совета Талицко-Мугреевского сельского </w:t>
      </w:r>
      <w:r w:rsidR="000F2A77" w:rsidRPr="00F75D74">
        <w:rPr>
          <w:rFonts w:ascii="Times New Roman" w:hAnsi="Times New Roman" w:cs="Times New Roman"/>
          <w:sz w:val="24"/>
          <w:szCs w:val="24"/>
        </w:rPr>
        <w:t xml:space="preserve">поселения </w:t>
      </w:r>
      <w:r w:rsidR="000F2A77" w:rsidRPr="00F75D74">
        <w:rPr>
          <w:rFonts w:ascii="Times New Roman" w:hAnsi="Times New Roman" w:cs="Times New Roman"/>
          <w:bCs/>
          <w:sz w:val="24"/>
          <w:szCs w:val="24"/>
          <w:lang w:eastAsia="ar-SA"/>
        </w:rPr>
        <w:t>прекращаются</w:t>
      </w:r>
      <w:r w:rsidRPr="00F75D74">
        <w:rPr>
          <w:rFonts w:ascii="Times New Roman" w:hAnsi="Times New Roman" w:cs="Times New Roman"/>
          <w:bCs/>
          <w:sz w:val="24"/>
          <w:szCs w:val="24"/>
          <w:lang w:eastAsia="ar-SA"/>
        </w:rPr>
        <w:t xml:space="preserve"> со дня вступления в силу закона Ивановской области о его роспуске.</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bookmarkStart w:id="25" w:name="Par2"/>
      <w:bookmarkEnd w:id="25"/>
      <w:r w:rsidRPr="00F56EC1">
        <w:rPr>
          <w:rFonts w:ascii="Times New Roman" w:hAnsi="Times New Roman" w:cs="Times New Roman"/>
          <w:bCs/>
          <w:sz w:val="24"/>
          <w:szCs w:val="24"/>
          <w:lang w:eastAsia="ar-SA"/>
        </w:rPr>
        <w:t>3.</w:t>
      </w:r>
      <w:r w:rsidRPr="00F75D74">
        <w:rPr>
          <w:rFonts w:ascii="Times New Roman" w:hAnsi="Times New Roman" w:cs="Times New Roman"/>
          <w:bCs/>
          <w:sz w:val="24"/>
          <w:szCs w:val="24"/>
          <w:lang w:eastAsia="ar-SA"/>
        </w:rPr>
        <w:t xml:space="preserve"> В случае, если соответствующим судом установлено, что избранный в правомочном составе </w:t>
      </w:r>
      <w:r w:rsidRPr="00F75D74">
        <w:rPr>
          <w:rFonts w:ascii="Times New Roman" w:hAnsi="Times New Roman" w:cs="Times New Roman"/>
          <w:sz w:val="24"/>
          <w:szCs w:val="24"/>
        </w:rPr>
        <w:t xml:space="preserve">Совет Талицко-Мугреевского сельского </w:t>
      </w:r>
      <w:r w:rsidR="00A715EB" w:rsidRPr="00F75D74">
        <w:rPr>
          <w:rFonts w:ascii="Times New Roman" w:hAnsi="Times New Roman" w:cs="Times New Roman"/>
          <w:sz w:val="24"/>
          <w:szCs w:val="24"/>
        </w:rPr>
        <w:t xml:space="preserve">поселения </w:t>
      </w:r>
      <w:r w:rsidR="00A715EB" w:rsidRPr="00F75D74">
        <w:rPr>
          <w:rFonts w:ascii="Times New Roman" w:hAnsi="Times New Roman" w:cs="Times New Roman"/>
          <w:bCs/>
          <w:sz w:val="24"/>
          <w:szCs w:val="24"/>
          <w:lang w:eastAsia="ar-SA"/>
        </w:rPr>
        <w:t>в</w:t>
      </w:r>
      <w:r w:rsidRPr="00F75D74">
        <w:rPr>
          <w:rFonts w:ascii="Times New Roman" w:hAnsi="Times New Roman" w:cs="Times New Roman"/>
          <w:bCs/>
          <w:sz w:val="24"/>
          <w:szCs w:val="24"/>
          <w:lang w:eastAsia="ar-SA"/>
        </w:rPr>
        <w:t xml:space="preserve"> течение трех месяцев подряд не проводил правомочного заседания,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w:t>
      </w:r>
      <w:r w:rsidR="00A715EB" w:rsidRPr="00F75D74">
        <w:rPr>
          <w:rFonts w:ascii="Times New Roman" w:hAnsi="Times New Roman" w:cs="Times New Roman"/>
          <w:bCs/>
          <w:sz w:val="24"/>
          <w:szCs w:val="24"/>
          <w:lang w:eastAsia="ar-SA"/>
        </w:rPr>
        <w:t>области в</w:t>
      </w:r>
      <w:r w:rsidRPr="00F75D74">
        <w:rPr>
          <w:rFonts w:ascii="Times New Roman" w:hAnsi="Times New Roman" w:cs="Times New Roman"/>
          <w:bCs/>
          <w:sz w:val="24"/>
          <w:szCs w:val="24"/>
          <w:lang w:eastAsia="ar-SA"/>
        </w:rPr>
        <w:t xml:space="preserve"> течение трех месяцев со дня вступления в силу решения суда, установившего данный факт,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Депутаты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 xml:space="preserve">, распущенного на указанном основании, вправе в течение 10 дней со дня вступления в силу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 xml:space="preserve"> обратиться в суд с заявлением для установления факта отсутствия их вины за </w:t>
      </w:r>
      <w:r w:rsidR="00A715EB" w:rsidRPr="00F75D74">
        <w:rPr>
          <w:rFonts w:ascii="Times New Roman" w:hAnsi="Times New Roman" w:cs="Times New Roman"/>
          <w:bCs/>
          <w:sz w:val="24"/>
          <w:szCs w:val="24"/>
          <w:lang w:eastAsia="ar-SA"/>
        </w:rPr>
        <w:t>не проведение</w:t>
      </w:r>
      <w:r w:rsidRPr="00F75D74">
        <w:rPr>
          <w:rFonts w:ascii="Times New Roman" w:hAnsi="Times New Roman" w:cs="Times New Roman"/>
          <w:bCs/>
          <w:sz w:val="24"/>
          <w:szCs w:val="24"/>
          <w:lang w:eastAsia="ar-SA"/>
        </w:rPr>
        <w:t xml:space="preserve"> </w:t>
      </w:r>
      <w:r w:rsidRPr="00F75D74">
        <w:rPr>
          <w:rFonts w:ascii="Times New Roman" w:hAnsi="Times New Roman" w:cs="Times New Roman"/>
          <w:sz w:val="24"/>
          <w:szCs w:val="24"/>
        </w:rPr>
        <w:t>Советом Талицко-Мугреевского сельского поселения</w:t>
      </w:r>
      <w:r w:rsidRPr="00F75D74">
        <w:rPr>
          <w:rFonts w:ascii="Times New Roman" w:hAnsi="Times New Roman" w:cs="Times New Roman"/>
          <w:bCs/>
          <w:sz w:val="24"/>
          <w:szCs w:val="24"/>
          <w:lang w:eastAsia="ar-SA"/>
        </w:rPr>
        <w:t xml:space="preserve"> правомочного заседания в течение трех месяцев подряд.</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4. В случае, если соответствующим судом установлено, что вновь избранный в правомочном составе </w:t>
      </w:r>
      <w:r w:rsidRPr="00F75D74">
        <w:rPr>
          <w:rFonts w:ascii="Times New Roman" w:hAnsi="Times New Roman" w:cs="Times New Roman"/>
          <w:sz w:val="24"/>
          <w:szCs w:val="24"/>
        </w:rPr>
        <w:t xml:space="preserve">Совет Талицко-Мугреевского сельского </w:t>
      </w:r>
      <w:r w:rsidR="00A715EB" w:rsidRPr="00F75D74">
        <w:rPr>
          <w:rFonts w:ascii="Times New Roman" w:hAnsi="Times New Roman" w:cs="Times New Roman"/>
          <w:sz w:val="24"/>
          <w:szCs w:val="24"/>
        </w:rPr>
        <w:t xml:space="preserve">поселения </w:t>
      </w:r>
      <w:r w:rsidR="00A715EB" w:rsidRPr="00F75D74">
        <w:rPr>
          <w:rFonts w:ascii="Times New Roman" w:hAnsi="Times New Roman" w:cs="Times New Roman"/>
          <w:bCs/>
          <w:sz w:val="24"/>
          <w:szCs w:val="24"/>
          <w:lang w:eastAsia="ar-SA"/>
        </w:rPr>
        <w:t>в</w:t>
      </w:r>
      <w:r w:rsidRPr="00F75D74">
        <w:rPr>
          <w:rFonts w:ascii="Times New Roman" w:hAnsi="Times New Roman" w:cs="Times New Roman"/>
          <w:bCs/>
          <w:sz w:val="24"/>
          <w:szCs w:val="24"/>
          <w:lang w:eastAsia="ar-SA"/>
        </w:rPr>
        <w:t xml:space="preserve"> течение трех месяцев подряд не проводил правомочного заседания,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в течение трех месяцев со дня вступления в силу решения суда, установившего данный факт,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 xml:space="preserve">Совета Талицко-Мугреевского сельского поселения. </w:t>
      </w:r>
      <w:r w:rsidRPr="00F75D74">
        <w:rPr>
          <w:rFonts w:ascii="Times New Roman" w:hAnsi="Times New Roman" w:cs="Times New Roman"/>
          <w:bCs/>
          <w:sz w:val="24"/>
          <w:szCs w:val="24"/>
          <w:lang w:eastAsia="ar-SA"/>
        </w:rPr>
        <w:t xml:space="preserve"> </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p>
    <w:p w:rsidR="00411A3D" w:rsidRPr="00F75D74" w:rsidRDefault="00411A3D" w:rsidP="00411A3D">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bCs/>
          <w:sz w:val="24"/>
          <w:szCs w:val="24"/>
          <w:lang w:eastAsia="ar-SA"/>
        </w:rPr>
        <w:t xml:space="preserve">Статья 58. Ответственность </w:t>
      </w:r>
      <w:r w:rsidR="000F2A77" w:rsidRPr="00F75D74">
        <w:rPr>
          <w:rFonts w:ascii="Times New Roman" w:hAnsi="Times New Roman" w:cs="Times New Roman"/>
          <w:b/>
          <w:bCs/>
          <w:sz w:val="24"/>
          <w:szCs w:val="24"/>
          <w:lang w:eastAsia="ar-SA"/>
        </w:rPr>
        <w:t xml:space="preserve">Главы </w:t>
      </w:r>
      <w:r w:rsidR="000F2A77" w:rsidRPr="00F75D74">
        <w:rPr>
          <w:rFonts w:ascii="Times New Roman" w:hAnsi="Times New Roman" w:cs="Times New Roman"/>
          <w:b/>
          <w:sz w:val="24"/>
          <w:szCs w:val="24"/>
        </w:rPr>
        <w:t>Талицко</w:t>
      </w:r>
      <w:r w:rsidRPr="00F75D74">
        <w:rPr>
          <w:rFonts w:ascii="Times New Roman" w:hAnsi="Times New Roman" w:cs="Times New Roman"/>
          <w:b/>
          <w:sz w:val="24"/>
          <w:szCs w:val="24"/>
        </w:rPr>
        <w:t>-Мугреевского сельского поселения</w:t>
      </w:r>
    </w:p>
    <w:p w:rsidR="00411A3D" w:rsidRPr="00F75D74" w:rsidRDefault="00411A3D" w:rsidP="003D50CE">
      <w:pPr>
        <w:autoSpaceDE w:val="0"/>
        <w:spacing w:after="0" w:line="240" w:lineRule="auto"/>
        <w:jc w:val="both"/>
        <w:rPr>
          <w:rFonts w:ascii="Times New Roman" w:hAnsi="Times New Roman" w:cs="Times New Roman"/>
          <w:b/>
          <w:bCs/>
          <w:sz w:val="24"/>
          <w:szCs w:val="24"/>
          <w:lang w:eastAsia="ar-SA"/>
        </w:rPr>
      </w:pPr>
      <w:r w:rsidRPr="00F75D74">
        <w:rPr>
          <w:rFonts w:ascii="Times New Roman" w:hAnsi="Times New Roman" w:cs="Times New Roman"/>
          <w:b/>
          <w:bCs/>
          <w:sz w:val="24"/>
          <w:szCs w:val="24"/>
          <w:lang w:eastAsia="ar-SA"/>
        </w:rPr>
        <w:t>перед государством</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издает правовой акт об отрешении от должности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случае:</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издания указанным должностным лицом местного самоуправления нормативного правового акта, противоречащего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федеральным конституционным законам, федеральным законам, </w:t>
      </w:r>
      <w:r w:rsidRPr="00F56EC1">
        <w:rPr>
          <w:rFonts w:ascii="Times New Roman" w:hAnsi="Times New Roman" w:cs="Times New Roman"/>
          <w:bCs/>
          <w:sz w:val="24"/>
          <w:szCs w:val="24"/>
          <w:lang w:eastAsia="ar-SA"/>
        </w:rPr>
        <w:t>Уставу Ивановской области</w:t>
      </w:r>
      <w:r w:rsidRPr="00F75D74">
        <w:rPr>
          <w:rFonts w:ascii="Times New Roman" w:hAnsi="Times New Roman" w:cs="Times New Roman"/>
          <w:bCs/>
          <w:sz w:val="24"/>
          <w:szCs w:val="24"/>
          <w:lang w:eastAsia="ar-SA"/>
        </w:rPr>
        <w:t xml:space="preserve">, законам Ивановской области, уставу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11A3D" w:rsidRPr="00F75D74" w:rsidRDefault="00411A3D" w:rsidP="00411A3D">
      <w:pPr>
        <w:pStyle w:val="16"/>
        <w:suppressAutoHyphens w:val="0"/>
        <w:spacing w:after="0" w:line="240" w:lineRule="auto"/>
        <w:ind w:left="0" w:firstLine="567"/>
        <w:jc w:val="both"/>
        <w:rPr>
          <w:rFonts w:ascii="Times New Roman" w:hAnsi="Times New Roman"/>
          <w:sz w:val="24"/>
          <w:szCs w:val="24"/>
        </w:rPr>
      </w:pPr>
      <w:r w:rsidRPr="00F75D74">
        <w:rPr>
          <w:rFonts w:ascii="Times New Roman" w:hAnsi="Times New Roman"/>
          <w:bCs/>
          <w:sz w:val="24"/>
          <w:szCs w:val="24"/>
        </w:rPr>
        <w:t xml:space="preserve">2) </w:t>
      </w:r>
      <w:r w:rsidRPr="00F75D74">
        <w:rPr>
          <w:rFonts w:ascii="Times New Roman" w:hAnsi="Times New Roman"/>
          <w:sz w:val="24"/>
          <w:szCs w:val="24"/>
        </w:rPr>
        <w:t xml:space="preserve">совершения указанным должностным лицом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rsidRPr="00F75D74">
        <w:rPr>
          <w:rFonts w:ascii="Times New Roman" w:hAnsi="Times New Roman"/>
          <w:sz w:val="24"/>
          <w:szCs w:val="24"/>
        </w:rPr>
        <w:lastRenderedPageBreak/>
        <w:t>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D50CE" w:rsidRPr="007C4034" w:rsidRDefault="00411A3D" w:rsidP="007C403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отношении которых </w:t>
      </w:r>
      <w:r w:rsidRPr="00F56EC1">
        <w:rPr>
          <w:rFonts w:ascii="Times New Roman" w:hAnsi="Times New Roman" w:cs="Times New Roman"/>
          <w:bCs/>
          <w:sz w:val="24"/>
          <w:szCs w:val="24"/>
          <w:lang w:eastAsia="ar-SA"/>
        </w:rPr>
        <w:t>Губернатором</w:t>
      </w:r>
      <w:r w:rsidRPr="00F75D74">
        <w:rPr>
          <w:rFonts w:ascii="Times New Roman" w:hAnsi="Times New Roman" w:cs="Times New Roman"/>
          <w:bCs/>
          <w:sz w:val="24"/>
          <w:szCs w:val="24"/>
          <w:lang w:eastAsia="ar-SA"/>
        </w:rPr>
        <w:t xml:space="preserve">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45D17" w:rsidRDefault="00445D17" w:rsidP="00411A3D">
      <w:pPr>
        <w:autoSpaceDE w:val="0"/>
        <w:spacing w:after="0" w:line="240" w:lineRule="auto"/>
        <w:ind w:firstLine="567"/>
        <w:jc w:val="both"/>
        <w:rPr>
          <w:rFonts w:ascii="Times New Roman" w:hAnsi="Times New Roman" w:cs="Times New Roman"/>
          <w:b/>
          <w:bCs/>
          <w:sz w:val="24"/>
          <w:szCs w:val="24"/>
          <w:lang w:eastAsia="ar-SA"/>
        </w:rPr>
      </w:pPr>
    </w:p>
    <w:p w:rsidR="00411A3D" w:rsidRPr="00F75D74" w:rsidRDefault="00411A3D" w:rsidP="00411A3D">
      <w:pPr>
        <w:autoSpaceDE w:val="0"/>
        <w:spacing w:after="0" w:line="240" w:lineRule="auto"/>
        <w:ind w:firstLine="567"/>
        <w:jc w:val="both"/>
        <w:rPr>
          <w:rFonts w:ascii="Times New Roman" w:hAnsi="Times New Roman" w:cs="Times New Roman"/>
          <w:b/>
          <w:bCs/>
          <w:sz w:val="24"/>
          <w:szCs w:val="24"/>
          <w:lang w:eastAsia="ar-SA"/>
        </w:rPr>
      </w:pPr>
      <w:r w:rsidRPr="00F75D74">
        <w:rPr>
          <w:rFonts w:ascii="Times New Roman" w:hAnsi="Times New Roman" w:cs="Times New Roman"/>
          <w:b/>
          <w:bCs/>
          <w:sz w:val="24"/>
          <w:szCs w:val="24"/>
          <w:lang w:eastAsia="ar-SA"/>
        </w:rPr>
        <w:t xml:space="preserve">Статья 59. Удаление Главы </w:t>
      </w:r>
      <w:r w:rsidRPr="00F75D74">
        <w:rPr>
          <w:rFonts w:ascii="Times New Roman" w:hAnsi="Times New Roman" w:cs="Times New Roman"/>
          <w:b/>
          <w:sz w:val="24"/>
          <w:szCs w:val="24"/>
        </w:rPr>
        <w:t>Талицко-Мугреевского сельского поселения</w:t>
      </w:r>
      <w:r w:rsidRPr="00F75D74">
        <w:rPr>
          <w:rFonts w:ascii="Times New Roman" w:hAnsi="Times New Roman" w:cs="Times New Roman"/>
          <w:b/>
          <w:bCs/>
          <w:sz w:val="24"/>
          <w:szCs w:val="24"/>
          <w:lang w:eastAsia="ar-SA"/>
        </w:rPr>
        <w:t xml:space="preserve"> в отставку</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соответствии с Федеральным </w:t>
      </w:r>
      <w:hyperlink r:id="rId37" w:history="1">
        <w:r w:rsidRPr="00F75D74">
          <w:rPr>
            <w:rStyle w:val="af3"/>
            <w:rFonts w:ascii="Times New Roman" w:hAnsi="Times New Roman" w:cs="Times New Roman"/>
            <w:color w:val="auto"/>
            <w:sz w:val="24"/>
            <w:szCs w:val="24"/>
            <w:u w:val="none"/>
          </w:rPr>
          <w:t>законом</w:t>
        </w:r>
      </w:hyperlink>
      <w:r w:rsidRPr="00F75D74">
        <w:rPr>
          <w:rFonts w:ascii="Times New Roman" w:hAnsi="Times New Roman" w:cs="Times New Roman"/>
          <w:bCs/>
          <w:sz w:val="24"/>
          <w:szCs w:val="24"/>
          <w:lang w:eastAsia="ar-SA"/>
        </w:rPr>
        <w:t xml:space="preserve"> от 06.10.2003 № 131-ФЗ «Об общих принципах организации местного самоуправления в Российской Федерации» вправе удалить Главу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 инициативе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Основаниями для удаления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являются:</w:t>
      </w:r>
      <w:r w:rsidRPr="00F75D74">
        <w:rPr>
          <w:rFonts w:ascii="Times New Roman" w:hAnsi="Times New Roman" w:cs="Times New Roman"/>
          <w:sz w:val="24"/>
          <w:szCs w:val="24"/>
        </w:rPr>
        <w:t xml:space="preserve"> </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решения, действия (бездействие)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повлекшие (повлекшее) наступление последствий, предусмотренных </w:t>
      </w:r>
      <w:hyperlink r:id="rId38" w:history="1">
        <w:r w:rsidRPr="00F75D74">
          <w:rPr>
            <w:rStyle w:val="af3"/>
            <w:rFonts w:ascii="Times New Roman" w:hAnsi="Times New Roman" w:cs="Times New Roman"/>
            <w:color w:val="auto"/>
            <w:sz w:val="24"/>
            <w:szCs w:val="24"/>
            <w:u w:val="none"/>
          </w:rPr>
          <w:t>пунктами 2</w:t>
        </w:r>
      </w:hyperlink>
      <w:r w:rsidRPr="00F75D74">
        <w:rPr>
          <w:rFonts w:ascii="Times New Roman" w:hAnsi="Times New Roman" w:cs="Times New Roman"/>
          <w:bCs/>
          <w:sz w:val="24"/>
          <w:szCs w:val="24"/>
          <w:lang w:eastAsia="ar-SA"/>
        </w:rPr>
        <w:t xml:space="preserve"> и </w:t>
      </w:r>
      <w:hyperlink r:id="rId39" w:history="1">
        <w:r w:rsidRPr="00F75D74">
          <w:rPr>
            <w:rStyle w:val="af3"/>
            <w:rFonts w:ascii="Times New Roman" w:hAnsi="Times New Roman" w:cs="Times New Roman"/>
            <w:color w:val="auto"/>
            <w:sz w:val="24"/>
            <w:szCs w:val="24"/>
            <w:u w:val="none"/>
          </w:rPr>
          <w:t>3 части 1 статьи 75</w:t>
        </w:r>
      </w:hyperlink>
      <w:r w:rsidRPr="00F75D74">
        <w:rPr>
          <w:rFonts w:ascii="Times New Roman" w:hAnsi="Times New Roman" w:cs="Times New Roman"/>
          <w:bCs/>
          <w:sz w:val="24"/>
          <w:szCs w:val="24"/>
          <w:lang w:eastAsia="ar-SA"/>
        </w:rPr>
        <w:t xml:space="preserve"> Федерального закона от 06.10.2003 № 131-ФЗ «Об общих принципах организации местного самоуправления в Российской Федерации»;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3) неудовлетворительная оценка деятельности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 результатам его ежегодного отчета перед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данная два раза подряд;</w:t>
      </w:r>
    </w:p>
    <w:p w:rsidR="00411A3D" w:rsidRPr="00F75D74" w:rsidRDefault="00411A3D" w:rsidP="00411A3D">
      <w:pPr>
        <w:autoSpaceDE w:val="0"/>
        <w:autoSpaceDN w:val="0"/>
        <w:adjustRightInd w:val="0"/>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bCs/>
          <w:sz w:val="24"/>
          <w:szCs w:val="24"/>
          <w:lang w:eastAsia="ar-SA"/>
        </w:rPr>
        <w:t xml:space="preserve">4) </w:t>
      </w:r>
      <w:r w:rsidRPr="00F56EC1">
        <w:rPr>
          <w:rFonts w:ascii="Times New Roman" w:hAnsi="Times New Roman" w:cs="Times New Roman"/>
          <w:sz w:val="24"/>
          <w:szCs w:val="24"/>
        </w:rPr>
        <w:t xml:space="preserve">несоблюдение ограничений, запретов, неисполнение обязанностей, которые установлены Федеральным </w:t>
      </w:r>
      <w:hyperlink r:id="rId40"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25 декабря 2008 года N 273-ФЗ "О противодействии коррупции", Федеральным </w:t>
      </w:r>
      <w:hyperlink r:id="rId41"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5) допущение Главой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3. Инициатива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выдвинутая не менее чем одной третью от установленной численности депутатов Совета </w:t>
      </w:r>
      <w:r w:rsidRPr="00F75D74">
        <w:rPr>
          <w:rFonts w:ascii="Times New Roman" w:hAnsi="Times New Roman" w:cs="Times New Roman"/>
          <w:sz w:val="24"/>
          <w:szCs w:val="24"/>
        </w:rPr>
        <w:t xml:space="preserve">Талицко-Мугреевского сельского </w:t>
      </w:r>
      <w:r w:rsidRPr="00F75D74">
        <w:rPr>
          <w:rFonts w:ascii="Times New Roman" w:hAnsi="Times New Roman" w:cs="Times New Roman"/>
          <w:sz w:val="24"/>
          <w:szCs w:val="24"/>
        </w:rPr>
        <w:lastRenderedPageBreak/>
        <w:t>поселения</w:t>
      </w:r>
      <w:r w:rsidRPr="00F75D74">
        <w:rPr>
          <w:rFonts w:ascii="Times New Roman" w:hAnsi="Times New Roman" w:cs="Times New Roman"/>
          <w:bCs/>
          <w:sz w:val="24"/>
          <w:szCs w:val="24"/>
          <w:lang w:eastAsia="ar-SA"/>
        </w:rPr>
        <w:t xml:space="preserve">, оформляется в виде обращения, которое вносится в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Указанное обращение вносится вместе с проектом решения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 выдвижении данной инициативы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уведомляются не позднее дня, следующего за днем внесения указанного обращения в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4. Рассмотрение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осуществляется с учетом мнения </w:t>
      </w:r>
      <w:r w:rsidRPr="00F56EC1">
        <w:rPr>
          <w:rFonts w:ascii="Times New Roman" w:hAnsi="Times New Roman" w:cs="Times New Roman"/>
          <w:bCs/>
          <w:sz w:val="24"/>
          <w:szCs w:val="24"/>
          <w:lang w:eastAsia="ar-SA"/>
        </w:rPr>
        <w:t>Губернатора</w:t>
      </w:r>
      <w:r w:rsidRPr="00F75D74">
        <w:rPr>
          <w:rFonts w:ascii="Times New Roman" w:hAnsi="Times New Roman" w:cs="Times New Roman"/>
          <w:bCs/>
          <w:sz w:val="24"/>
          <w:szCs w:val="24"/>
          <w:lang w:eastAsia="ar-SA"/>
        </w:rPr>
        <w:t xml:space="preserve"> Ивановской области.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5. В случае если при рассмотрении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повлекших (повлекшего) наступление последствий, предусмотренных </w:t>
      </w:r>
      <w:hyperlink r:id="rId43" w:history="1">
        <w:r w:rsidRPr="00F75D74">
          <w:rPr>
            <w:rStyle w:val="af3"/>
            <w:rFonts w:ascii="Times New Roman" w:hAnsi="Times New Roman" w:cs="Times New Roman"/>
            <w:color w:val="auto"/>
            <w:sz w:val="24"/>
            <w:szCs w:val="24"/>
            <w:u w:val="none"/>
          </w:rPr>
          <w:t>пунктами 2</w:t>
        </w:r>
      </w:hyperlink>
      <w:r w:rsidRPr="00F75D74">
        <w:rPr>
          <w:rFonts w:ascii="Times New Roman" w:hAnsi="Times New Roman" w:cs="Times New Roman"/>
          <w:bCs/>
          <w:sz w:val="24"/>
          <w:szCs w:val="24"/>
          <w:lang w:eastAsia="ar-SA"/>
        </w:rPr>
        <w:t xml:space="preserve"> и </w:t>
      </w:r>
      <w:hyperlink r:id="rId44" w:history="1">
        <w:r w:rsidRPr="00F75D74">
          <w:rPr>
            <w:rStyle w:val="af3"/>
            <w:rFonts w:ascii="Times New Roman" w:hAnsi="Times New Roman" w:cs="Times New Roman"/>
            <w:color w:val="auto"/>
            <w:sz w:val="24"/>
            <w:szCs w:val="24"/>
            <w:u w:val="none"/>
          </w:rPr>
          <w:t>3 части 1 статьи 75</w:t>
        </w:r>
      </w:hyperlink>
      <w:r w:rsidRPr="00F75D74">
        <w:rPr>
          <w:rFonts w:ascii="Times New Roman" w:hAnsi="Times New Roman" w:cs="Times New Roman"/>
          <w:bCs/>
          <w:sz w:val="24"/>
          <w:szCs w:val="24"/>
          <w:lang w:eastAsia="ar-SA"/>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может быть принято только при согласии </w:t>
      </w:r>
      <w:r w:rsidRPr="00F56EC1">
        <w:rPr>
          <w:rFonts w:ascii="Times New Roman" w:hAnsi="Times New Roman" w:cs="Times New Roman"/>
          <w:bCs/>
          <w:sz w:val="24"/>
          <w:szCs w:val="24"/>
          <w:lang w:eastAsia="ar-SA"/>
        </w:rPr>
        <w:t>Губернатора</w:t>
      </w:r>
      <w:r w:rsidRPr="00F75D74">
        <w:rPr>
          <w:rFonts w:ascii="Times New Roman" w:hAnsi="Times New Roman" w:cs="Times New Roman"/>
          <w:bCs/>
          <w:sz w:val="24"/>
          <w:szCs w:val="24"/>
          <w:lang w:eastAsia="ar-SA"/>
        </w:rPr>
        <w:t xml:space="preserve"> Ивановской области.</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6. Рассмотрение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осуществляется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течение одного месяца со дня внесения соответствующего обращения.</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7.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считается принятым, если за него проголосовало не менее двух третей от установленной численности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8.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подписывается председателем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9. В случае, если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не согласен с решением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его в отставку, он вправе в письменном виде изложить свое особое мнение.</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10.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11. В случае, если инициатива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отклонена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вопрос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может быть вынесен на повторное рассмотрение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не ранее чем через два месяца со дня проведения заседания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на котором рассматривался указанный вопрос.</w:t>
      </w:r>
    </w:p>
    <w:p w:rsidR="00411A3D" w:rsidRPr="00F75D74" w:rsidRDefault="00411A3D" w:rsidP="00411A3D">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12.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отношении которого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принято решение об удалении его в отставку, вправе </w:t>
      </w:r>
      <w:r w:rsidRPr="00F75D74">
        <w:rPr>
          <w:rFonts w:ascii="Times New Roman" w:hAnsi="Times New Roman" w:cs="Times New Roman"/>
          <w:bCs/>
          <w:sz w:val="24"/>
          <w:szCs w:val="24"/>
          <w:lang w:eastAsia="ar-SA"/>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411A3D" w:rsidRPr="00F75D74" w:rsidRDefault="00411A3D" w:rsidP="00411A3D">
      <w:pPr>
        <w:pStyle w:val="ConsNormal0"/>
        <w:widowControl/>
        <w:spacing w:after="0" w:line="240" w:lineRule="auto"/>
        <w:ind w:firstLine="567"/>
        <w:jc w:val="both"/>
        <w:rPr>
          <w:rFonts w:ascii="Times New Roman" w:hAnsi="Times New Roman" w:cs="Times New Roman"/>
          <w:b/>
          <w:sz w:val="24"/>
          <w:szCs w:val="24"/>
        </w:rPr>
      </w:pPr>
    </w:p>
    <w:p w:rsidR="00411A3D" w:rsidRPr="00F75D74" w:rsidRDefault="00411A3D" w:rsidP="00411A3D">
      <w:pPr>
        <w:pStyle w:val="ConsNormal0"/>
        <w:widowControl/>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 xml:space="preserve">Статья 60. Ответственность органов местного самоуправления Талицко-Мугреевского сельского </w:t>
      </w:r>
      <w:r w:rsidR="000F2A77" w:rsidRPr="00F75D74">
        <w:rPr>
          <w:rFonts w:ascii="Times New Roman" w:hAnsi="Times New Roman" w:cs="Times New Roman"/>
          <w:b/>
          <w:sz w:val="24"/>
          <w:szCs w:val="24"/>
        </w:rPr>
        <w:t>поселения и</w:t>
      </w:r>
      <w:r w:rsidRPr="00F75D74">
        <w:rPr>
          <w:rFonts w:ascii="Times New Roman" w:hAnsi="Times New Roman" w:cs="Times New Roman"/>
          <w:b/>
          <w:sz w:val="24"/>
          <w:szCs w:val="24"/>
        </w:rPr>
        <w:t xml:space="preserve"> должностных лиц местного самоуправления Талицко-Мугреевского</w:t>
      </w:r>
      <w:r w:rsidRPr="00F75D74">
        <w:rPr>
          <w:rFonts w:ascii="Times New Roman" w:hAnsi="Times New Roman" w:cs="Times New Roman"/>
          <w:sz w:val="24"/>
          <w:szCs w:val="24"/>
        </w:rPr>
        <w:t xml:space="preserve"> </w:t>
      </w:r>
      <w:r w:rsidR="000F2A77" w:rsidRPr="00F75D74">
        <w:rPr>
          <w:rFonts w:ascii="Times New Roman" w:hAnsi="Times New Roman" w:cs="Times New Roman"/>
          <w:b/>
          <w:sz w:val="24"/>
          <w:szCs w:val="24"/>
        </w:rPr>
        <w:t>сельского поселения</w:t>
      </w:r>
      <w:r w:rsidRPr="00F75D74">
        <w:rPr>
          <w:rFonts w:ascii="Times New Roman" w:hAnsi="Times New Roman" w:cs="Times New Roman"/>
          <w:b/>
          <w:sz w:val="24"/>
          <w:szCs w:val="24"/>
        </w:rPr>
        <w:t xml:space="preserve"> перед физическими и юридическими лицами</w:t>
      </w:r>
    </w:p>
    <w:p w:rsidR="00411A3D" w:rsidRPr="00F75D74" w:rsidRDefault="00411A3D" w:rsidP="003D50CE">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Ответственность органов местного самоуправления Талицко-Мугреевского сельского поселения перед физическими и юридическими лицами наступает в порядке, предусмотренном федеральными </w:t>
      </w:r>
      <w:r w:rsidRPr="00F56EC1">
        <w:rPr>
          <w:rFonts w:ascii="Times New Roman" w:hAnsi="Times New Roman" w:cs="Times New Roman"/>
          <w:sz w:val="24"/>
          <w:szCs w:val="24"/>
        </w:rPr>
        <w:t>законами.</w:t>
      </w:r>
    </w:p>
    <w:p w:rsidR="003D50CE" w:rsidRPr="00F75D74" w:rsidRDefault="003D50CE" w:rsidP="003D50CE">
      <w:pPr>
        <w:pStyle w:val="ConsNormal0"/>
        <w:widowControl/>
        <w:spacing w:after="0" w:line="240" w:lineRule="auto"/>
        <w:ind w:firstLine="567"/>
        <w:jc w:val="both"/>
        <w:rPr>
          <w:rFonts w:ascii="Times New Roman" w:hAnsi="Times New Roman" w:cs="Times New Roman"/>
          <w:sz w:val="24"/>
          <w:szCs w:val="24"/>
        </w:rPr>
      </w:pPr>
    </w:p>
    <w:p w:rsidR="00411A3D" w:rsidRPr="00F75D74" w:rsidRDefault="00411A3D" w:rsidP="00411A3D">
      <w:pPr>
        <w:pStyle w:val="a7"/>
        <w:spacing w:after="0" w:line="240" w:lineRule="auto"/>
        <w:ind w:left="0"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IХ</w:t>
      </w:r>
    </w:p>
    <w:p w:rsidR="00411A3D" w:rsidRPr="00F75D74" w:rsidRDefault="00411A3D" w:rsidP="00411A3D">
      <w:pPr>
        <w:pStyle w:val="a7"/>
        <w:spacing w:after="0" w:line="240" w:lineRule="auto"/>
        <w:ind w:left="0"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Заключительные положения</w:t>
      </w:r>
    </w:p>
    <w:p w:rsidR="00411A3D" w:rsidRPr="00F75D74" w:rsidRDefault="00411A3D" w:rsidP="00411A3D">
      <w:pPr>
        <w:pStyle w:val="a7"/>
        <w:tabs>
          <w:tab w:val="left" w:pos="6589"/>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ab/>
      </w:r>
    </w:p>
    <w:p w:rsidR="00411A3D" w:rsidRPr="00F75D74" w:rsidRDefault="00411A3D" w:rsidP="00411A3D">
      <w:pPr>
        <w:pStyle w:val="a7"/>
        <w:spacing w:after="0" w:line="240" w:lineRule="auto"/>
        <w:ind w:left="0"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61. Порядок вступления в силу настоящего Устава</w:t>
      </w:r>
    </w:p>
    <w:p w:rsidR="00411A3D" w:rsidRPr="00F75D74" w:rsidRDefault="00411A3D" w:rsidP="00411A3D">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Настоящий Устав подлежит государственной регистрации в органах юстиции в порядке, установленном федеральным законом. </w:t>
      </w:r>
    </w:p>
    <w:p w:rsidR="00411A3D" w:rsidRPr="00F75D74" w:rsidRDefault="00411A3D" w:rsidP="00411A3D">
      <w:pPr>
        <w:pStyle w:val="consnormal"/>
        <w:numPr>
          <w:ilvl w:val="1"/>
          <w:numId w:val="4"/>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Устав Талицко-Мугреевского сельского поселения подлежит официальному опубликованию (обнародованию) после его государственной регистрации и вступает в силу со дня его официального опубликования (обнародования).</w:t>
      </w:r>
    </w:p>
    <w:p w:rsidR="00411A3D" w:rsidRPr="00F75D74" w:rsidRDefault="00411A3D" w:rsidP="00411A3D">
      <w:pPr>
        <w:spacing w:after="0" w:line="240" w:lineRule="auto"/>
        <w:ind w:firstLine="567"/>
        <w:jc w:val="both"/>
        <w:rPr>
          <w:rFonts w:ascii="Times New Roman" w:hAnsi="Times New Roman" w:cs="Times New Roman"/>
          <w:sz w:val="24"/>
          <w:szCs w:val="24"/>
        </w:rPr>
      </w:pPr>
    </w:p>
    <w:p w:rsidR="00411A3D" w:rsidRPr="00F75D74" w:rsidRDefault="00411A3D" w:rsidP="00411A3D">
      <w:pPr>
        <w:spacing w:after="0" w:line="240" w:lineRule="auto"/>
        <w:ind w:firstLine="567"/>
        <w:jc w:val="both"/>
        <w:rPr>
          <w:rFonts w:ascii="Times New Roman" w:hAnsi="Times New Roman" w:cs="Times New Roman"/>
          <w:sz w:val="24"/>
          <w:szCs w:val="24"/>
        </w:rPr>
      </w:pPr>
    </w:p>
    <w:p w:rsidR="008336FC" w:rsidRPr="00F75D74" w:rsidRDefault="008336FC" w:rsidP="00407A78">
      <w:pPr>
        <w:pStyle w:val="afc"/>
        <w:spacing w:before="0" w:after="0"/>
        <w:rPr>
          <w:rFonts w:ascii="Times New Roman" w:hAnsi="Times New Roman" w:cs="Times New Roman"/>
          <w:lang w:val="ru-RU"/>
        </w:rPr>
      </w:pPr>
    </w:p>
    <w:sectPr w:rsidR="008336FC" w:rsidRPr="00F75D74" w:rsidSect="004E79A8">
      <w:footerReference w:type="default" r:id="rId4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B2" w:rsidRDefault="00C308B2" w:rsidP="0086401C">
      <w:pPr>
        <w:spacing w:after="0" w:line="240" w:lineRule="auto"/>
      </w:pPr>
      <w:r>
        <w:separator/>
      </w:r>
    </w:p>
  </w:endnote>
  <w:endnote w:type="continuationSeparator" w:id="0">
    <w:p w:rsidR="00C308B2" w:rsidRDefault="00C308B2" w:rsidP="0086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7547"/>
      <w:docPartObj>
        <w:docPartGallery w:val="Page Numbers (Bottom of Page)"/>
        <w:docPartUnique/>
      </w:docPartObj>
    </w:sdtPr>
    <w:sdtContent>
      <w:p w:rsidR="008D6B5D" w:rsidRDefault="008D6B5D">
        <w:pPr>
          <w:pStyle w:val="af8"/>
          <w:jc w:val="center"/>
        </w:pPr>
        <w:r>
          <w:fldChar w:fldCharType="begin"/>
        </w:r>
        <w:r>
          <w:instrText xml:space="preserve"> PAGE   \* MERGEFORMAT </w:instrText>
        </w:r>
        <w:r>
          <w:fldChar w:fldCharType="separate"/>
        </w:r>
        <w:r w:rsidR="00F110E1">
          <w:rPr>
            <w:noProof/>
          </w:rPr>
          <w:t>6</w:t>
        </w:r>
        <w:r>
          <w:rPr>
            <w:noProof/>
          </w:rPr>
          <w:fldChar w:fldCharType="end"/>
        </w:r>
      </w:p>
    </w:sdtContent>
  </w:sdt>
  <w:p w:rsidR="008D6B5D" w:rsidRDefault="008D6B5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B2" w:rsidRDefault="00C308B2" w:rsidP="0086401C">
      <w:pPr>
        <w:spacing w:after="0" w:line="240" w:lineRule="auto"/>
      </w:pPr>
      <w:r>
        <w:separator/>
      </w:r>
    </w:p>
  </w:footnote>
  <w:footnote w:type="continuationSeparator" w:id="0">
    <w:p w:rsidR="00C308B2" w:rsidRDefault="00C308B2" w:rsidP="00864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86" w:hanging="360"/>
      </w:pPr>
      <w:rPr>
        <w:rFonts w:ascii="Times New Roman CYR" w:hAnsi="Times New Roman CYR" w:cs="Times New Roman CY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0D2FDD"/>
    <w:multiLevelType w:val="hybridMultilevel"/>
    <w:tmpl w:val="5C22F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61C6"/>
    <w:rsid w:val="000147D5"/>
    <w:rsid w:val="000151EF"/>
    <w:rsid w:val="000263BE"/>
    <w:rsid w:val="00030648"/>
    <w:rsid w:val="00092E5C"/>
    <w:rsid w:val="000A77B3"/>
    <w:rsid w:val="000C1C35"/>
    <w:rsid w:val="000D18CF"/>
    <w:rsid w:val="000D25E6"/>
    <w:rsid w:val="000D2E94"/>
    <w:rsid w:val="000D41D8"/>
    <w:rsid w:val="000F2A77"/>
    <w:rsid w:val="000F51BD"/>
    <w:rsid w:val="00104D28"/>
    <w:rsid w:val="00105277"/>
    <w:rsid w:val="0015376B"/>
    <w:rsid w:val="0015648E"/>
    <w:rsid w:val="001571CD"/>
    <w:rsid w:val="001613A4"/>
    <w:rsid w:val="0016767C"/>
    <w:rsid w:val="00181249"/>
    <w:rsid w:val="00192F73"/>
    <w:rsid w:val="00193690"/>
    <w:rsid w:val="001A1971"/>
    <w:rsid w:val="001A257E"/>
    <w:rsid w:val="001C5A13"/>
    <w:rsid w:val="001C7BBC"/>
    <w:rsid w:val="001D082C"/>
    <w:rsid w:val="0022748F"/>
    <w:rsid w:val="00231419"/>
    <w:rsid w:val="00234BD0"/>
    <w:rsid w:val="00235101"/>
    <w:rsid w:val="00291FA4"/>
    <w:rsid w:val="002B3068"/>
    <w:rsid w:val="00320C6B"/>
    <w:rsid w:val="003224A7"/>
    <w:rsid w:val="00343AA0"/>
    <w:rsid w:val="003561BD"/>
    <w:rsid w:val="003C1852"/>
    <w:rsid w:val="003D50CE"/>
    <w:rsid w:val="003D64FB"/>
    <w:rsid w:val="00403422"/>
    <w:rsid w:val="00407A78"/>
    <w:rsid w:val="00407EBF"/>
    <w:rsid w:val="00411A3D"/>
    <w:rsid w:val="004222A3"/>
    <w:rsid w:val="00441630"/>
    <w:rsid w:val="00445A40"/>
    <w:rsid w:val="00445D17"/>
    <w:rsid w:val="00466DA8"/>
    <w:rsid w:val="00476682"/>
    <w:rsid w:val="0048026E"/>
    <w:rsid w:val="004938D3"/>
    <w:rsid w:val="004A121E"/>
    <w:rsid w:val="004C5455"/>
    <w:rsid w:val="004E5207"/>
    <w:rsid w:val="004E79A8"/>
    <w:rsid w:val="004F012A"/>
    <w:rsid w:val="004F1F9F"/>
    <w:rsid w:val="005031B2"/>
    <w:rsid w:val="00505112"/>
    <w:rsid w:val="00527513"/>
    <w:rsid w:val="005347DE"/>
    <w:rsid w:val="0053629F"/>
    <w:rsid w:val="00536837"/>
    <w:rsid w:val="00564AB0"/>
    <w:rsid w:val="00582F4E"/>
    <w:rsid w:val="00583035"/>
    <w:rsid w:val="005C4DCA"/>
    <w:rsid w:val="005F1AF0"/>
    <w:rsid w:val="006062C7"/>
    <w:rsid w:val="0062037E"/>
    <w:rsid w:val="00631690"/>
    <w:rsid w:val="006478DA"/>
    <w:rsid w:val="006604F5"/>
    <w:rsid w:val="0066636F"/>
    <w:rsid w:val="0066797F"/>
    <w:rsid w:val="00680FCB"/>
    <w:rsid w:val="006827DD"/>
    <w:rsid w:val="00687FC1"/>
    <w:rsid w:val="00691DB7"/>
    <w:rsid w:val="006A1E19"/>
    <w:rsid w:val="006C6674"/>
    <w:rsid w:val="006D3A48"/>
    <w:rsid w:val="006D6A7C"/>
    <w:rsid w:val="00735F0B"/>
    <w:rsid w:val="00775086"/>
    <w:rsid w:val="007774A9"/>
    <w:rsid w:val="00785A6F"/>
    <w:rsid w:val="007960D0"/>
    <w:rsid w:val="007B6B3F"/>
    <w:rsid w:val="007C136F"/>
    <w:rsid w:val="007C4034"/>
    <w:rsid w:val="007D2203"/>
    <w:rsid w:val="007E44B3"/>
    <w:rsid w:val="007F6E98"/>
    <w:rsid w:val="00801B21"/>
    <w:rsid w:val="00803FAE"/>
    <w:rsid w:val="0081176E"/>
    <w:rsid w:val="00815102"/>
    <w:rsid w:val="00820445"/>
    <w:rsid w:val="00831DFD"/>
    <w:rsid w:val="008336FC"/>
    <w:rsid w:val="008533DE"/>
    <w:rsid w:val="0086401C"/>
    <w:rsid w:val="00870A47"/>
    <w:rsid w:val="0088031B"/>
    <w:rsid w:val="008935FD"/>
    <w:rsid w:val="008B0C8B"/>
    <w:rsid w:val="008B415A"/>
    <w:rsid w:val="008B58D8"/>
    <w:rsid w:val="008C7834"/>
    <w:rsid w:val="008D6B5D"/>
    <w:rsid w:val="008E2713"/>
    <w:rsid w:val="009046DE"/>
    <w:rsid w:val="009462B9"/>
    <w:rsid w:val="00950481"/>
    <w:rsid w:val="00965FC2"/>
    <w:rsid w:val="00974B57"/>
    <w:rsid w:val="00975BB8"/>
    <w:rsid w:val="009761C6"/>
    <w:rsid w:val="0098178B"/>
    <w:rsid w:val="0098586F"/>
    <w:rsid w:val="00986ED1"/>
    <w:rsid w:val="00987469"/>
    <w:rsid w:val="009A2528"/>
    <w:rsid w:val="009A39CF"/>
    <w:rsid w:val="009B6C75"/>
    <w:rsid w:val="009C258E"/>
    <w:rsid w:val="009D5FD5"/>
    <w:rsid w:val="009E2607"/>
    <w:rsid w:val="009E6558"/>
    <w:rsid w:val="00A15D7E"/>
    <w:rsid w:val="00A2690B"/>
    <w:rsid w:val="00A366B1"/>
    <w:rsid w:val="00A6780D"/>
    <w:rsid w:val="00A7098B"/>
    <w:rsid w:val="00A715EB"/>
    <w:rsid w:val="00AC5C88"/>
    <w:rsid w:val="00AD63B2"/>
    <w:rsid w:val="00AE09B6"/>
    <w:rsid w:val="00AF6AB2"/>
    <w:rsid w:val="00B02CC8"/>
    <w:rsid w:val="00B1665D"/>
    <w:rsid w:val="00B30928"/>
    <w:rsid w:val="00B37642"/>
    <w:rsid w:val="00B65D68"/>
    <w:rsid w:val="00B76FF6"/>
    <w:rsid w:val="00B8046E"/>
    <w:rsid w:val="00B80522"/>
    <w:rsid w:val="00B83E13"/>
    <w:rsid w:val="00BB21B7"/>
    <w:rsid w:val="00BD1F0E"/>
    <w:rsid w:val="00BF0FF7"/>
    <w:rsid w:val="00C142C3"/>
    <w:rsid w:val="00C24FA3"/>
    <w:rsid w:val="00C308B2"/>
    <w:rsid w:val="00C44F28"/>
    <w:rsid w:val="00C917FE"/>
    <w:rsid w:val="00CD0F44"/>
    <w:rsid w:val="00CD436B"/>
    <w:rsid w:val="00CE6534"/>
    <w:rsid w:val="00CF0A37"/>
    <w:rsid w:val="00CF1F06"/>
    <w:rsid w:val="00CF239E"/>
    <w:rsid w:val="00D07823"/>
    <w:rsid w:val="00D300F8"/>
    <w:rsid w:val="00D50966"/>
    <w:rsid w:val="00D85669"/>
    <w:rsid w:val="00DB405C"/>
    <w:rsid w:val="00DD13C9"/>
    <w:rsid w:val="00DF4A5E"/>
    <w:rsid w:val="00DF764C"/>
    <w:rsid w:val="00E0313F"/>
    <w:rsid w:val="00E053DC"/>
    <w:rsid w:val="00E32133"/>
    <w:rsid w:val="00E336BE"/>
    <w:rsid w:val="00E54981"/>
    <w:rsid w:val="00E566D2"/>
    <w:rsid w:val="00E86D4E"/>
    <w:rsid w:val="00EC7946"/>
    <w:rsid w:val="00F07D47"/>
    <w:rsid w:val="00F110E1"/>
    <w:rsid w:val="00F16803"/>
    <w:rsid w:val="00F230F9"/>
    <w:rsid w:val="00F23D44"/>
    <w:rsid w:val="00F250D9"/>
    <w:rsid w:val="00F26757"/>
    <w:rsid w:val="00F274E1"/>
    <w:rsid w:val="00F41421"/>
    <w:rsid w:val="00F56EC1"/>
    <w:rsid w:val="00F66AAE"/>
    <w:rsid w:val="00F75D74"/>
    <w:rsid w:val="00F91677"/>
    <w:rsid w:val="00FC3399"/>
    <w:rsid w:val="00FC3B24"/>
    <w:rsid w:val="00FD7AAD"/>
    <w:rsid w:val="00FD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C2E0C-E1C5-44FD-9B41-878CBFD7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C6"/>
    <w:pPr>
      <w:spacing w:after="200" w:line="276" w:lineRule="auto"/>
    </w:pPr>
  </w:style>
  <w:style w:type="paragraph" w:styleId="1">
    <w:name w:val="heading 1"/>
    <w:basedOn w:val="a"/>
    <w:next w:val="a"/>
    <w:link w:val="10"/>
    <w:qFormat/>
    <w:rsid w:val="00976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76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61C6"/>
    <w:pPr>
      <w:keepNext/>
      <w:numPr>
        <w:ilvl w:val="2"/>
        <w:numId w:val="1"/>
      </w:numPr>
      <w:spacing w:before="240" w:after="60" w:line="240" w:lineRule="auto"/>
      <w:outlineLvl w:val="2"/>
    </w:pPr>
    <w:rPr>
      <w:rFonts w:ascii="Cambria" w:eastAsia="Times New Roman" w:hAnsi="Cambria" w:cs="Calibri"/>
      <w:b/>
      <w:bCs/>
      <w:sz w:val="26"/>
      <w:szCs w:val="26"/>
      <w:lang w:eastAsia="ar-SA"/>
    </w:rPr>
  </w:style>
  <w:style w:type="paragraph" w:styleId="4">
    <w:name w:val="heading 4"/>
    <w:basedOn w:val="a"/>
    <w:next w:val="a"/>
    <w:link w:val="40"/>
    <w:qFormat/>
    <w:rsid w:val="009761C6"/>
    <w:pPr>
      <w:keepNext/>
      <w:numPr>
        <w:ilvl w:val="3"/>
        <w:numId w:val="1"/>
      </w:numPr>
      <w:spacing w:before="240" w:after="60" w:line="240" w:lineRule="auto"/>
      <w:outlineLvl w:val="3"/>
    </w:pPr>
    <w:rPr>
      <w:rFonts w:ascii="Calibri" w:eastAsia="Times New Roman" w:hAnsi="Calibri" w:cs="Calibri"/>
      <w:b/>
      <w:bCs/>
      <w:sz w:val="28"/>
      <w:szCs w:val="28"/>
      <w:lang w:eastAsia="ar-SA"/>
    </w:rPr>
  </w:style>
  <w:style w:type="paragraph" w:styleId="5">
    <w:name w:val="heading 5"/>
    <w:basedOn w:val="a"/>
    <w:next w:val="a"/>
    <w:link w:val="50"/>
    <w:qFormat/>
    <w:rsid w:val="009761C6"/>
    <w:pPr>
      <w:numPr>
        <w:ilvl w:val="4"/>
        <w:numId w:val="1"/>
      </w:numPr>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9761C6"/>
    <w:pPr>
      <w:numPr>
        <w:ilvl w:val="5"/>
        <w:numId w:val="1"/>
      </w:numPr>
      <w:spacing w:before="240" w:after="60" w:line="240" w:lineRule="auto"/>
      <w:outlineLvl w:val="5"/>
    </w:pPr>
    <w:rPr>
      <w:rFonts w:ascii="Calibri" w:eastAsia="Times New Roman" w:hAnsi="Calibri" w:cs="Calibri"/>
      <w:b/>
      <w:bCs/>
      <w:sz w:val="20"/>
      <w:szCs w:val="20"/>
      <w:lang w:eastAsia="ar-SA"/>
    </w:rPr>
  </w:style>
  <w:style w:type="paragraph" w:styleId="7">
    <w:name w:val="heading 7"/>
    <w:basedOn w:val="a"/>
    <w:next w:val="a"/>
    <w:link w:val="70"/>
    <w:qFormat/>
    <w:rsid w:val="009761C6"/>
    <w:pPr>
      <w:numPr>
        <w:ilvl w:val="6"/>
        <w:numId w:val="1"/>
      </w:numPr>
      <w:spacing w:before="240" w:after="60" w:line="240" w:lineRule="auto"/>
      <w:outlineLvl w:val="6"/>
    </w:pPr>
    <w:rPr>
      <w:rFonts w:ascii="Calibri" w:eastAsia="Times New Roman" w:hAnsi="Calibri" w:cs="Calibri"/>
      <w:sz w:val="24"/>
      <w:szCs w:val="24"/>
      <w:lang w:eastAsia="ar-SA"/>
    </w:rPr>
  </w:style>
  <w:style w:type="paragraph" w:styleId="8">
    <w:name w:val="heading 8"/>
    <w:basedOn w:val="a"/>
    <w:next w:val="a"/>
    <w:link w:val="80"/>
    <w:qFormat/>
    <w:rsid w:val="009761C6"/>
    <w:pPr>
      <w:numPr>
        <w:ilvl w:val="7"/>
        <w:numId w:val="1"/>
      </w:numPr>
      <w:spacing w:before="240" w:after="60" w:line="240" w:lineRule="auto"/>
      <w:outlineLvl w:val="7"/>
    </w:pPr>
    <w:rPr>
      <w:rFonts w:ascii="Calibri" w:eastAsia="Times New Roman" w:hAnsi="Calibri" w:cs="Calibri"/>
      <w:i/>
      <w:iCs/>
      <w:sz w:val="24"/>
      <w:szCs w:val="24"/>
      <w:lang w:eastAsia="ar-SA"/>
    </w:rPr>
  </w:style>
  <w:style w:type="paragraph" w:styleId="9">
    <w:name w:val="heading 9"/>
    <w:basedOn w:val="a"/>
    <w:next w:val="a"/>
    <w:link w:val="90"/>
    <w:unhideWhenUsed/>
    <w:qFormat/>
    <w:rsid w:val="009761C6"/>
    <w:pPr>
      <w:keepNext/>
      <w:keepLines/>
      <w:spacing w:before="200" w:after="0"/>
      <w:outlineLvl w:val="8"/>
    </w:pPr>
    <w:rPr>
      <w:rFonts w:asciiTheme="majorHAnsi" w:eastAsiaTheme="majorEastAsia" w:hAnsiTheme="majorHAnsi" w:cstheme="majorBidi"/>
      <w:i/>
      <w:iCs/>
      <w:color w:val="5D7081"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1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761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761C6"/>
    <w:rPr>
      <w:rFonts w:ascii="Cambria" w:eastAsia="Times New Roman" w:hAnsi="Cambria" w:cs="Calibri"/>
      <w:b/>
      <w:bCs/>
      <w:sz w:val="26"/>
      <w:szCs w:val="26"/>
      <w:lang w:eastAsia="ar-SA"/>
    </w:rPr>
  </w:style>
  <w:style w:type="character" w:customStyle="1" w:styleId="40">
    <w:name w:val="Заголовок 4 Знак"/>
    <w:basedOn w:val="a0"/>
    <w:link w:val="4"/>
    <w:rsid w:val="009761C6"/>
    <w:rPr>
      <w:rFonts w:ascii="Calibri" w:eastAsia="Times New Roman" w:hAnsi="Calibri" w:cs="Calibri"/>
      <w:b/>
      <w:bCs/>
      <w:sz w:val="28"/>
      <w:szCs w:val="28"/>
      <w:lang w:eastAsia="ar-SA"/>
    </w:rPr>
  </w:style>
  <w:style w:type="character" w:customStyle="1" w:styleId="50">
    <w:name w:val="Заголовок 5 Знак"/>
    <w:basedOn w:val="a0"/>
    <w:link w:val="5"/>
    <w:rsid w:val="009761C6"/>
    <w:rPr>
      <w:rFonts w:ascii="Calibri" w:eastAsia="Times New Roman" w:hAnsi="Calibri" w:cs="Calibri"/>
      <w:b/>
      <w:bCs/>
      <w:i/>
      <w:iCs/>
      <w:sz w:val="26"/>
      <w:szCs w:val="26"/>
      <w:lang w:eastAsia="ar-SA"/>
    </w:rPr>
  </w:style>
  <w:style w:type="character" w:customStyle="1" w:styleId="60">
    <w:name w:val="Заголовок 6 Знак"/>
    <w:basedOn w:val="a0"/>
    <w:link w:val="6"/>
    <w:rsid w:val="009761C6"/>
    <w:rPr>
      <w:rFonts w:ascii="Calibri" w:eastAsia="Times New Roman" w:hAnsi="Calibri" w:cs="Calibri"/>
      <w:b/>
      <w:bCs/>
      <w:sz w:val="20"/>
      <w:szCs w:val="20"/>
      <w:lang w:eastAsia="ar-SA"/>
    </w:rPr>
  </w:style>
  <w:style w:type="character" w:customStyle="1" w:styleId="70">
    <w:name w:val="Заголовок 7 Знак"/>
    <w:basedOn w:val="a0"/>
    <w:link w:val="7"/>
    <w:rsid w:val="009761C6"/>
    <w:rPr>
      <w:rFonts w:ascii="Calibri" w:eastAsia="Times New Roman" w:hAnsi="Calibri" w:cs="Calibri"/>
      <w:sz w:val="24"/>
      <w:szCs w:val="24"/>
      <w:lang w:eastAsia="ar-SA"/>
    </w:rPr>
  </w:style>
  <w:style w:type="character" w:customStyle="1" w:styleId="80">
    <w:name w:val="Заголовок 8 Знак"/>
    <w:basedOn w:val="a0"/>
    <w:link w:val="8"/>
    <w:rsid w:val="009761C6"/>
    <w:rPr>
      <w:rFonts w:ascii="Calibri" w:eastAsia="Times New Roman" w:hAnsi="Calibri" w:cs="Calibri"/>
      <w:i/>
      <w:iCs/>
      <w:sz w:val="24"/>
      <w:szCs w:val="24"/>
      <w:lang w:eastAsia="ar-SA"/>
    </w:rPr>
  </w:style>
  <w:style w:type="character" w:customStyle="1" w:styleId="90">
    <w:name w:val="Заголовок 9 Знак"/>
    <w:basedOn w:val="a0"/>
    <w:link w:val="9"/>
    <w:rsid w:val="009761C6"/>
    <w:rPr>
      <w:rFonts w:asciiTheme="majorHAnsi" w:eastAsiaTheme="majorEastAsia" w:hAnsiTheme="majorHAnsi" w:cstheme="majorBidi"/>
      <w:i/>
      <w:iCs/>
      <w:color w:val="5D7081" w:themeColor="text1" w:themeTint="BF"/>
      <w:sz w:val="20"/>
      <w:szCs w:val="20"/>
    </w:rPr>
  </w:style>
  <w:style w:type="paragraph" w:styleId="a3">
    <w:name w:val="Title"/>
    <w:basedOn w:val="a"/>
    <w:next w:val="a"/>
    <w:link w:val="a4"/>
    <w:qFormat/>
    <w:rsid w:val="009761C6"/>
    <w:pPr>
      <w:spacing w:before="240" w:after="60" w:line="240" w:lineRule="auto"/>
      <w:jc w:val="center"/>
    </w:pPr>
    <w:rPr>
      <w:rFonts w:ascii="Cambria" w:eastAsia="Times New Roman" w:hAnsi="Cambria" w:cs="Calibri"/>
      <w:b/>
      <w:bCs/>
      <w:kern w:val="1"/>
      <w:sz w:val="32"/>
      <w:szCs w:val="32"/>
      <w:lang w:eastAsia="ar-SA"/>
    </w:rPr>
  </w:style>
  <w:style w:type="character" w:customStyle="1" w:styleId="a4">
    <w:name w:val="Название Знак"/>
    <w:basedOn w:val="a0"/>
    <w:link w:val="a3"/>
    <w:rsid w:val="009761C6"/>
    <w:rPr>
      <w:rFonts w:ascii="Cambria" w:eastAsia="Times New Roman" w:hAnsi="Cambria" w:cs="Calibri"/>
      <w:b/>
      <w:bCs/>
      <w:kern w:val="1"/>
      <w:sz w:val="32"/>
      <w:szCs w:val="32"/>
      <w:lang w:eastAsia="ar-SA"/>
    </w:rPr>
  </w:style>
  <w:style w:type="paragraph" w:styleId="a5">
    <w:name w:val="Body Text"/>
    <w:basedOn w:val="a"/>
    <w:link w:val="a6"/>
    <w:semiHidden/>
    <w:rsid w:val="009761C6"/>
    <w:pPr>
      <w:spacing w:after="0" w:line="240" w:lineRule="auto"/>
      <w:ind w:firstLine="720"/>
      <w:jc w:val="both"/>
    </w:pPr>
    <w:rPr>
      <w:rFonts w:ascii="Calibri" w:eastAsia="Times New Roman" w:hAnsi="Calibri" w:cs="Calibri"/>
      <w:color w:val="333333"/>
      <w:sz w:val="20"/>
      <w:szCs w:val="20"/>
      <w:lang w:val="en-US" w:bidi="en-US"/>
    </w:rPr>
  </w:style>
  <w:style w:type="character" w:customStyle="1" w:styleId="a6">
    <w:name w:val="Основной текст Знак"/>
    <w:basedOn w:val="a0"/>
    <w:link w:val="a5"/>
    <w:semiHidden/>
    <w:rsid w:val="009761C6"/>
    <w:rPr>
      <w:rFonts w:ascii="Calibri" w:eastAsia="Times New Roman" w:hAnsi="Calibri" w:cs="Calibri"/>
      <w:color w:val="333333"/>
      <w:sz w:val="20"/>
      <w:szCs w:val="20"/>
      <w:lang w:val="en-US" w:bidi="en-US"/>
    </w:rPr>
  </w:style>
  <w:style w:type="paragraph" w:customStyle="1" w:styleId="21">
    <w:name w:val="Основной текст 21"/>
    <w:basedOn w:val="a"/>
    <w:rsid w:val="009761C6"/>
    <w:pPr>
      <w:spacing w:after="0" w:line="240" w:lineRule="auto"/>
    </w:pPr>
    <w:rPr>
      <w:rFonts w:ascii="Calibri" w:eastAsia="Times New Roman" w:hAnsi="Calibri" w:cs="Calibri"/>
      <w:sz w:val="16"/>
      <w:szCs w:val="24"/>
      <w:lang w:val="en-US" w:bidi="en-US"/>
    </w:rPr>
  </w:style>
  <w:style w:type="paragraph" w:customStyle="1" w:styleId="ConsPlusNormal">
    <w:name w:val="ConsPlusNormal"/>
    <w:uiPriority w:val="99"/>
    <w:rsid w:val="009761C6"/>
    <w:pPr>
      <w:widowControl w:val="0"/>
      <w:suppressAutoHyphens/>
      <w:autoSpaceDE w:val="0"/>
      <w:spacing w:after="200" w:line="276" w:lineRule="auto"/>
      <w:ind w:firstLine="720"/>
    </w:pPr>
    <w:rPr>
      <w:rFonts w:ascii="Arial" w:eastAsia="Arial" w:hAnsi="Arial" w:cs="Arial"/>
      <w:lang w:val="en-US" w:bidi="en-US"/>
    </w:rPr>
  </w:style>
  <w:style w:type="paragraph" w:styleId="a7">
    <w:name w:val="Body Text Indent"/>
    <w:basedOn w:val="a"/>
    <w:link w:val="a8"/>
    <w:semiHidden/>
    <w:unhideWhenUsed/>
    <w:rsid w:val="009761C6"/>
    <w:pPr>
      <w:spacing w:after="120"/>
      <w:ind w:left="283"/>
    </w:pPr>
  </w:style>
  <w:style w:type="character" w:customStyle="1" w:styleId="a8">
    <w:name w:val="Основной текст с отступом Знак"/>
    <w:basedOn w:val="a0"/>
    <w:link w:val="a7"/>
    <w:semiHidden/>
    <w:rsid w:val="009761C6"/>
  </w:style>
  <w:style w:type="character" w:customStyle="1" w:styleId="WW8Num3z0">
    <w:name w:val="WW8Num3z0"/>
    <w:rsid w:val="009761C6"/>
    <w:rPr>
      <w:rFonts w:ascii="Times New Roman CYR" w:hAnsi="Times New Roman CYR" w:cs="Times New Roman CYR"/>
    </w:rPr>
  </w:style>
  <w:style w:type="character" w:customStyle="1" w:styleId="Absatz-Standardschriftart">
    <w:name w:val="Absatz-Standardschriftart"/>
    <w:rsid w:val="009761C6"/>
  </w:style>
  <w:style w:type="character" w:customStyle="1" w:styleId="WW-Absatz-Standardschriftart">
    <w:name w:val="WW-Absatz-Standardschriftart"/>
    <w:rsid w:val="009761C6"/>
  </w:style>
  <w:style w:type="character" w:customStyle="1" w:styleId="WW-Absatz-Standardschriftart1">
    <w:name w:val="WW-Absatz-Standardschriftart1"/>
    <w:rsid w:val="009761C6"/>
  </w:style>
  <w:style w:type="character" w:customStyle="1" w:styleId="WW-Absatz-Standardschriftart11">
    <w:name w:val="WW-Absatz-Standardschriftart11"/>
    <w:rsid w:val="009761C6"/>
  </w:style>
  <w:style w:type="character" w:customStyle="1" w:styleId="WW-Absatz-Standardschriftart111">
    <w:name w:val="WW-Absatz-Standardschriftart111"/>
    <w:rsid w:val="009761C6"/>
  </w:style>
  <w:style w:type="character" w:customStyle="1" w:styleId="WW-Absatz-Standardschriftart1111">
    <w:name w:val="WW-Absatz-Standardschriftart1111"/>
    <w:rsid w:val="009761C6"/>
  </w:style>
  <w:style w:type="character" w:customStyle="1" w:styleId="WW-Absatz-Standardschriftart11111">
    <w:name w:val="WW-Absatz-Standardschriftart11111"/>
    <w:rsid w:val="009761C6"/>
  </w:style>
  <w:style w:type="character" w:customStyle="1" w:styleId="WW8Num2z0">
    <w:name w:val="WW8Num2z0"/>
    <w:rsid w:val="009761C6"/>
    <w:rPr>
      <w:rFonts w:ascii="Times New Roman CYR" w:hAnsi="Times New Roman CYR" w:cs="Times New Roman CYR"/>
    </w:rPr>
  </w:style>
  <w:style w:type="character" w:customStyle="1" w:styleId="WW8Num4z0">
    <w:name w:val="WW8Num4z0"/>
    <w:rsid w:val="009761C6"/>
    <w:rPr>
      <w:rFonts w:ascii="Times New Roman CYR" w:hAnsi="Times New Roman CYR" w:cs="Times New Roman CYR"/>
    </w:rPr>
  </w:style>
  <w:style w:type="character" w:customStyle="1" w:styleId="WW-Absatz-Standardschriftart111111">
    <w:name w:val="WW-Absatz-Standardschriftart111111"/>
    <w:rsid w:val="009761C6"/>
  </w:style>
  <w:style w:type="character" w:customStyle="1" w:styleId="WW8Num1z1">
    <w:name w:val="WW8Num1z1"/>
    <w:rsid w:val="009761C6"/>
    <w:rPr>
      <w:rFonts w:ascii="Courier New" w:hAnsi="Courier New" w:cs="Bookman Old Style"/>
    </w:rPr>
  </w:style>
  <w:style w:type="character" w:customStyle="1" w:styleId="WW8Num1z2">
    <w:name w:val="WW8Num1z2"/>
    <w:rsid w:val="009761C6"/>
    <w:rPr>
      <w:rFonts w:ascii="Wingdings" w:hAnsi="Wingdings"/>
    </w:rPr>
  </w:style>
  <w:style w:type="character" w:customStyle="1" w:styleId="WW8Num1z3">
    <w:name w:val="WW8Num1z3"/>
    <w:rsid w:val="009761C6"/>
    <w:rPr>
      <w:rFonts w:ascii="Symbol" w:hAnsi="Symbol"/>
    </w:rPr>
  </w:style>
  <w:style w:type="character" w:customStyle="1" w:styleId="WW8Num7z0">
    <w:name w:val="WW8Num7z0"/>
    <w:rsid w:val="009761C6"/>
    <w:rPr>
      <w:rFonts w:ascii="Symbol" w:hAnsi="Symbol"/>
    </w:rPr>
  </w:style>
  <w:style w:type="character" w:customStyle="1" w:styleId="WW8Num7z1">
    <w:name w:val="WW8Num7z1"/>
    <w:rsid w:val="009761C6"/>
    <w:rPr>
      <w:rFonts w:ascii="Courier New" w:hAnsi="Courier New" w:cs="Courier New"/>
    </w:rPr>
  </w:style>
  <w:style w:type="character" w:customStyle="1" w:styleId="WW8Num7z2">
    <w:name w:val="WW8Num7z2"/>
    <w:rsid w:val="009761C6"/>
    <w:rPr>
      <w:rFonts w:ascii="Wingdings" w:hAnsi="Wingdings"/>
    </w:rPr>
  </w:style>
  <w:style w:type="character" w:customStyle="1" w:styleId="WW8Num10z1">
    <w:name w:val="WW8Num10z1"/>
    <w:rsid w:val="009761C6"/>
    <w:rPr>
      <w:rFonts w:ascii="Courier New" w:hAnsi="Courier New" w:cs="Bookman Old Style"/>
    </w:rPr>
  </w:style>
  <w:style w:type="character" w:customStyle="1" w:styleId="WW8Num10z2">
    <w:name w:val="WW8Num10z2"/>
    <w:rsid w:val="009761C6"/>
    <w:rPr>
      <w:rFonts w:ascii="Wingdings" w:hAnsi="Wingdings"/>
    </w:rPr>
  </w:style>
  <w:style w:type="character" w:customStyle="1" w:styleId="WW8Num10z3">
    <w:name w:val="WW8Num10z3"/>
    <w:rsid w:val="009761C6"/>
    <w:rPr>
      <w:rFonts w:ascii="Symbol" w:hAnsi="Symbol"/>
    </w:rPr>
  </w:style>
  <w:style w:type="character" w:customStyle="1" w:styleId="11">
    <w:name w:val="Основной шрифт абзаца1"/>
    <w:rsid w:val="009761C6"/>
  </w:style>
  <w:style w:type="character" w:styleId="a9">
    <w:name w:val="Strong"/>
    <w:uiPriority w:val="22"/>
    <w:qFormat/>
    <w:rsid w:val="009761C6"/>
    <w:rPr>
      <w:b/>
      <w:bCs/>
    </w:rPr>
  </w:style>
  <w:style w:type="character" w:customStyle="1" w:styleId="aa">
    <w:name w:val="Символ сноски"/>
    <w:rsid w:val="009761C6"/>
    <w:rPr>
      <w:vertAlign w:val="superscript"/>
    </w:rPr>
  </w:style>
  <w:style w:type="character" w:styleId="ab">
    <w:name w:val="Emphasis"/>
    <w:qFormat/>
    <w:rsid w:val="009761C6"/>
    <w:rPr>
      <w:rFonts w:ascii="Calibri" w:hAnsi="Calibri"/>
      <w:b/>
      <w:i/>
      <w:iCs/>
    </w:rPr>
  </w:style>
  <w:style w:type="character" w:customStyle="1" w:styleId="ac">
    <w:name w:val="Подзаголовок Знак"/>
    <w:rsid w:val="009761C6"/>
    <w:rPr>
      <w:rFonts w:ascii="Cambria" w:eastAsia="Times New Roman" w:hAnsi="Cambria"/>
      <w:sz w:val="24"/>
      <w:szCs w:val="24"/>
    </w:rPr>
  </w:style>
  <w:style w:type="character" w:customStyle="1" w:styleId="22">
    <w:name w:val="Цитата 2 Знак"/>
    <w:rsid w:val="009761C6"/>
    <w:rPr>
      <w:i/>
      <w:sz w:val="24"/>
      <w:szCs w:val="24"/>
    </w:rPr>
  </w:style>
  <w:style w:type="character" w:customStyle="1" w:styleId="ad">
    <w:name w:val="Выделенная цитата Знак"/>
    <w:rsid w:val="009761C6"/>
    <w:rPr>
      <w:b/>
      <w:i/>
      <w:sz w:val="24"/>
    </w:rPr>
  </w:style>
  <w:style w:type="character" w:styleId="ae">
    <w:name w:val="Subtle Emphasis"/>
    <w:qFormat/>
    <w:rsid w:val="009761C6"/>
    <w:rPr>
      <w:i/>
      <w:color w:val="5A5A5A"/>
    </w:rPr>
  </w:style>
  <w:style w:type="character" w:styleId="af">
    <w:name w:val="Intense Emphasis"/>
    <w:qFormat/>
    <w:rsid w:val="009761C6"/>
    <w:rPr>
      <w:b/>
      <w:i/>
      <w:sz w:val="24"/>
      <w:szCs w:val="24"/>
      <w:u w:val="single"/>
    </w:rPr>
  </w:style>
  <w:style w:type="character" w:styleId="af0">
    <w:name w:val="Subtle Reference"/>
    <w:qFormat/>
    <w:rsid w:val="009761C6"/>
    <w:rPr>
      <w:sz w:val="24"/>
      <w:szCs w:val="24"/>
      <w:u w:val="single"/>
    </w:rPr>
  </w:style>
  <w:style w:type="character" w:styleId="af1">
    <w:name w:val="Intense Reference"/>
    <w:qFormat/>
    <w:rsid w:val="009761C6"/>
    <w:rPr>
      <w:b/>
      <w:sz w:val="24"/>
      <w:u w:val="single"/>
    </w:rPr>
  </w:style>
  <w:style w:type="character" w:styleId="af2">
    <w:name w:val="Book Title"/>
    <w:qFormat/>
    <w:rsid w:val="009761C6"/>
    <w:rPr>
      <w:rFonts w:ascii="Cambria" w:eastAsia="Times New Roman" w:hAnsi="Cambria"/>
      <w:b/>
      <w:i/>
      <w:sz w:val="24"/>
      <w:szCs w:val="24"/>
    </w:rPr>
  </w:style>
  <w:style w:type="character" w:styleId="af3">
    <w:name w:val="Hyperlink"/>
    <w:uiPriority w:val="99"/>
    <w:semiHidden/>
    <w:rsid w:val="009761C6"/>
    <w:rPr>
      <w:color w:val="0000FF"/>
      <w:u w:val="single"/>
    </w:rPr>
  </w:style>
  <w:style w:type="character" w:customStyle="1" w:styleId="grame">
    <w:name w:val="grame"/>
    <w:basedOn w:val="11"/>
    <w:rsid w:val="009761C6"/>
  </w:style>
  <w:style w:type="character" w:customStyle="1" w:styleId="af4">
    <w:name w:val="Маркеры списка"/>
    <w:rsid w:val="009761C6"/>
    <w:rPr>
      <w:rFonts w:ascii="OpenSymbol" w:eastAsia="OpenSymbol" w:hAnsi="OpenSymbol" w:cs="OpenSymbol"/>
    </w:rPr>
  </w:style>
  <w:style w:type="character" w:customStyle="1" w:styleId="af5">
    <w:name w:val="Символ нумерации"/>
    <w:rsid w:val="009761C6"/>
  </w:style>
  <w:style w:type="paragraph" w:customStyle="1" w:styleId="af6">
    <w:name w:val="Заголовок"/>
    <w:basedOn w:val="a"/>
    <w:next w:val="a5"/>
    <w:rsid w:val="009761C6"/>
    <w:pPr>
      <w:keepNext/>
      <w:spacing w:before="240" w:after="120" w:line="240" w:lineRule="auto"/>
    </w:pPr>
    <w:rPr>
      <w:rFonts w:ascii="Arial" w:eastAsia="Lucida Sans Unicode" w:hAnsi="Arial" w:cs="Tahoma"/>
      <w:sz w:val="28"/>
      <w:szCs w:val="28"/>
      <w:lang w:val="en-US" w:bidi="en-US"/>
    </w:rPr>
  </w:style>
  <w:style w:type="paragraph" w:styleId="af7">
    <w:name w:val="List"/>
    <w:basedOn w:val="a5"/>
    <w:semiHidden/>
    <w:rsid w:val="009761C6"/>
    <w:rPr>
      <w:rFonts w:cs="Tahoma"/>
    </w:rPr>
  </w:style>
  <w:style w:type="paragraph" w:customStyle="1" w:styleId="12">
    <w:name w:val="Название1"/>
    <w:basedOn w:val="a"/>
    <w:rsid w:val="009761C6"/>
    <w:pPr>
      <w:suppressLineNumbers/>
      <w:spacing w:before="120" w:after="120" w:line="240" w:lineRule="auto"/>
    </w:pPr>
    <w:rPr>
      <w:rFonts w:ascii="Calibri" w:eastAsia="Times New Roman" w:hAnsi="Calibri" w:cs="Tahoma"/>
      <w:i/>
      <w:iCs/>
      <w:sz w:val="24"/>
      <w:szCs w:val="24"/>
      <w:lang w:val="en-US" w:bidi="en-US"/>
    </w:rPr>
  </w:style>
  <w:style w:type="paragraph" w:customStyle="1" w:styleId="13">
    <w:name w:val="Указатель1"/>
    <w:basedOn w:val="a"/>
    <w:rsid w:val="009761C6"/>
    <w:pPr>
      <w:suppressLineNumbers/>
      <w:spacing w:after="0" w:line="240" w:lineRule="auto"/>
    </w:pPr>
    <w:rPr>
      <w:rFonts w:ascii="Calibri" w:eastAsia="Times New Roman" w:hAnsi="Calibri" w:cs="Tahoma"/>
      <w:sz w:val="24"/>
      <w:szCs w:val="24"/>
      <w:lang w:val="en-US" w:bidi="en-US"/>
    </w:rPr>
  </w:style>
  <w:style w:type="paragraph" w:styleId="af8">
    <w:name w:val="footer"/>
    <w:basedOn w:val="a"/>
    <w:link w:val="af9"/>
    <w:uiPriority w:val="99"/>
    <w:rsid w:val="009761C6"/>
    <w:pPr>
      <w:spacing w:after="0" w:line="240" w:lineRule="auto"/>
    </w:pPr>
    <w:rPr>
      <w:rFonts w:ascii="Calibri" w:eastAsia="Times New Roman" w:hAnsi="Calibri" w:cs="Calibri"/>
      <w:sz w:val="24"/>
      <w:szCs w:val="24"/>
      <w:lang w:val="en-US" w:bidi="en-US"/>
    </w:rPr>
  </w:style>
  <w:style w:type="character" w:customStyle="1" w:styleId="af9">
    <w:name w:val="Нижний колонтитул Знак"/>
    <w:basedOn w:val="a0"/>
    <w:link w:val="af8"/>
    <w:uiPriority w:val="99"/>
    <w:rsid w:val="009761C6"/>
    <w:rPr>
      <w:rFonts w:ascii="Calibri" w:eastAsia="Times New Roman" w:hAnsi="Calibri" w:cs="Calibri"/>
      <w:sz w:val="24"/>
      <w:szCs w:val="24"/>
      <w:lang w:val="en-US" w:bidi="en-US"/>
    </w:rPr>
  </w:style>
  <w:style w:type="paragraph" w:styleId="afa">
    <w:name w:val="Subtitle"/>
    <w:basedOn w:val="a"/>
    <w:next w:val="a"/>
    <w:link w:val="14"/>
    <w:qFormat/>
    <w:rsid w:val="009761C6"/>
    <w:pPr>
      <w:spacing w:after="60" w:line="240" w:lineRule="auto"/>
      <w:jc w:val="center"/>
    </w:pPr>
    <w:rPr>
      <w:rFonts w:ascii="Cambria" w:eastAsia="Times New Roman" w:hAnsi="Cambria" w:cs="Calibri"/>
      <w:sz w:val="24"/>
      <w:szCs w:val="24"/>
      <w:lang w:eastAsia="ar-SA"/>
    </w:rPr>
  </w:style>
  <w:style w:type="character" w:customStyle="1" w:styleId="14">
    <w:name w:val="Подзаголовок Знак1"/>
    <w:basedOn w:val="a0"/>
    <w:link w:val="afa"/>
    <w:rsid w:val="009761C6"/>
    <w:rPr>
      <w:rFonts w:ascii="Cambria" w:eastAsia="Times New Roman" w:hAnsi="Cambria" w:cs="Calibri"/>
      <w:sz w:val="24"/>
      <w:szCs w:val="24"/>
      <w:lang w:eastAsia="ar-SA"/>
    </w:rPr>
  </w:style>
  <w:style w:type="paragraph" w:styleId="afb">
    <w:name w:val="Normal (Web)"/>
    <w:basedOn w:val="a"/>
    <w:uiPriority w:val="99"/>
    <w:rsid w:val="009761C6"/>
    <w:pPr>
      <w:spacing w:before="280" w:after="280" w:line="240" w:lineRule="auto"/>
    </w:pPr>
    <w:rPr>
      <w:rFonts w:ascii="Calibri" w:eastAsia="Times New Roman" w:hAnsi="Calibri" w:cs="Calibri"/>
      <w:sz w:val="24"/>
      <w:szCs w:val="24"/>
      <w:lang w:val="en-US" w:bidi="en-US"/>
    </w:rPr>
  </w:style>
  <w:style w:type="paragraph" w:customStyle="1" w:styleId="consnormal">
    <w:name w:val="consnormal"/>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210">
    <w:name w:val="Основной текст с отступом 21"/>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afc">
    <w:name w:val="a"/>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aaanao">
    <w:name w:val="aaanao"/>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31">
    <w:name w:val="Основной текст 31"/>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310">
    <w:name w:val="Основной текст с отступом 31"/>
    <w:basedOn w:val="a"/>
    <w:rsid w:val="009761C6"/>
    <w:pPr>
      <w:spacing w:before="280" w:after="280" w:line="240" w:lineRule="auto"/>
    </w:pPr>
    <w:rPr>
      <w:rFonts w:ascii="Calibri" w:eastAsia="Times New Roman" w:hAnsi="Calibri" w:cs="Calibri"/>
      <w:sz w:val="24"/>
      <w:szCs w:val="24"/>
      <w:lang w:val="en-US" w:bidi="en-US"/>
    </w:rPr>
  </w:style>
  <w:style w:type="paragraph" w:customStyle="1" w:styleId="consnonformat">
    <w:name w:val="consnonformat"/>
    <w:basedOn w:val="a"/>
    <w:rsid w:val="009761C6"/>
    <w:pPr>
      <w:spacing w:before="280" w:after="280" w:line="240" w:lineRule="auto"/>
    </w:pPr>
    <w:rPr>
      <w:rFonts w:ascii="Calibri" w:eastAsia="Times New Roman" w:hAnsi="Calibri" w:cs="Calibri"/>
      <w:sz w:val="24"/>
      <w:szCs w:val="24"/>
      <w:lang w:val="en-US" w:bidi="en-US"/>
    </w:rPr>
  </w:style>
  <w:style w:type="paragraph" w:styleId="afd">
    <w:name w:val="footnote text"/>
    <w:basedOn w:val="a"/>
    <w:link w:val="afe"/>
    <w:semiHidden/>
    <w:rsid w:val="009761C6"/>
    <w:pPr>
      <w:spacing w:after="0" w:line="240" w:lineRule="auto"/>
    </w:pPr>
    <w:rPr>
      <w:rFonts w:ascii="Calibri" w:eastAsia="Times New Roman" w:hAnsi="Calibri" w:cs="Calibri"/>
      <w:sz w:val="20"/>
      <w:szCs w:val="20"/>
      <w:lang w:val="en-US" w:bidi="en-US"/>
    </w:rPr>
  </w:style>
  <w:style w:type="character" w:customStyle="1" w:styleId="afe">
    <w:name w:val="Текст сноски Знак"/>
    <w:basedOn w:val="a0"/>
    <w:link w:val="afd"/>
    <w:semiHidden/>
    <w:rsid w:val="009761C6"/>
    <w:rPr>
      <w:rFonts w:ascii="Calibri" w:eastAsia="Times New Roman" w:hAnsi="Calibri" w:cs="Calibri"/>
      <w:sz w:val="20"/>
      <w:szCs w:val="20"/>
      <w:lang w:val="en-US" w:bidi="en-US"/>
    </w:rPr>
  </w:style>
  <w:style w:type="character" w:customStyle="1" w:styleId="aff">
    <w:name w:val="Верхний колонтитул Знак"/>
    <w:basedOn w:val="a0"/>
    <w:link w:val="aff0"/>
    <w:semiHidden/>
    <w:rsid w:val="009761C6"/>
    <w:rPr>
      <w:rFonts w:ascii="Calibri" w:eastAsia="Times New Roman" w:hAnsi="Calibri" w:cs="Calibri"/>
      <w:sz w:val="24"/>
      <w:szCs w:val="24"/>
      <w:lang w:val="en-US" w:bidi="en-US"/>
    </w:rPr>
  </w:style>
  <w:style w:type="paragraph" w:styleId="aff0">
    <w:name w:val="header"/>
    <w:basedOn w:val="a"/>
    <w:link w:val="aff"/>
    <w:semiHidden/>
    <w:rsid w:val="009761C6"/>
    <w:pPr>
      <w:spacing w:after="0" w:line="240" w:lineRule="auto"/>
    </w:pPr>
    <w:rPr>
      <w:rFonts w:ascii="Calibri" w:eastAsia="Times New Roman" w:hAnsi="Calibri" w:cs="Calibri"/>
      <w:sz w:val="24"/>
      <w:szCs w:val="24"/>
      <w:lang w:val="en-US" w:bidi="en-US"/>
    </w:rPr>
  </w:style>
  <w:style w:type="paragraph" w:customStyle="1" w:styleId="ConsNormal0">
    <w:name w:val="ConsNormal"/>
    <w:rsid w:val="009761C6"/>
    <w:pPr>
      <w:widowControl w:val="0"/>
      <w:suppressAutoHyphens/>
      <w:spacing w:after="200" w:line="276" w:lineRule="auto"/>
      <w:ind w:firstLine="720"/>
    </w:pPr>
    <w:rPr>
      <w:rFonts w:ascii="Arial" w:eastAsia="Arial" w:hAnsi="Arial" w:cs="Calibri"/>
      <w:lang w:eastAsia="ar-SA"/>
    </w:rPr>
  </w:style>
  <w:style w:type="paragraph" w:customStyle="1" w:styleId="ConsNonformat0">
    <w:name w:val="ConsNonformat"/>
    <w:rsid w:val="009761C6"/>
    <w:pPr>
      <w:widowControl w:val="0"/>
      <w:suppressAutoHyphens/>
      <w:autoSpaceDE w:val="0"/>
      <w:spacing w:after="200" w:line="276" w:lineRule="auto"/>
    </w:pPr>
    <w:rPr>
      <w:rFonts w:ascii="Courier New" w:eastAsia="Arial" w:hAnsi="Courier New" w:cs="Calibri"/>
      <w:lang w:eastAsia="ar-SA"/>
    </w:rPr>
  </w:style>
  <w:style w:type="paragraph" w:styleId="aff1">
    <w:name w:val="Balloon Text"/>
    <w:basedOn w:val="a"/>
    <w:link w:val="aff2"/>
    <w:rsid w:val="009761C6"/>
    <w:pPr>
      <w:spacing w:after="0" w:line="240" w:lineRule="auto"/>
    </w:pPr>
    <w:rPr>
      <w:rFonts w:ascii="Tahoma" w:eastAsia="Times New Roman" w:hAnsi="Tahoma" w:cs="Tahoma"/>
      <w:sz w:val="16"/>
      <w:szCs w:val="16"/>
      <w:lang w:val="en-US" w:bidi="en-US"/>
    </w:rPr>
  </w:style>
  <w:style w:type="character" w:customStyle="1" w:styleId="aff2">
    <w:name w:val="Текст выноски Знак"/>
    <w:basedOn w:val="a0"/>
    <w:link w:val="aff1"/>
    <w:rsid w:val="009761C6"/>
    <w:rPr>
      <w:rFonts w:ascii="Tahoma" w:eastAsia="Times New Roman" w:hAnsi="Tahoma" w:cs="Tahoma"/>
      <w:sz w:val="16"/>
      <w:szCs w:val="16"/>
      <w:lang w:val="en-US" w:bidi="en-US"/>
    </w:rPr>
  </w:style>
  <w:style w:type="paragraph" w:styleId="aff3">
    <w:name w:val="No Spacing"/>
    <w:basedOn w:val="a"/>
    <w:uiPriority w:val="1"/>
    <w:qFormat/>
    <w:rsid w:val="009761C6"/>
    <w:pPr>
      <w:spacing w:after="0" w:line="240" w:lineRule="auto"/>
    </w:pPr>
    <w:rPr>
      <w:rFonts w:ascii="Calibri" w:eastAsia="Times New Roman" w:hAnsi="Calibri" w:cs="Calibri"/>
      <w:sz w:val="24"/>
      <w:szCs w:val="32"/>
      <w:lang w:val="en-US" w:bidi="en-US"/>
    </w:rPr>
  </w:style>
  <w:style w:type="paragraph" w:styleId="aff4">
    <w:name w:val="List Paragraph"/>
    <w:basedOn w:val="a"/>
    <w:qFormat/>
    <w:rsid w:val="009761C6"/>
    <w:pPr>
      <w:spacing w:after="0" w:line="240" w:lineRule="auto"/>
      <w:ind w:left="720"/>
    </w:pPr>
    <w:rPr>
      <w:rFonts w:ascii="Calibri" w:eastAsia="Times New Roman" w:hAnsi="Calibri" w:cs="Calibri"/>
      <w:sz w:val="24"/>
      <w:szCs w:val="24"/>
      <w:lang w:val="en-US" w:bidi="en-US"/>
    </w:rPr>
  </w:style>
  <w:style w:type="paragraph" w:styleId="23">
    <w:name w:val="Quote"/>
    <w:basedOn w:val="a"/>
    <w:next w:val="a"/>
    <w:link w:val="211"/>
    <w:qFormat/>
    <w:rsid w:val="009761C6"/>
    <w:pPr>
      <w:spacing w:after="0" w:line="240" w:lineRule="auto"/>
    </w:pPr>
    <w:rPr>
      <w:rFonts w:ascii="Calibri" w:eastAsia="Times New Roman" w:hAnsi="Calibri" w:cs="Calibri"/>
      <w:i/>
      <w:sz w:val="24"/>
      <w:szCs w:val="24"/>
      <w:lang w:eastAsia="ar-SA"/>
    </w:rPr>
  </w:style>
  <w:style w:type="character" w:customStyle="1" w:styleId="211">
    <w:name w:val="Цитата 2 Знак1"/>
    <w:basedOn w:val="a0"/>
    <w:link w:val="23"/>
    <w:rsid w:val="009761C6"/>
    <w:rPr>
      <w:rFonts w:ascii="Calibri" w:eastAsia="Times New Roman" w:hAnsi="Calibri" w:cs="Calibri"/>
      <w:i/>
      <w:sz w:val="24"/>
      <w:szCs w:val="24"/>
      <w:lang w:eastAsia="ar-SA"/>
    </w:rPr>
  </w:style>
  <w:style w:type="paragraph" w:styleId="aff5">
    <w:name w:val="Intense Quote"/>
    <w:basedOn w:val="a"/>
    <w:next w:val="a"/>
    <w:link w:val="15"/>
    <w:qFormat/>
    <w:rsid w:val="009761C6"/>
    <w:pPr>
      <w:spacing w:after="0" w:line="240" w:lineRule="auto"/>
      <w:ind w:left="720" w:right="720"/>
    </w:pPr>
    <w:rPr>
      <w:rFonts w:ascii="Calibri" w:eastAsia="Times New Roman" w:hAnsi="Calibri" w:cs="Calibri"/>
      <w:b/>
      <w:i/>
      <w:sz w:val="24"/>
      <w:szCs w:val="20"/>
      <w:lang w:eastAsia="ar-SA"/>
    </w:rPr>
  </w:style>
  <w:style w:type="character" w:customStyle="1" w:styleId="15">
    <w:name w:val="Выделенная цитата Знак1"/>
    <w:basedOn w:val="a0"/>
    <w:link w:val="aff5"/>
    <w:rsid w:val="009761C6"/>
    <w:rPr>
      <w:rFonts w:ascii="Calibri" w:eastAsia="Times New Roman" w:hAnsi="Calibri" w:cs="Calibri"/>
      <w:b/>
      <w:i/>
      <w:sz w:val="24"/>
      <w:szCs w:val="20"/>
      <w:lang w:eastAsia="ar-SA"/>
    </w:rPr>
  </w:style>
  <w:style w:type="paragraph" w:styleId="aff6">
    <w:name w:val="TOC Heading"/>
    <w:basedOn w:val="1"/>
    <w:next w:val="a"/>
    <w:qFormat/>
    <w:rsid w:val="009761C6"/>
    <w:pPr>
      <w:keepLines w:val="0"/>
      <w:spacing w:before="240" w:after="60" w:line="240" w:lineRule="auto"/>
    </w:pPr>
    <w:rPr>
      <w:rFonts w:ascii="Cambria" w:eastAsia="Times New Roman" w:hAnsi="Cambria" w:cs="Calibri"/>
      <w:color w:val="auto"/>
      <w:kern w:val="1"/>
      <w:sz w:val="32"/>
      <w:szCs w:val="32"/>
      <w:lang w:eastAsia="ar-SA"/>
    </w:rPr>
  </w:style>
  <w:style w:type="paragraph" w:customStyle="1" w:styleId="ConsPlusNonformat">
    <w:name w:val="ConsPlusNonformat"/>
    <w:rsid w:val="009761C6"/>
    <w:pPr>
      <w:widowControl w:val="0"/>
      <w:suppressAutoHyphens/>
      <w:autoSpaceDE w:val="0"/>
    </w:pPr>
    <w:rPr>
      <w:rFonts w:ascii="Courier New" w:eastAsia="Arial" w:hAnsi="Courier New" w:cs="Courier New"/>
      <w:sz w:val="20"/>
      <w:szCs w:val="20"/>
      <w:lang w:eastAsia="ar-SA"/>
    </w:rPr>
  </w:style>
  <w:style w:type="paragraph" w:customStyle="1" w:styleId="ConsPlusTitle">
    <w:name w:val="ConsPlusTitle"/>
    <w:rsid w:val="009761C6"/>
    <w:pPr>
      <w:widowControl w:val="0"/>
      <w:suppressAutoHyphens/>
      <w:autoSpaceDE w:val="0"/>
    </w:pPr>
    <w:rPr>
      <w:rFonts w:ascii="Arial" w:eastAsia="Arial" w:hAnsi="Arial" w:cs="Arial"/>
      <w:b/>
      <w:bCs/>
      <w:sz w:val="20"/>
      <w:szCs w:val="20"/>
      <w:lang w:eastAsia="ar-SA"/>
    </w:rPr>
  </w:style>
  <w:style w:type="paragraph" w:customStyle="1" w:styleId="ConsPlusCell">
    <w:name w:val="ConsPlusCell"/>
    <w:rsid w:val="009761C6"/>
    <w:pPr>
      <w:suppressAutoHyphens/>
      <w:autoSpaceDE w:val="0"/>
    </w:pPr>
    <w:rPr>
      <w:rFonts w:ascii="Times New Roman" w:eastAsia="Calibri" w:hAnsi="Times New Roman" w:cs="Calibri"/>
      <w:sz w:val="28"/>
      <w:szCs w:val="28"/>
      <w:lang w:eastAsia="ar-SA"/>
    </w:rPr>
  </w:style>
  <w:style w:type="paragraph" w:customStyle="1" w:styleId="aff7">
    <w:name w:val="Содержимое врезки"/>
    <w:basedOn w:val="a5"/>
    <w:rsid w:val="009761C6"/>
  </w:style>
  <w:style w:type="paragraph" w:customStyle="1" w:styleId="16">
    <w:name w:val="Абзац списка1"/>
    <w:basedOn w:val="a"/>
    <w:rsid w:val="009761C6"/>
    <w:pPr>
      <w:suppressAutoHyphens/>
      <w:ind w:left="720"/>
    </w:pPr>
    <w:rPr>
      <w:rFonts w:ascii="Calibri" w:eastAsia="Calibri" w:hAnsi="Calibri" w:cs="Times New Roman"/>
      <w:lang w:eastAsia="ar-SA"/>
    </w:rPr>
  </w:style>
  <w:style w:type="paragraph" w:styleId="24">
    <w:name w:val="Body Text Indent 2"/>
    <w:basedOn w:val="a"/>
    <w:link w:val="25"/>
    <w:uiPriority w:val="99"/>
    <w:semiHidden/>
    <w:unhideWhenUsed/>
    <w:rsid w:val="009761C6"/>
    <w:pPr>
      <w:spacing w:after="120" w:line="480" w:lineRule="auto"/>
      <w:ind w:left="283"/>
    </w:pPr>
  </w:style>
  <w:style w:type="character" w:customStyle="1" w:styleId="25">
    <w:name w:val="Основной текст с отступом 2 Знак"/>
    <w:basedOn w:val="a0"/>
    <w:link w:val="24"/>
    <w:uiPriority w:val="99"/>
    <w:semiHidden/>
    <w:rsid w:val="009761C6"/>
  </w:style>
  <w:style w:type="paragraph" w:customStyle="1" w:styleId="Standard">
    <w:name w:val="Standard"/>
    <w:rsid w:val="00A366B1"/>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3C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426">
      <w:bodyDiv w:val="1"/>
      <w:marLeft w:val="0"/>
      <w:marRight w:val="0"/>
      <w:marTop w:val="0"/>
      <w:marBottom w:val="0"/>
      <w:divBdr>
        <w:top w:val="none" w:sz="0" w:space="0" w:color="auto"/>
        <w:left w:val="none" w:sz="0" w:space="0" w:color="auto"/>
        <w:bottom w:val="none" w:sz="0" w:space="0" w:color="auto"/>
        <w:right w:val="none" w:sz="0" w:space="0" w:color="auto"/>
      </w:divBdr>
    </w:div>
    <w:div w:id="597520774">
      <w:bodyDiv w:val="1"/>
      <w:marLeft w:val="0"/>
      <w:marRight w:val="0"/>
      <w:marTop w:val="0"/>
      <w:marBottom w:val="0"/>
      <w:divBdr>
        <w:top w:val="none" w:sz="0" w:space="0" w:color="auto"/>
        <w:left w:val="none" w:sz="0" w:space="0" w:color="auto"/>
        <w:bottom w:val="none" w:sz="0" w:space="0" w:color="auto"/>
        <w:right w:val="none" w:sz="0" w:space="0" w:color="auto"/>
      </w:divBdr>
    </w:div>
    <w:div w:id="774178948">
      <w:bodyDiv w:val="1"/>
      <w:marLeft w:val="0"/>
      <w:marRight w:val="0"/>
      <w:marTop w:val="0"/>
      <w:marBottom w:val="0"/>
      <w:divBdr>
        <w:top w:val="none" w:sz="0" w:space="0" w:color="auto"/>
        <w:left w:val="none" w:sz="0" w:space="0" w:color="auto"/>
        <w:bottom w:val="none" w:sz="0" w:space="0" w:color="auto"/>
        <w:right w:val="none" w:sz="0" w:space="0" w:color="auto"/>
      </w:divBdr>
    </w:div>
    <w:div w:id="1324237819">
      <w:bodyDiv w:val="1"/>
      <w:marLeft w:val="0"/>
      <w:marRight w:val="0"/>
      <w:marTop w:val="0"/>
      <w:marBottom w:val="0"/>
      <w:divBdr>
        <w:top w:val="none" w:sz="0" w:space="0" w:color="auto"/>
        <w:left w:val="none" w:sz="0" w:space="0" w:color="auto"/>
        <w:bottom w:val="none" w:sz="0" w:space="0" w:color="auto"/>
        <w:right w:val="none" w:sz="0" w:space="0" w:color="auto"/>
      </w:divBdr>
    </w:div>
    <w:div w:id="1459950336">
      <w:bodyDiv w:val="1"/>
      <w:marLeft w:val="0"/>
      <w:marRight w:val="0"/>
      <w:marTop w:val="0"/>
      <w:marBottom w:val="0"/>
      <w:divBdr>
        <w:top w:val="none" w:sz="0" w:space="0" w:color="auto"/>
        <w:left w:val="none" w:sz="0" w:space="0" w:color="auto"/>
        <w:bottom w:val="none" w:sz="0" w:space="0" w:color="auto"/>
        <w:right w:val="none" w:sz="0" w:space="0" w:color="auto"/>
      </w:divBdr>
    </w:div>
    <w:div w:id="1834250555">
      <w:bodyDiv w:val="1"/>
      <w:marLeft w:val="0"/>
      <w:marRight w:val="0"/>
      <w:marTop w:val="0"/>
      <w:marBottom w:val="0"/>
      <w:divBdr>
        <w:top w:val="none" w:sz="0" w:space="0" w:color="auto"/>
        <w:left w:val="none" w:sz="0" w:space="0" w:color="auto"/>
        <w:bottom w:val="none" w:sz="0" w:space="0" w:color="auto"/>
        <w:right w:val="none" w:sz="0" w:space="0" w:color="auto"/>
      </w:divBdr>
    </w:div>
    <w:div w:id="21403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73E49C277F6E3BEB765E196A793A18526509B758B7F0EA9BD75314BDF753D44596C67679D30767d1E0L" TargetMode="External"/><Relationship Id="rId18" Type="http://schemas.openxmlformats.org/officeDocument/2006/relationships/hyperlink" Target="consultantplus://offline/ref=D82A7B38749E00A4D93BE36F22F4DFE41D1EC4A8DFC728D2537FC2183B25D15038F5A28D644BD533q4H8H" TargetMode="External"/><Relationship Id="rId26" Type="http://schemas.openxmlformats.org/officeDocument/2006/relationships/hyperlink" Target="consultantplus://offline/ref=F3279816AC27AFA405B3A029BD4A7768B580EDFCE676548E6001F3193DCAL4J" TargetMode="External"/><Relationship Id="rId39" Type="http://schemas.openxmlformats.org/officeDocument/2006/relationships/hyperlink" Target="consultantplus://offline/ref=610B46F7F40F2847E19C156108E0100DD4F3161846C6E2DB614EDBB59B41256784135AAB1B6D5FC0m7V4K" TargetMode="External"/><Relationship Id="rId21" Type="http://schemas.openxmlformats.org/officeDocument/2006/relationships/hyperlink" Target="consultantplus://offline/ref=2ABD97E93379ACA4D9C114986BDB7ED3DBEE374B339561A4B038EE1AD0q9J6L" TargetMode="External"/><Relationship Id="rId34" Type="http://schemas.openxmlformats.org/officeDocument/2006/relationships/hyperlink" Target="consultantplus://offline/ref=65E1B494187660CD442724D74E7FA01F6E799DA81EC183C67DE61559A9A099C0909188A89A17DCB7R5OAK" TargetMode="External"/><Relationship Id="rId42" Type="http://schemas.openxmlformats.org/officeDocument/2006/relationships/hyperlink" Target="consultantplus://offline/ref=68867029B2BF981BAF9EF604A2966073D3054F25CABDE8A0A67C3D394A3BLE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4B9C7DA95D4E9C3154C9A1131DD2C9D265410FA3EBF6094254EED2064B8E53F45D82775FD63562VBKEM" TargetMode="External"/><Relationship Id="rId29" Type="http://schemas.openxmlformats.org/officeDocument/2006/relationships/hyperlink" Target="consultantplus://offline/ref=54FBCC6973150A75A0F86E7806357B5BB1F1E3803576312B88E77848F00FEC4539C3456301757C8Cu42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2272.800/" TargetMode="External"/><Relationship Id="rId24" Type="http://schemas.openxmlformats.org/officeDocument/2006/relationships/hyperlink" Target="consultantplus://offline/ref=2ABD97E93379ACA4D9C114986BDB7ED3DBEF3A4E3C9261A4B038EE1AD0q9J6L" TargetMode="External"/><Relationship Id="rId32" Type="http://schemas.openxmlformats.org/officeDocument/2006/relationships/hyperlink" Target="consultantplus://offline/ref=D82A7B38749E00A4D93BE36F22F4DFE41D1EC4A8DFC728D2537FC2183B25D15038F5A28866q4HAH" TargetMode="External"/><Relationship Id="rId37" Type="http://schemas.openxmlformats.org/officeDocument/2006/relationships/hyperlink" Target="consultantplus://offline/ref=610B46F7F40F2847E19C156108E0100DD4F3161846C6E2DB614EDBB59B41256784135AAB1B6C56C5m7V2K" TargetMode="External"/><Relationship Id="rId40" Type="http://schemas.openxmlformats.org/officeDocument/2006/relationships/hyperlink" Target="consultantplus://offline/ref=68867029B2BF981BAF9EF604A2966073D3054F25CABEE8A0A67C3D394A3BLE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CD37D01A5E6931540A7449FC2022F104F5B75DB8DE4D478121E79k8j4E" TargetMode="External"/><Relationship Id="rId23" Type="http://schemas.openxmlformats.org/officeDocument/2006/relationships/hyperlink" Target="consultantplus://offline/ref=2ABD97E93379ACA4D9C114986BDB7ED3DBEF3B48329761A4B038EE1AD0q9J6L" TargetMode="External"/><Relationship Id="rId28" Type="http://schemas.openxmlformats.org/officeDocument/2006/relationships/hyperlink" Target="consultantplus://offline/ref=54FBCC6973150A75A0F86E7806357B5BB1F1E3803576312B88E77848F00FEC4539C3456301747A83u426L" TargetMode="External"/><Relationship Id="rId36" Type="http://schemas.openxmlformats.org/officeDocument/2006/relationships/hyperlink" Target="consultantplus://offline/ref=89E14B3299A3B2E3FD307874559B58061226BD869E21318B15DAE8E1DE39AEC61C3AEC9D4FF5822Fa0X5M" TargetMode="External"/><Relationship Id="rId10" Type="http://schemas.openxmlformats.org/officeDocument/2006/relationships/hyperlink" Target="garantf1://70191362.4/" TargetMode="External"/><Relationship Id="rId19" Type="http://schemas.openxmlformats.org/officeDocument/2006/relationships/hyperlink" Target="consultantplus://offline/ref=D82A7B38749E00A4D93BE36F22F4DFE41D1EC4A8DFC728D2537FC2183B25D15038F5A28D644AD633q4H0H" TargetMode="External"/><Relationship Id="rId31" Type="http://schemas.openxmlformats.org/officeDocument/2006/relationships/hyperlink" Target="consultantplus://offline/ref=D82A7B38749E00A4D93BE36F22F4DFE41D1EC4A8DFC728D2537FC2183B25D15038F5A28D644AD633q4H0H" TargetMode="External"/><Relationship Id="rId44" Type="http://schemas.openxmlformats.org/officeDocument/2006/relationships/hyperlink" Target="consultantplus://offline/ref=610B46F7F40F2847E19C156108E0100DD4F3161846C6E2DB614EDBB59B41256784135AAB1B6D5FC0m7V4K" TargetMode="External"/><Relationship Id="rId4" Type="http://schemas.openxmlformats.org/officeDocument/2006/relationships/settings" Target="settings.xml"/><Relationship Id="rId9" Type="http://schemas.openxmlformats.org/officeDocument/2006/relationships/hyperlink" Target="consultantplus://offline/ref=28675A2278EBD2480B370F77C086021BD6DD3FE1FF4B8B600F69040502333A91EE4308020DdE0BK" TargetMode="External"/><Relationship Id="rId14" Type="http://schemas.openxmlformats.org/officeDocument/2006/relationships/hyperlink" Target="consultantplus://offline/ref=5A73E49C277F6E3BEB765E196A793A18526509B758B7F0EA9BD75314BDF753D44596C67479dDE2L" TargetMode="External"/><Relationship Id="rId22" Type="http://schemas.openxmlformats.org/officeDocument/2006/relationships/hyperlink" Target="consultantplus://offline/ref=2ABD97E93379ACA4D9C114986BDB7ED3DBEE374B339561A4B038EE1AD0q9J6L" TargetMode="External"/><Relationship Id="rId27" Type="http://schemas.openxmlformats.org/officeDocument/2006/relationships/hyperlink" Target="consultantplus://offline/ref=F3279816AC27AFA405B3A029BD4A7768B689E5FFE574548E6001F3193DCAL4J" TargetMode="External"/><Relationship Id="rId30" Type="http://schemas.openxmlformats.org/officeDocument/2006/relationships/hyperlink" Target="consultantplus://offline/ref=D82A7B38749E00A4D93BE36F22F4DFE41D1EC4A8DFC728D2537FC2183B25D15038F5A28D644BD533q4H8H" TargetMode="External"/><Relationship Id="rId35" Type="http://schemas.openxmlformats.org/officeDocument/2006/relationships/hyperlink" Target="consultantplus://offline/ref=89E14B3299A3B2E3FD307874559B58061226BD869E21318B15DAE8E1DE39AEC61C3AEC9D4FF58228a0X5M" TargetMode="External"/><Relationship Id="rId43" Type="http://schemas.openxmlformats.org/officeDocument/2006/relationships/hyperlink" Target="consultantplus://offline/ref=610B46F7F40F2847E19C156108E0100DD4F3161846C6E2DB614EDBB59B41256784135AAB1B6D5FC0m7V5K" TargetMode="External"/><Relationship Id="rId8" Type="http://schemas.openxmlformats.org/officeDocument/2006/relationships/hyperlink" Target="consultantplus://offline/ref=4C605FC71653E096849BC9A376FDE05672FC85BCC0E78B7538EDFE8B83r1aDL" TargetMode="External"/><Relationship Id="rId3" Type="http://schemas.openxmlformats.org/officeDocument/2006/relationships/styles" Target="styles.xml"/><Relationship Id="rId12" Type="http://schemas.openxmlformats.org/officeDocument/2006/relationships/hyperlink" Target="consultantplus://offline/ref=28675A2278EBD2480B370F77C086021BD6DD3FE9F44D8B600F69040502333A91EE43080509E99666d504K" TargetMode="External"/><Relationship Id="rId17" Type="http://schemas.openxmlformats.org/officeDocument/2006/relationships/hyperlink" Target="consultantplus://offline/ref=215C6AEE570A907A1A662B4E3F5790FB664870907DE4A88EB97A26E32854EFE9AF220DD9A30CDC1D29BDM" TargetMode="External"/><Relationship Id="rId25" Type="http://schemas.openxmlformats.org/officeDocument/2006/relationships/hyperlink" Target="consultantplus://offline/ref=F3279816AC27AFA405B3A029BD4A7768B689E5FFE577548E6001F3193DCAL4J" TargetMode="External"/><Relationship Id="rId33" Type="http://schemas.openxmlformats.org/officeDocument/2006/relationships/hyperlink" Target="consultantplus://offline/ref=24616442165FBCBAA3D795DE2049114B57CDE772F3C11C517AA4BB38F3A8D3BDC7C386FE2D8F78AAzEU6I" TargetMode="External"/><Relationship Id="rId38" Type="http://schemas.openxmlformats.org/officeDocument/2006/relationships/hyperlink" Target="consultantplus://offline/ref=610B46F7F40F2847E19C156108E0100DD4F3161846C6E2DB614EDBB59B41256784135AAB1B6D5FC0m7V5K" TargetMode="External"/><Relationship Id="rId46" Type="http://schemas.openxmlformats.org/officeDocument/2006/relationships/fontTable" Target="fontTable.xml"/><Relationship Id="rId20" Type="http://schemas.openxmlformats.org/officeDocument/2006/relationships/hyperlink" Target="consultantplus://offline/ref=D82A7B38749E00A4D93BE36F22F4DFE41D1EC4A8DFC728D2537FC2183B25D15038F5A28866q4HAH" TargetMode="External"/><Relationship Id="rId41" Type="http://schemas.openxmlformats.org/officeDocument/2006/relationships/hyperlink" Target="consultantplus://offline/ref=68867029B2BF981BAF9EF604A2966073D00C4726C9BFE8A0A67C3D394A3BLEH" TargetMode="External"/></Relationships>
</file>

<file path=word/theme/theme1.xml><?xml version="1.0" encoding="utf-8"?>
<a:theme xmlns:a="http://schemas.openxmlformats.org/drawingml/2006/main" name="Тема Office">
  <a:themeElements>
    <a:clrScheme name="Стандартная">
      <a:dk1>
        <a:sysClr val="windowText" lastClr="35404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DB6F5-61B8-4862-8A2C-D60B1640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22626</Words>
  <Characters>128969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Image&amp;Matros™</cp:lastModifiedBy>
  <cp:revision>61</cp:revision>
  <cp:lastPrinted>2017-12-13T11:34:00Z</cp:lastPrinted>
  <dcterms:created xsi:type="dcterms:W3CDTF">2017-10-20T13:40:00Z</dcterms:created>
  <dcterms:modified xsi:type="dcterms:W3CDTF">2018-08-13T11:32:00Z</dcterms:modified>
</cp:coreProperties>
</file>