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6E875B" w14:textId="24CDA8C6" w:rsidR="00906B27" w:rsidRDefault="00997CB9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00D06F80" wp14:editId="5752447C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9F0D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4A218C44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040EDEAE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98161BF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038FC07F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3CD86F06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6281D6F" w14:textId="77777777" w:rsidR="00EB7D1B" w:rsidRPr="00721198" w:rsidRDefault="001D026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5BFE0683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3B4CAB9A" w14:textId="58ECC6B7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997CB9">
        <w:t>24.05.2021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997CB9">
        <w:t>21</w:t>
      </w:r>
      <w:bookmarkStart w:id="0" w:name="_GoBack"/>
      <w:bookmarkEnd w:id="0"/>
    </w:p>
    <w:p w14:paraId="07600EE3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570E4934" w14:textId="62A58B25" w:rsidR="001D026B" w:rsidRPr="00F51634" w:rsidRDefault="001D026B" w:rsidP="00F51634">
      <w:pPr>
        <w:suppressAutoHyphens w:val="0"/>
        <w:overflowPunct w:val="0"/>
        <w:autoSpaceDE w:val="0"/>
        <w:autoSpaceDN w:val="0"/>
        <w:adjustRightInd w:val="0"/>
        <w:ind w:right="-21"/>
        <w:jc w:val="center"/>
        <w:rPr>
          <w:b/>
          <w:bCs/>
          <w:lang w:eastAsia="ru-RU"/>
        </w:rPr>
      </w:pPr>
      <w:r w:rsidRPr="00F51634">
        <w:rPr>
          <w:b/>
          <w:bCs/>
          <w:lang w:eastAsia="ru-RU"/>
        </w:rPr>
        <w:t xml:space="preserve">Об утверждении </w:t>
      </w:r>
      <w:r w:rsidR="00997CB9">
        <w:rPr>
          <w:b/>
          <w:bCs/>
          <w:lang w:eastAsia="ru-RU"/>
        </w:rPr>
        <w:t>П</w:t>
      </w:r>
      <w:r w:rsidRPr="00F51634">
        <w:rPr>
          <w:b/>
          <w:bCs/>
          <w:lang w:eastAsia="ru-RU"/>
        </w:rPr>
        <w:t>лана</w:t>
      </w:r>
      <w:r w:rsidR="00F51634" w:rsidRPr="00F51634">
        <w:rPr>
          <w:b/>
          <w:bCs/>
          <w:lang w:eastAsia="ru-RU"/>
        </w:rPr>
        <w:t xml:space="preserve"> </w:t>
      </w:r>
      <w:r w:rsidRPr="00F51634">
        <w:rPr>
          <w:b/>
          <w:bCs/>
          <w:lang w:eastAsia="ru-RU"/>
        </w:rPr>
        <w:t xml:space="preserve">контрольных мероприятий </w:t>
      </w:r>
      <w:r w:rsidR="00F51634" w:rsidRPr="00F51634">
        <w:rPr>
          <w:b/>
          <w:bCs/>
          <w:lang w:eastAsia="ru-RU"/>
        </w:rPr>
        <w:t>на 2021</w:t>
      </w:r>
      <w:r w:rsidR="00F51634">
        <w:rPr>
          <w:b/>
          <w:bCs/>
          <w:lang w:eastAsia="ru-RU"/>
        </w:rPr>
        <w:t xml:space="preserve"> год</w:t>
      </w:r>
    </w:p>
    <w:p w14:paraId="5A1B2C20" w14:textId="77777777" w:rsidR="001D026B" w:rsidRPr="00F51634" w:rsidRDefault="001D026B" w:rsidP="001D026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14:paraId="664A5EE8" w14:textId="4C7976DD" w:rsidR="00997CB9" w:rsidRDefault="001D026B" w:rsidP="00997CB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51634">
        <w:rPr>
          <w:lang w:eastAsia="ru-RU"/>
        </w:rPr>
        <w:t>В соответствии с пунктом 3 статьи 269.2 Бюджетного кодекса Российской Федерации</w:t>
      </w:r>
      <w:r w:rsidR="00997CB9">
        <w:rPr>
          <w:lang w:eastAsia="ru-RU"/>
        </w:rPr>
        <w:t xml:space="preserve">, </w:t>
      </w:r>
      <w:r w:rsidR="00997CB9">
        <w:rPr>
          <w:lang w:eastAsia="ru-RU"/>
        </w:rPr>
        <w:t>П</w:t>
      </w:r>
      <w:r w:rsidR="00997CB9" w:rsidRPr="008C2199">
        <w:rPr>
          <w:lang w:eastAsia="ru-RU"/>
        </w:rPr>
        <w:t>остановлением Правительства Российской Федерации от 27.02.2020 № 208</w:t>
      </w:r>
      <w:r w:rsidR="00997CB9">
        <w:rPr>
          <w:lang w:eastAsia="ru-RU"/>
        </w:rPr>
        <w:t xml:space="preserve"> </w:t>
      </w:r>
      <w:r w:rsidR="00997CB9" w:rsidRPr="008C2199">
        <w:rPr>
          <w:lang w:eastAsia="ru-RU"/>
        </w:rPr>
        <w:t>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997CB9">
        <w:rPr>
          <w:lang w:eastAsia="ru-RU"/>
        </w:rPr>
        <w:t>,</w:t>
      </w:r>
    </w:p>
    <w:p w14:paraId="5F78B877" w14:textId="0E7F9742" w:rsidR="001D026B" w:rsidRPr="00F51634" w:rsidRDefault="00997CB9" w:rsidP="00997CB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1D026B" w:rsidRPr="00F51634">
        <w:rPr>
          <w:lang w:eastAsia="ru-RU"/>
        </w:rPr>
        <w:t xml:space="preserve"> </w:t>
      </w:r>
      <w:r>
        <w:rPr>
          <w:lang w:eastAsia="ru-RU"/>
        </w:rPr>
        <w:t>У</w:t>
      </w:r>
      <w:r w:rsidR="001D026B" w:rsidRPr="00F51634">
        <w:rPr>
          <w:lang w:eastAsia="ru-RU"/>
        </w:rPr>
        <w:t xml:space="preserve">твердить </w:t>
      </w:r>
      <w:r>
        <w:rPr>
          <w:lang w:eastAsia="ru-RU"/>
        </w:rPr>
        <w:t>П</w:t>
      </w:r>
      <w:r w:rsidR="001D026B" w:rsidRPr="00F51634">
        <w:rPr>
          <w:lang w:eastAsia="ru-RU"/>
        </w:rPr>
        <w:t>лан проведения контрольных мероприятий в рамках осуществления полномочий по внутреннему муниципальному финансовом</w:t>
      </w:r>
      <w:r w:rsidR="0053270B" w:rsidRPr="00F51634">
        <w:rPr>
          <w:lang w:eastAsia="ru-RU"/>
        </w:rPr>
        <w:t>у контролю на 2021 год</w:t>
      </w:r>
      <w:r w:rsidR="001D026B" w:rsidRPr="00F51634">
        <w:rPr>
          <w:lang w:eastAsia="ru-RU"/>
        </w:rPr>
        <w:t>.</w:t>
      </w:r>
    </w:p>
    <w:p w14:paraId="35499C33" w14:textId="0DB87789" w:rsidR="001D026B" w:rsidRPr="00F51634" w:rsidRDefault="00997CB9" w:rsidP="00997CB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iCs/>
          <w:lang w:eastAsia="ru-RU"/>
        </w:rPr>
      </w:pPr>
      <w:r>
        <w:rPr>
          <w:lang w:eastAsia="ru-RU"/>
        </w:rPr>
        <w:t xml:space="preserve">2. </w:t>
      </w:r>
      <w:r w:rsidR="00F51634" w:rsidRPr="00F51634">
        <w:rPr>
          <w:lang w:eastAsia="ru-RU"/>
        </w:rPr>
        <w:t xml:space="preserve">Контроль за исполнением настоящего </w:t>
      </w:r>
      <w:r>
        <w:rPr>
          <w:lang w:eastAsia="ru-RU"/>
        </w:rPr>
        <w:t>Р</w:t>
      </w:r>
      <w:r w:rsidR="00F51634" w:rsidRPr="00F51634">
        <w:rPr>
          <w:lang w:eastAsia="ru-RU"/>
        </w:rPr>
        <w:t>аспоряжения оставляю за собой</w:t>
      </w:r>
      <w:r w:rsidR="001D026B" w:rsidRPr="00F51634">
        <w:rPr>
          <w:lang w:eastAsia="ru-RU"/>
        </w:rPr>
        <w:t>.</w:t>
      </w:r>
    </w:p>
    <w:p w14:paraId="63FA2ABD" w14:textId="77777777" w:rsidR="001D026B" w:rsidRPr="00F51634" w:rsidRDefault="001D026B" w:rsidP="00997CB9">
      <w:pPr>
        <w:suppressAutoHyphens w:val="0"/>
        <w:overflowPunct w:val="0"/>
        <w:autoSpaceDE w:val="0"/>
        <w:autoSpaceDN w:val="0"/>
        <w:adjustRightInd w:val="0"/>
        <w:ind w:firstLine="709"/>
        <w:rPr>
          <w:iCs/>
          <w:lang w:eastAsia="ru-RU"/>
        </w:rPr>
      </w:pPr>
    </w:p>
    <w:p w14:paraId="0F46892D" w14:textId="77777777" w:rsidR="001D026B" w:rsidRPr="00F51634" w:rsidRDefault="001D026B" w:rsidP="00F51634">
      <w:pPr>
        <w:suppressAutoHyphens w:val="0"/>
        <w:overflowPunct w:val="0"/>
        <w:autoSpaceDE w:val="0"/>
        <w:autoSpaceDN w:val="0"/>
        <w:adjustRightInd w:val="0"/>
        <w:rPr>
          <w:iCs/>
          <w:lang w:eastAsia="ru-RU"/>
        </w:rPr>
      </w:pPr>
    </w:p>
    <w:p w14:paraId="1F211074" w14:textId="77777777" w:rsidR="002754D3" w:rsidRPr="00F51634" w:rsidRDefault="002754D3" w:rsidP="00F51634">
      <w:pPr>
        <w:pStyle w:val="p5"/>
        <w:shd w:val="clear" w:color="auto" w:fill="FFFFFF"/>
        <w:spacing w:before="0" w:beforeAutospacing="0" w:after="0" w:afterAutospacing="0"/>
        <w:rPr>
          <w:rFonts w:cs="Tahoma"/>
          <w:lang w:eastAsia="ar-SA"/>
        </w:rPr>
      </w:pPr>
    </w:p>
    <w:p w14:paraId="36F58490" w14:textId="77777777" w:rsidR="002754D3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>Глава Талицко-Мугреевского</w:t>
      </w:r>
    </w:p>
    <w:p w14:paraId="03EB4C34" w14:textId="5202F959" w:rsidR="00005420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 xml:space="preserve">сельского поселения                            </w:t>
      </w:r>
      <w:r w:rsidRPr="00F51634">
        <w:rPr>
          <w:b/>
          <w:color w:val="000000"/>
        </w:rPr>
        <w:tab/>
        <w:t xml:space="preserve">                             </w:t>
      </w:r>
      <w:r w:rsidR="00D52BAA" w:rsidRPr="00F51634">
        <w:rPr>
          <w:b/>
          <w:color w:val="000000"/>
        </w:rPr>
        <w:t xml:space="preserve">   </w:t>
      </w:r>
      <w:r w:rsidR="00005420" w:rsidRPr="00F51634">
        <w:rPr>
          <w:b/>
          <w:color w:val="000000"/>
        </w:rPr>
        <w:t xml:space="preserve">                             </w:t>
      </w:r>
      <w:r w:rsidR="00997CB9">
        <w:rPr>
          <w:b/>
          <w:color w:val="000000"/>
        </w:rPr>
        <w:t xml:space="preserve"> </w:t>
      </w:r>
      <w:r w:rsidRPr="00F51634">
        <w:rPr>
          <w:b/>
          <w:color w:val="000000"/>
        </w:rPr>
        <w:t>Р.С. Заплаткин</w:t>
      </w:r>
    </w:p>
    <w:p w14:paraId="74D709BB" w14:textId="5055E05C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98D13D3" w14:textId="043E366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167DB6D1" w14:textId="77777777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  <w:sectPr w:rsidR="00012F64" w:rsidSect="004933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61BAFD50" w14:textId="6868C5EB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14974" w:type="dxa"/>
        <w:tblLook w:val="04A0" w:firstRow="1" w:lastRow="0" w:firstColumn="1" w:lastColumn="0" w:noHBand="0" w:noVBand="1"/>
      </w:tblPr>
      <w:tblGrid>
        <w:gridCol w:w="540"/>
        <w:gridCol w:w="4705"/>
        <w:gridCol w:w="2835"/>
        <w:gridCol w:w="1985"/>
        <w:gridCol w:w="2080"/>
        <w:gridCol w:w="2803"/>
        <w:gridCol w:w="13"/>
        <w:gridCol w:w="13"/>
      </w:tblGrid>
      <w:tr w:rsidR="00012F64" w:rsidRPr="00012F64" w14:paraId="5847BFAA" w14:textId="77777777" w:rsidTr="00012F64">
        <w:trPr>
          <w:gridAfter w:val="1"/>
          <w:wAfter w:w="13" w:type="dxa"/>
          <w:trHeight w:val="13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F5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5BE3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5A1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43E0" w14:textId="6D5B563E" w:rsidR="00012F64" w:rsidRPr="00012F64" w:rsidRDefault="00012F64" w:rsidP="00012F6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  </w:t>
            </w:r>
            <w:r w:rsidRPr="00012F64">
              <w:rPr>
                <w:color w:val="000000"/>
                <w:lang w:eastAsia="ru-RU"/>
              </w:rPr>
              <w:br/>
              <w:t>Глава Талицко-Мугреевского сельского поселения</w:t>
            </w:r>
            <w:r w:rsidRPr="00012F64">
              <w:rPr>
                <w:color w:val="000000"/>
                <w:lang w:eastAsia="ru-RU"/>
              </w:rPr>
              <w:br/>
              <w:t xml:space="preserve">       _________________ Р.С. Заплаткин</w:t>
            </w:r>
          </w:p>
        </w:tc>
      </w:tr>
      <w:tr w:rsidR="00012F64" w:rsidRPr="00012F64" w14:paraId="753D94C6" w14:textId="77777777" w:rsidTr="00012F64">
        <w:trPr>
          <w:trHeight w:val="510"/>
        </w:trPr>
        <w:tc>
          <w:tcPr>
            <w:tcW w:w="14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7B69" w14:textId="77777777" w:rsid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12F64">
              <w:rPr>
                <w:b/>
                <w:bCs/>
                <w:color w:val="000000"/>
                <w:lang w:eastAsia="ru-RU"/>
              </w:rPr>
              <w:t xml:space="preserve"> План осуществления администрацией Талицко-Мугреевского сельского поселения </w:t>
            </w:r>
          </w:p>
          <w:p w14:paraId="5390CE0C" w14:textId="70056285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12F64">
              <w:rPr>
                <w:b/>
                <w:bCs/>
                <w:color w:val="000000"/>
                <w:lang w:eastAsia="ru-RU"/>
              </w:rPr>
              <w:t>внутреннего муниципального финансового контроля в 2021 году</w:t>
            </w:r>
          </w:p>
        </w:tc>
      </w:tr>
      <w:tr w:rsidR="00012F64" w:rsidRPr="00012F64" w14:paraId="72B12F2D" w14:textId="77777777" w:rsidTr="00012F64">
        <w:trPr>
          <w:gridAfter w:val="2"/>
          <w:wAfter w:w="26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7C7" w14:textId="77777777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434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2D9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FE25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DF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A9F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F64" w:rsidRPr="00012F64" w14:paraId="46C75C6D" w14:textId="77777777" w:rsidTr="00012F64">
        <w:trPr>
          <w:gridAfter w:val="2"/>
          <w:wAfter w:w="26" w:type="dxa"/>
          <w:trHeight w:val="2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6A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72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E04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Объект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309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31C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D8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Ответственные исполнители</w:t>
            </w:r>
          </w:p>
        </w:tc>
      </w:tr>
      <w:tr w:rsidR="00012F64" w:rsidRPr="00012F64" w14:paraId="508D0DD0" w14:textId="77777777" w:rsidTr="00012F64">
        <w:trPr>
          <w:gridAfter w:val="2"/>
          <w:wAfter w:w="2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6E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593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11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3CF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98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862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6</w:t>
            </w:r>
          </w:p>
        </w:tc>
      </w:tr>
      <w:tr w:rsidR="00012F64" w:rsidRPr="00012F64" w14:paraId="590802A8" w14:textId="77777777" w:rsidTr="00012F64">
        <w:trPr>
          <w:gridAfter w:val="2"/>
          <w:wAfter w:w="26" w:type="dxa"/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6D4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CEF" w14:textId="0107701D" w:rsidR="00012F64" w:rsidRPr="00012F64" w:rsidRDefault="00012F64" w:rsidP="00012F6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Проведение проверок в пределах полномочий, закрепленных за администрацией Талицко-Мугреевского сельского поселения, по вопросам контроля: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F1A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DB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7414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1D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</w:tr>
      <w:tr w:rsidR="00012F64" w:rsidRPr="00012F64" w14:paraId="7AE56066" w14:textId="77777777" w:rsidTr="00012F64">
        <w:trPr>
          <w:gridAfter w:val="2"/>
          <w:wAfter w:w="26" w:type="dxa"/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9CA" w14:textId="77777777" w:rsidR="00012F64" w:rsidRPr="00012F64" w:rsidRDefault="00012F64" w:rsidP="00012F64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D4B" w14:textId="77777777" w:rsidR="00012F64" w:rsidRPr="00012F64" w:rsidRDefault="00012F64" w:rsidP="00012F64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7F4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МКУ "Талицкий СДК"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015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 квартал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AAC" w14:textId="24B4D3E3" w:rsidR="00012F64" w:rsidRPr="00012F64" w:rsidRDefault="00012F64" w:rsidP="00997C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97CB9">
              <w:rPr>
                <w:color w:val="000000"/>
                <w:lang w:eastAsia="ru-RU"/>
              </w:rPr>
              <w:t>202</w:t>
            </w:r>
            <w:r w:rsidR="00997CB9">
              <w:rPr>
                <w:color w:val="000000"/>
                <w:lang w:eastAsia="ru-RU"/>
              </w:rPr>
              <w:t>1</w:t>
            </w:r>
            <w:r w:rsidRPr="00997CB9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153" w14:textId="4106E7D4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Лебедева Г. В.              Чернышова И.С.</w:t>
            </w:r>
          </w:p>
        </w:tc>
      </w:tr>
      <w:tr w:rsidR="00012F64" w:rsidRPr="00012F64" w14:paraId="384A05C0" w14:textId="77777777" w:rsidTr="00012F64">
        <w:trPr>
          <w:gridAfter w:val="2"/>
          <w:wAfter w:w="26" w:type="dxa"/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28C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AB0" w14:textId="77777777" w:rsidR="00012F64" w:rsidRPr="00012F64" w:rsidRDefault="00012F64" w:rsidP="00012F64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за полнотой и достоверностью отчетности об исполнении муниципальных заданий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603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МКУ "Талицкий СДК"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CE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 квартал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D8A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EE0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Лебедева Г.В.       Савенкова В.Н.</w:t>
            </w:r>
          </w:p>
        </w:tc>
      </w:tr>
      <w:tr w:rsidR="00012F64" w:rsidRPr="00012F64" w14:paraId="617536AE" w14:textId="77777777" w:rsidTr="00012F64">
        <w:trPr>
          <w:gridAfter w:val="2"/>
          <w:wAfter w:w="26" w:type="dxa"/>
          <w:trHeight w:val="3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071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2C9" w14:textId="483170A0" w:rsidR="00012F64" w:rsidRPr="00012F64" w:rsidRDefault="00012F64" w:rsidP="00997CB9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Проведение проверок в пределах полномочий, закрепленных за администрацией Талицко-Мугреевского сельского поселения, за 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AA7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МКУ "Талицкий СДК"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625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 квартал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C3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EFD" w14:textId="3B3D0922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Лебедева Г. В.              Чернышова И.С.</w:t>
            </w:r>
          </w:p>
        </w:tc>
      </w:tr>
    </w:tbl>
    <w:p w14:paraId="337DD9F2" w14:textId="7E1EF05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3F7ABED" w14:textId="4F8B670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1FD7AA0" w14:textId="64560D3C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446B114" w14:textId="370436E4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7BA8E83" w14:textId="0AFA0E96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60E3F8C" w14:textId="5BA8BA65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73039B0A" w14:textId="6C5FD37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340F179" w14:textId="5D7C7610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ACA2C1E" w14:textId="090B2862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C18F4E5" w14:textId="3477BEF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61FDF055" w14:textId="65F9CA9D" w:rsidR="00012F64" w:rsidRDefault="00012F64" w:rsidP="00012F64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15DA47C" w14:textId="77777777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012F64" w:rsidSect="00012F64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B12002E"/>
    <w:multiLevelType w:val="hybridMultilevel"/>
    <w:tmpl w:val="37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05420"/>
    <w:rsid w:val="00007A30"/>
    <w:rsid w:val="00012F64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D026B"/>
    <w:rsid w:val="00204AA1"/>
    <w:rsid w:val="00227621"/>
    <w:rsid w:val="0023275F"/>
    <w:rsid w:val="002754D3"/>
    <w:rsid w:val="002A13DD"/>
    <w:rsid w:val="002C6C8C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3270B"/>
    <w:rsid w:val="00560775"/>
    <w:rsid w:val="005750E8"/>
    <w:rsid w:val="00586D59"/>
    <w:rsid w:val="005A40DC"/>
    <w:rsid w:val="005B0956"/>
    <w:rsid w:val="005B40E5"/>
    <w:rsid w:val="005E367B"/>
    <w:rsid w:val="005F23C8"/>
    <w:rsid w:val="00646D2A"/>
    <w:rsid w:val="0066017E"/>
    <w:rsid w:val="00696FCC"/>
    <w:rsid w:val="00753F8D"/>
    <w:rsid w:val="007F0CE2"/>
    <w:rsid w:val="00822A63"/>
    <w:rsid w:val="00824CE0"/>
    <w:rsid w:val="00842429"/>
    <w:rsid w:val="0086448F"/>
    <w:rsid w:val="00906B27"/>
    <w:rsid w:val="009079D0"/>
    <w:rsid w:val="00934055"/>
    <w:rsid w:val="00955DAA"/>
    <w:rsid w:val="00997CB9"/>
    <w:rsid w:val="009D3FE0"/>
    <w:rsid w:val="00A25D19"/>
    <w:rsid w:val="00A401B7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51634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4C365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6C9E-3E34-426C-AED5-C03235C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2020-03-16T07:45:00Z</cp:lastPrinted>
  <dcterms:created xsi:type="dcterms:W3CDTF">2021-05-19T11:57:00Z</dcterms:created>
  <dcterms:modified xsi:type="dcterms:W3CDTF">2021-05-25T09:15:00Z</dcterms:modified>
</cp:coreProperties>
</file>