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FA7" w:rsidRDefault="002D2FA7" w:rsidP="00AB2FDF">
      <w:pPr>
        <w:spacing w:line="240" w:lineRule="auto"/>
        <w:contextualSpacing/>
        <w:jc w:val="center"/>
        <w:rPr>
          <w:rFonts w:ascii="Times New Roman" w:hAnsi="Times New Roman"/>
          <w:b/>
          <w:sz w:val="32"/>
          <w:szCs w:val="32"/>
        </w:rPr>
      </w:pPr>
    </w:p>
    <w:p w:rsidR="00044820" w:rsidRPr="007D5F03" w:rsidRDefault="00044820" w:rsidP="00AB2FDF">
      <w:pPr>
        <w:spacing w:line="240" w:lineRule="auto"/>
        <w:contextualSpacing/>
        <w:jc w:val="center"/>
        <w:rPr>
          <w:rFonts w:ascii="Times New Roman" w:hAnsi="Times New Roman"/>
          <w:b/>
          <w:sz w:val="32"/>
          <w:szCs w:val="32"/>
        </w:rPr>
      </w:pPr>
      <w:r w:rsidRPr="007D5F03">
        <w:rPr>
          <w:rFonts w:ascii="Times New Roman" w:hAnsi="Times New Roman"/>
          <w:b/>
          <w:noProof/>
          <w:sz w:val="32"/>
          <w:szCs w:val="32"/>
          <w:lang w:eastAsia="ru-RU"/>
        </w:rPr>
        <w:drawing>
          <wp:inline distT="0" distB="0" distL="0" distR="0">
            <wp:extent cx="835025" cy="105346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025" cy="1053465"/>
                    </a:xfrm>
                    <a:prstGeom prst="rect">
                      <a:avLst/>
                    </a:prstGeom>
                    <a:noFill/>
                    <a:ln>
                      <a:noFill/>
                    </a:ln>
                  </pic:spPr>
                </pic:pic>
              </a:graphicData>
            </a:graphic>
          </wp:inline>
        </w:drawing>
      </w:r>
    </w:p>
    <w:p w:rsidR="00044820" w:rsidRDefault="00044820" w:rsidP="00AB2FDF">
      <w:pPr>
        <w:spacing w:line="240" w:lineRule="auto"/>
        <w:contextualSpacing/>
        <w:jc w:val="center"/>
        <w:rPr>
          <w:rFonts w:ascii="Times New Roman" w:hAnsi="Times New Roman"/>
          <w:b/>
          <w:sz w:val="32"/>
          <w:szCs w:val="32"/>
          <w:u w:val="single"/>
        </w:rPr>
      </w:pPr>
    </w:p>
    <w:p w:rsidR="00044820" w:rsidRPr="009878D4" w:rsidRDefault="00044820" w:rsidP="00AB2FDF">
      <w:pPr>
        <w:spacing w:line="240" w:lineRule="auto"/>
        <w:contextualSpacing/>
        <w:jc w:val="center"/>
        <w:rPr>
          <w:rFonts w:ascii="Times New Roman" w:hAnsi="Times New Roman"/>
          <w:b/>
          <w:sz w:val="32"/>
          <w:szCs w:val="32"/>
          <w:u w:val="single"/>
        </w:rPr>
      </w:pPr>
      <w:r w:rsidRPr="009878D4">
        <w:rPr>
          <w:rFonts w:ascii="Times New Roman" w:hAnsi="Times New Roman"/>
          <w:b/>
          <w:sz w:val="32"/>
          <w:szCs w:val="32"/>
          <w:u w:val="single"/>
        </w:rPr>
        <w:t>ИВАНОВСКАЯ ОБЛАСТЬ</w:t>
      </w:r>
    </w:p>
    <w:p w:rsidR="00044820" w:rsidRPr="009878D4" w:rsidRDefault="00044820" w:rsidP="00AB2FDF">
      <w:pPr>
        <w:spacing w:line="240" w:lineRule="auto"/>
        <w:contextualSpacing/>
        <w:jc w:val="center"/>
        <w:rPr>
          <w:rFonts w:ascii="Times New Roman" w:hAnsi="Times New Roman"/>
          <w:b/>
          <w:sz w:val="32"/>
          <w:szCs w:val="32"/>
          <w:u w:val="single"/>
        </w:rPr>
      </w:pPr>
      <w:r w:rsidRPr="009878D4">
        <w:rPr>
          <w:rFonts w:ascii="Times New Roman" w:hAnsi="Times New Roman"/>
          <w:b/>
          <w:sz w:val="32"/>
          <w:szCs w:val="32"/>
          <w:u w:val="single"/>
        </w:rPr>
        <w:t>ЮЖСКИЙ МУНИЦИПАЛЬНЫЙ РАЙОН</w:t>
      </w:r>
    </w:p>
    <w:p w:rsidR="00044820" w:rsidRPr="009878D4" w:rsidRDefault="00044820" w:rsidP="00AB2FDF">
      <w:pPr>
        <w:spacing w:line="240" w:lineRule="auto"/>
        <w:contextualSpacing/>
        <w:jc w:val="center"/>
        <w:rPr>
          <w:rFonts w:ascii="Times New Roman" w:hAnsi="Times New Roman"/>
          <w:b/>
          <w:sz w:val="28"/>
          <w:szCs w:val="28"/>
          <w:u w:val="single"/>
        </w:rPr>
      </w:pPr>
      <w:r w:rsidRPr="009878D4">
        <w:rPr>
          <w:rFonts w:ascii="Times New Roman" w:hAnsi="Times New Roman"/>
          <w:b/>
          <w:sz w:val="28"/>
          <w:szCs w:val="28"/>
          <w:u w:val="single"/>
        </w:rPr>
        <w:t>АДМИНИСТРАЦИЯ ТАЛИЦКО-МУГРЕЕВСКОГО</w:t>
      </w:r>
    </w:p>
    <w:p w:rsidR="00044820" w:rsidRPr="009878D4" w:rsidRDefault="00044820" w:rsidP="00AB2FDF">
      <w:pPr>
        <w:spacing w:line="240" w:lineRule="auto"/>
        <w:contextualSpacing/>
        <w:jc w:val="center"/>
        <w:rPr>
          <w:rFonts w:ascii="Times New Roman" w:hAnsi="Times New Roman"/>
          <w:b/>
          <w:sz w:val="28"/>
          <w:szCs w:val="28"/>
        </w:rPr>
      </w:pPr>
      <w:r w:rsidRPr="009878D4">
        <w:rPr>
          <w:rFonts w:ascii="Times New Roman" w:hAnsi="Times New Roman"/>
          <w:b/>
          <w:sz w:val="28"/>
          <w:szCs w:val="28"/>
          <w:u w:val="single"/>
        </w:rPr>
        <w:t>СЕЛЬСКОГО ПОСЕЛЕНИЯ</w:t>
      </w:r>
    </w:p>
    <w:p w:rsidR="00044820" w:rsidRPr="009878D4" w:rsidRDefault="00044820" w:rsidP="00AB2FDF">
      <w:pPr>
        <w:spacing w:line="240" w:lineRule="auto"/>
        <w:jc w:val="center"/>
        <w:rPr>
          <w:rFonts w:ascii="Times New Roman" w:hAnsi="Times New Roman"/>
          <w:b/>
          <w:sz w:val="32"/>
          <w:szCs w:val="32"/>
        </w:rPr>
      </w:pPr>
    </w:p>
    <w:p w:rsidR="00044820" w:rsidRPr="009878D4" w:rsidRDefault="001F4CE0" w:rsidP="00AB2FDF">
      <w:pPr>
        <w:spacing w:line="240" w:lineRule="auto"/>
        <w:jc w:val="center"/>
        <w:rPr>
          <w:rFonts w:ascii="Times New Roman" w:hAnsi="Times New Roman"/>
          <w:b/>
          <w:sz w:val="28"/>
          <w:szCs w:val="28"/>
        </w:rPr>
      </w:pPr>
      <w:r>
        <w:rPr>
          <w:rFonts w:ascii="Times New Roman" w:hAnsi="Times New Roman"/>
          <w:b/>
          <w:sz w:val="40"/>
          <w:szCs w:val="40"/>
        </w:rPr>
        <w:t>РАСПОРЯЖЕНИЕ</w:t>
      </w:r>
    </w:p>
    <w:p w:rsidR="00044820" w:rsidRPr="009878D4" w:rsidRDefault="00044820" w:rsidP="00AB2FDF">
      <w:pPr>
        <w:spacing w:line="240" w:lineRule="auto"/>
        <w:jc w:val="center"/>
        <w:rPr>
          <w:rFonts w:ascii="Times New Roman" w:hAnsi="Times New Roman"/>
          <w:sz w:val="32"/>
          <w:szCs w:val="32"/>
        </w:rPr>
      </w:pPr>
    </w:p>
    <w:p w:rsidR="00044820" w:rsidRPr="007D5F03" w:rsidRDefault="00044820" w:rsidP="00AB2FDF">
      <w:pPr>
        <w:spacing w:line="240" w:lineRule="auto"/>
        <w:jc w:val="center"/>
        <w:rPr>
          <w:rFonts w:ascii="Times New Roman" w:hAnsi="Times New Roman"/>
          <w:sz w:val="24"/>
          <w:szCs w:val="24"/>
        </w:rPr>
      </w:pPr>
      <w:r w:rsidRPr="007D5F03">
        <w:rPr>
          <w:rFonts w:ascii="Times New Roman" w:hAnsi="Times New Roman"/>
          <w:sz w:val="24"/>
          <w:szCs w:val="24"/>
        </w:rPr>
        <w:t xml:space="preserve">от </w:t>
      </w:r>
      <w:r w:rsidR="00B269D5">
        <w:rPr>
          <w:rFonts w:ascii="Times New Roman" w:hAnsi="Times New Roman"/>
          <w:sz w:val="24"/>
          <w:szCs w:val="24"/>
        </w:rPr>
        <w:t>26</w:t>
      </w:r>
      <w:r w:rsidR="00B4593A">
        <w:rPr>
          <w:rFonts w:ascii="Times New Roman" w:hAnsi="Times New Roman"/>
          <w:sz w:val="24"/>
          <w:szCs w:val="24"/>
        </w:rPr>
        <w:t>.01.2022</w:t>
      </w:r>
      <w:r w:rsidRPr="007D5F03">
        <w:rPr>
          <w:rFonts w:ascii="Times New Roman" w:hAnsi="Times New Roman"/>
          <w:sz w:val="24"/>
          <w:szCs w:val="24"/>
        </w:rPr>
        <w:t xml:space="preserve"> года</w:t>
      </w:r>
      <w:r>
        <w:rPr>
          <w:rFonts w:ascii="Times New Roman" w:hAnsi="Times New Roman"/>
          <w:sz w:val="24"/>
          <w:szCs w:val="24"/>
        </w:rPr>
        <w:t xml:space="preserve"> </w:t>
      </w:r>
      <w:r w:rsidRPr="007D5F03">
        <w:rPr>
          <w:rFonts w:ascii="Times New Roman" w:hAnsi="Times New Roman"/>
          <w:sz w:val="24"/>
          <w:szCs w:val="24"/>
        </w:rPr>
        <w:t xml:space="preserve">№ </w:t>
      </w:r>
      <w:r w:rsidR="00B269D5">
        <w:rPr>
          <w:rFonts w:ascii="Times New Roman" w:hAnsi="Times New Roman"/>
          <w:sz w:val="24"/>
          <w:szCs w:val="24"/>
        </w:rPr>
        <w:t>6</w:t>
      </w:r>
    </w:p>
    <w:p w:rsidR="001F4CE0" w:rsidRPr="007D5F03" w:rsidRDefault="001F4CE0" w:rsidP="00AB2FDF">
      <w:pPr>
        <w:widowControl w:val="0"/>
        <w:autoSpaceDE w:val="0"/>
        <w:autoSpaceDN w:val="0"/>
        <w:adjustRightInd w:val="0"/>
        <w:spacing w:line="240" w:lineRule="auto"/>
        <w:jc w:val="center"/>
        <w:rPr>
          <w:rFonts w:ascii="Times New Roman" w:eastAsia="Arial" w:hAnsi="Times New Roman"/>
          <w:b/>
          <w:bCs/>
          <w:kern w:val="1"/>
          <w:sz w:val="28"/>
          <w:szCs w:val="28"/>
          <w:lang w:eastAsia="hi-IN" w:bidi="hi-IN"/>
        </w:rPr>
      </w:pPr>
    </w:p>
    <w:p w:rsidR="00B269D5" w:rsidRPr="00B269D5" w:rsidRDefault="00B269D5" w:rsidP="00B269D5">
      <w:pPr>
        <w:jc w:val="center"/>
        <w:rPr>
          <w:rFonts w:ascii="Times New Roman" w:hAnsi="Times New Roman" w:cs="Times New Roman"/>
          <w:b/>
          <w:sz w:val="24"/>
          <w:szCs w:val="24"/>
        </w:rPr>
      </w:pPr>
      <w:r w:rsidRPr="00B269D5">
        <w:rPr>
          <w:rFonts w:ascii="Times New Roman" w:hAnsi="Times New Roman" w:cs="Times New Roman"/>
          <w:b/>
          <w:bCs/>
          <w:sz w:val="24"/>
          <w:szCs w:val="24"/>
        </w:rPr>
        <w:t xml:space="preserve">Об организации </w:t>
      </w:r>
      <w:r w:rsidRPr="00B269D5">
        <w:rPr>
          <w:rFonts w:ascii="Times New Roman" w:hAnsi="Times New Roman" w:cs="Times New Roman"/>
          <w:b/>
          <w:sz w:val="24"/>
          <w:szCs w:val="24"/>
        </w:rPr>
        <w:t xml:space="preserve">проведения аукциона по продаже имущества, </w:t>
      </w:r>
    </w:p>
    <w:p w:rsidR="00B269D5" w:rsidRPr="00B269D5" w:rsidRDefault="00B269D5" w:rsidP="00B269D5">
      <w:pPr>
        <w:jc w:val="center"/>
        <w:rPr>
          <w:rFonts w:ascii="Times New Roman" w:eastAsia="Times New Roman" w:hAnsi="Times New Roman" w:cs="Times New Roman"/>
          <w:bCs/>
          <w:sz w:val="24"/>
          <w:szCs w:val="24"/>
          <w:lang w:eastAsia="ar-SA"/>
        </w:rPr>
      </w:pPr>
      <w:r w:rsidRPr="00B269D5">
        <w:rPr>
          <w:rFonts w:ascii="Times New Roman" w:hAnsi="Times New Roman" w:cs="Times New Roman"/>
          <w:b/>
          <w:sz w:val="24"/>
          <w:szCs w:val="24"/>
        </w:rPr>
        <w:t xml:space="preserve">находящегося в собственности </w:t>
      </w:r>
      <w:r>
        <w:rPr>
          <w:rFonts w:ascii="Times New Roman" w:hAnsi="Times New Roman" w:cs="Times New Roman"/>
          <w:b/>
          <w:sz w:val="24"/>
          <w:szCs w:val="24"/>
        </w:rPr>
        <w:t>Талицко-Мугреевского сельского поселения</w:t>
      </w:r>
    </w:p>
    <w:p w:rsidR="000401F9" w:rsidRPr="000401F9" w:rsidRDefault="000401F9" w:rsidP="00AB2FDF">
      <w:pPr>
        <w:spacing w:line="240" w:lineRule="auto"/>
        <w:jc w:val="center"/>
        <w:rPr>
          <w:rFonts w:ascii="Times New Roman" w:hAnsi="Times New Roman"/>
          <w:b/>
          <w:sz w:val="24"/>
          <w:szCs w:val="24"/>
        </w:rPr>
      </w:pPr>
    </w:p>
    <w:p w:rsidR="00B269D5" w:rsidRPr="00B269D5" w:rsidRDefault="00B269D5" w:rsidP="00B269D5">
      <w:pPr>
        <w:autoSpaceDE w:val="0"/>
        <w:autoSpaceDN w:val="0"/>
        <w:adjustRightInd w:val="0"/>
        <w:rPr>
          <w:rFonts w:ascii="Times New Roman" w:eastAsia="Times New Roman" w:hAnsi="Times New Roman" w:cs="Times New Roman"/>
          <w:bCs/>
          <w:sz w:val="24"/>
          <w:szCs w:val="24"/>
          <w:lang w:eastAsia="ar-SA"/>
        </w:rPr>
      </w:pPr>
      <w:r w:rsidRPr="00B269D5">
        <w:rPr>
          <w:rFonts w:ascii="Times New Roman" w:hAnsi="Times New Roman" w:cs="Times New Roman"/>
          <w:bCs/>
          <w:sz w:val="24"/>
          <w:szCs w:val="24"/>
        </w:rPr>
        <w:t xml:space="preserve">В соответствии с Федеральным законом от 21.12.2001 года № 178-ФЗ «О приватизации государственного и муниципального имущества», </w:t>
      </w:r>
      <w:r w:rsidRPr="00B269D5">
        <w:rPr>
          <w:rFonts w:ascii="Times New Roman" w:hAnsi="Times New Roman" w:cs="Times New Roman"/>
          <w:sz w:val="24"/>
          <w:szCs w:val="24"/>
        </w:rPr>
        <w:t>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w:t>
      </w:r>
      <w:r w:rsidRPr="00B269D5">
        <w:rPr>
          <w:rFonts w:ascii="Times New Roman" w:hAnsi="Times New Roman" w:cs="Times New Roman"/>
          <w:bCs/>
          <w:sz w:val="24"/>
          <w:szCs w:val="24"/>
        </w:rPr>
        <w:t xml:space="preserve"> Порядком приватизации муниципального имущества </w:t>
      </w:r>
      <w:r>
        <w:rPr>
          <w:rFonts w:ascii="Times New Roman" w:hAnsi="Times New Roman" w:cs="Times New Roman"/>
          <w:bCs/>
          <w:sz w:val="24"/>
          <w:szCs w:val="24"/>
        </w:rPr>
        <w:t xml:space="preserve">Талицко-Мугреевского сельского поселения </w:t>
      </w:r>
      <w:r w:rsidRPr="00B269D5">
        <w:rPr>
          <w:rFonts w:ascii="Times New Roman" w:hAnsi="Times New Roman" w:cs="Times New Roman"/>
          <w:bCs/>
          <w:sz w:val="24"/>
          <w:szCs w:val="24"/>
        </w:rPr>
        <w:t xml:space="preserve">Южского муниципального района, утвержденным решением Совета </w:t>
      </w:r>
      <w:r>
        <w:rPr>
          <w:rFonts w:ascii="Times New Roman" w:hAnsi="Times New Roman" w:cs="Times New Roman"/>
          <w:bCs/>
          <w:sz w:val="24"/>
          <w:szCs w:val="24"/>
        </w:rPr>
        <w:t>Талицко-Мугреевского сельского поселения от 16.02</w:t>
      </w:r>
      <w:r w:rsidRPr="00B269D5">
        <w:rPr>
          <w:rFonts w:ascii="Times New Roman" w:hAnsi="Times New Roman" w:cs="Times New Roman"/>
          <w:bCs/>
          <w:sz w:val="24"/>
          <w:szCs w:val="24"/>
        </w:rPr>
        <w:t>.</w:t>
      </w:r>
      <w:r>
        <w:rPr>
          <w:rFonts w:ascii="Times New Roman" w:hAnsi="Times New Roman" w:cs="Times New Roman"/>
          <w:bCs/>
          <w:sz w:val="24"/>
          <w:szCs w:val="24"/>
        </w:rPr>
        <w:t>2018 года № 14</w:t>
      </w:r>
      <w:r w:rsidRPr="00B269D5">
        <w:rPr>
          <w:rFonts w:ascii="Times New Roman" w:hAnsi="Times New Roman" w:cs="Times New Roman"/>
          <w:bCs/>
          <w:sz w:val="24"/>
          <w:szCs w:val="24"/>
        </w:rPr>
        <w:t xml:space="preserve">, постановлением Администрации </w:t>
      </w:r>
      <w:r w:rsidR="003E124C">
        <w:rPr>
          <w:rFonts w:ascii="Times New Roman" w:hAnsi="Times New Roman" w:cs="Times New Roman"/>
          <w:bCs/>
          <w:sz w:val="24"/>
          <w:szCs w:val="24"/>
        </w:rPr>
        <w:t>Талицко-Мугреевского сельского поселения</w:t>
      </w:r>
      <w:r w:rsidRPr="00B269D5">
        <w:rPr>
          <w:rFonts w:ascii="Times New Roman" w:hAnsi="Times New Roman" w:cs="Times New Roman"/>
          <w:bCs/>
          <w:sz w:val="24"/>
          <w:szCs w:val="24"/>
        </w:rPr>
        <w:t xml:space="preserve"> от </w:t>
      </w:r>
      <w:r w:rsidR="002D2FA7">
        <w:rPr>
          <w:rFonts w:ascii="Times New Roman" w:hAnsi="Times New Roman" w:cs="Times New Roman"/>
          <w:bCs/>
          <w:sz w:val="24"/>
          <w:szCs w:val="24"/>
        </w:rPr>
        <w:t>25</w:t>
      </w:r>
      <w:r w:rsidRPr="00B269D5">
        <w:rPr>
          <w:rFonts w:ascii="Times New Roman" w:hAnsi="Times New Roman" w:cs="Times New Roman"/>
          <w:sz w:val="24"/>
          <w:szCs w:val="24"/>
        </w:rPr>
        <w:t xml:space="preserve"> </w:t>
      </w:r>
      <w:r w:rsidR="003E124C">
        <w:rPr>
          <w:rFonts w:ascii="Times New Roman" w:hAnsi="Times New Roman" w:cs="Times New Roman"/>
          <w:sz w:val="24"/>
          <w:szCs w:val="24"/>
        </w:rPr>
        <w:t>января 2022</w:t>
      </w:r>
      <w:r w:rsidRPr="00B269D5">
        <w:rPr>
          <w:rFonts w:ascii="Times New Roman" w:hAnsi="Times New Roman" w:cs="Times New Roman"/>
          <w:sz w:val="24"/>
          <w:szCs w:val="24"/>
        </w:rPr>
        <w:t xml:space="preserve"> года № </w:t>
      </w:r>
      <w:r w:rsidR="003E124C">
        <w:rPr>
          <w:rFonts w:ascii="Times New Roman" w:hAnsi="Times New Roman" w:cs="Times New Roman"/>
          <w:sz w:val="24"/>
          <w:szCs w:val="24"/>
        </w:rPr>
        <w:t>4</w:t>
      </w:r>
      <w:r w:rsidRPr="00B269D5">
        <w:rPr>
          <w:rFonts w:ascii="Times New Roman" w:hAnsi="Times New Roman" w:cs="Times New Roman"/>
          <w:bCs/>
          <w:sz w:val="24"/>
          <w:szCs w:val="24"/>
        </w:rPr>
        <w:t xml:space="preserve"> «Об условиях приватизации муниципального имущества»</w:t>
      </w:r>
    </w:p>
    <w:p w:rsidR="00B269D5" w:rsidRPr="00B269D5" w:rsidRDefault="00B269D5" w:rsidP="00B269D5">
      <w:pPr>
        <w:pStyle w:val="af"/>
        <w:ind w:firstLine="709"/>
        <w:jc w:val="both"/>
        <w:rPr>
          <w:rFonts w:ascii="Times New Roman" w:hAnsi="Times New Roman"/>
          <w:sz w:val="24"/>
          <w:szCs w:val="24"/>
        </w:rPr>
      </w:pPr>
      <w:r w:rsidRPr="00B269D5">
        <w:rPr>
          <w:rFonts w:ascii="Times New Roman" w:hAnsi="Times New Roman"/>
          <w:sz w:val="24"/>
          <w:szCs w:val="24"/>
        </w:rPr>
        <w:t xml:space="preserve">1. Утвердить Аукционную документацию по продаже имущества, находящегося в собственности </w:t>
      </w:r>
      <w:r w:rsidR="003E124C">
        <w:rPr>
          <w:rFonts w:ascii="Times New Roman" w:hAnsi="Times New Roman"/>
          <w:sz w:val="24"/>
          <w:szCs w:val="24"/>
        </w:rPr>
        <w:t>Талицко-Мугреевского сельского поселения</w:t>
      </w:r>
      <w:r w:rsidRPr="00B269D5">
        <w:rPr>
          <w:rFonts w:ascii="Times New Roman" w:hAnsi="Times New Roman"/>
          <w:sz w:val="24"/>
          <w:szCs w:val="24"/>
        </w:rPr>
        <w:t xml:space="preserve"> согласно приложению № 1 к настоящему распоряжению.</w:t>
      </w:r>
    </w:p>
    <w:p w:rsidR="00B269D5" w:rsidRPr="00B269D5" w:rsidRDefault="00B269D5" w:rsidP="00B269D5">
      <w:pPr>
        <w:rPr>
          <w:rFonts w:ascii="Times New Roman" w:hAnsi="Times New Roman" w:cs="Times New Roman"/>
          <w:color w:val="FF0000"/>
          <w:sz w:val="24"/>
          <w:szCs w:val="24"/>
        </w:rPr>
      </w:pPr>
      <w:r w:rsidRPr="00B269D5">
        <w:rPr>
          <w:rFonts w:ascii="Times New Roman" w:hAnsi="Times New Roman" w:cs="Times New Roman"/>
          <w:sz w:val="24"/>
          <w:szCs w:val="24"/>
        </w:rPr>
        <w:t xml:space="preserve">2. Аукционную документацию по продаже имущества, находящегося в собственности </w:t>
      </w:r>
      <w:r w:rsidR="003E124C">
        <w:rPr>
          <w:rFonts w:ascii="Times New Roman" w:hAnsi="Times New Roman" w:cs="Times New Roman"/>
          <w:sz w:val="24"/>
          <w:szCs w:val="24"/>
        </w:rPr>
        <w:t>Талицко-Мугреевского сельского поселения</w:t>
      </w:r>
      <w:r w:rsidRPr="00B269D5">
        <w:rPr>
          <w:rFonts w:ascii="Times New Roman" w:hAnsi="Times New Roman" w:cs="Times New Roman"/>
          <w:sz w:val="24"/>
          <w:szCs w:val="24"/>
        </w:rPr>
        <w:t xml:space="preserve"> разместить на </w:t>
      </w:r>
      <w:r w:rsidRPr="00B269D5">
        <w:rPr>
          <w:rFonts w:ascii="Times New Roman" w:hAnsi="Times New Roman" w:cs="Times New Roman"/>
          <w:bCs/>
          <w:sz w:val="24"/>
          <w:szCs w:val="24"/>
        </w:rPr>
        <w:t xml:space="preserve">электронной торговой площадке </w:t>
      </w:r>
      <w:hyperlink r:id="rId9" w:history="1">
        <w:r w:rsidRPr="00B269D5">
          <w:rPr>
            <w:rStyle w:val="ae"/>
            <w:rFonts w:ascii="Times New Roman" w:hAnsi="Times New Roman" w:cs="Times New Roman"/>
            <w:sz w:val="24"/>
            <w:szCs w:val="24"/>
          </w:rPr>
          <w:t>https://www.roseltorg.ru</w:t>
        </w:r>
      </w:hyperlink>
      <w:r w:rsidRPr="00B269D5">
        <w:rPr>
          <w:rFonts w:ascii="Times New Roman" w:hAnsi="Times New Roman" w:cs="Times New Roman"/>
          <w:sz w:val="24"/>
          <w:szCs w:val="24"/>
        </w:rPr>
        <w:t xml:space="preserve">, официальном сайте Российской Федерации для размещения информации о проведении торгов </w:t>
      </w:r>
      <w:hyperlink r:id="rId10" w:history="1">
        <w:r w:rsidRPr="00B269D5">
          <w:rPr>
            <w:rStyle w:val="ae"/>
            <w:rFonts w:ascii="Times New Roman" w:hAnsi="Times New Roman" w:cs="Times New Roman"/>
            <w:sz w:val="24"/>
            <w:szCs w:val="24"/>
          </w:rPr>
          <w:t>www.torgi.gov.ru</w:t>
        </w:r>
      </w:hyperlink>
      <w:r w:rsidRPr="00B269D5">
        <w:rPr>
          <w:rFonts w:ascii="Times New Roman" w:hAnsi="Times New Roman" w:cs="Times New Roman"/>
          <w:sz w:val="24"/>
          <w:szCs w:val="24"/>
        </w:rPr>
        <w:t xml:space="preserve"> и на официальном сайте </w:t>
      </w:r>
      <w:r w:rsidR="00CD3DD2">
        <w:rPr>
          <w:rFonts w:ascii="Times New Roman" w:hAnsi="Times New Roman" w:cs="Times New Roman"/>
          <w:sz w:val="24"/>
          <w:szCs w:val="24"/>
        </w:rPr>
        <w:t xml:space="preserve">Администрации </w:t>
      </w:r>
      <w:r w:rsidR="003E124C">
        <w:rPr>
          <w:rFonts w:ascii="Times New Roman" w:hAnsi="Times New Roman" w:cs="Times New Roman"/>
          <w:sz w:val="24"/>
          <w:szCs w:val="24"/>
        </w:rPr>
        <w:t>Талицко-Мугреевского сельского поселения</w:t>
      </w:r>
      <w:r w:rsidRPr="00B269D5">
        <w:rPr>
          <w:rFonts w:ascii="Times New Roman" w:hAnsi="Times New Roman" w:cs="Times New Roman"/>
          <w:sz w:val="24"/>
          <w:szCs w:val="24"/>
        </w:rPr>
        <w:t xml:space="preserve"> </w:t>
      </w:r>
      <w:proofErr w:type="spellStart"/>
      <w:r w:rsidR="003E124C">
        <w:rPr>
          <w:rFonts w:ascii="Times New Roman" w:hAnsi="Times New Roman" w:cs="Times New Roman"/>
          <w:sz w:val="24"/>
          <w:szCs w:val="24"/>
          <w:u w:val="single"/>
        </w:rPr>
        <w:t>www</w:t>
      </w:r>
      <w:proofErr w:type="spellEnd"/>
      <w:r w:rsidR="003E124C">
        <w:rPr>
          <w:rFonts w:ascii="Times New Roman" w:hAnsi="Times New Roman" w:cs="Times New Roman"/>
          <w:sz w:val="24"/>
          <w:szCs w:val="24"/>
          <w:u w:val="single"/>
        </w:rPr>
        <w:t>.</w:t>
      </w:r>
      <w:proofErr w:type="spellStart"/>
      <w:r w:rsidR="003E124C">
        <w:rPr>
          <w:rFonts w:ascii="Times New Roman" w:hAnsi="Times New Roman" w:cs="Times New Roman"/>
          <w:sz w:val="24"/>
          <w:szCs w:val="24"/>
          <w:u w:val="single"/>
          <w:lang w:val="en-US"/>
        </w:rPr>
        <w:t>talici</w:t>
      </w:r>
      <w:proofErr w:type="spellEnd"/>
      <w:r w:rsidR="003E124C" w:rsidRPr="003E124C">
        <w:rPr>
          <w:rFonts w:ascii="Times New Roman" w:hAnsi="Times New Roman" w:cs="Times New Roman"/>
          <w:sz w:val="24"/>
          <w:szCs w:val="24"/>
          <w:u w:val="single"/>
        </w:rPr>
        <w:t>-</w:t>
      </w:r>
      <w:proofErr w:type="spellStart"/>
      <w:r w:rsidR="003E124C">
        <w:rPr>
          <w:rFonts w:ascii="Times New Roman" w:hAnsi="Times New Roman" w:cs="Times New Roman"/>
          <w:sz w:val="24"/>
          <w:szCs w:val="24"/>
          <w:u w:val="single"/>
          <w:lang w:val="en-US"/>
        </w:rPr>
        <w:t>adm</w:t>
      </w:r>
      <w:proofErr w:type="spellEnd"/>
      <w:r w:rsidR="003E124C" w:rsidRPr="003E124C">
        <w:rPr>
          <w:rFonts w:ascii="Times New Roman" w:hAnsi="Times New Roman" w:cs="Times New Roman"/>
          <w:sz w:val="24"/>
          <w:szCs w:val="24"/>
          <w:u w:val="single"/>
        </w:rPr>
        <w:t>.</w:t>
      </w:r>
      <w:proofErr w:type="spellStart"/>
      <w:r w:rsidR="003E124C">
        <w:rPr>
          <w:rFonts w:ascii="Times New Roman" w:hAnsi="Times New Roman" w:cs="Times New Roman"/>
          <w:sz w:val="24"/>
          <w:szCs w:val="24"/>
          <w:u w:val="single"/>
          <w:lang w:val="en-US"/>
        </w:rPr>
        <w:t>ru</w:t>
      </w:r>
      <w:proofErr w:type="spellEnd"/>
      <w:r w:rsidRPr="00B269D5">
        <w:rPr>
          <w:rFonts w:ascii="Times New Roman" w:hAnsi="Times New Roman" w:cs="Times New Roman"/>
          <w:sz w:val="24"/>
          <w:szCs w:val="24"/>
        </w:rPr>
        <w:t xml:space="preserve"> в информационно-телекоммуникационной сети «Интернет».</w:t>
      </w:r>
    </w:p>
    <w:p w:rsidR="004F7997" w:rsidRPr="001F4CE0" w:rsidRDefault="004F7997" w:rsidP="00AB2FDF">
      <w:pPr>
        <w:pStyle w:val="31"/>
        <w:ind w:left="709"/>
        <w:rPr>
          <w:b/>
          <w:szCs w:val="24"/>
        </w:rPr>
      </w:pPr>
      <w:r>
        <w:rPr>
          <w:szCs w:val="24"/>
        </w:rPr>
        <w:t xml:space="preserve">3. </w:t>
      </w:r>
      <w:r w:rsidRPr="001043FA">
        <w:rPr>
          <w:szCs w:val="24"/>
        </w:rPr>
        <w:t>Контроль за исполнением настоящего распоряжения оставляю за собой.</w:t>
      </w:r>
    </w:p>
    <w:p w:rsidR="00044820" w:rsidRPr="004F7997" w:rsidRDefault="00044820" w:rsidP="00AB2FDF">
      <w:pPr>
        <w:spacing w:line="240" w:lineRule="auto"/>
        <w:rPr>
          <w:rFonts w:ascii="Times New Roman" w:hAnsi="Times New Roman"/>
          <w:b/>
          <w:bCs/>
          <w:sz w:val="24"/>
          <w:szCs w:val="24"/>
          <w:lang w:val="x-none"/>
        </w:rPr>
      </w:pPr>
    </w:p>
    <w:p w:rsidR="00044820" w:rsidRDefault="00044820" w:rsidP="00AB2FDF">
      <w:pPr>
        <w:widowControl w:val="0"/>
        <w:suppressAutoHyphens/>
        <w:spacing w:line="240" w:lineRule="auto"/>
        <w:ind w:firstLine="0"/>
        <w:rPr>
          <w:rFonts w:ascii="Times New Roman" w:hAnsi="Times New Roman"/>
          <w:b/>
          <w:bCs/>
          <w:sz w:val="24"/>
          <w:szCs w:val="24"/>
        </w:rPr>
      </w:pPr>
    </w:p>
    <w:p w:rsidR="00044820" w:rsidRDefault="00044820" w:rsidP="00AB2FDF">
      <w:pPr>
        <w:widowControl w:val="0"/>
        <w:suppressAutoHyphens/>
        <w:spacing w:line="240" w:lineRule="auto"/>
        <w:ind w:firstLine="0"/>
        <w:rPr>
          <w:rFonts w:ascii="Times New Roman" w:hAnsi="Times New Roman"/>
          <w:b/>
          <w:bCs/>
          <w:sz w:val="24"/>
          <w:szCs w:val="24"/>
        </w:rPr>
      </w:pPr>
    </w:p>
    <w:p w:rsidR="00044820" w:rsidRPr="009878D4" w:rsidRDefault="00044820" w:rsidP="00AB2FDF">
      <w:pPr>
        <w:widowControl w:val="0"/>
        <w:suppressAutoHyphens/>
        <w:spacing w:line="240" w:lineRule="auto"/>
        <w:ind w:firstLine="0"/>
        <w:rPr>
          <w:rFonts w:ascii="Times New Roman" w:hAnsi="Times New Roman"/>
          <w:b/>
          <w:bCs/>
          <w:sz w:val="24"/>
          <w:szCs w:val="24"/>
        </w:rPr>
      </w:pPr>
      <w:r w:rsidRPr="009878D4">
        <w:rPr>
          <w:rFonts w:ascii="Times New Roman" w:hAnsi="Times New Roman"/>
          <w:b/>
          <w:bCs/>
          <w:sz w:val="24"/>
          <w:szCs w:val="24"/>
        </w:rPr>
        <w:t xml:space="preserve">Глава Талицко-Мугреевского </w:t>
      </w:r>
    </w:p>
    <w:p w:rsidR="00044820" w:rsidRDefault="00044820" w:rsidP="00AB2FDF">
      <w:pPr>
        <w:widowControl w:val="0"/>
        <w:tabs>
          <w:tab w:val="left" w:pos="7260"/>
        </w:tabs>
        <w:suppressAutoHyphens/>
        <w:spacing w:line="240" w:lineRule="auto"/>
        <w:ind w:firstLine="0"/>
        <w:rPr>
          <w:rFonts w:ascii="Times New Roman" w:hAnsi="Times New Roman" w:cs="Times New Roman"/>
          <w:b/>
          <w:sz w:val="28"/>
          <w:szCs w:val="28"/>
        </w:rPr>
      </w:pPr>
      <w:r w:rsidRPr="009878D4">
        <w:rPr>
          <w:rFonts w:ascii="Times New Roman" w:hAnsi="Times New Roman"/>
          <w:b/>
          <w:bCs/>
          <w:sz w:val="24"/>
          <w:szCs w:val="24"/>
        </w:rPr>
        <w:t xml:space="preserve">сельского поселения    </w:t>
      </w:r>
      <w:r>
        <w:rPr>
          <w:rFonts w:ascii="Times New Roman" w:hAnsi="Times New Roman"/>
          <w:b/>
          <w:bCs/>
          <w:sz w:val="24"/>
          <w:szCs w:val="24"/>
        </w:rPr>
        <w:t xml:space="preserve">                    </w:t>
      </w:r>
      <w:r>
        <w:rPr>
          <w:rFonts w:ascii="Times New Roman" w:hAnsi="Times New Roman"/>
          <w:b/>
          <w:bCs/>
          <w:sz w:val="24"/>
          <w:szCs w:val="24"/>
        </w:rPr>
        <w:tab/>
        <w:t xml:space="preserve">           </w:t>
      </w:r>
      <w:r w:rsidRPr="009878D4">
        <w:rPr>
          <w:rFonts w:ascii="Times New Roman" w:hAnsi="Times New Roman"/>
          <w:b/>
          <w:bCs/>
          <w:sz w:val="24"/>
          <w:szCs w:val="24"/>
        </w:rPr>
        <w:t>Р.С. Заплаткин</w:t>
      </w:r>
    </w:p>
    <w:p w:rsidR="00044820" w:rsidRDefault="00044820" w:rsidP="00AB2FDF">
      <w:pPr>
        <w:spacing w:line="240" w:lineRule="auto"/>
        <w:ind w:firstLine="0"/>
        <w:jc w:val="center"/>
        <w:rPr>
          <w:rFonts w:ascii="Times New Roman" w:hAnsi="Times New Roman" w:cs="Times New Roman"/>
          <w:b/>
          <w:sz w:val="28"/>
          <w:szCs w:val="28"/>
        </w:rPr>
      </w:pPr>
    </w:p>
    <w:p w:rsidR="001D7A9F" w:rsidRDefault="001D7A9F" w:rsidP="00AB2FDF">
      <w:pPr>
        <w:spacing w:line="240" w:lineRule="auto"/>
        <w:jc w:val="right"/>
        <w:rPr>
          <w:sz w:val="28"/>
          <w:szCs w:val="28"/>
        </w:rPr>
      </w:pPr>
    </w:p>
    <w:p w:rsidR="003E124C" w:rsidRDefault="003E124C" w:rsidP="003E124C">
      <w:pPr>
        <w:spacing w:line="240" w:lineRule="auto"/>
        <w:ind w:firstLine="0"/>
        <w:rPr>
          <w:rFonts w:ascii="Times New Roman" w:hAnsi="Times New Roman" w:cs="Times New Roman"/>
          <w:sz w:val="24"/>
          <w:szCs w:val="24"/>
        </w:rPr>
      </w:pPr>
    </w:p>
    <w:p w:rsidR="003E124C" w:rsidRDefault="003E124C" w:rsidP="003E124C">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p>
    <w:p w:rsidR="003E124C" w:rsidRDefault="003E124C" w:rsidP="003E124C">
      <w:pPr>
        <w:spacing w:line="240" w:lineRule="auto"/>
        <w:ind w:firstLine="0"/>
        <w:rPr>
          <w:rFonts w:ascii="Times New Roman" w:hAnsi="Times New Roman" w:cs="Times New Roman"/>
          <w:sz w:val="24"/>
          <w:szCs w:val="24"/>
        </w:rPr>
      </w:pPr>
    </w:p>
    <w:p w:rsidR="003E124C" w:rsidRDefault="003E124C" w:rsidP="003E124C">
      <w:pPr>
        <w:spacing w:line="240" w:lineRule="auto"/>
        <w:ind w:firstLine="0"/>
        <w:rPr>
          <w:rFonts w:ascii="Times New Roman" w:hAnsi="Times New Roman" w:cs="Times New Roman"/>
          <w:sz w:val="24"/>
          <w:szCs w:val="24"/>
        </w:rPr>
      </w:pPr>
    </w:p>
    <w:p w:rsidR="003E124C" w:rsidRDefault="003E124C" w:rsidP="003E124C">
      <w:pPr>
        <w:spacing w:line="240" w:lineRule="auto"/>
        <w:ind w:firstLine="0"/>
        <w:rPr>
          <w:rFonts w:ascii="Times New Roman" w:hAnsi="Times New Roman" w:cs="Times New Roman"/>
          <w:sz w:val="24"/>
          <w:szCs w:val="24"/>
        </w:rPr>
      </w:pPr>
    </w:p>
    <w:p w:rsidR="000401F9" w:rsidRPr="000401F9" w:rsidRDefault="003E124C" w:rsidP="003E124C">
      <w:pPr>
        <w:spacing w:line="240" w:lineRule="auto"/>
        <w:ind w:firstLine="0"/>
        <w:jc w:val="right"/>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П</w:t>
      </w:r>
      <w:r w:rsidR="000401F9" w:rsidRPr="000401F9">
        <w:rPr>
          <w:rFonts w:ascii="Times New Roman" w:hAnsi="Times New Roman"/>
          <w:sz w:val="24"/>
          <w:szCs w:val="24"/>
        </w:rPr>
        <w:t>риложение</w:t>
      </w:r>
      <w:r w:rsidR="004F7997">
        <w:rPr>
          <w:rFonts w:ascii="Times New Roman" w:hAnsi="Times New Roman"/>
          <w:sz w:val="24"/>
          <w:szCs w:val="24"/>
        </w:rPr>
        <w:t xml:space="preserve"> 1</w:t>
      </w:r>
    </w:p>
    <w:p w:rsidR="000401F9" w:rsidRPr="000401F9" w:rsidRDefault="000401F9" w:rsidP="00AB2FDF">
      <w:pPr>
        <w:spacing w:line="240" w:lineRule="auto"/>
        <w:jc w:val="right"/>
        <w:rPr>
          <w:rFonts w:ascii="Times New Roman" w:hAnsi="Times New Roman"/>
          <w:sz w:val="24"/>
          <w:szCs w:val="24"/>
        </w:rPr>
      </w:pPr>
      <w:r w:rsidRPr="000401F9">
        <w:rPr>
          <w:rFonts w:ascii="Times New Roman" w:hAnsi="Times New Roman"/>
          <w:sz w:val="24"/>
          <w:szCs w:val="24"/>
        </w:rPr>
        <w:t>к Распоряжению администрации</w:t>
      </w:r>
    </w:p>
    <w:p w:rsidR="000401F9" w:rsidRPr="000401F9" w:rsidRDefault="000401F9" w:rsidP="00AB2FDF">
      <w:pPr>
        <w:spacing w:line="240" w:lineRule="auto"/>
        <w:jc w:val="right"/>
        <w:rPr>
          <w:rFonts w:ascii="Times New Roman" w:hAnsi="Times New Roman"/>
          <w:sz w:val="24"/>
          <w:szCs w:val="24"/>
        </w:rPr>
      </w:pPr>
      <w:r w:rsidRPr="000401F9">
        <w:rPr>
          <w:rFonts w:ascii="Times New Roman" w:hAnsi="Times New Roman"/>
          <w:sz w:val="24"/>
          <w:szCs w:val="24"/>
        </w:rPr>
        <w:t>Талицко-Мугреевского</w:t>
      </w:r>
    </w:p>
    <w:p w:rsidR="000401F9" w:rsidRPr="000401F9" w:rsidRDefault="000401F9" w:rsidP="00AB2FDF">
      <w:pPr>
        <w:spacing w:line="240" w:lineRule="auto"/>
        <w:jc w:val="right"/>
        <w:rPr>
          <w:rFonts w:ascii="Times New Roman" w:hAnsi="Times New Roman"/>
          <w:sz w:val="24"/>
          <w:szCs w:val="24"/>
        </w:rPr>
      </w:pPr>
      <w:r w:rsidRPr="000401F9">
        <w:rPr>
          <w:rFonts w:ascii="Times New Roman" w:hAnsi="Times New Roman"/>
          <w:sz w:val="24"/>
          <w:szCs w:val="24"/>
        </w:rPr>
        <w:t xml:space="preserve">сельского поселения </w:t>
      </w:r>
    </w:p>
    <w:p w:rsidR="000401F9" w:rsidRPr="000401F9" w:rsidRDefault="003E124C" w:rsidP="00AB2FDF">
      <w:pPr>
        <w:spacing w:line="240" w:lineRule="auto"/>
        <w:jc w:val="right"/>
        <w:rPr>
          <w:rFonts w:ascii="Times New Roman" w:hAnsi="Times New Roman"/>
          <w:color w:val="FF0000"/>
          <w:sz w:val="24"/>
          <w:szCs w:val="24"/>
        </w:rPr>
      </w:pPr>
      <w:r>
        <w:rPr>
          <w:rFonts w:ascii="Times New Roman" w:hAnsi="Times New Roman"/>
          <w:sz w:val="24"/>
          <w:szCs w:val="24"/>
        </w:rPr>
        <w:t>от 26.01.2022 года   № 6</w:t>
      </w:r>
    </w:p>
    <w:p w:rsidR="000401F9" w:rsidRPr="000401F9" w:rsidRDefault="000401F9" w:rsidP="00AB2FDF">
      <w:pPr>
        <w:spacing w:line="240" w:lineRule="auto"/>
        <w:rPr>
          <w:rFonts w:ascii="Times New Roman" w:hAnsi="Times New Roman"/>
          <w:sz w:val="24"/>
          <w:szCs w:val="24"/>
        </w:rPr>
      </w:pPr>
    </w:p>
    <w:p w:rsidR="00AB2FDF" w:rsidRDefault="00AB2FDF" w:rsidP="00AB2FDF">
      <w:pPr>
        <w:spacing w:line="240" w:lineRule="auto"/>
        <w:jc w:val="center"/>
        <w:rPr>
          <w:rFonts w:ascii="Times New Roman" w:hAnsi="Times New Roman" w:cs="Times New Roman"/>
          <w:sz w:val="24"/>
          <w:szCs w:val="24"/>
        </w:rPr>
      </w:pPr>
    </w:p>
    <w:p w:rsidR="003E124C" w:rsidRPr="003E124C" w:rsidRDefault="003E124C" w:rsidP="003E124C">
      <w:pPr>
        <w:pStyle w:val="1"/>
        <w:widowControl w:val="0"/>
        <w:numPr>
          <w:ilvl w:val="0"/>
          <w:numId w:val="2"/>
        </w:numPr>
        <w:tabs>
          <w:tab w:val="clear" w:pos="432"/>
          <w:tab w:val="num" w:pos="0"/>
        </w:tabs>
        <w:spacing w:before="240" w:after="60"/>
        <w:ind w:left="0" w:firstLine="0"/>
        <w:rPr>
          <w:b w:val="0"/>
          <w:sz w:val="24"/>
          <w:szCs w:val="24"/>
        </w:rPr>
      </w:pPr>
      <w:r w:rsidRPr="003E124C">
        <w:rPr>
          <w:sz w:val="24"/>
          <w:szCs w:val="24"/>
          <w:lang w:val="ru-RU"/>
        </w:rPr>
        <w:t>АУКЦИОН</w:t>
      </w:r>
      <w:r w:rsidRPr="003E124C">
        <w:rPr>
          <w:sz w:val="24"/>
          <w:szCs w:val="24"/>
        </w:rPr>
        <w:t>НАЯ ДОКУМЕНТАЦИЯ</w:t>
      </w:r>
    </w:p>
    <w:p w:rsidR="003E124C" w:rsidRPr="003E124C" w:rsidRDefault="003E124C" w:rsidP="003E124C">
      <w:pPr>
        <w:pStyle w:val="af4"/>
        <w:jc w:val="center"/>
      </w:pPr>
    </w:p>
    <w:p w:rsidR="003E124C" w:rsidRDefault="003E124C" w:rsidP="003E124C">
      <w:pPr>
        <w:jc w:val="center"/>
        <w:rPr>
          <w:rFonts w:ascii="Times New Roman" w:hAnsi="Times New Roman" w:cs="Times New Roman"/>
          <w:b/>
          <w:sz w:val="24"/>
          <w:szCs w:val="24"/>
        </w:rPr>
      </w:pPr>
      <w:r w:rsidRPr="003E124C">
        <w:rPr>
          <w:rFonts w:ascii="Times New Roman" w:hAnsi="Times New Roman" w:cs="Times New Roman"/>
          <w:b/>
          <w:sz w:val="24"/>
          <w:szCs w:val="24"/>
        </w:rPr>
        <w:t>по продаже имущества, находящегося в собственности</w:t>
      </w:r>
    </w:p>
    <w:p w:rsidR="003E124C" w:rsidRPr="003E124C" w:rsidRDefault="003E124C" w:rsidP="003E124C">
      <w:pPr>
        <w:jc w:val="center"/>
        <w:rPr>
          <w:rFonts w:ascii="Times New Roman" w:hAnsi="Times New Roman" w:cs="Times New Roman"/>
          <w:b/>
          <w:color w:val="FF0000"/>
          <w:sz w:val="24"/>
          <w:szCs w:val="24"/>
        </w:rPr>
      </w:pPr>
      <w:r>
        <w:rPr>
          <w:rFonts w:ascii="Times New Roman" w:hAnsi="Times New Roman" w:cs="Times New Roman"/>
          <w:b/>
          <w:sz w:val="24"/>
          <w:szCs w:val="24"/>
        </w:rPr>
        <w:t>Талицко-Мугреевского сельского поселения</w:t>
      </w:r>
    </w:p>
    <w:p w:rsidR="003E124C" w:rsidRPr="003E124C" w:rsidRDefault="003E124C" w:rsidP="003E124C">
      <w:pPr>
        <w:jc w:val="center"/>
        <w:rPr>
          <w:rFonts w:ascii="Times New Roman" w:hAnsi="Times New Roman" w:cs="Times New Roman"/>
          <w:sz w:val="24"/>
          <w:szCs w:val="24"/>
        </w:rPr>
      </w:pPr>
    </w:p>
    <w:p w:rsidR="003E124C" w:rsidRPr="003E124C" w:rsidRDefault="003E124C" w:rsidP="003E124C">
      <w:pPr>
        <w:shd w:val="clear" w:color="auto" w:fill="FFFFFF"/>
        <w:tabs>
          <w:tab w:val="left" w:pos="3828"/>
        </w:tabs>
        <w:jc w:val="center"/>
        <w:rPr>
          <w:rFonts w:ascii="Times New Roman" w:hAnsi="Times New Roman" w:cs="Times New Roman"/>
          <w:sz w:val="24"/>
          <w:szCs w:val="24"/>
        </w:rPr>
      </w:pPr>
    </w:p>
    <w:p w:rsidR="003E124C" w:rsidRPr="003E124C" w:rsidRDefault="003E124C" w:rsidP="003E124C">
      <w:pPr>
        <w:shd w:val="clear" w:color="auto" w:fill="FFFFFF"/>
        <w:tabs>
          <w:tab w:val="left" w:pos="3828"/>
        </w:tabs>
        <w:jc w:val="center"/>
        <w:rPr>
          <w:rFonts w:ascii="Times New Roman" w:hAnsi="Times New Roman" w:cs="Times New Roman"/>
          <w:sz w:val="24"/>
          <w:szCs w:val="24"/>
        </w:rPr>
      </w:pPr>
    </w:p>
    <w:p w:rsidR="003E124C" w:rsidRPr="003E124C" w:rsidRDefault="003E124C" w:rsidP="003E124C">
      <w:pPr>
        <w:shd w:val="clear" w:color="auto" w:fill="FFFFFF"/>
        <w:tabs>
          <w:tab w:val="left" w:pos="3828"/>
        </w:tabs>
        <w:jc w:val="center"/>
        <w:rPr>
          <w:rFonts w:ascii="Times New Roman" w:hAnsi="Times New Roman" w:cs="Times New Roman"/>
          <w:sz w:val="24"/>
          <w:szCs w:val="24"/>
        </w:rPr>
      </w:pPr>
    </w:p>
    <w:p w:rsidR="003E124C" w:rsidRPr="003E124C" w:rsidRDefault="003E124C" w:rsidP="003E124C">
      <w:pPr>
        <w:shd w:val="clear" w:color="auto" w:fill="FFFFFF"/>
        <w:tabs>
          <w:tab w:val="left" w:pos="3828"/>
        </w:tabs>
        <w:jc w:val="center"/>
        <w:rPr>
          <w:rFonts w:ascii="Times New Roman" w:hAnsi="Times New Roman" w:cs="Times New Roman"/>
          <w:sz w:val="24"/>
          <w:szCs w:val="24"/>
        </w:rPr>
      </w:pPr>
    </w:p>
    <w:p w:rsidR="003E124C" w:rsidRPr="003E124C" w:rsidRDefault="003E124C" w:rsidP="003E124C">
      <w:pPr>
        <w:shd w:val="clear" w:color="auto" w:fill="FFFFFF"/>
        <w:tabs>
          <w:tab w:val="left" w:pos="3828"/>
        </w:tabs>
        <w:jc w:val="center"/>
        <w:rPr>
          <w:rFonts w:ascii="Times New Roman" w:hAnsi="Times New Roman" w:cs="Times New Roman"/>
          <w:sz w:val="24"/>
          <w:szCs w:val="24"/>
        </w:rPr>
      </w:pPr>
    </w:p>
    <w:p w:rsidR="003E124C" w:rsidRPr="003E124C" w:rsidRDefault="003E124C" w:rsidP="003E124C">
      <w:pPr>
        <w:shd w:val="clear" w:color="auto" w:fill="FFFFFF"/>
        <w:tabs>
          <w:tab w:val="left" w:pos="3828"/>
        </w:tabs>
        <w:jc w:val="center"/>
        <w:rPr>
          <w:rFonts w:ascii="Times New Roman" w:hAnsi="Times New Roman" w:cs="Times New Roman"/>
          <w:sz w:val="24"/>
          <w:szCs w:val="24"/>
        </w:rPr>
      </w:pPr>
    </w:p>
    <w:p w:rsidR="003E124C" w:rsidRPr="003E124C" w:rsidRDefault="003E124C" w:rsidP="003E124C">
      <w:pPr>
        <w:shd w:val="clear" w:color="auto" w:fill="FFFFFF"/>
        <w:tabs>
          <w:tab w:val="left" w:pos="3828"/>
        </w:tabs>
        <w:jc w:val="center"/>
        <w:rPr>
          <w:rFonts w:ascii="Times New Roman" w:hAnsi="Times New Roman" w:cs="Times New Roman"/>
          <w:b/>
          <w:sz w:val="24"/>
          <w:szCs w:val="24"/>
        </w:rPr>
      </w:pPr>
      <w:r w:rsidRPr="003E124C">
        <w:rPr>
          <w:rFonts w:ascii="Times New Roman" w:hAnsi="Times New Roman" w:cs="Times New Roman"/>
          <w:b/>
          <w:sz w:val="24"/>
          <w:szCs w:val="24"/>
        </w:rPr>
        <w:t>Продавец –</w:t>
      </w:r>
    </w:p>
    <w:p w:rsidR="003E124C" w:rsidRPr="003E124C" w:rsidRDefault="003E124C" w:rsidP="003E124C">
      <w:pPr>
        <w:shd w:val="clear" w:color="auto" w:fill="FFFFFF"/>
        <w:tabs>
          <w:tab w:val="left" w:pos="3828"/>
        </w:tabs>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Талицко-Мугреевского сельского поселения </w:t>
      </w:r>
      <w:r w:rsidRPr="003E124C">
        <w:rPr>
          <w:rFonts w:ascii="Times New Roman" w:hAnsi="Times New Roman" w:cs="Times New Roman"/>
          <w:b/>
          <w:sz w:val="24"/>
          <w:szCs w:val="24"/>
        </w:rPr>
        <w:t>Южского муниципального района Ивановской области</w:t>
      </w:r>
    </w:p>
    <w:p w:rsidR="003E124C" w:rsidRPr="003E124C" w:rsidRDefault="003E124C" w:rsidP="003E124C">
      <w:pPr>
        <w:shd w:val="clear" w:color="auto" w:fill="FFFFFF"/>
        <w:tabs>
          <w:tab w:val="left" w:pos="3828"/>
        </w:tabs>
        <w:jc w:val="center"/>
        <w:rPr>
          <w:rFonts w:ascii="Times New Roman" w:hAnsi="Times New Roman" w:cs="Times New Roman"/>
          <w:b/>
          <w:sz w:val="24"/>
          <w:szCs w:val="24"/>
        </w:rPr>
      </w:pPr>
    </w:p>
    <w:p w:rsidR="003E124C" w:rsidRPr="003E124C" w:rsidRDefault="003E124C" w:rsidP="003E124C">
      <w:pPr>
        <w:shd w:val="clear" w:color="auto" w:fill="FFFFFF"/>
        <w:tabs>
          <w:tab w:val="left" w:pos="3828"/>
        </w:tabs>
        <w:jc w:val="center"/>
        <w:rPr>
          <w:rFonts w:ascii="Times New Roman" w:hAnsi="Times New Roman" w:cs="Times New Roman"/>
          <w:sz w:val="24"/>
          <w:szCs w:val="24"/>
        </w:rPr>
      </w:pPr>
    </w:p>
    <w:p w:rsidR="003E124C" w:rsidRPr="003E124C" w:rsidRDefault="003E124C" w:rsidP="003E124C">
      <w:pPr>
        <w:jc w:val="center"/>
        <w:rPr>
          <w:rFonts w:ascii="Times New Roman" w:hAnsi="Times New Roman" w:cs="Times New Roman"/>
          <w:b/>
          <w:sz w:val="24"/>
          <w:szCs w:val="24"/>
        </w:rPr>
      </w:pPr>
    </w:p>
    <w:p w:rsidR="003E124C" w:rsidRPr="003E124C" w:rsidRDefault="003E124C" w:rsidP="003E124C">
      <w:pPr>
        <w:jc w:val="center"/>
        <w:rPr>
          <w:rFonts w:ascii="Times New Roman" w:hAnsi="Times New Roman" w:cs="Times New Roman"/>
          <w:b/>
          <w:sz w:val="24"/>
          <w:szCs w:val="24"/>
        </w:rPr>
      </w:pPr>
    </w:p>
    <w:p w:rsidR="003E124C" w:rsidRPr="003E124C" w:rsidRDefault="003E124C" w:rsidP="003E124C">
      <w:pPr>
        <w:rPr>
          <w:rFonts w:ascii="Times New Roman" w:hAnsi="Times New Roman" w:cs="Times New Roman"/>
          <w:b/>
          <w:sz w:val="24"/>
          <w:szCs w:val="24"/>
        </w:rPr>
      </w:pPr>
      <w:r w:rsidRPr="003E124C">
        <w:rPr>
          <w:rFonts w:ascii="Times New Roman" w:hAnsi="Times New Roman" w:cs="Times New Roman"/>
          <w:b/>
          <w:sz w:val="24"/>
          <w:szCs w:val="24"/>
        </w:rPr>
        <w:t xml:space="preserve">                                                    </w:t>
      </w:r>
    </w:p>
    <w:p w:rsidR="003E124C" w:rsidRPr="003E124C" w:rsidRDefault="003E124C" w:rsidP="003E124C">
      <w:pPr>
        <w:rPr>
          <w:rFonts w:ascii="Times New Roman" w:hAnsi="Times New Roman" w:cs="Times New Roman"/>
          <w:b/>
          <w:sz w:val="24"/>
          <w:szCs w:val="24"/>
        </w:rPr>
      </w:pPr>
      <w:r w:rsidRPr="003E124C">
        <w:rPr>
          <w:rFonts w:ascii="Times New Roman" w:hAnsi="Times New Roman" w:cs="Times New Roman"/>
          <w:b/>
          <w:sz w:val="24"/>
          <w:szCs w:val="24"/>
        </w:rPr>
        <w:t xml:space="preserve">                                                          </w:t>
      </w:r>
    </w:p>
    <w:p w:rsidR="003E124C" w:rsidRPr="003E124C" w:rsidRDefault="003E124C" w:rsidP="003E124C">
      <w:pPr>
        <w:rPr>
          <w:rFonts w:ascii="Times New Roman" w:hAnsi="Times New Roman" w:cs="Times New Roman"/>
          <w:b/>
          <w:sz w:val="24"/>
          <w:szCs w:val="24"/>
        </w:rPr>
      </w:pPr>
    </w:p>
    <w:p w:rsidR="003E124C" w:rsidRPr="003E124C" w:rsidRDefault="003E124C" w:rsidP="003E124C">
      <w:pPr>
        <w:rPr>
          <w:rFonts w:ascii="Times New Roman" w:hAnsi="Times New Roman" w:cs="Times New Roman"/>
          <w:b/>
          <w:sz w:val="24"/>
          <w:szCs w:val="24"/>
        </w:rPr>
      </w:pPr>
    </w:p>
    <w:p w:rsidR="003E124C" w:rsidRPr="003E124C" w:rsidRDefault="003E124C" w:rsidP="003E124C">
      <w:pPr>
        <w:rPr>
          <w:rFonts w:ascii="Times New Roman" w:hAnsi="Times New Roman" w:cs="Times New Roman"/>
          <w:b/>
          <w:sz w:val="24"/>
          <w:szCs w:val="24"/>
        </w:rPr>
      </w:pPr>
    </w:p>
    <w:p w:rsidR="003E124C" w:rsidRPr="003E124C" w:rsidRDefault="003E124C" w:rsidP="003E124C">
      <w:pPr>
        <w:rPr>
          <w:rFonts w:ascii="Times New Roman" w:hAnsi="Times New Roman" w:cs="Times New Roman"/>
          <w:b/>
          <w:sz w:val="24"/>
          <w:szCs w:val="24"/>
        </w:rPr>
      </w:pPr>
    </w:p>
    <w:p w:rsidR="003E124C" w:rsidRPr="003E124C" w:rsidRDefault="003E124C" w:rsidP="003E124C">
      <w:pPr>
        <w:rPr>
          <w:rFonts w:ascii="Times New Roman" w:hAnsi="Times New Roman" w:cs="Times New Roman"/>
          <w:b/>
          <w:sz w:val="24"/>
          <w:szCs w:val="24"/>
        </w:rPr>
      </w:pPr>
    </w:p>
    <w:p w:rsidR="003E124C" w:rsidRPr="003E124C" w:rsidRDefault="003E124C" w:rsidP="003E124C">
      <w:pPr>
        <w:rPr>
          <w:rFonts w:ascii="Times New Roman" w:hAnsi="Times New Roman" w:cs="Times New Roman"/>
          <w:b/>
          <w:sz w:val="24"/>
          <w:szCs w:val="24"/>
        </w:rPr>
      </w:pPr>
    </w:p>
    <w:p w:rsidR="003E124C" w:rsidRPr="003E124C" w:rsidRDefault="003E124C" w:rsidP="003E124C">
      <w:pPr>
        <w:rPr>
          <w:rFonts w:ascii="Times New Roman" w:hAnsi="Times New Roman" w:cs="Times New Roman"/>
          <w:b/>
          <w:sz w:val="24"/>
          <w:szCs w:val="24"/>
        </w:rPr>
      </w:pPr>
    </w:p>
    <w:p w:rsidR="003E124C" w:rsidRPr="003E124C" w:rsidRDefault="003E124C" w:rsidP="003E124C">
      <w:pPr>
        <w:rPr>
          <w:rFonts w:ascii="Times New Roman" w:hAnsi="Times New Roman" w:cs="Times New Roman"/>
          <w:b/>
          <w:sz w:val="24"/>
          <w:szCs w:val="24"/>
        </w:rPr>
      </w:pPr>
    </w:p>
    <w:p w:rsidR="003E124C" w:rsidRPr="003E124C" w:rsidRDefault="003E124C" w:rsidP="003E124C">
      <w:pPr>
        <w:rPr>
          <w:rFonts w:ascii="Times New Roman" w:hAnsi="Times New Roman" w:cs="Times New Roman"/>
          <w:b/>
          <w:sz w:val="24"/>
          <w:szCs w:val="24"/>
        </w:rPr>
      </w:pPr>
    </w:p>
    <w:p w:rsidR="003E124C" w:rsidRPr="003E124C" w:rsidRDefault="003E124C" w:rsidP="003E124C">
      <w:pPr>
        <w:rPr>
          <w:rFonts w:ascii="Times New Roman" w:hAnsi="Times New Roman" w:cs="Times New Roman"/>
          <w:b/>
          <w:sz w:val="24"/>
          <w:szCs w:val="24"/>
        </w:rPr>
      </w:pPr>
    </w:p>
    <w:p w:rsidR="003E124C" w:rsidRPr="003E124C" w:rsidRDefault="003E124C" w:rsidP="003E124C">
      <w:pPr>
        <w:rPr>
          <w:rFonts w:ascii="Times New Roman" w:hAnsi="Times New Roman" w:cs="Times New Roman"/>
          <w:b/>
          <w:sz w:val="24"/>
          <w:szCs w:val="24"/>
        </w:rPr>
      </w:pPr>
    </w:p>
    <w:p w:rsidR="003E124C" w:rsidRPr="003E124C" w:rsidRDefault="003E124C" w:rsidP="003E124C">
      <w:pPr>
        <w:rPr>
          <w:rFonts w:ascii="Times New Roman" w:hAnsi="Times New Roman" w:cs="Times New Roman"/>
          <w:b/>
          <w:sz w:val="24"/>
          <w:szCs w:val="24"/>
        </w:rPr>
      </w:pPr>
    </w:p>
    <w:p w:rsidR="003E124C" w:rsidRPr="003E124C" w:rsidRDefault="003E124C" w:rsidP="003E124C">
      <w:pPr>
        <w:rPr>
          <w:rFonts w:ascii="Times New Roman" w:hAnsi="Times New Roman" w:cs="Times New Roman"/>
          <w:b/>
          <w:sz w:val="24"/>
          <w:szCs w:val="24"/>
        </w:rPr>
      </w:pPr>
    </w:p>
    <w:p w:rsidR="003E124C" w:rsidRPr="003E124C" w:rsidRDefault="003E124C" w:rsidP="003E124C">
      <w:pPr>
        <w:rPr>
          <w:rFonts w:ascii="Times New Roman" w:hAnsi="Times New Roman" w:cs="Times New Roman"/>
          <w:b/>
          <w:sz w:val="24"/>
          <w:szCs w:val="24"/>
        </w:rPr>
      </w:pPr>
    </w:p>
    <w:p w:rsidR="003E124C" w:rsidRPr="003E124C" w:rsidRDefault="003E124C" w:rsidP="003E124C">
      <w:pPr>
        <w:rPr>
          <w:rFonts w:ascii="Times New Roman" w:hAnsi="Times New Roman" w:cs="Times New Roman"/>
          <w:b/>
          <w:sz w:val="24"/>
          <w:szCs w:val="24"/>
        </w:rPr>
      </w:pPr>
    </w:p>
    <w:p w:rsidR="003E124C" w:rsidRPr="003E124C" w:rsidRDefault="003E124C" w:rsidP="003E124C">
      <w:pPr>
        <w:jc w:val="center"/>
        <w:rPr>
          <w:rFonts w:ascii="Times New Roman" w:hAnsi="Times New Roman" w:cs="Times New Roman"/>
          <w:b/>
          <w:sz w:val="24"/>
          <w:szCs w:val="24"/>
        </w:rPr>
      </w:pPr>
    </w:p>
    <w:p w:rsidR="003E124C" w:rsidRPr="003E124C" w:rsidRDefault="003E124C" w:rsidP="003E124C">
      <w:pPr>
        <w:jc w:val="center"/>
        <w:rPr>
          <w:rFonts w:ascii="Times New Roman" w:hAnsi="Times New Roman" w:cs="Times New Roman"/>
          <w:b/>
          <w:sz w:val="24"/>
          <w:szCs w:val="24"/>
        </w:rPr>
      </w:pPr>
    </w:p>
    <w:p w:rsidR="003E124C" w:rsidRPr="003E124C" w:rsidRDefault="003E124C" w:rsidP="003E124C">
      <w:pPr>
        <w:jc w:val="center"/>
        <w:rPr>
          <w:rFonts w:ascii="Times New Roman" w:hAnsi="Times New Roman" w:cs="Times New Roman"/>
          <w:b/>
          <w:sz w:val="24"/>
          <w:szCs w:val="24"/>
        </w:rPr>
      </w:pPr>
    </w:p>
    <w:p w:rsidR="003E124C" w:rsidRPr="003E124C" w:rsidRDefault="003E124C" w:rsidP="003E124C">
      <w:pPr>
        <w:jc w:val="center"/>
        <w:rPr>
          <w:rFonts w:ascii="Times New Roman" w:hAnsi="Times New Roman" w:cs="Times New Roman"/>
          <w:b/>
          <w:sz w:val="24"/>
          <w:szCs w:val="24"/>
        </w:rPr>
      </w:pPr>
    </w:p>
    <w:p w:rsidR="003E124C" w:rsidRPr="003E124C" w:rsidRDefault="003E124C" w:rsidP="003E124C">
      <w:pPr>
        <w:jc w:val="center"/>
        <w:rPr>
          <w:rFonts w:ascii="Times New Roman" w:hAnsi="Times New Roman" w:cs="Times New Roman"/>
          <w:b/>
          <w:sz w:val="24"/>
          <w:szCs w:val="24"/>
        </w:rPr>
      </w:pPr>
      <w:r>
        <w:rPr>
          <w:rFonts w:ascii="Times New Roman" w:hAnsi="Times New Roman" w:cs="Times New Roman"/>
          <w:b/>
          <w:sz w:val="24"/>
          <w:szCs w:val="24"/>
        </w:rPr>
        <w:t xml:space="preserve">Талицы </w:t>
      </w:r>
      <w:r w:rsidRPr="003E124C">
        <w:rPr>
          <w:rFonts w:ascii="Times New Roman" w:hAnsi="Times New Roman" w:cs="Times New Roman"/>
          <w:b/>
          <w:sz w:val="24"/>
          <w:szCs w:val="24"/>
        </w:rPr>
        <w:t>202</w:t>
      </w:r>
      <w:r>
        <w:rPr>
          <w:rFonts w:ascii="Times New Roman" w:hAnsi="Times New Roman" w:cs="Times New Roman"/>
          <w:b/>
          <w:sz w:val="24"/>
          <w:szCs w:val="24"/>
        </w:rPr>
        <w:t>2</w:t>
      </w:r>
      <w:r w:rsidRPr="003E124C">
        <w:rPr>
          <w:rFonts w:ascii="Times New Roman" w:hAnsi="Times New Roman" w:cs="Times New Roman"/>
          <w:b/>
          <w:sz w:val="24"/>
          <w:szCs w:val="24"/>
        </w:rPr>
        <w:t xml:space="preserve"> год</w:t>
      </w:r>
    </w:p>
    <w:p w:rsidR="003E124C" w:rsidRPr="003E124C" w:rsidRDefault="003E124C" w:rsidP="003E124C">
      <w:pPr>
        <w:jc w:val="center"/>
        <w:rPr>
          <w:rFonts w:ascii="Times New Roman" w:hAnsi="Times New Roman" w:cs="Times New Roman"/>
          <w:b/>
          <w:sz w:val="24"/>
          <w:szCs w:val="24"/>
        </w:rPr>
      </w:pPr>
    </w:p>
    <w:p w:rsidR="003E124C" w:rsidRPr="003E124C" w:rsidRDefault="003E124C" w:rsidP="003E124C">
      <w:pPr>
        <w:jc w:val="center"/>
        <w:rPr>
          <w:rFonts w:ascii="Times New Roman" w:hAnsi="Times New Roman" w:cs="Times New Roman"/>
          <w:b/>
          <w:sz w:val="24"/>
          <w:szCs w:val="24"/>
        </w:rPr>
      </w:pPr>
    </w:p>
    <w:p w:rsidR="003E124C" w:rsidRPr="003E124C" w:rsidRDefault="003E124C" w:rsidP="003E124C">
      <w:pPr>
        <w:autoSpaceDE w:val="0"/>
        <w:autoSpaceDN w:val="0"/>
        <w:adjustRightInd w:val="0"/>
        <w:jc w:val="center"/>
        <w:rPr>
          <w:rFonts w:ascii="Times New Roman" w:hAnsi="Times New Roman" w:cs="Times New Roman"/>
          <w:b/>
          <w:sz w:val="24"/>
          <w:szCs w:val="24"/>
        </w:rPr>
      </w:pPr>
      <w:r w:rsidRPr="003E124C">
        <w:rPr>
          <w:rFonts w:ascii="Times New Roman" w:hAnsi="Times New Roman" w:cs="Times New Roman"/>
          <w:b/>
          <w:sz w:val="24"/>
          <w:szCs w:val="24"/>
        </w:rPr>
        <w:t xml:space="preserve">                              </w:t>
      </w:r>
    </w:p>
    <w:p w:rsidR="003E124C" w:rsidRPr="003E124C" w:rsidRDefault="003E124C" w:rsidP="003E124C">
      <w:pPr>
        <w:autoSpaceDE w:val="0"/>
        <w:autoSpaceDN w:val="0"/>
        <w:adjustRightInd w:val="0"/>
        <w:jc w:val="center"/>
        <w:rPr>
          <w:rFonts w:ascii="Times New Roman" w:hAnsi="Times New Roman" w:cs="Times New Roman"/>
          <w:b/>
          <w:bCs/>
          <w:sz w:val="24"/>
          <w:szCs w:val="24"/>
        </w:rPr>
      </w:pPr>
      <w:r w:rsidRPr="003E124C">
        <w:rPr>
          <w:rFonts w:ascii="Times New Roman" w:hAnsi="Times New Roman" w:cs="Times New Roman"/>
          <w:b/>
          <w:bCs/>
          <w:sz w:val="24"/>
          <w:szCs w:val="24"/>
        </w:rPr>
        <w:t>Оглавление</w:t>
      </w:r>
    </w:p>
    <w:p w:rsidR="003E124C" w:rsidRPr="003E124C" w:rsidRDefault="003E124C" w:rsidP="003E124C">
      <w:pPr>
        <w:autoSpaceDE w:val="0"/>
        <w:autoSpaceDN w:val="0"/>
        <w:adjustRightInd w:val="0"/>
        <w:jc w:val="center"/>
        <w:rPr>
          <w:rFonts w:ascii="Times New Roman" w:hAnsi="Times New Roman" w:cs="Times New Roman"/>
          <w:b/>
          <w:bCs/>
          <w:sz w:val="24"/>
          <w:szCs w:val="24"/>
        </w:rPr>
      </w:pPr>
    </w:p>
    <w:tbl>
      <w:tblPr>
        <w:tblW w:w="0" w:type="auto"/>
        <w:jc w:val="center"/>
        <w:tblLook w:val="01E0" w:firstRow="1" w:lastRow="1" w:firstColumn="1" w:lastColumn="1" w:noHBand="0" w:noVBand="0"/>
      </w:tblPr>
      <w:tblGrid>
        <w:gridCol w:w="1239"/>
        <w:gridCol w:w="6708"/>
        <w:gridCol w:w="1964"/>
      </w:tblGrid>
      <w:tr w:rsidR="003E124C" w:rsidRPr="003E124C" w:rsidTr="00AD424E">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 п/п</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Разделы</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Страницы</w:t>
            </w:r>
          </w:p>
        </w:tc>
      </w:tr>
      <w:tr w:rsidR="003E124C" w:rsidRPr="003E124C" w:rsidTr="00AD424E">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lang w:val="en-US"/>
              </w:rPr>
              <w:t>I</w:t>
            </w:r>
            <w:r w:rsidRPr="003E124C">
              <w:rPr>
                <w:rFonts w:ascii="Times New Roman" w:hAnsi="Times New Roman" w:cs="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3E124C">
            <w:pPr>
              <w:autoSpaceDE w:val="0"/>
              <w:autoSpaceDN w:val="0"/>
              <w:adjustRightInd w:val="0"/>
              <w:rPr>
                <w:rFonts w:ascii="Times New Roman" w:hAnsi="Times New Roman" w:cs="Times New Roman"/>
                <w:bCs/>
                <w:sz w:val="24"/>
                <w:szCs w:val="24"/>
              </w:rPr>
            </w:pPr>
            <w:r w:rsidRPr="003E124C">
              <w:rPr>
                <w:rFonts w:ascii="Times New Roman" w:hAnsi="Times New Roman" w:cs="Times New Roman"/>
                <w:sz w:val="24"/>
                <w:szCs w:val="24"/>
              </w:rPr>
              <w:t xml:space="preserve">Извещение о проведении аукциона в электронной форме по продаже имущества, находящегося в собственности </w:t>
            </w:r>
            <w:r>
              <w:rPr>
                <w:rFonts w:ascii="Times New Roman" w:hAnsi="Times New Roman" w:cs="Times New Roman"/>
                <w:sz w:val="24"/>
                <w:szCs w:val="24"/>
              </w:rPr>
              <w:t>Талицко-Мугреевского сельского поселения</w:t>
            </w:r>
            <w:r w:rsidRPr="003E124C">
              <w:rPr>
                <w:rFonts w:ascii="Times New Roman" w:hAnsi="Times New Roman" w:cs="Times New Roman"/>
                <w:sz w:val="24"/>
                <w:szCs w:val="24"/>
              </w:rPr>
              <w:t xml:space="preserve">, на электронной торговой площадке </w:t>
            </w:r>
            <w:hyperlink r:id="rId11" w:history="1">
              <w:r w:rsidRPr="003E124C">
                <w:rPr>
                  <w:rStyle w:val="ae"/>
                  <w:rFonts w:ascii="Times New Roman" w:hAnsi="Times New Roman" w:cs="Times New Roman"/>
                  <w:sz w:val="24"/>
                  <w:szCs w:val="24"/>
                </w:rPr>
                <w:t>https://www.roseltorg.ru/</w:t>
              </w:r>
            </w:hyperlink>
            <w:r w:rsidRPr="003E124C">
              <w:rPr>
                <w:rFonts w:ascii="Times New Roman" w:hAnsi="Times New Roman" w:cs="Times New Roman"/>
                <w:sz w:val="24"/>
                <w:szCs w:val="24"/>
              </w:rPr>
              <w:t xml:space="preserve"> в сети Интернет </w:t>
            </w:r>
          </w:p>
        </w:tc>
      </w:tr>
      <w:tr w:rsidR="003E124C" w:rsidRPr="003E124C" w:rsidTr="00AD424E">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pStyle w:val="af"/>
              <w:jc w:val="both"/>
              <w:rPr>
                <w:rFonts w:ascii="Times New Roman" w:hAnsi="Times New Roman"/>
                <w:sz w:val="24"/>
                <w:szCs w:val="24"/>
              </w:rPr>
            </w:pPr>
            <w:r w:rsidRPr="003E124C">
              <w:rPr>
                <w:rFonts w:ascii="Times New Roman" w:hAnsi="Times New Roman"/>
                <w:sz w:val="24"/>
                <w:szCs w:val="24"/>
              </w:rPr>
              <w:t xml:space="preserve">Сведения об объекте приватизации </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4-8</w:t>
            </w:r>
          </w:p>
        </w:tc>
      </w:tr>
      <w:tr w:rsidR="003E124C" w:rsidRPr="003E124C" w:rsidTr="00AD424E">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rPr>
                <w:rFonts w:ascii="Times New Roman" w:hAnsi="Times New Roman" w:cs="Times New Roman"/>
                <w:sz w:val="24"/>
                <w:szCs w:val="24"/>
              </w:rPr>
            </w:pPr>
            <w:r w:rsidRPr="003E124C">
              <w:rPr>
                <w:rFonts w:ascii="Times New Roman" w:hAnsi="Times New Roman" w:cs="Times New Roman"/>
                <w:sz w:val="24"/>
                <w:szCs w:val="24"/>
              </w:rPr>
              <w:t>Сроки, время подачи заявок и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8</w:t>
            </w:r>
          </w:p>
        </w:tc>
      </w:tr>
      <w:tr w:rsidR="003E124C" w:rsidRPr="003E124C" w:rsidTr="00AD424E">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lang w:val="en-US"/>
              </w:rPr>
              <w:t>II</w:t>
            </w:r>
            <w:r w:rsidRPr="003E124C">
              <w:rPr>
                <w:rFonts w:ascii="Times New Roman" w:hAnsi="Times New Roman" w:cs="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sz w:val="24"/>
                <w:szCs w:val="24"/>
              </w:rPr>
              <w:t>ОБЩИЕ ПОЛОЖЕНИЯ</w:t>
            </w:r>
          </w:p>
        </w:tc>
      </w:tr>
      <w:tr w:rsidR="003E124C" w:rsidRPr="003E124C" w:rsidTr="00AD424E">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3E124C" w:rsidRPr="003E124C" w:rsidRDefault="003E124C" w:rsidP="00AD424E">
            <w:pPr>
              <w:autoSpaceDE w:val="0"/>
              <w:autoSpaceDN w:val="0"/>
              <w:adjustRightInd w:val="0"/>
              <w:rPr>
                <w:rFonts w:ascii="Times New Roman" w:hAnsi="Times New Roman" w:cs="Times New Roman"/>
                <w:bCs/>
                <w:sz w:val="24"/>
                <w:szCs w:val="24"/>
              </w:rPr>
            </w:pPr>
            <w:r w:rsidRPr="003E124C">
              <w:rPr>
                <w:rFonts w:ascii="Times New Roman" w:hAnsi="Times New Roman" w:cs="Times New Roman"/>
                <w:bCs/>
                <w:sz w:val="24"/>
                <w:szCs w:val="24"/>
              </w:rPr>
              <w:t>Основные термины и определения</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8-9</w:t>
            </w:r>
          </w:p>
        </w:tc>
      </w:tr>
      <w:tr w:rsidR="003E124C" w:rsidRPr="003E124C" w:rsidTr="00AD424E">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3E124C" w:rsidRPr="003E124C" w:rsidRDefault="003E124C" w:rsidP="00AD424E">
            <w:pPr>
              <w:autoSpaceDE w:val="0"/>
              <w:autoSpaceDN w:val="0"/>
              <w:adjustRightInd w:val="0"/>
              <w:rPr>
                <w:rFonts w:ascii="Times New Roman" w:hAnsi="Times New Roman" w:cs="Times New Roman"/>
                <w:bCs/>
                <w:sz w:val="24"/>
                <w:szCs w:val="24"/>
              </w:rPr>
            </w:pPr>
            <w:r w:rsidRPr="003E124C">
              <w:rPr>
                <w:rFonts w:ascii="Times New Roman" w:hAnsi="Times New Roman" w:cs="Times New Roman"/>
                <w:bCs/>
                <w:sz w:val="24"/>
                <w:szCs w:val="24"/>
              </w:rPr>
              <w:t>Порядок регистрации на электронной площадке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9-10</w:t>
            </w:r>
          </w:p>
        </w:tc>
      </w:tr>
      <w:tr w:rsidR="003E124C" w:rsidRPr="003E124C" w:rsidTr="00AD424E">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3E124C" w:rsidRPr="003E124C" w:rsidRDefault="003E124C" w:rsidP="00AD424E">
            <w:pPr>
              <w:autoSpaceDE w:val="0"/>
              <w:autoSpaceDN w:val="0"/>
              <w:adjustRightInd w:val="0"/>
              <w:outlineLvl w:val="0"/>
              <w:rPr>
                <w:rFonts w:ascii="Times New Roman" w:hAnsi="Times New Roman" w:cs="Times New Roman"/>
                <w:bCs/>
                <w:sz w:val="24"/>
                <w:szCs w:val="24"/>
                <w:highlight w:val="yellow"/>
              </w:rPr>
            </w:pPr>
            <w:r w:rsidRPr="003E124C">
              <w:rPr>
                <w:rFonts w:ascii="Times New Roman" w:hAnsi="Times New Roman" w:cs="Times New Roman"/>
                <w:sz w:val="24"/>
                <w:szCs w:val="24"/>
              </w:rPr>
              <w:t>Условия допуска и отказа в допуске к участию в аукционе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10</w:t>
            </w:r>
          </w:p>
        </w:tc>
      </w:tr>
      <w:tr w:rsidR="003E124C" w:rsidRPr="003E124C" w:rsidTr="00AD424E">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6.</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3E124C" w:rsidRPr="003E124C" w:rsidRDefault="003E124C" w:rsidP="00AD424E">
            <w:pPr>
              <w:autoSpaceDE w:val="0"/>
              <w:autoSpaceDN w:val="0"/>
              <w:adjustRightInd w:val="0"/>
              <w:outlineLvl w:val="0"/>
              <w:rPr>
                <w:rFonts w:ascii="Times New Roman" w:hAnsi="Times New Roman" w:cs="Times New Roman"/>
                <w:bCs/>
                <w:sz w:val="24"/>
                <w:szCs w:val="24"/>
                <w:highlight w:val="yellow"/>
              </w:rPr>
            </w:pPr>
            <w:r w:rsidRPr="003E124C">
              <w:rPr>
                <w:rFonts w:ascii="Times New Roman" w:hAnsi="Times New Roman" w:cs="Times New Roman"/>
                <w:bCs/>
                <w:sz w:val="24"/>
                <w:szCs w:val="24"/>
              </w:rPr>
              <w:t>Порядок и срок отзыва заявок, порядок внесения изменений в заявку</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10</w:t>
            </w:r>
          </w:p>
        </w:tc>
      </w:tr>
      <w:tr w:rsidR="003E124C" w:rsidRPr="003E124C" w:rsidTr="00AD424E">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II</w:t>
            </w:r>
            <w:r w:rsidRPr="003E124C">
              <w:rPr>
                <w:rFonts w:ascii="Times New Roman" w:hAnsi="Times New Roman" w:cs="Times New Roman"/>
                <w:bCs/>
                <w:sz w:val="24"/>
                <w:szCs w:val="24"/>
                <w:lang w:val="en-US"/>
              </w:rPr>
              <w:t>I</w:t>
            </w:r>
            <w:r w:rsidRPr="003E124C">
              <w:rPr>
                <w:rFonts w:ascii="Times New Roman" w:hAnsi="Times New Roman" w:cs="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3E124C" w:rsidRPr="003E124C" w:rsidRDefault="003E124C" w:rsidP="00AD424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   ПРОВЕДЕНИЕ АУКЦИОНА ПО ПРОДАЖЕ </w:t>
            </w:r>
            <w:r w:rsidRPr="003E124C">
              <w:rPr>
                <w:rFonts w:ascii="Times New Roman" w:hAnsi="Times New Roman" w:cs="Times New Roman"/>
                <w:bCs/>
                <w:sz w:val="24"/>
                <w:szCs w:val="24"/>
              </w:rPr>
              <w:t>ИМУЩЕСТВА</w:t>
            </w:r>
          </w:p>
        </w:tc>
      </w:tr>
      <w:tr w:rsidR="003E124C" w:rsidRPr="003E124C" w:rsidTr="00AD424E">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7.</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3E124C" w:rsidRPr="003E124C" w:rsidRDefault="003E124C" w:rsidP="00AD424E">
            <w:pPr>
              <w:autoSpaceDE w:val="0"/>
              <w:autoSpaceDN w:val="0"/>
              <w:adjustRightInd w:val="0"/>
              <w:rPr>
                <w:rFonts w:ascii="Times New Roman" w:hAnsi="Times New Roman" w:cs="Times New Roman"/>
                <w:bCs/>
                <w:sz w:val="24"/>
                <w:szCs w:val="24"/>
              </w:rPr>
            </w:pPr>
            <w:r w:rsidRPr="003E124C">
              <w:rPr>
                <w:rFonts w:ascii="Times New Roman" w:hAnsi="Times New Roman" w:cs="Times New Roman"/>
                <w:sz w:val="24"/>
                <w:szCs w:val="24"/>
              </w:rPr>
              <w:t>Рассмотрение заявок</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10-11</w:t>
            </w:r>
          </w:p>
        </w:tc>
      </w:tr>
      <w:tr w:rsidR="003E124C" w:rsidRPr="003E124C" w:rsidTr="00AD424E">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8.</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3E124C" w:rsidRPr="003E124C" w:rsidRDefault="003E124C" w:rsidP="00AD424E">
            <w:pPr>
              <w:autoSpaceDE w:val="0"/>
              <w:autoSpaceDN w:val="0"/>
              <w:adjustRightInd w:val="0"/>
              <w:rPr>
                <w:rFonts w:ascii="Times New Roman" w:hAnsi="Times New Roman" w:cs="Times New Roman"/>
                <w:bCs/>
                <w:sz w:val="24"/>
                <w:szCs w:val="24"/>
              </w:rPr>
            </w:pPr>
            <w:r w:rsidRPr="003E124C">
              <w:rPr>
                <w:rFonts w:ascii="Times New Roman" w:hAnsi="Times New Roman" w:cs="Times New Roman"/>
                <w:sz w:val="24"/>
                <w:szCs w:val="24"/>
              </w:rPr>
              <w:t>Порядок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11-12</w:t>
            </w:r>
          </w:p>
        </w:tc>
      </w:tr>
      <w:tr w:rsidR="003E124C" w:rsidRPr="003E124C" w:rsidTr="00AD424E">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I</w:t>
            </w:r>
            <w:r w:rsidRPr="003E124C">
              <w:rPr>
                <w:rFonts w:ascii="Times New Roman" w:hAnsi="Times New Roman" w:cs="Times New Roman"/>
                <w:bCs/>
                <w:sz w:val="24"/>
                <w:szCs w:val="24"/>
                <w:lang w:val="en-US"/>
              </w:rPr>
              <w:t>V</w:t>
            </w:r>
            <w:r w:rsidRPr="003E124C">
              <w:rPr>
                <w:rFonts w:ascii="Times New Roman" w:hAnsi="Times New Roman" w:cs="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ПРИЛОЖЕНИЕ</w:t>
            </w:r>
          </w:p>
        </w:tc>
      </w:tr>
      <w:tr w:rsidR="003E124C" w:rsidRPr="003E124C" w:rsidTr="00AD424E">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3E124C" w:rsidRPr="003E124C" w:rsidRDefault="003E124C" w:rsidP="00AD424E">
            <w:pPr>
              <w:rPr>
                <w:rFonts w:ascii="Times New Roman" w:hAnsi="Times New Roman" w:cs="Times New Roman"/>
                <w:sz w:val="24"/>
                <w:szCs w:val="24"/>
              </w:rPr>
            </w:pPr>
            <w:r w:rsidRPr="003E124C">
              <w:rPr>
                <w:rFonts w:ascii="Times New Roman" w:hAnsi="Times New Roman" w:cs="Times New Roman"/>
                <w:bCs/>
                <w:sz w:val="24"/>
                <w:szCs w:val="24"/>
              </w:rPr>
              <w:t>Приложение 1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13-14</w:t>
            </w:r>
          </w:p>
        </w:tc>
      </w:tr>
      <w:tr w:rsidR="003E124C" w:rsidRPr="003E124C" w:rsidTr="00AD424E">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3E124C" w:rsidRPr="003E124C" w:rsidRDefault="003E124C" w:rsidP="00AD424E">
            <w:pPr>
              <w:rPr>
                <w:rFonts w:ascii="Times New Roman" w:hAnsi="Times New Roman" w:cs="Times New Roman"/>
                <w:sz w:val="24"/>
                <w:szCs w:val="24"/>
              </w:rPr>
            </w:pPr>
            <w:r w:rsidRPr="003E124C">
              <w:rPr>
                <w:rFonts w:ascii="Times New Roman" w:hAnsi="Times New Roman" w:cs="Times New Roman"/>
                <w:bCs/>
                <w:sz w:val="24"/>
                <w:szCs w:val="24"/>
              </w:rPr>
              <w:t>Приложение 2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15-16</w:t>
            </w:r>
          </w:p>
        </w:tc>
      </w:tr>
      <w:tr w:rsidR="003E124C" w:rsidRPr="003E124C" w:rsidTr="00AD424E">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3E124C" w:rsidRPr="003E124C" w:rsidRDefault="003E124C" w:rsidP="00AD424E">
            <w:pPr>
              <w:rPr>
                <w:rFonts w:ascii="Times New Roman" w:hAnsi="Times New Roman" w:cs="Times New Roman"/>
                <w:bCs/>
                <w:sz w:val="24"/>
                <w:szCs w:val="24"/>
              </w:rPr>
            </w:pPr>
            <w:r w:rsidRPr="003E124C">
              <w:rPr>
                <w:rFonts w:ascii="Times New Roman" w:hAnsi="Times New Roman" w:cs="Times New Roman"/>
                <w:bCs/>
                <w:sz w:val="24"/>
                <w:szCs w:val="24"/>
              </w:rPr>
              <w:t>Приложение 3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17-18</w:t>
            </w:r>
          </w:p>
        </w:tc>
      </w:tr>
      <w:tr w:rsidR="003E124C" w:rsidRPr="003E124C" w:rsidTr="00AD424E">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3E124C" w:rsidRPr="003E124C" w:rsidRDefault="003E124C" w:rsidP="00AD424E">
            <w:pPr>
              <w:rPr>
                <w:rFonts w:ascii="Times New Roman" w:hAnsi="Times New Roman" w:cs="Times New Roman"/>
                <w:bCs/>
                <w:sz w:val="24"/>
                <w:szCs w:val="24"/>
              </w:rPr>
            </w:pPr>
            <w:r w:rsidRPr="003E124C">
              <w:rPr>
                <w:rFonts w:ascii="Times New Roman" w:hAnsi="Times New Roman" w:cs="Times New Roman"/>
                <w:bCs/>
                <w:sz w:val="24"/>
                <w:szCs w:val="24"/>
              </w:rPr>
              <w:t>Приложение 4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3E124C" w:rsidRPr="003E124C" w:rsidRDefault="003E124C" w:rsidP="00AD424E">
            <w:pPr>
              <w:autoSpaceDE w:val="0"/>
              <w:autoSpaceDN w:val="0"/>
              <w:adjustRightInd w:val="0"/>
              <w:jc w:val="center"/>
              <w:rPr>
                <w:rFonts w:ascii="Times New Roman" w:hAnsi="Times New Roman" w:cs="Times New Roman"/>
                <w:bCs/>
                <w:sz w:val="24"/>
                <w:szCs w:val="24"/>
              </w:rPr>
            </w:pPr>
            <w:r w:rsidRPr="003E124C">
              <w:rPr>
                <w:rFonts w:ascii="Times New Roman" w:hAnsi="Times New Roman" w:cs="Times New Roman"/>
                <w:bCs/>
                <w:sz w:val="24"/>
                <w:szCs w:val="24"/>
              </w:rPr>
              <w:t>19-20</w:t>
            </w:r>
          </w:p>
        </w:tc>
      </w:tr>
    </w:tbl>
    <w:p w:rsidR="003E124C" w:rsidRPr="003E124C" w:rsidRDefault="003E124C" w:rsidP="003E124C">
      <w:pPr>
        <w:pStyle w:val="af"/>
        <w:jc w:val="center"/>
        <w:rPr>
          <w:rFonts w:ascii="Times New Roman" w:hAnsi="Times New Roman"/>
          <w:b/>
          <w:sz w:val="24"/>
          <w:szCs w:val="24"/>
        </w:rPr>
      </w:pPr>
    </w:p>
    <w:p w:rsidR="003E124C" w:rsidRPr="003E124C" w:rsidRDefault="003E124C" w:rsidP="003E124C">
      <w:pPr>
        <w:pStyle w:val="af"/>
        <w:jc w:val="center"/>
        <w:rPr>
          <w:rFonts w:ascii="Times New Roman" w:hAnsi="Times New Roman"/>
          <w:b/>
          <w:sz w:val="24"/>
          <w:szCs w:val="24"/>
        </w:rPr>
      </w:pPr>
    </w:p>
    <w:p w:rsidR="003E124C" w:rsidRPr="003E124C" w:rsidRDefault="003E124C" w:rsidP="003E124C">
      <w:pPr>
        <w:pStyle w:val="af"/>
        <w:jc w:val="center"/>
        <w:rPr>
          <w:rFonts w:ascii="Times New Roman" w:hAnsi="Times New Roman"/>
          <w:b/>
          <w:sz w:val="24"/>
          <w:szCs w:val="24"/>
        </w:rPr>
      </w:pPr>
    </w:p>
    <w:p w:rsidR="003E124C" w:rsidRPr="003E124C" w:rsidRDefault="003E124C" w:rsidP="003E124C">
      <w:pPr>
        <w:pStyle w:val="af"/>
        <w:jc w:val="center"/>
        <w:rPr>
          <w:rFonts w:ascii="Times New Roman" w:hAnsi="Times New Roman"/>
          <w:b/>
          <w:sz w:val="24"/>
          <w:szCs w:val="24"/>
        </w:rPr>
      </w:pPr>
    </w:p>
    <w:p w:rsidR="003E124C" w:rsidRPr="003E124C" w:rsidRDefault="003E124C" w:rsidP="003E124C">
      <w:pPr>
        <w:pStyle w:val="af"/>
        <w:jc w:val="center"/>
        <w:rPr>
          <w:rFonts w:ascii="Times New Roman" w:hAnsi="Times New Roman"/>
          <w:b/>
          <w:sz w:val="24"/>
          <w:szCs w:val="24"/>
        </w:rPr>
      </w:pPr>
    </w:p>
    <w:p w:rsidR="003E124C" w:rsidRPr="003E124C" w:rsidRDefault="003E124C" w:rsidP="003E124C">
      <w:pPr>
        <w:pStyle w:val="af"/>
        <w:jc w:val="center"/>
        <w:rPr>
          <w:rFonts w:ascii="Times New Roman" w:hAnsi="Times New Roman"/>
          <w:b/>
          <w:sz w:val="24"/>
          <w:szCs w:val="24"/>
        </w:rPr>
      </w:pPr>
    </w:p>
    <w:p w:rsidR="003E124C" w:rsidRPr="003E124C" w:rsidRDefault="003E124C" w:rsidP="003E124C">
      <w:pPr>
        <w:pStyle w:val="af"/>
        <w:jc w:val="center"/>
        <w:rPr>
          <w:rFonts w:ascii="Times New Roman" w:hAnsi="Times New Roman"/>
          <w:b/>
          <w:sz w:val="24"/>
          <w:szCs w:val="24"/>
        </w:rPr>
      </w:pPr>
    </w:p>
    <w:p w:rsidR="003E124C" w:rsidRPr="003E124C" w:rsidRDefault="003E124C" w:rsidP="003E124C">
      <w:pPr>
        <w:pStyle w:val="af"/>
        <w:jc w:val="center"/>
        <w:rPr>
          <w:rFonts w:ascii="Times New Roman" w:hAnsi="Times New Roman"/>
          <w:b/>
          <w:sz w:val="24"/>
          <w:szCs w:val="24"/>
        </w:rPr>
      </w:pPr>
    </w:p>
    <w:p w:rsidR="003E124C" w:rsidRPr="003E124C" w:rsidRDefault="003E124C" w:rsidP="003E124C">
      <w:pPr>
        <w:pStyle w:val="af"/>
        <w:jc w:val="center"/>
        <w:rPr>
          <w:rFonts w:ascii="Times New Roman" w:hAnsi="Times New Roman"/>
          <w:b/>
          <w:sz w:val="24"/>
          <w:szCs w:val="24"/>
        </w:rPr>
      </w:pPr>
    </w:p>
    <w:p w:rsidR="003E124C" w:rsidRPr="003E124C" w:rsidRDefault="003E124C" w:rsidP="003E124C">
      <w:pPr>
        <w:pStyle w:val="af"/>
        <w:jc w:val="center"/>
        <w:rPr>
          <w:rFonts w:ascii="Times New Roman" w:hAnsi="Times New Roman"/>
          <w:b/>
          <w:sz w:val="24"/>
          <w:szCs w:val="24"/>
        </w:rPr>
      </w:pPr>
    </w:p>
    <w:p w:rsidR="003E124C" w:rsidRPr="003E124C" w:rsidRDefault="003E124C" w:rsidP="003E124C">
      <w:pPr>
        <w:pStyle w:val="af"/>
        <w:jc w:val="center"/>
        <w:rPr>
          <w:rFonts w:ascii="Times New Roman" w:hAnsi="Times New Roman"/>
          <w:b/>
          <w:sz w:val="24"/>
          <w:szCs w:val="24"/>
        </w:rPr>
      </w:pPr>
    </w:p>
    <w:p w:rsidR="003E124C" w:rsidRPr="003E124C" w:rsidRDefault="003E124C" w:rsidP="003E124C">
      <w:pPr>
        <w:pStyle w:val="af"/>
        <w:jc w:val="center"/>
        <w:rPr>
          <w:rFonts w:ascii="Times New Roman" w:hAnsi="Times New Roman"/>
          <w:b/>
          <w:sz w:val="24"/>
          <w:szCs w:val="24"/>
        </w:rPr>
      </w:pPr>
    </w:p>
    <w:p w:rsidR="003E124C" w:rsidRPr="003E124C" w:rsidRDefault="003E124C" w:rsidP="003E124C">
      <w:pPr>
        <w:pStyle w:val="af"/>
        <w:jc w:val="center"/>
        <w:rPr>
          <w:rFonts w:ascii="Times New Roman" w:hAnsi="Times New Roman"/>
          <w:b/>
          <w:sz w:val="24"/>
          <w:szCs w:val="24"/>
        </w:rPr>
      </w:pPr>
    </w:p>
    <w:p w:rsidR="003E124C" w:rsidRPr="003E124C" w:rsidRDefault="003E124C" w:rsidP="003E124C">
      <w:pPr>
        <w:pStyle w:val="af"/>
        <w:jc w:val="center"/>
        <w:rPr>
          <w:rFonts w:ascii="Times New Roman" w:hAnsi="Times New Roman"/>
          <w:b/>
          <w:sz w:val="24"/>
          <w:szCs w:val="24"/>
        </w:rPr>
      </w:pPr>
    </w:p>
    <w:p w:rsidR="003E124C" w:rsidRPr="003E124C" w:rsidRDefault="003E124C" w:rsidP="003E124C">
      <w:pPr>
        <w:pStyle w:val="af"/>
        <w:jc w:val="center"/>
        <w:rPr>
          <w:rFonts w:ascii="Times New Roman" w:hAnsi="Times New Roman"/>
          <w:b/>
          <w:sz w:val="24"/>
          <w:szCs w:val="24"/>
        </w:rPr>
      </w:pPr>
    </w:p>
    <w:p w:rsidR="003E124C" w:rsidRPr="003E124C" w:rsidRDefault="003E124C" w:rsidP="003E124C">
      <w:pPr>
        <w:pStyle w:val="af"/>
        <w:jc w:val="center"/>
        <w:rPr>
          <w:rFonts w:ascii="Times New Roman" w:hAnsi="Times New Roman"/>
          <w:b/>
          <w:sz w:val="24"/>
          <w:szCs w:val="24"/>
        </w:rPr>
      </w:pPr>
    </w:p>
    <w:p w:rsidR="003E124C" w:rsidRPr="003E124C" w:rsidRDefault="003E124C" w:rsidP="003E124C">
      <w:pPr>
        <w:pStyle w:val="af"/>
        <w:jc w:val="center"/>
        <w:rPr>
          <w:rFonts w:ascii="Times New Roman" w:hAnsi="Times New Roman"/>
          <w:b/>
          <w:sz w:val="24"/>
          <w:szCs w:val="24"/>
        </w:rPr>
      </w:pPr>
    </w:p>
    <w:p w:rsidR="003E124C" w:rsidRPr="003E124C" w:rsidRDefault="003E124C" w:rsidP="003E124C">
      <w:pPr>
        <w:pStyle w:val="af"/>
        <w:jc w:val="center"/>
        <w:rPr>
          <w:rFonts w:ascii="Times New Roman" w:hAnsi="Times New Roman"/>
          <w:b/>
          <w:sz w:val="24"/>
          <w:szCs w:val="24"/>
        </w:rPr>
      </w:pPr>
    </w:p>
    <w:p w:rsidR="003E124C" w:rsidRPr="003E124C" w:rsidRDefault="003E124C" w:rsidP="003E124C">
      <w:pPr>
        <w:pStyle w:val="af"/>
        <w:jc w:val="center"/>
        <w:rPr>
          <w:rFonts w:ascii="Times New Roman" w:hAnsi="Times New Roman"/>
          <w:b/>
          <w:sz w:val="24"/>
          <w:szCs w:val="24"/>
        </w:rPr>
      </w:pPr>
    </w:p>
    <w:p w:rsidR="003E124C" w:rsidRPr="003E124C" w:rsidRDefault="003E124C" w:rsidP="003E124C">
      <w:pPr>
        <w:pStyle w:val="af"/>
        <w:jc w:val="center"/>
        <w:rPr>
          <w:rFonts w:ascii="Times New Roman" w:hAnsi="Times New Roman"/>
          <w:b/>
          <w:sz w:val="24"/>
          <w:szCs w:val="24"/>
        </w:rPr>
      </w:pPr>
    </w:p>
    <w:p w:rsidR="003E124C" w:rsidRPr="003E124C" w:rsidRDefault="003E124C" w:rsidP="003E124C">
      <w:pPr>
        <w:pStyle w:val="af"/>
        <w:jc w:val="center"/>
        <w:rPr>
          <w:rFonts w:ascii="Times New Roman" w:hAnsi="Times New Roman"/>
          <w:b/>
          <w:sz w:val="24"/>
          <w:szCs w:val="24"/>
        </w:rPr>
      </w:pPr>
    </w:p>
    <w:p w:rsidR="003E124C" w:rsidRPr="003E124C" w:rsidRDefault="003E124C" w:rsidP="003E124C">
      <w:pPr>
        <w:pStyle w:val="af"/>
        <w:jc w:val="center"/>
        <w:rPr>
          <w:rFonts w:ascii="Times New Roman" w:hAnsi="Times New Roman"/>
          <w:b/>
          <w:sz w:val="24"/>
          <w:szCs w:val="24"/>
        </w:rPr>
      </w:pPr>
    </w:p>
    <w:p w:rsidR="003E124C" w:rsidRDefault="003E124C" w:rsidP="003E124C">
      <w:pPr>
        <w:pStyle w:val="af"/>
        <w:jc w:val="center"/>
        <w:rPr>
          <w:rFonts w:ascii="Times New Roman" w:hAnsi="Times New Roman"/>
          <w:b/>
          <w:sz w:val="24"/>
          <w:szCs w:val="24"/>
        </w:rPr>
      </w:pPr>
    </w:p>
    <w:p w:rsidR="003E124C" w:rsidRPr="003E124C" w:rsidRDefault="003E124C" w:rsidP="003E124C">
      <w:pPr>
        <w:pStyle w:val="af"/>
        <w:jc w:val="center"/>
        <w:rPr>
          <w:rFonts w:ascii="Times New Roman" w:hAnsi="Times New Roman"/>
          <w:b/>
          <w:sz w:val="24"/>
          <w:szCs w:val="24"/>
        </w:rPr>
      </w:pPr>
    </w:p>
    <w:p w:rsidR="003E124C" w:rsidRPr="003E124C" w:rsidRDefault="003E124C" w:rsidP="003E124C">
      <w:pPr>
        <w:pStyle w:val="af"/>
        <w:jc w:val="center"/>
        <w:rPr>
          <w:rFonts w:ascii="Times New Roman" w:hAnsi="Times New Roman"/>
          <w:b/>
          <w:sz w:val="24"/>
          <w:szCs w:val="24"/>
        </w:rPr>
      </w:pPr>
      <w:r w:rsidRPr="003E124C">
        <w:rPr>
          <w:rFonts w:ascii="Times New Roman" w:hAnsi="Times New Roman"/>
          <w:b/>
          <w:sz w:val="24"/>
          <w:szCs w:val="24"/>
        </w:rPr>
        <w:t xml:space="preserve">                          </w:t>
      </w:r>
    </w:p>
    <w:p w:rsidR="003E124C" w:rsidRPr="003E124C" w:rsidRDefault="003E124C" w:rsidP="003E124C">
      <w:pPr>
        <w:pStyle w:val="af"/>
        <w:jc w:val="center"/>
        <w:rPr>
          <w:rFonts w:ascii="Times New Roman" w:hAnsi="Times New Roman"/>
          <w:b/>
          <w:sz w:val="24"/>
          <w:szCs w:val="24"/>
        </w:rPr>
      </w:pPr>
      <w:r w:rsidRPr="003E124C">
        <w:rPr>
          <w:rFonts w:ascii="Times New Roman" w:hAnsi="Times New Roman"/>
          <w:b/>
          <w:sz w:val="24"/>
          <w:szCs w:val="24"/>
        </w:rPr>
        <w:t xml:space="preserve"> </w:t>
      </w:r>
      <w:r w:rsidRPr="003E124C">
        <w:rPr>
          <w:rFonts w:ascii="Times New Roman" w:hAnsi="Times New Roman"/>
          <w:b/>
          <w:sz w:val="24"/>
          <w:szCs w:val="24"/>
          <w:lang w:val="en-US"/>
        </w:rPr>
        <w:t>I</w:t>
      </w:r>
      <w:r w:rsidRPr="003E124C">
        <w:rPr>
          <w:rFonts w:ascii="Times New Roman" w:hAnsi="Times New Roman"/>
          <w:b/>
          <w:sz w:val="24"/>
          <w:szCs w:val="24"/>
        </w:rPr>
        <w:t>. Извещение</w:t>
      </w:r>
    </w:p>
    <w:p w:rsidR="003E124C" w:rsidRPr="003E124C" w:rsidRDefault="003E124C" w:rsidP="003E124C">
      <w:pPr>
        <w:pStyle w:val="af"/>
        <w:jc w:val="center"/>
        <w:rPr>
          <w:rFonts w:ascii="Times New Roman" w:hAnsi="Times New Roman"/>
          <w:i/>
          <w:sz w:val="24"/>
          <w:szCs w:val="24"/>
        </w:rPr>
      </w:pPr>
      <w:r w:rsidRPr="003E124C">
        <w:rPr>
          <w:rFonts w:ascii="Times New Roman" w:hAnsi="Times New Roman"/>
          <w:b/>
          <w:sz w:val="24"/>
          <w:szCs w:val="24"/>
        </w:rPr>
        <w:t xml:space="preserve">о проведении аукциона в электронной форме по продаже имущества, находящегося в собственности </w:t>
      </w:r>
      <w:r>
        <w:rPr>
          <w:rFonts w:ascii="Times New Roman" w:hAnsi="Times New Roman"/>
          <w:b/>
          <w:sz w:val="24"/>
          <w:szCs w:val="24"/>
        </w:rPr>
        <w:t>Талицко-Мугреевского сельского поселения</w:t>
      </w:r>
      <w:r w:rsidRPr="003E124C">
        <w:rPr>
          <w:rFonts w:ascii="Times New Roman" w:hAnsi="Times New Roman"/>
          <w:b/>
          <w:sz w:val="24"/>
          <w:szCs w:val="24"/>
        </w:rPr>
        <w:t xml:space="preserve"> на электронной торговой площадке https://178</w:t>
      </w:r>
      <w:proofErr w:type="spellStart"/>
      <w:r w:rsidRPr="003E124C">
        <w:rPr>
          <w:rFonts w:ascii="Times New Roman" w:hAnsi="Times New Roman"/>
          <w:b/>
          <w:sz w:val="24"/>
          <w:szCs w:val="24"/>
          <w:lang w:val="en-US"/>
        </w:rPr>
        <w:t>fz</w:t>
      </w:r>
      <w:proofErr w:type="spellEnd"/>
      <w:r w:rsidRPr="003E124C">
        <w:rPr>
          <w:rFonts w:ascii="Times New Roman" w:hAnsi="Times New Roman"/>
          <w:b/>
          <w:sz w:val="24"/>
          <w:szCs w:val="24"/>
        </w:rPr>
        <w:t>.roseltorg.ru. в сети Интернет</w:t>
      </w:r>
    </w:p>
    <w:p w:rsidR="003E124C" w:rsidRPr="003E124C" w:rsidRDefault="003E124C" w:rsidP="003E124C">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3E124C" w:rsidRPr="003E124C" w:rsidRDefault="003E124C" w:rsidP="003E124C">
      <w:pPr>
        <w:pStyle w:val="af"/>
        <w:jc w:val="center"/>
        <w:rPr>
          <w:rFonts w:ascii="Times New Roman" w:hAnsi="Times New Roman"/>
          <w:b/>
          <w:sz w:val="24"/>
          <w:szCs w:val="24"/>
        </w:rPr>
      </w:pPr>
      <w:r w:rsidRPr="003E124C">
        <w:rPr>
          <w:rFonts w:ascii="Times New Roman" w:hAnsi="Times New Roman"/>
          <w:b/>
          <w:sz w:val="24"/>
          <w:szCs w:val="24"/>
        </w:rPr>
        <w:t>1. Сведения об объекте приватизации</w:t>
      </w:r>
    </w:p>
    <w:p w:rsidR="003E124C" w:rsidRPr="003E124C" w:rsidRDefault="003E124C" w:rsidP="003E124C">
      <w:pPr>
        <w:pStyle w:val="headdoc"/>
        <w:suppressAutoHyphens w:val="0"/>
        <w:spacing w:after="0" w:line="240" w:lineRule="auto"/>
        <w:ind w:firstLine="540"/>
        <w:jc w:val="both"/>
        <w:rPr>
          <w:rFonts w:ascii="Times New Roman" w:hAnsi="Times New Roman" w:cs="Times New Roman"/>
          <w:sz w:val="24"/>
          <w:szCs w:val="24"/>
        </w:rPr>
      </w:pPr>
      <w:r w:rsidRPr="003E124C">
        <w:rPr>
          <w:rFonts w:ascii="Times New Roman" w:hAnsi="Times New Roman" w:cs="Times New Roman"/>
          <w:sz w:val="24"/>
          <w:szCs w:val="24"/>
        </w:rPr>
        <w:t xml:space="preserve"> 1.1</w:t>
      </w:r>
      <w:r w:rsidRPr="003E124C">
        <w:rPr>
          <w:rFonts w:ascii="Times New Roman" w:hAnsi="Times New Roman" w:cs="Times New Roman"/>
          <w:b/>
          <w:sz w:val="24"/>
          <w:szCs w:val="24"/>
        </w:rPr>
        <w:t>. Продавец</w:t>
      </w:r>
      <w:r>
        <w:rPr>
          <w:rFonts w:ascii="Times New Roman" w:hAnsi="Times New Roman" w:cs="Times New Roman"/>
          <w:b/>
          <w:sz w:val="24"/>
          <w:szCs w:val="24"/>
        </w:rPr>
        <w:t xml:space="preserve"> </w:t>
      </w:r>
      <w:r w:rsidR="00CD3DD2">
        <w:rPr>
          <w:rFonts w:ascii="Times New Roman" w:hAnsi="Times New Roman" w:cs="Times New Roman"/>
          <w:b/>
          <w:sz w:val="24"/>
          <w:szCs w:val="24"/>
        </w:rPr>
        <w:t>–</w:t>
      </w:r>
      <w:r w:rsidRPr="003E124C">
        <w:rPr>
          <w:rFonts w:ascii="Times New Roman" w:hAnsi="Times New Roman" w:cs="Times New Roman"/>
          <w:b/>
          <w:sz w:val="24"/>
          <w:szCs w:val="24"/>
        </w:rPr>
        <w:t xml:space="preserve"> </w:t>
      </w:r>
      <w:r w:rsidR="00CD3DD2">
        <w:rPr>
          <w:rFonts w:ascii="Times New Roman" w:hAnsi="Times New Roman" w:cs="Times New Roman"/>
          <w:sz w:val="24"/>
          <w:szCs w:val="24"/>
        </w:rPr>
        <w:t>Администрация Талицко-Мугреевского сельского поселения</w:t>
      </w:r>
      <w:r w:rsidRPr="003E124C">
        <w:rPr>
          <w:rFonts w:ascii="Times New Roman" w:hAnsi="Times New Roman" w:cs="Times New Roman"/>
          <w:sz w:val="24"/>
          <w:szCs w:val="24"/>
        </w:rPr>
        <w:t xml:space="preserve"> Южского муниципального района Ивановской области</w:t>
      </w:r>
      <w:r w:rsidRPr="003E124C">
        <w:rPr>
          <w:rFonts w:ascii="Times New Roman" w:hAnsi="Times New Roman" w:cs="Times New Roman"/>
          <w:spacing w:val="-2"/>
          <w:sz w:val="24"/>
          <w:szCs w:val="24"/>
        </w:rPr>
        <w:t xml:space="preserve"> (155</w:t>
      </w:r>
      <w:r w:rsidR="00CD3DD2">
        <w:rPr>
          <w:rFonts w:ascii="Times New Roman" w:hAnsi="Times New Roman" w:cs="Times New Roman"/>
          <w:spacing w:val="-2"/>
          <w:sz w:val="24"/>
          <w:szCs w:val="24"/>
        </w:rPr>
        <w:t>644</w:t>
      </w:r>
      <w:r w:rsidRPr="003E124C">
        <w:rPr>
          <w:rFonts w:ascii="Times New Roman" w:hAnsi="Times New Roman" w:cs="Times New Roman"/>
          <w:spacing w:val="-2"/>
          <w:sz w:val="24"/>
          <w:szCs w:val="24"/>
        </w:rPr>
        <w:t xml:space="preserve">, Ивановская область, </w:t>
      </w:r>
      <w:r w:rsidR="00CD3DD2">
        <w:rPr>
          <w:rFonts w:ascii="Times New Roman" w:hAnsi="Times New Roman" w:cs="Times New Roman"/>
          <w:spacing w:val="-2"/>
          <w:sz w:val="24"/>
          <w:szCs w:val="24"/>
        </w:rPr>
        <w:t xml:space="preserve">Южский </w:t>
      </w:r>
      <w:proofErr w:type="gramStart"/>
      <w:r w:rsidR="00CD3DD2">
        <w:rPr>
          <w:rFonts w:ascii="Times New Roman" w:hAnsi="Times New Roman" w:cs="Times New Roman"/>
          <w:spacing w:val="-2"/>
          <w:sz w:val="24"/>
          <w:szCs w:val="24"/>
        </w:rPr>
        <w:t xml:space="preserve">район,   </w:t>
      </w:r>
      <w:proofErr w:type="gramEnd"/>
      <w:r w:rsidR="00CD3DD2">
        <w:rPr>
          <w:rFonts w:ascii="Times New Roman" w:hAnsi="Times New Roman" w:cs="Times New Roman"/>
          <w:spacing w:val="-2"/>
          <w:sz w:val="24"/>
          <w:szCs w:val="24"/>
        </w:rPr>
        <w:t xml:space="preserve">           с. Талицы</w:t>
      </w:r>
      <w:r w:rsidRPr="003E124C">
        <w:rPr>
          <w:rFonts w:ascii="Times New Roman" w:hAnsi="Times New Roman" w:cs="Times New Roman"/>
          <w:spacing w:val="-2"/>
          <w:sz w:val="24"/>
          <w:szCs w:val="24"/>
        </w:rPr>
        <w:t xml:space="preserve">, ул. </w:t>
      </w:r>
      <w:r w:rsidR="00CD3DD2">
        <w:rPr>
          <w:rFonts w:ascii="Times New Roman" w:hAnsi="Times New Roman" w:cs="Times New Roman"/>
          <w:spacing w:val="-2"/>
          <w:sz w:val="24"/>
          <w:szCs w:val="24"/>
        </w:rPr>
        <w:t>Ленина</w:t>
      </w:r>
      <w:r w:rsidRPr="003E124C">
        <w:rPr>
          <w:rFonts w:ascii="Times New Roman" w:hAnsi="Times New Roman" w:cs="Times New Roman"/>
          <w:spacing w:val="-2"/>
          <w:sz w:val="24"/>
          <w:szCs w:val="24"/>
        </w:rPr>
        <w:t xml:space="preserve">, д. </w:t>
      </w:r>
      <w:r w:rsidR="00CD3DD2">
        <w:rPr>
          <w:rFonts w:ascii="Times New Roman" w:hAnsi="Times New Roman" w:cs="Times New Roman"/>
          <w:spacing w:val="-2"/>
          <w:sz w:val="24"/>
          <w:szCs w:val="24"/>
        </w:rPr>
        <w:t>12</w:t>
      </w:r>
      <w:r w:rsidRPr="003E124C">
        <w:rPr>
          <w:rFonts w:ascii="Times New Roman" w:hAnsi="Times New Roman" w:cs="Times New Roman"/>
          <w:spacing w:val="-2"/>
          <w:sz w:val="24"/>
          <w:szCs w:val="24"/>
        </w:rPr>
        <w:t xml:space="preserve">), электронный адрес </w:t>
      </w:r>
      <w:hyperlink r:id="rId12" w:history="1">
        <w:r w:rsidR="00CD3DD2" w:rsidRPr="00E5592B">
          <w:rPr>
            <w:rStyle w:val="ae"/>
            <w:rFonts w:ascii="Times New Roman" w:hAnsi="Times New Roman" w:cs="Times New Roman"/>
            <w:spacing w:val="-2"/>
            <w:sz w:val="24"/>
            <w:szCs w:val="24"/>
            <w:lang w:val="en-US"/>
          </w:rPr>
          <w:t>admin</w:t>
        </w:r>
        <w:r w:rsidR="00CD3DD2" w:rsidRPr="00E5592B">
          <w:rPr>
            <w:rStyle w:val="ae"/>
            <w:rFonts w:ascii="Times New Roman" w:hAnsi="Times New Roman" w:cs="Times New Roman"/>
            <w:spacing w:val="-2"/>
            <w:sz w:val="24"/>
            <w:szCs w:val="24"/>
          </w:rPr>
          <w:t>@</w:t>
        </w:r>
        <w:r w:rsidR="00CD3DD2" w:rsidRPr="00E5592B">
          <w:rPr>
            <w:rStyle w:val="ae"/>
            <w:rFonts w:ascii="Times New Roman" w:hAnsi="Times New Roman" w:cs="Times New Roman"/>
            <w:spacing w:val="-2"/>
            <w:sz w:val="24"/>
            <w:szCs w:val="24"/>
            <w:lang w:val="en-US"/>
          </w:rPr>
          <w:t>talici</w:t>
        </w:r>
        <w:r w:rsidR="00CD3DD2" w:rsidRPr="00CD3DD2">
          <w:rPr>
            <w:rStyle w:val="ae"/>
            <w:rFonts w:ascii="Times New Roman" w:hAnsi="Times New Roman" w:cs="Times New Roman"/>
            <w:spacing w:val="-2"/>
            <w:sz w:val="24"/>
            <w:szCs w:val="24"/>
          </w:rPr>
          <w:t>-</w:t>
        </w:r>
        <w:r w:rsidR="00CD3DD2" w:rsidRPr="00E5592B">
          <w:rPr>
            <w:rStyle w:val="ae"/>
            <w:rFonts w:ascii="Times New Roman" w:hAnsi="Times New Roman" w:cs="Times New Roman"/>
            <w:spacing w:val="-2"/>
            <w:sz w:val="24"/>
            <w:szCs w:val="24"/>
            <w:lang w:val="en-US"/>
          </w:rPr>
          <w:t>adm</w:t>
        </w:r>
        <w:r w:rsidR="00CD3DD2" w:rsidRPr="00E5592B">
          <w:rPr>
            <w:rStyle w:val="ae"/>
            <w:rFonts w:ascii="Times New Roman" w:hAnsi="Times New Roman" w:cs="Times New Roman"/>
            <w:spacing w:val="-2"/>
            <w:sz w:val="24"/>
            <w:szCs w:val="24"/>
          </w:rPr>
          <w:t>.ru</w:t>
        </w:r>
      </w:hyperlink>
      <w:r w:rsidRPr="003E124C">
        <w:rPr>
          <w:rFonts w:ascii="Times New Roman" w:hAnsi="Times New Roman" w:cs="Times New Roman"/>
          <w:spacing w:val="-2"/>
          <w:sz w:val="24"/>
          <w:szCs w:val="24"/>
        </w:rPr>
        <w:t xml:space="preserve">, сайт </w:t>
      </w:r>
      <w:r w:rsidR="00CD3DD2">
        <w:rPr>
          <w:rFonts w:ascii="Times New Roman" w:hAnsi="Times New Roman" w:cs="Times New Roman"/>
          <w:spacing w:val="-2"/>
          <w:sz w:val="24"/>
          <w:szCs w:val="24"/>
        </w:rPr>
        <w:t>Талицко-Мугреевского сельского поселения</w:t>
      </w:r>
      <w:r w:rsidRPr="003E124C">
        <w:rPr>
          <w:rFonts w:ascii="Times New Roman" w:hAnsi="Times New Roman" w:cs="Times New Roman"/>
          <w:spacing w:val="-2"/>
          <w:sz w:val="24"/>
          <w:szCs w:val="24"/>
        </w:rPr>
        <w:t xml:space="preserve"> </w:t>
      </w:r>
      <w:r w:rsidR="00CD3DD2">
        <w:rPr>
          <w:rFonts w:ascii="Times New Roman" w:hAnsi="Times New Roman" w:cs="Times New Roman"/>
          <w:color w:val="0575CC"/>
          <w:sz w:val="24"/>
          <w:szCs w:val="24"/>
          <w:u w:val="single"/>
        </w:rPr>
        <w:t>www.</w:t>
      </w:r>
      <w:r w:rsidR="00CD3DD2">
        <w:rPr>
          <w:rFonts w:ascii="Times New Roman" w:hAnsi="Times New Roman" w:cs="Times New Roman"/>
          <w:color w:val="0575CC"/>
          <w:sz w:val="24"/>
          <w:szCs w:val="24"/>
          <w:u w:val="single"/>
          <w:lang w:val="en-US"/>
        </w:rPr>
        <w:t>talici</w:t>
      </w:r>
      <w:r w:rsidR="00CD3DD2" w:rsidRPr="00CD3DD2">
        <w:rPr>
          <w:rFonts w:ascii="Times New Roman" w:hAnsi="Times New Roman" w:cs="Times New Roman"/>
          <w:color w:val="0575CC"/>
          <w:sz w:val="24"/>
          <w:szCs w:val="24"/>
          <w:u w:val="single"/>
        </w:rPr>
        <w:t>-</w:t>
      </w:r>
      <w:r w:rsidR="00CD3DD2">
        <w:rPr>
          <w:rFonts w:ascii="Times New Roman" w:hAnsi="Times New Roman" w:cs="Times New Roman"/>
          <w:color w:val="0575CC"/>
          <w:sz w:val="24"/>
          <w:szCs w:val="24"/>
          <w:u w:val="single"/>
          <w:lang w:val="en-US"/>
        </w:rPr>
        <w:t>adm</w:t>
      </w:r>
      <w:r w:rsidRPr="003E124C">
        <w:rPr>
          <w:rFonts w:ascii="Times New Roman" w:hAnsi="Times New Roman" w:cs="Times New Roman"/>
          <w:color w:val="0575CC"/>
          <w:sz w:val="24"/>
          <w:szCs w:val="24"/>
          <w:u w:val="single"/>
        </w:rPr>
        <w:t>.ru</w:t>
      </w:r>
      <w:r w:rsidR="00CD3DD2">
        <w:rPr>
          <w:rFonts w:ascii="Times New Roman" w:hAnsi="Times New Roman" w:cs="Times New Roman"/>
          <w:sz w:val="24"/>
          <w:szCs w:val="24"/>
        </w:rPr>
        <w:t xml:space="preserve"> т. </w:t>
      </w:r>
      <w:r w:rsidR="00CD3DD2" w:rsidRPr="00CD3DD2">
        <w:rPr>
          <w:rFonts w:ascii="Times New Roman" w:hAnsi="Times New Roman" w:cs="Times New Roman"/>
          <w:sz w:val="24"/>
          <w:szCs w:val="24"/>
        </w:rPr>
        <w:t xml:space="preserve">8 </w:t>
      </w:r>
      <w:r w:rsidR="00CD3DD2">
        <w:rPr>
          <w:rFonts w:ascii="Times New Roman" w:hAnsi="Times New Roman" w:cs="Times New Roman"/>
          <w:sz w:val="24"/>
          <w:szCs w:val="24"/>
        </w:rPr>
        <w:t xml:space="preserve">(49347) </w:t>
      </w:r>
      <w:r w:rsidR="00CD3DD2" w:rsidRPr="00CD3DD2">
        <w:rPr>
          <w:rFonts w:ascii="Times New Roman" w:hAnsi="Times New Roman" w:cs="Times New Roman"/>
          <w:sz w:val="24"/>
          <w:szCs w:val="24"/>
        </w:rPr>
        <w:t>24201</w:t>
      </w:r>
      <w:r w:rsidRPr="003E124C">
        <w:rPr>
          <w:rFonts w:ascii="Times New Roman" w:hAnsi="Times New Roman" w:cs="Times New Roman"/>
          <w:sz w:val="24"/>
          <w:szCs w:val="24"/>
        </w:rPr>
        <w:t>.</w:t>
      </w:r>
    </w:p>
    <w:p w:rsidR="003E124C" w:rsidRPr="003E124C" w:rsidRDefault="003E124C" w:rsidP="003E124C">
      <w:pPr>
        <w:pStyle w:val="headdoc"/>
        <w:suppressAutoHyphens w:val="0"/>
        <w:spacing w:after="0" w:line="240" w:lineRule="auto"/>
        <w:ind w:firstLine="540"/>
        <w:jc w:val="both"/>
        <w:rPr>
          <w:rFonts w:ascii="Times New Roman" w:hAnsi="Times New Roman" w:cs="Times New Roman"/>
          <w:sz w:val="24"/>
          <w:szCs w:val="24"/>
        </w:rPr>
      </w:pPr>
      <w:r w:rsidRPr="003E124C">
        <w:rPr>
          <w:rFonts w:ascii="Times New Roman" w:hAnsi="Times New Roman" w:cs="Times New Roman"/>
          <w:sz w:val="24"/>
          <w:szCs w:val="24"/>
        </w:rPr>
        <w:t>Оператор</w:t>
      </w:r>
      <w:r w:rsidRPr="003E124C">
        <w:rPr>
          <w:rFonts w:ascii="Times New Roman" w:hAnsi="Times New Roman" w:cs="Times New Roman"/>
          <w:b/>
          <w:bCs/>
          <w:sz w:val="24"/>
          <w:szCs w:val="24"/>
        </w:rPr>
        <w:t xml:space="preserve"> </w:t>
      </w:r>
      <w:r w:rsidRPr="003E124C">
        <w:rPr>
          <w:rFonts w:ascii="Times New Roman" w:hAnsi="Times New Roman" w:cs="Times New Roman"/>
          <w:sz w:val="24"/>
          <w:szCs w:val="24"/>
        </w:rPr>
        <w:t>(организатор) электронной площадки (далее – Организатор): АО «Единая электронная торговая площадка» (</w:t>
      </w:r>
      <w:hyperlink r:id="rId13" w:history="1">
        <w:r w:rsidRPr="003E124C">
          <w:rPr>
            <w:rStyle w:val="ae"/>
            <w:rFonts w:ascii="Times New Roman" w:hAnsi="Times New Roman" w:cs="Times New Roman"/>
            <w:sz w:val="24"/>
            <w:szCs w:val="24"/>
          </w:rPr>
          <w:t>https://www.roseltorg.ru</w:t>
        </w:r>
      </w:hyperlink>
      <w:r w:rsidRPr="003E124C">
        <w:rPr>
          <w:rFonts w:ascii="Times New Roman" w:hAnsi="Times New Roman" w:cs="Times New Roman"/>
          <w:sz w:val="24"/>
          <w:szCs w:val="24"/>
        </w:rPr>
        <w:t xml:space="preserve">). Юридический адрес Оператора: 115114, г. Москва, ул. </w:t>
      </w:r>
      <w:proofErr w:type="spellStart"/>
      <w:r w:rsidRPr="003E124C">
        <w:rPr>
          <w:rFonts w:ascii="Times New Roman" w:hAnsi="Times New Roman" w:cs="Times New Roman"/>
          <w:sz w:val="24"/>
          <w:szCs w:val="24"/>
        </w:rPr>
        <w:t>Кожевническая</w:t>
      </w:r>
      <w:proofErr w:type="spellEnd"/>
      <w:r w:rsidRPr="003E124C">
        <w:rPr>
          <w:rFonts w:ascii="Times New Roman" w:hAnsi="Times New Roman" w:cs="Times New Roman"/>
          <w:sz w:val="24"/>
          <w:szCs w:val="24"/>
        </w:rPr>
        <w:t>, д. 14, стр. 5, телефон: 8(495)276-16-26, e-</w:t>
      </w:r>
      <w:proofErr w:type="spellStart"/>
      <w:r w:rsidRPr="003E124C">
        <w:rPr>
          <w:rFonts w:ascii="Times New Roman" w:hAnsi="Times New Roman" w:cs="Times New Roman"/>
          <w:sz w:val="24"/>
          <w:szCs w:val="24"/>
        </w:rPr>
        <w:t>mail</w:t>
      </w:r>
      <w:proofErr w:type="spellEnd"/>
      <w:r w:rsidRPr="003E124C">
        <w:rPr>
          <w:rFonts w:ascii="Times New Roman" w:hAnsi="Times New Roman" w:cs="Times New Roman"/>
          <w:sz w:val="24"/>
          <w:szCs w:val="24"/>
        </w:rPr>
        <w:t xml:space="preserve">: </w:t>
      </w:r>
      <w:hyperlink r:id="rId14" w:history="1">
        <w:r w:rsidRPr="003E124C">
          <w:rPr>
            <w:rStyle w:val="ae"/>
            <w:rFonts w:ascii="Times New Roman" w:hAnsi="Times New Roman" w:cs="Times New Roman"/>
            <w:sz w:val="24"/>
            <w:szCs w:val="24"/>
          </w:rPr>
          <w:t>info@roseltorg.ru</w:t>
        </w:r>
      </w:hyperlink>
      <w:r w:rsidRPr="003E124C">
        <w:rPr>
          <w:rFonts w:ascii="Times New Roman" w:hAnsi="Times New Roman" w:cs="Times New Roman"/>
          <w:sz w:val="24"/>
          <w:szCs w:val="24"/>
        </w:rPr>
        <w:t>.</w:t>
      </w:r>
    </w:p>
    <w:p w:rsidR="003E124C" w:rsidRPr="003E124C" w:rsidRDefault="003E124C" w:rsidP="003E12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sidRPr="003E124C">
        <w:rPr>
          <w:b w:val="0"/>
          <w:sz w:val="24"/>
          <w:szCs w:val="24"/>
          <w:lang w:val="ru-RU"/>
        </w:rPr>
        <w:tab/>
        <w:t xml:space="preserve">   Извещение о проведении аукциона в электронной форме размещается на </w:t>
      </w:r>
      <w:r w:rsidRPr="003E124C">
        <w:rPr>
          <w:b w:val="0"/>
          <w:bCs/>
          <w:sz w:val="24"/>
          <w:szCs w:val="24"/>
          <w:lang w:val="ru-RU"/>
        </w:rPr>
        <w:t xml:space="preserve">электронной торговой площадке </w:t>
      </w:r>
      <w:hyperlink r:id="rId15" w:history="1">
        <w:r w:rsidRPr="003E124C">
          <w:rPr>
            <w:rStyle w:val="ae"/>
            <w:b w:val="0"/>
            <w:sz w:val="24"/>
            <w:szCs w:val="24"/>
          </w:rPr>
          <w:t>https</w:t>
        </w:r>
        <w:r w:rsidRPr="003E124C">
          <w:rPr>
            <w:rStyle w:val="ae"/>
            <w:b w:val="0"/>
            <w:sz w:val="24"/>
            <w:szCs w:val="24"/>
            <w:lang w:val="ru-RU"/>
          </w:rPr>
          <w:t>://</w:t>
        </w:r>
        <w:r w:rsidRPr="003E124C">
          <w:rPr>
            <w:rStyle w:val="ae"/>
            <w:b w:val="0"/>
            <w:sz w:val="24"/>
            <w:szCs w:val="24"/>
          </w:rPr>
          <w:t>www</w:t>
        </w:r>
        <w:r w:rsidRPr="003E124C">
          <w:rPr>
            <w:rStyle w:val="ae"/>
            <w:b w:val="0"/>
            <w:sz w:val="24"/>
            <w:szCs w:val="24"/>
            <w:lang w:val="ru-RU"/>
          </w:rPr>
          <w:t>.</w:t>
        </w:r>
        <w:r w:rsidRPr="003E124C">
          <w:rPr>
            <w:rStyle w:val="ae"/>
            <w:b w:val="0"/>
            <w:sz w:val="24"/>
            <w:szCs w:val="24"/>
          </w:rPr>
          <w:t>roseltorg</w:t>
        </w:r>
        <w:r w:rsidRPr="003E124C">
          <w:rPr>
            <w:rStyle w:val="ae"/>
            <w:b w:val="0"/>
            <w:sz w:val="24"/>
            <w:szCs w:val="24"/>
            <w:lang w:val="ru-RU"/>
          </w:rPr>
          <w:t>.</w:t>
        </w:r>
        <w:r w:rsidRPr="003E124C">
          <w:rPr>
            <w:rStyle w:val="ae"/>
            <w:b w:val="0"/>
            <w:sz w:val="24"/>
            <w:szCs w:val="24"/>
          </w:rPr>
          <w:t>ru</w:t>
        </w:r>
      </w:hyperlink>
      <w:r w:rsidRPr="003E124C">
        <w:rPr>
          <w:b w:val="0"/>
          <w:sz w:val="24"/>
          <w:szCs w:val="24"/>
          <w:lang w:val="ru-RU"/>
        </w:rPr>
        <w:t xml:space="preserve">, официальном сайте Российской Федерации для размещения информации о проведении торгов </w:t>
      </w:r>
      <w:hyperlink r:id="rId16" w:history="1">
        <w:r w:rsidRPr="003E124C">
          <w:rPr>
            <w:rStyle w:val="ae"/>
            <w:b w:val="0"/>
            <w:sz w:val="24"/>
            <w:szCs w:val="24"/>
          </w:rPr>
          <w:t>www</w:t>
        </w:r>
        <w:r w:rsidRPr="003E124C">
          <w:rPr>
            <w:rStyle w:val="ae"/>
            <w:b w:val="0"/>
            <w:sz w:val="24"/>
            <w:szCs w:val="24"/>
            <w:lang w:val="ru-RU"/>
          </w:rPr>
          <w:t>.</w:t>
        </w:r>
        <w:r w:rsidRPr="003E124C">
          <w:rPr>
            <w:rStyle w:val="ae"/>
            <w:b w:val="0"/>
            <w:sz w:val="24"/>
            <w:szCs w:val="24"/>
          </w:rPr>
          <w:t>torgi</w:t>
        </w:r>
        <w:r w:rsidRPr="003E124C">
          <w:rPr>
            <w:rStyle w:val="ae"/>
            <w:b w:val="0"/>
            <w:sz w:val="24"/>
            <w:szCs w:val="24"/>
            <w:lang w:val="ru-RU"/>
          </w:rPr>
          <w:t>.</w:t>
        </w:r>
        <w:r w:rsidRPr="003E124C">
          <w:rPr>
            <w:rStyle w:val="ae"/>
            <w:b w:val="0"/>
            <w:sz w:val="24"/>
            <w:szCs w:val="24"/>
          </w:rPr>
          <w:t>gov</w:t>
        </w:r>
        <w:r w:rsidRPr="003E124C">
          <w:rPr>
            <w:rStyle w:val="ae"/>
            <w:b w:val="0"/>
            <w:sz w:val="24"/>
            <w:szCs w:val="24"/>
            <w:lang w:val="ru-RU"/>
          </w:rPr>
          <w:t>.</w:t>
        </w:r>
        <w:r w:rsidRPr="003E124C">
          <w:rPr>
            <w:rStyle w:val="ae"/>
            <w:b w:val="0"/>
            <w:sz w:val="24"/>
            <w:szCs w:val="24"/>
          </w:rPr>
          <w:t>ru</w:t>
        </w:r>
      </w:hyperlink>
      <w:r w:rsidRPr="003E124C">
        <w:rPr>
          <w:b w:val="0"/>
          <w:sz w:val="24"/>
          <w:szCs w:val="24"/>
          <w:lang w:val="ru-RU"/>
        </w:rPr>
        <w:t xml:space="preserve"> и на официальном сайте </w:t>
      </w:r>
      <w:r w:rsidR="00CD3DD2">
        <w:rPr>
          <w:b w:val="0"/>
          <w:sz w:val="24"/>
          <w:szCs w:val="24"/>
          <w:lang w:val="ru-RU"/>
        </w:rPr>
        <w:t>Администрации Талицко-Мугреевского сельского поселения</w:t>
      </w:r>
      <w:r w:rsidRPr="003E124C">
        <w:rPr>
          <w:b w:val="0"/>
          <w:sz w:val="24"/>
          <w:szCs w:val="24"/>
          <w:lang w:val="ru-RU"/>
        </w:rPr>
        <w:t xml:space="preserve"> </w:t>
      </w:r>
      <w:r w:rsidRPr="003E124C">
        <w:rPr>
          <w:b w:val="0"/>
          <w:sz w:val="24"/>
          <w:szCs w:val="24"/>
          <w:u w:val="single"/>
        </w:rPr>
        <w:t>www</w:t>
      </w:r>
      <w:r w:rsidRPr="003E124C">
        <w:rPr>
          <w:b w:val="0"/>
          <w:sz w:val="24"/>
          <w:szCs w:val="24"/>
          <w:u w:val="single"/>
          <w:lang w:val="ru-RU"/>
        </w:rPr>
        <w:t>.</w:t>
      </w:r>
      <w:r w:rsidR="00CD3DD2">
        <w:rPr>
          <w:b w:val="0"/>
          <w:sz w:val="24"/>
          <w:szCs w:val="24"/>
          <w:u w:val="single"/>
        </w:rPr>
        <w:t>talici</w:t>
      </w:r>
      <w:r w:rsidR="00CD3DD2" w:rsidRPr="00CD3DD2">
        <w:rPr>
          <w:b w:val="0"/>
          <w:sz w:val="24"/>
          <w:szCs w:val="24"/>
          <w:u w:val="single"/>
          <w:lang w:val="ru-RU"/>
        </w:rPr>
        <w:t>-</w:t>
      </w:r>
      <w:r w:rsidR="00CD3DD2">
        <w:rPr>
          <w:b w:val="0"/>
          <w:sz w:val="24"/>
          <w:szCs w:val="24"/>
          <w:u w:val="single"/>
        </w:rPr>
        <w:t>adm</w:t>
      </w:r>
      <w:r w:rsidRPr="003E124C">
        <w:rPr>
          <w:b w:val="0"/>
          <w:sz w:val="24"/>
          <w:szCs w:val="24"/>
          <w:u w:val="single"/>
          <w:lang w:val="ru-RU"/>
        </w:rPr>
        <w:t>.</w:t>
      </w:r>
      <w:r w:rsidRPr="003E124C">
        <w:rPr>
          <w:b w:val="0"/>
          <w:sz w:val="24"/>
          <w:szCs w:val="24"/>
          <w:u w:val="single"/>
        </w:rPr>
        <w:t>ru</w:t>
      </w:r>
      <w:r w:rsidRPr="003E124C">
        <w:rPr>
          <w:b w:val="0"/>
          <w:sz w:val="24"/>
          <w:szCs w:val="24"/>
          <w:lang w:val="ru-RU"/>
        </w:rPr>
        <w:t xml:space="preserve"> в информационно-телекоммуникационной сети «Интернет» (далее – официальные сайты торгов).</w:t>
      </w:r>
    </w:p>
    <w:p w:rsidR="003E124C" w:rsidRPr="003E124C" w:rsidRDefault="003E124C" w:rsidP="003E124C">
      <w:pPr>
        <w:pStyle w:val="rezul"/>
        <w:numPr>
          <w:ilvl w:val="1"/>
          <w:numId w:val="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r w:rsidRPr="003E124C">
        <w:rPr>
          <w:b w:val="0"/>
          <w:sz w:val="24"/>
          <w:szCs w:val="24"/>
          <w:lang w:val="ru-RU"/>
        </w:rPr>
        <w:t xml:space="preserve">Аукцион по продаже имущества, находящегося в собственности </w:t>
      </w:r>
      <w:r w:rsidR="00CD3DD2">
        <w:rPr>
          <w:b w:val="0"/>
          <w:sz w:val="24"/>
          <w:szCs w:val="24"/>
          <w:lang w:val="ru-RU"/>
        </w:rPr>
        <w:t>Талицко-Мугреевского сельского поселения</w:t>
      </w:r>
      <w:r w:rsidRPr="003E124C">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года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w:t>
      </w:r>
    </w:p>
    <w:p w:rsidR="003E124C" w:rsidRPr="003E124C" w:rsidRDefault="003E124C" w:rsidP="003E124C">
      <w:pPr>
        <w:pStyle w:val="af4"/>
        <w:spacing w:after="0"/>
        <w:ind w:firstLine="708"/>
        <w:jc w:val="both"/>
      </w:pPr>
      <w:r w:rsidRPr="003E124C">
        <w:t xml:space="preserve">Решение об условиях приватизации: постановление администрации </w:t>
      </w:r>
      <w:r w:rsidR="00CD3DD2">
        <w:rPr>
          <w:lang w:val="ru-RU"/>
        </w:rPr>
        <w:t>Талицко-Мугреевского сельского поселения</w:t>
      </w:r>
      <w:r w:rsidRPr="003E124C">
        <w:t xml:space="preserve"> от </w:t>
      </w:r>
      <w:r w:rsidR="00CD3DD2">
        <w:rPr>
          <w:lang w:val="ru-RU"/>
        </w:rPr>
        <w:t>25</w:t>
      </w:r>
      <w:r w:rsidRPr="003E124C">
        <w:t xml:space="preserve"> </w:t>
      </w:r>
      <w:r w:rsidR="00CD3DD2">
        <w:rPr>
          <w:lang w:val="ru-RU"/>
        </w:rPr>
        <w:t>января</w:t>
      </w:r>
      <w:r w:rsidRPr="003E124C">
        <w:t xml:space="preserve"> 20</w:t>
      </w:r>
      <w:r w:rsidR="00CD3DD2">
        <w:t>22</w:t>
      </w:r>
      <w:r w:rsidRPr="003E124C">
        <w:t xml:space="preserve"> года № </w:t>
      </w:r>
      <w:r w:rsidR="00CD3DD2">
        <w:rPr>
          <w:lang w:val="ru-RU"/>
        </w:rPr>
        <w:t>4</w:t>
      </w:r>
      <w:r w:rsidRPr="003E124C">
        <w:t>.</w:t>
      </w:r>
    </w:p>
    <w:p w:rsidR="003E124C" w:rsidRPr="003E124C" w:rsidRDefault="003E124C" w:rsidP="003E124C">
      <w:pPr>
        <w:pStyle w:val="rezul"/>
        <w:numPr>
          <w:ilvl w:val="1"/>
          <w:numId w:val="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709"/>
        <w:rPr>
          <w:b w:val="0"/>
          <w:sz w:val="24"/>
          <w:szCs w:val="24"/>
          <w:lang w:val="ru-RU"/>
        </w:rPr>
      </w:pPr>
      <w:r w:rsidRPr="003E124C">
        <w:rPr>
          <w:b w:val="0"/>
          <w:sz w:val="24"/>
          <w:szCs w:val="24"/>
          <w:lang w:val="ru-RU"/>
        </w:rPr>
        <w:t xml:space="preserve">Объект приватизации, находящегося в собственности </w:t>
      </w:r>
      <w:r w:rsidR="00CD3DD2">
        <w:rPr>
          <w:b w:val="0"/>
          <w:sz w:val="24"/>
          <w:szCs w:val="24"/>
          <w:lang w:val="ru-RU"/>
        </w:rPr>
        <w:t xml:space="preserve">Талицко-Мугреевского сельского поселения </w:t>
      </w:r>
      <w:r w:rsidRPr="003E124C">
        <w:rPr>
          <w:b w:val="0"/>
          <w:sz w:val="24"/>
          <w:szCs w:val="24"/>
          <w:lang w:val="ru-RU"/>
        </w:rPr>
        <w:t>(имущество), выставляемый на аукцион в электронной форме по продаже:</w:t>
      </w:r>
    </w:p>
    <w:p w:rsidR="003E124C" w:rsidRPr="00AD424E" w:rsidRDefault="003E124C" w:rsidP="003E124C">
      <w:pPr>
        <w:rPr>
          <w:rFonts w:ascii="Times New Roman" w:hAnsi="Times New Roman" w:cs="Times New Roman"/>
          <w:color w:val="FF0000"/>
          <w:sz w:val="24"/>
          <w:szCs w:val="24"/>
        </w:rPr>
      </w:pPr>
      <w:r w:rsidRPr="003E124C">
        <w:rPr>
          <w:rFonts w:ascii="Times New Roman" w:hAnsi="Times New Roman" w:cs="Times New Roman"/>
          <w:bCs/>
          <w:sz w:val="24"/>
          <w:szCs w:val="24"/>
        </w:rPr>
        <w:t>- транспортное средство</w:t>
      </w:r>
      <w:r w:rsidRPr="003E124C">
        <w:rPr>
          <w:rFonts w:ascii="Times New Roman" w:hAnsi="Times New Roman" w:cs="Times New Roman"/>
          <w:sz w:val="24"/>
          <w:szCs w:val="24"/>
        </w:rPr>
        <w:t xml:space="preserve">: </w:t>
      </w:r>
      <w:r w:rsidRPr="003E124C">
        <w:rPr>
          <w:rFonts w:ascii="Times New Roman" w:hAnsi="Times New Roman" w:cs="Times New Roman"/>
          <w:bCs/>
          <w:sz w:val="24"/>
          <w:szCs w:val="24"/>
        </w:rPr>
        <w:t>идентификационный номер (</w:t>
      </w:r>
      <w:r w:rsidRPr="003E124C">
        <w:rPr>
          <w:rFonts w:ascii="Times New Roman" w:hAnsi="Times New Roman" w:cs="Times New Roman"/>
          <w:bCs/>
          <w:sz w:val="24"/>
          <w:szCs w:val="24"/>
          <w:lang w:val="en-US"/>
        </w:rPr>
        <w:t>VIN</w:t>
      </w:r>
      <w:r w:rsidRPr="003E124C">
        <w:rPr>
          <w:rFonts w:ascii="Times New Roman" w:hAnsi="Times New Roman" w:cs="Times New Roman"/>
          <w:bCs/>
          <w:sz w:val="24"/>
          <w:szCs w:val="24"/>
        </w:rPr>
        <w:t xml:space="preserve">) </w:t>
      </w:r>
      <w:r w:rsidR="00080F85">
        <w:rPr>
          <w:rFonts w:ascii="Times New Roman" w:hAnsi="Times New Roman" w:cs="Times New Roman"/>
          <w:sz w:val="24"/>
          <w:szCs w:val="24"/>
          <w:lang w:val="en-US"/>
        </w:rPr>
        <w:t>Z</w:t>
      </w:r>
      <w:r w:rsidR="00080F85" w:rsidRPr="00080F85">
        <w:rPr>
          <w:rFonts w:ascii="Times New Roman" w:hAnsi="Times New Roman" w:cs="Times New Roman"/>
          <w:sz w:val="24"/>
          <w:szCs w:val="24"/>
        </w:rPr>
        <w:t>8</w:t>
      </w:r>
      <w:r w:rsidR="00080F85">
        <w:rPr>
          <w:rFonts w:ascii="Times New Roman" w:hAnsi="Times New Roman" w:cs="Times New Roman"/>
          <w:sz w:val="24"/>
          <w:szCs w:val="24"/>
          <w:lang w:val="en-US"/>
        </w:rPr>
        <w:t>PFF</w:t>
      </w:r>
      <w:r w:rsidR="00080F85" w:rsidRPr="00080F85">
        <w:rPr>
          <w:rFonts w:ascii="Times New Roman" w:hAnsi="Times New Roman" w:cs="Times New Roman"/>
          <w:sz w:val="24"/>
          <w:szCs w:val="24"/>
        </w:rPr>
        <w:t>3</w:t>
      </w:r>
      <w:r w:rsidR="00080F85">
        <w:rPr>
          <w:rFonts w:ascii="Times New Roman" w:hAnsi="Times New Roman" w:cs="Times New Roman"/>
          <w:sz w:val="24"/>
          <w:szCs w:val="24"/>
          <w:lang w:val="en-US"/>
        </w:rPr>
        <w:t>A</w:t>
      </w:r>
      <w:r w:rsidR="00080F85" w:rsidRPr="00080F85">
        <w:rPr>
          <w:rFonts w:ascii="Times New Roman" w:hAnsi="Times New Roman" w:cs="Times New Roman"/>
          <w:sz w:val="24"/>
          <w:szCs w:val="24"/>
        </w:rPr>
        <w:t>5</w:t>
      </w:r>
      <w:r w:rsidR="00080F85">
        <w:rPr>
          <w:rFonts w:ascii="Times New Roman" w:hAnsi="Times New Roman" w:cs="Times New Roman"/>
          <w:sz w:val="24"/>
          <w:szCs w:val="24"/>
          <w:lang w:val="en-US"/>
        </w:rPr>
        <w:t>XEA</w:t>
      </w:r>
      <w:r w:rsidR="00080F85" w:rsidRPr="00080F85">
        <w:rPr>
          <w:rFonts w:ascii="Times New Roman" w:hAnsi="Times New Roman" w:cs="Times New Roman"/>
          <w:sz w:val="24"/>
          <w:szCs w:val="24"/>
        </w:rPr>
        <w:t>069049</w:t>
      </w:r>
      <w:r w:rsidRPr="003E124C">
        <w:rPr>
          <w:rFonts w:ascii="Times New Roman" w:hAnsi="Times New Roman" w:cs="Times New Roman"/>
          <w:bCs/>
          <w:sz w:val="24"/>
          <w:szCs w:val="24"/>
        </w:rPr>
        <w:t xml:space="preserve">, марка, модель ТС </w:t>
      </w:r>
      <w:r w:rsidR="00080F85">
        <w:rPr>
          <w:rFonts w:ascii="Times New Roman" w:hAnsi="Times New Roman" w:cs="Times New Roman"/>
          <w:bCs/>
          <w:sz w:val="24"/>
          <w:szCs w:val="24"/>
        </w:rPr>
        <w:t>–</w:t>
      </w:r>
      <w:r w:rsidRPr="003E124C">
        <w:rPr>
          <w:rFonts w:ascii="Times New Roman" w:hAnsi="Times New Roman" w:cs="Times New Roman"/>
          <w:bCs/>
          <w:sz w:val="24"/>
          <w:szCs w:val="24"/>
        </w:rPr>
        <w:t xml:space="preserve"> </w:t>
      </w:r>
      <w:r w:rsidR="00080F85">
        <w:rPr>
          <w:rFonts w:ascii="Times New Roman" w:hAnsi="Times New Roman" w:cs="Times New Roman"/>
          <w:bCs/>
          <w:sz w:val="24"/>
          <w:szCs w:val="24"/>
          <w:lang w:val="en-US"/>
        </w:rPr>
        <w:t>GREAT</w:t>
      </w:r>
      <w:r w:rsidR="00080F85" w:rsidRPr="00080F85">
        <w:rPr>
          <w:rFonts w:ascii="Times New Roman" w:hAnsi="Times New Roman" w:cs="Times New Roman"/>
          <w:bCs/>
          <w:sz w:val="24"/>
          <w:szCs w:val="24"/>
        </w:rPr>
        <w:t xml:space="preserve"> </w:t>
      </w:r>
      <w:r w:rsidR="00080F85">
        <w:rPr>
          <w:rFonts w:ascii="Times New Roman" w:hAnsi="Times New Roman" w:cs="Times New Roman"/>
          <w:bCs/>
          <w:sz w:val="24"/>
          <w:szCs w:val="24"/>
          <w:lang w:val="en-US"/>
        </w:rPr>
        <w:t>WALL</w:t>
      </w:r>
      <w:r w:rsidR="00080F85" w:rsidRPr="00080F85">
        <w:rPr>
          <w:rFonts w:ascii="Times New Roman" w:hAnsi="Times New Roman" w:cs="Times New Roman"/>
          <w:bCs/>
          <w:sz w:val="24"/>
          <w:szCs w:val="24"/>
        </w:rPr>
        <w:t xml:space="preserve"> </w:t>
      </w:r>
      <w:r w:rsidR="00080F85">
        <w:rPr>
          <w:rFonts w:ascii="Times New Roman" w:hAnsi="Times New Roman" w:cs="Times New Roman"/>
          <w:bCs/>
          <w:sz w:val="24"/>
          <w:szCs w:val="24"/>
          <w:lang w:val="en-US"/>
        </w:rPr>
        <w:t>CC</w:t>
      </w:r>
      <w:r w:rsidR="00080F85" w:rsidRPr="00080F85">
        <w:rPr>
          <w:rFonts w:ascii="Times New Roman" w:hAnsi="Times New Roman" w:cs="Times New Roman"/>
          <w:bCs/>
          <w:sz w:val="24"/>
          <w:szCs w:val="24"/>
        </w:rPr>
        <w:t xml:space="preserve"> 6460 </w:t>
      </w:r>
      <w:r w:rsidR="00080F85">
        <w:rPr>
          <w:rFonts w:ascii="Times New Roman" w:hAnsi="Times New Roman" w:cs="Times New Roman"/>
          <w:bCs/>
          <w:sz w:val="24"/>
          <w:szCs w:val="24"/>
        </w:rPr>
        <w:t>КМ27</w:t>
      </w:r>
      <w:r w:rsidRPr="003E124C">
        <w:rPr>
          <w:rFonts w:ascii="Times New Roman" w:hAnsi="Times New Roman" w:cs="Times New Roman"/>
          <w:bCs/>
          <w:sz w:val="24"/>
          <w:szCs w:val="24"/>
        </w:rPr>
        <w:t>,  наименование (тип ТС) –</w:t>
      </w:r>
      <w:r w:rsidR="00080F85">
        <w:rPr>
          <w:rFonts w:ascii="Times New Roman" w:hAnsi="Times New Roman" w:cs="Times New Roman"/>
          <w:bCs/>
          <w:sz w:val="24"/>
          <w:szCs w:val="24"/>
        </w:rPr>
        <w:t xml:space="preserve"> легковой универсал</w:t>
      </w:r>
      <w:r w:rsidRPr="003E124C">
        <w:rPr>
          <w:rFonts w:ascii="Times New Roman" w:hAnsi="Times New Roman" w:cs="Times New Roman"/>
          <w:bCs/>
          <w:sz w:val="24"/>
          <w:szCs w:val="24"/>
        </w:rPr>
        <w:t xml:space="preserve">, категория ТС – </w:t>
      </w:r>
      <w:r w:rsidR="00080F85" w:rsidRPr="00080F85">
        <w:rPr>
          <w:rFonts w:ascii="Times New Roman" w:hAnsi="Times New Roman" w:cs="Times New Roman"/>
          <w:bCs/>
          <w:sz w:val="24"/>
          <w:szCs w:val="24"/>
        </w:rPr>
        <w:t>В</w:t>
      </w:r>
      <w:r w:rsidRPr="003E124C">
        <w:rPr>
          <w:rFonts w:ascii="Times New Roman" w:hAnsi="Times New Roman" w:cs="Times New Roman"/>
          <w:bCs/>
          <w:sz w:val="24"/>
          <w:szCs w:val="24"/>
        </w:rPr>
        <w:t>, год изготовления ТС – 20</w:t>
      </w:r>
      <w:r w:rsidR="00080F85">
        <w:rPr>
          <w:rFonts w:ascii="Times New Roman" w:hAnsi="Times New Roman" w:cs="Times New Roman"/>
          <w:bCs/>
          <w:sz w:val="24"/>
          <w:szCs w:val="24"/>
        </w:rPr>
        <w:t>14</w:t>
      </w:r>
      <w:r w:rsidRPr="003E124C">
        <w:rPr>
          <w:rFonts w:ascii="Times New Roman" w:hAnsi="Times New Roman" w:cs="Times New Roman"/>
          <w:bCs/>
          <w:sz w:val="24"/>
          <w:szCs w:val="24"/>
        </w:rPr>
        <w:t xml:space="preserve">, модель, № двигателя </w:t>
      </w:r>
      <w:r w:rsidR="00080F85">
        <w:rPr>
          <w:rFonts w:ascii="Times New Roman" w:hAnsi="Times New Roman" w:cs="Times New Roman"/>
          <w:bCs/>
          <w:sz w:val="24"/>
          <w:szCs w:val="24"/>
        </w:rPr>
        <w:t>–</w:t>
      </w:r>
      <w:r w:rsidRPr="003E124C">
        <w:rPr>
          <w:rFonts w:ascii="Times New Roman" w:hAnsi="Times New Roman" w:cs="Times New Roman"/>
          <w:bCs/>
          <w:sz w:val="24"/>
          <w:szCs w:val="24"/>
        </w:rPr>
        <w:t xml:space="preserve"> </w:t>
      </w:r>
      <w:r w:rsidR="00080F85">
        <w:rPr>
          <w:rFonts w:ascii="Times New Roman" w:hAnsi="Times New Roman" w:cs="Times New Roman"/>
          <w:sz w:val="24"/>
          <w:szCs w:val="24"/>
        </w:rPr>
        <w:t>4</w:t>
      </w:r>
      <w:r w:rsidR="00080F85">
        <w:rPr>
          <w:rFonts w:ascii="Times New Roman" w:hAnsi="Times New Roman" w:cs="Times New Roman"/>
          <w:sz w:val="24"/>
          <w:szCs w:val="24"/>
          <w:lang w:val="en-US"/>
        </w:rPr>
        <w:t>G</w:t>
      </w:r>
      <w:r w:rsidR="00080F85" w:rsidRPr="00080F85">
        <w:rPr>
          <w:rFonts w:ascii="Times New Roman" w:hAnsi="Times New Roman" w:cs="Times New Roman"/>
          <w:sz w:val="24"/>
          <w:szCs w:val="24"/>
        </w:rPr>
        <w:t>63</w:t>
      </w:r>
      <w:r w:rsidR="00080F85">
        <w:rPr>
          <w:rFonts w:ascii="Times New Roman" w:hAnsi="Times New Roman" w:cs="Times New Roman"/>
          <w:sz w:val="24"/>
          <w:szCs w:val="24"/>
          <w:lang w:val="en-US"/>
        </w:rPr>
        <w:t>S</w:t>
      </w:r>
      <w:r w:rsidR="00080F85" w:rsidRPr="00080F85">
        <w:rPr>
          <w:rFonts w:ascii="Times New Roman" w:hAnsi="Times New Roman" w:cs="Times New Roman"/>
          <w:sz w:val="24"/>
          <w:szCs w:val="24"/>
        </w:rPr>
        <w:t>4</w:t>
      </w:r>
      <w:r w:rsidR="00080F85">
        <w:rPr>
          <w:rFonts w:ascii="Times New Roman" w:hAnsi="Times New Roman" w:cs="Times New Roman"/>
          <w:sz w:val="24"/>
          <w:szCs w:val="24"/>
          <w:lang w:val="en-US"/>
        </w:rPr>
        <w:t>M</w:t>
      </w:r>
      <w:r w:rsidR="00080F85" w:rsidRPr="00080F85">
        <w:rPr>
          <w:rFonts w:ascii="Times New Roman" w:hAnsi="Times New Roman" w:cs="Times New Roman"/>
          <w:sz w:val="24"/>
          <w:szCs w:val="24"/>
        </w:rPr>
        <w:t xml:space="preserve"> </w:t>
      </w:r>
      <w:r w:rsidR="00080F85">
        <w:rPr>
          <w:rFonts w:ascii="Times New Roman" w:hAnsi="Times New Roman" w:cs="Times New Roman"/>
          <w:sz w:val="24"/>
          <w:szCs w:val="24"/>
          <w:lang w:val="en-US"/>
        </w:rPr>
        <w:t>SNL</w:t>
      </w:r>
      <w:r w:rsidR="00080F85" w:rsidRPr="00080F85">
        <w:rPr>
          <w:rFonts w:ascii="Times New Roman" w:hAnsi="Times New Roman" w:cs="Times New Roman"/>
          <w:sz w:val="24"/>
          <w:szCs w:val="24"/>
        </w:rPr>
        <w:t xml:space="preserve"> 7536</w:t>
      </w:r>
      <w:r w:rsidRPr="003E124C">
        <w:rPr>
          <w:rFonts w:ascii="Times New Roman" w:hAnsi="Times New Roman" w:cs="Times New Roman"/>
          <w:bCs/>
          <w:sz w:val="24"/>
          <w:szCs w:val="24"/>
        </w:rPr>
        <w:t xml:space="preserve">,  шасси (рама) № </w:t>
      </w:r>
      <w:r w:rsidRPr="003E124C">
        <w:rPr>
          <w:rFonts w:ascii="Times New Roman" w:hAnsi="Times New Roman" w:cs="Times New Roman"/>
          <w:b/>
          <w:bCs/>
          <w:sz w:val="24"/>
          <w:szCs w:val="24"/>
        </w:rPr>
        <w:t xml:space="preserve">- </w:t>
      </w:r>
      <w:r w:rsidR="00080F85">
        <w:rPr>
          <w:rFonts w:ascii="Times New Roman" w:hAnsi="Times New Roman" w:cs="Times New Roman"/>
          <w:bCs/>
          <w:sz w:val="24"/>
          <w:szCs w:val="24"/>
        </w:rPr>
        <w:t>LGWFF3A56EB994757</w:t>
      </w:r>
      <w:r w:rsidRPr="003E124C">
        <w:rPr>
          <w:rFonts w:ascii="Times New Roman" w:hAnsi="Times New Roman" w:cs="Times New Roman"/>
          <w:bCs/>
          <w:sz w:val="24"/>
          <w:szCs w:val="24"/>
        </w:rPr>
        <w:t xml:space="preserve">, кузов № </w:t>
      </w:r>
      <w:r w:rsidR="00080F85">
        <w:rPr>
          <w:rFonts w:ascii="Times New Roman" w:hAnsi="Times New Roman" w:cs="Times New Roman"/>
          <w:bCs/>
          <w:sz w:val="24"/>
          <w:szCs w:val="24"/>
        </w:rPr>
        <w:t xml:space="preserve">- </w:t>
      </w:r>
      <w:r w:rsidR="00080F85">
        <w:rPr>
          <w:rFonts w:ascii="Times New Roman" w:hAnsi="Times New Roman" w:cs="Times New Roman"/>
          <w:sz w:val="24"/>
          <w:szCs w:val="24"/>
        </w:rPr>
        <w:t>отсутствует</w:t>
      </w:r>
      <w:r w:rsidR="00C168BF">
        <w:rPr>
          <w:rFonts w:ascii="Times New Roman" w:hAnsi="Times New Roman" w:cs="Times New Roman"/>
          <w:bCs/>
          <w:sz w:val="24"/>
          <w:szCs w:val="24"/>
        </w:rPr>
        <w:t>,  цвет кузова – темно-серый</w:t>
      </w:r>
      <w:r w:rsidRPr="003E124C">
        <w:rPr>
          <w:rFonts w:ascii="Times New Roman" w:hAnsi="Times New Roman" w:cs="Times New Roman"/>
          <w:bCs/>
          <w:sz w:val="24"/>
          <w:szCs w:val="24"/>
        </w:rPr>
        <w:t xml:space="preserve">, мощность двигателя, </w:t>
      </w:r>
      <w:proofErr w:type="spellStart"/>
      <w:r w:rsidRPr="003E124C">
        <w:rPr>
          <w:rFonts w:ascii="Times New Roman" w:hAnsi="Times New Roman" w:cs="Times New Roman"/>
          <w:bCs/>
          <w:sz w:val="24"/>
          <w:szCs w:val="24"/>
        </w:rPr>
        <w:t>л.с</w:t>
      </w:r>
      <w:proofErr w:type="spellEnd"/>
      <w:r w:rsidRPr="003E124C">
        <w:rPr>
          <w:rFonts w:ascii="Times New Roman" w:hAnsi="Times New Roman" w:cs="Times New Roman"/>
          <w:bCs/>
          <w:sz w:val="24"/>
          <w:szCs w:val="24"/>
        </w:rPr>
        <w:t xml:space="preserve">. (кВт) – </w:t>
      </w:r>
      <w:r w:rsidR="00C168BF">
        <w:rPr>
          <w:rFonts w:ascii="Times New Roman" w:hAnsi="Times New Roman" w:cs="Times New Roman"/>
          <w:bCs/>
          <w:sz w:val="24"/>
          <w:szCs w:val="24"/>
        </w:rPr>
        <w:t>115 (85</w:t>
      </w:r>
      <w:r w:rsidRPr="003E124C">
        <w:rPr>
          <w:rFonts w:ascii="Times New Roman" w:hAnsi="Times New Roman" w:cs="Times New Roman"/>
          <w:bCs/>
          <w:sz w:val="24"/>
          <w:szCs w:val="24"/>
        </w:rPr>
        <w:t xml:space="preserve">), рабочий объем двигателя, </w:t>
      </w:r>
      <w:proofErr w:type="spellStart"/>
      <w:r w:rsidRPr="003E124C">
        <w:rPr>
          <w:rFonts w:ascii="Times New Roman" w:hAnsi="Times New Roman" w:cs="Times New Roman"/>
          <w:bCs/>
          <w:sz w:val="24"/>
          <w:szCs w:val="24"/>
        </w:rPr>
        <w:t>куб.см</w:t>
      </w:r>
      <w:proofErr w:type="spellEnd"/>
      <w:r w:rsidRPr="003E124C">
        <w:rPr>
          <w:rFonts w:ascii="Times New Roman" w:hAnsi="Times New Roman" w:cs="Times New Roman"/>
          <w:bCs/>
          <w:sz w:val="24"/>
          <w:szCs w:val="24"/>
        </w:rPr>
        <w:t xml:space="preserve">. – </w:t>
      </w:r>
      <w:r w:rsidR="00C168BF">
        <w:rPr>
          <w:rFonts w:ascii="Times New Roman" w:hAnsi="Times New Roman" w:cs="Times New Roman"/>
          <w:bCs/>
          <w:sz w:val="24"/>
          <w:szCs w:val="24"/>
        </w:rPr>
        <w:t>1997</w:t>
      </w:r>
      <w:r w:rsidRPr="003E124C">
        <w:rPr>
          <w:rFonts w:ascii="Times New Roman" w:hAnsi="Times New Roman" w:cs="Times New Roman"/>
          <w:bCs/>
          <w:sz w:val="24"/>
          <w:szCs w:val="24"/>
        </w:rPr>
        <w:t>, тип двигателя – бензинов</w:t>
      </w:r>
      <w:r w:rsidR="00C168BF">
        <w:rPr>
          <w:rFonts w:ascii="Times New Roman" w:hAnsi="Times New Roman" w:cs="Times New Roman"/>
          <w:bCs/>
          <w:sz w:val="24"/>
          <w:szCs w:val="24"/>
        </w:rPr>
        <w:t>ый, экологический класс – четвертый</w:t>
      </w:r>
      <w:r w:rsidRPr="003E124C">
        <w:rPr>
          <w:rFonts w:ascii="Times New Roman" w:hAnsi="Times New Roman" w:cs="Times New Roman"/>
          <w:bCs/>
          <w:sz w:val="24"/>
          <w:szCs w:val="24"/>
        </w:rPr>
        <w:t>, разрешенная максимальная масса, кг</w:t>
      </w:r>
      <w:r w:rsidRPr="003E124C">
        <w:rPr>
          <w:rFonts w:ascii="Times New Roman" w:hAnsi="Times New Roman" w:cs="Times New Roman"/>
          <w:sz w:val="24"/>
          <w:szCs w:val="24"/>
        </w:rPr>
        <w:t>.</w:t>
      </w:r>
      <w:r w:rsidRPr="003E124C">
        <w:rPr>
          <w:rFonts w:ascii="Times New Roman" w:hAnsi="Times New Roman" w:cs="Times New Roman"/>
          <w:bCs/>
          <w:sz w:val="24"/>
          <w:szCs w:val="24"/>
        </w:rPr>
        <w:t xml:space="preserve"> – </w:t>
      </w:r>
      <w:r w:rsidR="00C168BF">
        <w:rPr>
          <w:rFonts w:ascii="Times New Roman" w:hAnsi="Times New Roman" w:cs="Times New Roman"/>
          <w:sz w:val="24"/>
          <w:szCs w:val="24"/>
        </w:rPr>
        <w:t>2305</w:t>
      </w:r>
      <w:r w:rsidRPr="003E124C">
        <w:rPr>
          <w:rFonts w:ascii="Times New Roman" w:hAnsi="Times New Roman" w:cs="Times New Roman"/>
          <w:sz w:val="24"/>
          <w:szCs w:val="24"/>
        </w:rPr>
        <w:t xml:space="preserve">, </w:t>
      </w:r>
      <w:r w:rsidRPr="00AD424E">
        <w:rPr>
          <w:rFonts w:ascii="Times New Roman" w:hAnsi="Times New Roman" w:cs="Times New Roman"/>
          <w:sz w:val="24"/>
          <w:szCs w:val="24"/>
        </w:rPr>
        <w:t xml:space="preserve">масса без нагрузки, кг. – </w:t>
      </w:r>
      <w:r w:rsidR="00C168BF" w:rsidRPr="00AD424E">
        <w:rPr>
          <w:rFonts w:ascii="Times New Roman" w:hAnsi="Times New Roman" w:cs="Times New Roman"/>
          <w:sz w:val="24"/>
          <w:szCs w:val="24"/>
        </w:rPr>
        <w:t>1830</w:t>
      </w:r>
      <w:r w:rsidRPr="00AD424E">
        <w:rPr>
          <w:rFonts w:ascii="Times New Roman" w:hAnsi="Times New Roman" w:cs="Times New Roman"/>
          <w:sz w:val="24"/>
          <w:szCs w:val="24"/>
        </w:rPr>
        <w:t>;</w:t>
      </w:r>
    </w:p>
    <w:p w:rsidR="003E124C" w:rsidRPr="00AD424E" w:rsidRDefault="003E124C" w:rsidP="003E124C">
      <w:pPr>
        <w:pStyle w:val="a4"/>
        <w:ind w:left="0" w:firstLine="567"/>
        <w:rPr>
          <w:rFonts w:ascii="Times New Roman" w:hAnsi="Times New Roman" w:cs="Times New Roman"/>
          <w:sz w:val="24"/>
          <w:szCs w:val="24"/>
        </w:rPr>
      </w:pPr>
      <w:r w:rsidRPr="00AD424E">
        <w:rPr>
          <w:rFonts w:ascii="Times New Roman" w:hAnsi="Times New Roman" w:cs="Times New Roman"/>
          <w:b/>
          <w:sz w:val="24"/>
          <w:szCs w:val="24"/>
        </w:rPr>
        <w:t>начальная цена продажи</w:t>
      </w:r>
      <w:r w:rsidR="00AD424E" w:rsidRPr="00AD424E">
        <w:rPr>
          <w:rFonts w:ascii="Times New Roman" w:hAnsi="Times New Roman" w:cs="Times New Roman"/>
          <w:sz w:val="24"/>
          <w:szCs w:val="24"/>
        </w:rPr>
        <w:t xml:space="preserve"> – 552 000 (пятьсот пятьдесят две тысячи</w:t>
      </w:r>
      <w:r w:rsidRPr="00AD424E">
        <w:rPr>
          <w:rFonts w:ascii="Times New Roman" w:hAnsi="Times New Roman" w:cs="Times New Roman"/>
          <w:sz w:val="24"/>
          <w:szCs w:val="24"/>
        </w:rPr>
        <w:t>) рублей с учетом налога на добавленную стоимость;</w:t>
      </w:r>
    </w:p>
    <w:p w:rsidR="003E124C" w:rsidRPr="00AD424E" w:rsidRDefault="003E124C" w:rsidP="003E124C">
      <w:pPr>
        <w:pStyle w:val="af4"/>
        <w:tabs>
          <w:tab w:val="left" w:pos="709"/>
        </w:tabs>
        <w:spacing w:after="0"/>
        <w:ind w:firstLine="567"/>
        <w:jc w:val="both"/>
      </w:pPr>
      <w:r w:rsidRPr="00AD424E">
        <w:rPr>
          <w:b/>
        </w:rPr>
        <w:t>шаг аукциона</w:t>
      </w:r>
      <w:r w:rsidRPr="00AD424E">
        <w:t xml:space="preserve"> (5%) – </w:t>
      </w:r>
      <w:r w:rsidR="00AD424E" w:rsidRPr="00AD424E">
        <w:rPr>
          <w:lang w:val="ru-RU"/>
        </w:rPr>
        <w:t>27 600</w:t>
      </w:r>
      <w:r w:rsidRPr="00AD424E">
        <w:t xml:space="preserve"> (</w:t>
      </w:r>
      <w:r w:rsidR="00AD424E" w:rsidRPr="00AD424E">
        <w:rPr>
          <w:lang w:val="ru-RU"/>
        </w:rPr>
        <w:t>двадцать семь тысяч шестьсот</w:t>
      </w:r>
      <w:r w:rsidRPr="00AD424E">
        <w:rPr>
          <w:lang w:val="ru-RU"/>
        </w:rPr>
        <w:t>)</w:t>
      </w:r>
      <w:r w:rsidRPr="00AD424E">
        <w:t xml:space="preserve"> рубл</w:t>
      </w:r>
      <w:r w:rsidRPr="00AD424E">
        <w:rPr>
          <w:lang w:val="ru-RU"/>
        </w:rPr>
        <w:t>ей</w:t>
      </w:r>
      <w:r w:rsidRPr="00AD424E">
        <w:t>;</w:t>
      </w:r>
    </w:p>
    <w:p w:rsidR="003E124C" w:rsidRPr="003E124C" w:rsidRDefault="003E124C" w:rsidP="003E124C">
      <w:pPr>
        <w:pStyle w:val="af4"/>
        <w:tabs>
          <w:tab w:val="left" w:pos="709"/>
        </w:tabs>
        <w:spacing w:after="0"/>
        <w:ind w:firstLine="567"/>
        <w:jc w:val="both"/>
        <w:rPr>
          <w:lang w:val="ru-RU"/>
        </w:rPr>
      </w:pPr>
      <w:r w:rsidRPr="00AD424E">
        <w:rPr>
          <w:b/>
        </w:rPr>
        <w:t>сумма задатка</w:t>
      </w:r>
      <w:r w:rsidRPr="00AD424E">
        <w:t xml:space="preserve"> (20%) – </w:t>
      </w:r>
      <w:r w:rsidR="00AD424E" w:rsidRPr="00AD424E">
        <w:rPr>
          <w:lang w:val="ru-RU"/>
        </w:rPr>
        <w:t>110 400</w:t>
      </w:r>
      <w:r w:rsidRPr="00AD424E">
        <w:t xml:space="preserve"> (</w:t>
      </w:r>
      <w:r w:rsidR="00AD424E" w:rsidRPr="00AD424E">
        <w:rPr>
          <w:lang w:val="ru-RU"/>
        </w:rPr>
        <w:t>сто десять тысяч четыреста</w:t>
      </w:r>
      <w:r w:rsidRPr="00AD424E">
        <w:t>) рублей.</w:t>
      </w:r>
    </w:p>
    <w:p w:rsidR="003E124C" w:rsidRPr="003E124C" w:rsidRDefault="003E124C" w:rsidP="003E124C">
      <w:pPr>
        <w:pStyle w:val="af4"/>
        <w:tabs>
          <w:tab w:val="left" w:pos="709"/>
        </w:tabs>
        <w:spacing w:after="0"/>
        <w:ind w:firstLine="567"/>
        <w:jc w:val="both"/>
      </w:pPr>
      <w:r w:rsidRPr="003E124C">
        <w:t>Информация о предыдущих торгах – ранее в отношении вышеуказанного лота торги не проводились.</w:t>
      </w:r>
    </w:p>
    <w:p w:rsidR="003E124C" w:rsidRPr="003E124C" w:rsidRDefault="003E124C" w:rsidP="003E124C">
      <w:pPr>
        <w:pStyle w:val="35"/>
        <w:tabs>
          <w:tab w:val="left" w:pos="540"/>
        </w:tabs>
        <w:ind w:left="0" w:firstLine="567"/>
        <w:jc w:val="both"/>
        <w:outlineLvl w:val="0"/>
        <w:rPr>
          <w:i/>
          <w:color w:val="00B050"/>
          <w:sz w:val="24"/>
          <w:szCs w:val="24"/>
        </w:rPr>
      </w:pPr>
      <w:r w:rsidRPr="003E124C">
        <w:rPr>
          <w:sz w:val="24"/>
          <w:szCs w:val="24"/>
        </w:rPr>
        <w:t>1.3. 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3E124C" w:rsidRPr="003E124C" w:rsidRDefault="003E124C" w:rsidP="003E124C">
      <w:pPr>
        <w:pStyle w:val="TextBoldCenter"/>
        <w:spacing w:before="0"/>
        <w:ind w:firstLine="567"/>
        <w:jc w:val="both"/>
        <w:outlineLvl w:val="0"/>
        <w:rPr>
          <w:b w:val="0"/>
          <w:sz w:val="24"/>
          <w:szCs w:val="24"/>
        </w:rPr>
      </w:pPr>
      <w:r w:rsidRPr="003E124C">
        <w:rPr>
          <w:b w:val="0"/>
          <w:sz w:val="24"/>
          <w:szCs w:val="24"/>
        </w:rPr>
        <w:t>1.3.1.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3E124C" w:rsidRPr="003E124C" w:rsidRDefault="003E124C" w:rsidP="003E124C">
      <w:pPr>
        <w:pStyle w:val="TextBoldCenter"/>
        <w:tabs>
          <w:tab w:val="left" w:pos="284"/>
        </w:tabs>
        <w:spacing w:before="0"/>
        <w:ind w:firstLine="567"/>
        <w:jc w:val="both"/>
        <w:outlineLvl w:val="0"/>
        <w:rPr>
          <w:b w:val="0"/>
          <w:i/>
          <w:sz w:val="24"/>
          <w:szCs w:val="24"/>
        </w:rPr>
      </w:pPr>
      <w:r w:rsidRPr="003E124C">
        <w:rPr>
          <w:b w:val="0"/>
          <w:sz w:val="24"/>
          <w:szCs w:val="24"/>
        </w:rPr>
        <w:lastRenderedPageBreak/>
        <w:t>1.3.2.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3E124C" w:rsidRPr="003E124C" w:rsidRDefault="003E124C" w:rsidP="003E124C">
      <w:pPr>
        <w:pStyle w:val="TextBoldCenter"/>
        <w:spacing w:before="0"/>
        <w:ind w:firstLine="567"/>
        <w:jc w:val="both"/>
        <w:outlineLvl w:val="0"/>
        <w:rPr>
          <w:b w:val="0"/>
          <w:sz w:val="24"/>
          <w:szCs w:val="24"/>
        </w:rPr>
      </w:pPr>
      <w:r w:rsidRPr="003E124C">
        <w:rPr>
          <w:b w:val="0"/>
          <w:sz w:val="24"/>
          <w:szCs w:val="24"/>
        </w:rPr>
        <w:t>1.3.3. 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3E124C" w:rsidRPr="003E124C" w:rsidRDefault="003E124C" w:rsidP="003E124C">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sz w:val="24"/>
          <w:szCs w:val="24"/>
          <w:lang w:val="ru-RU" w:eastAsia="ru-RU"/>
        </w:rPr>
      </w:pPr>
      <w:r w:rsidRPr="003E124C">
        <w:rPr>
          <w:rFonts w:eastAsia="Calibri"/>
          <w:b w:val="0"/>
          <w:bCs/>
          <w:sz w:val="24"/>
          <w:szCs w:val="24"/>
          <w:lang w:val="ru-RU" w:eastAsia="ru-RU"/>
        </w:rPr>
        <w:t>1.3.4. При уклонении или отказе победителя аукциона от заключения в установленный в пункте 1.10 настоящего информационного сообщения срок договора купли-продажи имущества, задаток ему не возвращается.</w:t>
      </w:r>
    </w:p>
    <w:p w:rsidR="003E124C" w:rsidRPr="003E124C" w:rsidRDefault="003E124C" w:rsidP="003E12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sz w:val="24"/>
          <w:szCs w:val="24"/>
          <w:lang w:val="ru-RU" w:eastAsia="ru-RU"/>
        </w:rPr>
      </w:pPr>
      <w:r w:rsidRPr="003E124C">
        <w:rPr>
          <w:rFonts w:eastAsia="Calibri"/>
          <w:b w:val="0"/>
          <w:bCs/>
          <w:sz w:val="24"/>
          <w:szCs w:val="24"/>
          <w:lang w:val="ru-RU" w:eastAsia="ru-RU"/>
        </w:rPr>
        <w:t>1.4.  Победителем аукциона в электронной форме признается участник, предложивший наиболее высокую цену имущества.</w:t>
      </w:r>
    </w:p>
    <w:p w:rsidR="003E124C" w:rsidRPr="003E124C" w:rsidRDefault="003E124C" w:rsidP="003E124C">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FF0000"/>
          <w:sz w:val="24"/>
          <w:szCs w:val="24"/>
          <w:lang w:val="ru-RU" w:eastAsia="ru-RU"/>
        </w:rPr>
      </w:pPr>
      <w:r w:rsidRPr="003E124C">
        <w:rPr>
          <w:rFonts w:eastAsia="Calibri"/>
          <w:b w:val="0"/>
          <w:bCs/>
          <w:sz w:val="24"/>
          <w:szCs w:val="24"/>
          <w:lang w:val="ru-RU" w:eastAsia="ru-RU"/>
        </w:rPr>
        <w:t>1.5. Форма заявки на участие в торгах: приложение 1 к информационному сообщению</w:t>
      </w:r>
      <w:r w:rsidRPr="003E124C">
        <w:rPr>
          <w:rFonts w:eastAsia="Calibri"/>
          <w:b w:val="0"/>
          <w:bCs/>
          <w:color w:val="FF0000"/>
          <w:sz w:val="24"/>
          <w:szCs w:val="24"/>
          <w:lang w:val="ru-RU" w:eastAsia="ru-RU"/>
        </w:rPr>
        <w:t>.</w:t>
      </w:r>
    </w:p>
    <w:p w:rsidR="003E124C" w:rsidRPr="003E124C" w:rsidRDefault="003E124C" w:rsidP="003E124C">
      <w:pPr>
        <w:pStyle w:val="af4"/>
        <w:spacing w:after="0"/>
        <w:ind w:firstLine="567"/>
      </w:pPr>
      <w:r w:rsidRPr="003E124C">
        <w:rPr>
          <w:b/>
          <w:bCs/>
        </w:rPr>
        <w:t xml:space="preserve">1.6.  </w:t>
      </w:r>
      <w:r w:rsidRPr="003E124C">
        <w:rPr>
          <w:b/>
        </w:rPr>
        <w:t>Условия участия в электронном аукционе</w:t>
      </w:r>
      <w:r w:rsidRPr="003E124C">
        <w:rPr>
          <w:b/>
          <w:bCs/>
        </w:rPr>
        <w:t>:</w:t>
      </w:r>
      <w:r w:rsidRPr="003E124C">
        <w:t xml:space="preserve"> </w:t>
      </w:r>
    </w:p>
    <w:p w:rsidR="003E124C" w:rsidRPr="003E124C" w:rsidRDefault="003E124C" w:rsidP="003E124C">
      <w:pPr>
        <w:autoSpaceDE w:val="0"/>
        <w:autoSpaceDN w:val="0"/>
        <w:adjustRightInd w:val="0"/>
        <w:ind w:firstLine="502"/>
        <w:rPr>
          <w:rFonts w:ascii="Times New Roman" w:hAnsi="Times New Roman" w:cs="Times New Roman"/>
          <w:sz w:val="24"/>
          <w:szCs w:val="24"/>
          <w:lang w:eastAsia="ru-RU"/>
        </w:rPr>
      </w:pPr>
      <w:r w:rsidRPr="003E124C">
        <w:rPr>
          <w:rFonts w:ascii="Times New Roman" w:hAnsi="Times New Roman" w:cs="Times New Roman"/>
          <w:b/>
          <w:bCs/>
          <w:sz w:val="24"/>
          <w:szCs w:val="24"/>
        </w:rPr>
        <w:t xml:space="preserve"> </w:t>
      </w:r>
      <w:r w:rsidRPr="003E124C">
        <w:rPr>
          <w:rFonts w:ascii="Times New Roman" w:hAnsi="Times New Roman" w:cs="Times New Roman"/>
          <w:sz w:val="24"/>
          <w:szCs w:val="24"/>
          <w:lang w:eastAsia="ru-RU"/>
        </w:rPr>
        <w:t>Покупателями государственного и муниципального имущества могут быть любые физические и юридические лица, за исключением:</w:t>
      </w:r>
    </w:p>
    <w:p w:rsidR="003E124C" w:rsidRPr="003E124C" w:rsidRDefault="003E124C" w:rsidP="003E124C">
      <w:pPr>
        <w:autoSpaceDE w:val="0"/>
        <w:autoSpaceDN w:val="0"/>
        <w:adjustRightInd w:val="0"/>
        <w:ind w:firstLine="502"/>
        <w:rPr>
          <w:rFonts w:ascii="Times New Roman" w:hAnsi="Times New Roman" w:cs="Times New Roman"/>
          <w:sz w:val="24"/>
          <w:szCs w:val="24"/>
          <w:lang w:eastAsia="ru-RU"/>
        </w:rPr>
      </w:pPr>
      <w:r w:rsidRPr="003E124C">
        <w:rPr>
          <w:rFonts w:ascii="Times New Roman" w:hAnsi="Times New Roman" w:cs="Times New Roman"/>
          <w:sz w:val="24"/>
          <w:szCs w:val="24"/>
          <w:lang w:eastAsia="ru-RU"/>
        </w:rPr>
        <w:t>- государственных и муниципальных унитарных предприятий, государственных и муниципальных учреждений;</w:t>
      </w:r>
    </w:p>
    <w:p w:rsidR="003E124C" w:rsidRPr="003E124C" w:rsidRDefault="003E124C" w:rsidP="003E124C">
      <w:pPr>
        <w:autoSpaceDE w:val="0"/>
        <w:autoSpaceDN w:val="0"/>
        <w:adjustRightInd w:val="0"/>
        <w:ind w:firstLine="502"/>
        <w:rPr>
          <w:rFonts w:ascii="Times New Roman" w:hAnsi="Times New Roman" w:cs="Times New Roman"/>
          <w:sz w:val="24"/>
          <w:szCs w:val="24"/>
          <w:lang w:eastAsia="ru-RU"/>
        </w:rPr>
      </w:pPr>
      <w:r w:rsidRPr="003E124C">
        <w:rPr>
          <w:rFonts w:ascii="Times New Roman" w:hAnsi="Times New Roman" w:cs="Times New Roman"/>
          <w:sz w:val="24"/>
          <w:szCs w:val="24"/>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3E124C" w:rsidRPr="003E124C" w:rsidRDefault="003E124C" w:rsidP="003E124C">
      <w:pPr>
        <w:autoSpaceDE w:val="0"/>
        <w:autoSpaceDN w:val="0"/>
        <w:adjustRightInd w:val="0"/>
        <w:ind w:firstLine="502"/>
        <w:rPr>
          <w:rFonts w:ascii="Times New Roman" w:hAnsi="Times New Roman" w:cs="Times New Roman"/>
          <w:color w:val="000000"/>
          <w:sz w:val="24"/>
          <w:szCs w:val="24"/>
          <w:lang w:eastAsia="ru-RU"/>
        </w:rPr>
      </w:pPr>
      <w:r w:rsidRPr="003E124C">
        <w:rPr>
          <w:rFonts w:ascii="Times New Roman" w:hAnsi="Times New Roman" w:cs="Times New Roman"/>
          <w:sz w:val="24"/>
          <w:szCs w:val="24"/>
          <w:lang w:eastAsia="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3E124C">
        <w:rPr>
          <w:rFonts w:ascii="Times New Roman" w:hAnsi="Times New Roman" w:cs="Times New Roman"/>
          <w:color w:val="000000"/>
          <w:sz w:val="24"/>
          <w:szCs w:val="24"/>
          <w:lang w:eastAsia="ru-RU"/>
        </w:rPr>
        <w:t xml:space="preserve">), и которые не осуществляют раскрытие и предоставление информации о своих выгодоприобретателях, </w:t>
      </w:r>
      <w:proofErr w:type="spellStart"/>
      <w:r w:rsidRPr="003E124C">
        <w:rPr>
          <w:rFonts w:ascii="Times New Roman" w:hAnsi="Times New Roman" w:cs="Times New Roman"/>
          <w:color w:val="000000"/>
          <w:sz w:val="24"/>
          <w:szCs w:val="24"/>
          <w:lang w:eastAsia="ru-RU"/>
        </w:rPr>
        <w:t>бенефициарных</w:t>
      </w:r>
      <w:proofErr w:type="spellEnd"/>
      <w:r w:rsidRPr="003E124C">
        <w:rPr>
          <w:rFonts w:ascii="Times New Roman" w:hAnsi="Times New Roman" w:cs="Times New Roman"/>
          <w:color w:val="000000"/>
          <w:sz w:val="24"/>
          <w:szCs w:val="24"/>
          <w:lang w:eastAsia="ru-RU"/>
        </w:rPr>
        <w:t xml:space="preserve"> владельцах и контролирующих лицах в порядке, установленном Правительством Российской Федерации.</w:t>
      </w:r>
    </w:p>
    <w:p w:rsidR="003E124C" w:rsidRPr="003E124C" w:rsidRDefault="003E124C" w:rsidP="003E124C">
      <w:pPr>
        <w:ind w:firstLine="720"/>
        <w:rPr>
          <w:rFonts w:ascii="Times New Roman" w:hAnsi="Times New Roman" w:cs="Times New Roman"/>
          <w:sz w:val="24"/>
          <w:szCs w:val="24"/>
        </w:rPr>
      </w:pPr>
      <w:r w:rsidRPr="003E124C">
        <w:rPr>
          <w:rFonts w:ascii="Times New Roman" w:hAnsi="Times New Roman" w:cs="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3E124C">
          <w:rPr>
            <w:rFonts w:ascii="Times New Roman" w:hAnsi="Times New Roman" w:cs="Times New Roman"/>
            <w:sz w:val="24"/>
            <w:szCs w:val="24"/>
          </w:rPr>
          <w:t>2001 года</w:t>
        </w:r>
      </w:smartTag>
      <w:r w:rsidRPr="003E124C">
        <w:rPr>
          <w:rFonts w:ascii="Times New Roman" w:hAnsi="Times New Roman" w:cs="Times New Roman"/>
          <w:sz w:val="24"/>
          <w:szCs w:val="24"/>
        </w:rPr>
        <w:t xml:space="preserve">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3E124C" w:rsidRPr="003E124C" w:rsidRDefault="003E124C" w:rsidP="000E1EB2">
      <w:pPr>
        <w:rPr>
          <w:rFonts w:ascii="Times New Roman" w:hAnsi="Times New Roman" w:cs="Times New Roman"/>
          <w:sz w:val="24"/>
          <w:szCs w:val="24"/>
        </w:rPr>
      </w:pPr>
      <w:r w:rsidRPr="003E124C">
        <w:rPr>
          <w:rFonts w:ascii="Times New Roman" w:hAnsi="Times New Roman" w:cs="Times New Roman"/>
          <w:b/>
          <w:sz w:val="24"/>
          <w:szCs w:val="24"/>
        </w:rPr>
        <w:t xml:space="preserve">- </w:t>
      </w:r>
      <w:r w:rsidRPr="003E124C">
        <w:rPr>
          <w:rFonts w:ascii="Times New Roman" w:hAnsi="Times New Roman" w:cs="Times New Roman"/>
          <w:sz w:val="24"/>
          <w:szCs w:val="24"/>
        </w:rPr>
        <w:t>внести задаток в указанном в настоящем информационном сообщении порядке;</w:t>
      </w:r>
    </w:p>
    <w:p w:rsidR="003E124C" w:rsidRPr="003E124C" w:rsidRDefault="003E124C" w:rsidP="003E124C">
      <w:pPr>
        <w:rPr>
          <w:rFonts w:ascii="Times New Roman" w:hAnsi="Times New Roman" w:cs="Times New Roman"/>
          <w:i/>
          <w:sz w:val="24"/>
          <w:szCs w:val="24"/>
        </w:rPr>
      </w:pPr>
      <w:r w:rsidRPr="003E124C">
        <w:rPr>
          <w:rFonts w:ascii="Times New Roman" w:hAnsi="Times New Roman" w:cs="Times New Roman"/>
          <w:sz w:val="24"/>
          <w:szCs w:val="24"/>
        </w:rPr>
        <w:t>- в установленном порядке подать заявку по утвержденной Продавцом форме</w:t>
      </w:r>
      <w:r w:rsidRPr="003E124C">
        <w:rPr>
          <w:rFonts w:ascii="Times New Roman" w:hAnsi="Times New Roman" w:cs="Times New Roman"/>
          <w:i/>
          <w:sz w:val="24"/>
          <w:szCs w:val="24"/>
        </w:rPr>
        <w:t xml:space="preserve">. </w:t>
      </w:r>
    </w:p>
    <w:p w:rsidR="003E124C" w:rsidRPr="003E124C" w:rsidRDefault="003E124C" w:rsidP="003E124C">
      <w:pPr>
        <w:rPr>
          <w:rFonts w:ascii="Times New Roman" w:hAnsi="Times New Roman" w:cs="Times New Roman"/>
          <w:sz w:val="24"/>
          <w:szCs w:val="24"/>
        </w:rPr>
      </w:pPr>
      <w:r w:rsidRPr="003E124C">
        <w:rPr>
          <w:rFonts w:ascii="Times New Roman" w:hAnsi="Times New Roman" w:cs="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3E124C">
        <w:rPr>
          <w:rFonts w:ascii="Times New Roman" w:hAnsi="Times New Roman" w:cs="Times New Roman"/>
          <w:color w:val="000000"/>
          <w:sz w:val="24"/>
          <w:szCs w:val="24"/>
        </w:rPr>
        <w:t>АО «Единая электронная торговая площадка»</w:t>
      </w:r>
      <w:r w:rsidRPr="003E124C">
        <w:rPr>
          <w:rFonts w:ascii="Times New Roman" w:hAnsi="Times New Roman" w:cs="Times New Roman"/>
          <w:sz w:val="24"/>
          <w:szCs w:val="24"/>
        </w:rPr>
        <w:t xml:space="preserve"> в соответствии с Регламентом электронной площадки.</w:t>
      </w:r>
    </w:p>
    <w:p w:rsidR="003E124C" w:rsidRPr="003E124C" w:rsidRDefault="003E124C" w:rsidP="003E124C">
      <w:pPr>
        <w:rPr>
          <w:rFonts w:ascii="Times New Roman" w:hAnsi="Times New Roman" w:cs="Times New Roman"/>
          <w:sz w:val="24"/>
          <w:szCs w:val="24"/>
        </w:rPr>
      </w:pPr>
      <w:r w:rsidRPr="003E124C">
        <w:rPr>
          <w:rFonts w:ascii="Times New Roman" w:hAnsi="Times New Roman" w:cs="Times New Roman"/>
          <w:sz w:val="24"/>
          <w:szCs w:val="24"/>
        </w:rPr>
        <w:t>Обязанность доказать свое право на участие в электронном аукционе возлагается на претендента.</w:t>
      </w:r>
    </w:p>
    <w:p w:rsidR="003E124C" w:rsidRPr="003E124C" w:rsidRDefault="003E124C" w:rsidP="003E124C">
      <w:pPr>
        <w:ind w:firstLine="720"/>
        <w:rPr>
          <w:rFonts w:ascii="Times New Roman" w:hAnsi="Times New Roman" w:cs="Times New Roman"/>
          <w:sz w:val="24"/>
          <w:szCs w:val="24"/>
        </w:rPr>
      </w:pPr>
      <w:r w:rsidRPr="003E124C">
        <w:rPr>
          <w:rFonts w:ascii="Times New Roman" w:hAnsi="Times New Roman" w:cs="Times New Roman"/>
          <w:sz w:val="24"/>
          <w:szCs w:val="24"/>
        </w:rPr>
        <w:t>Подача заявки на участие в электронном аукционе осуществляется претендентом из личного кабинета.</w:t>
      </w:r>
    </w:p>
    <w:p w:rsidR="003E124C" w:rsidRPr="003E124C" w:rsidRDefault="003E124C" w:rsidP="003E124C">
      <w:pPr>
        <w:rPr>
          <w:rFonts w:ascii="Times New Roman" w:hAnsi="Times New Roman" w:cs="Times New Roman"/>
          <w:sz w:val="24"/>
          <w:szCs w:val="24"/>
        </w:rPr>
      </w:pPr>
      <w:r w:rsidRPr="003E124C">
        <w:rPr>
          <w:rFonts w:ascii="Times New Roman" w:hAnsi="Times New Roman" w:cs="Times New Roman"/>
          <w:sz w:val="24"/>
          <w:szCs w:val="24"/>
        </w:rPr>
        <w:t xml:space="preserve">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3E124C">
        <w:rPr>
          <w:rFonts w:ascii="Times New Roman" w:hAnsi="Times New Roman" w:cs="Times New Roman"/>
          <w:sz w:val="24"/>
          <w:szCs w:val="24"/>
          <w:u w:val="single"/>
        </w:rPr>
        <w:t>www.roseltorg.ru</w:t>
      </w:r>
      <w:r w:rsidRPr="003E124C">
        <w:rPr>
          <w:rFonts w:ascii="Times New Roman" w:hAnsi="Times New Roman" w:cs="Times New Roman"/>
          <w:sz w:val="24"/>
          <w:szCs w:val="24"/>
        </w:rPr>
        <w:t>. Образцы документов, прилагаемых к заявке представлены в Приложении № 2 к настоящему информационному сообщению.</w:t>
      </w:r>
    </w:p>
    <w:p w:rsidR="003E124C" w:rsidRPr="003E124C" w:rsidRDefault="003E124C" w:rsidP="003E124C">
      <w:pPr>
        <w:ind w:firstLine="720"/>
        <w:rPr>
          <w:rFonts w:ascii="Times New Roman" w:hAnsi="Times New Roman" w:cs="Times New Roman"/>
          <w:sz w:val="24"/>
          <w:szCs w:val="24"/>
        </w:rPr>
      </w:pPr>
      <w:r w:rsidRPr="003E124C">
        <w:rPr>
          <w:rFonts w:ascii="Times New Roman" w:hAnsi="Times New Roman" w:cs="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rsidR="003E124C" w:rsidRPr="003E124C" w:rsidRDefault="003E124C" w:rsidP="003E124C">
      <w:pPr>
        <w:ind w:firstLine="720"/>
        <w:rPr>
          <w:rFonts w:ascii="Times New Roman" w:hAnsi="Times New Roman" w:cs="Times New Roman"/>
          <w:b/>
          <w:i/>
          <w:sz w:val="24"/>
          <w:szCs w:val="24"/>
        </w:rPr>
      </w:pPr>
      <w:r w:rsidRPr="003E124C">
        <w:rPr>
          <w:rFonts w:ascii="Times New Roman" w:hAnsi="Times New Roman" w:cs="Times New Roman"/>
          <w:b/>
          <w:i/>
          <w:sz w:val="24"/>
          <w:szCs w:val="24"/>
          <w:u w:val="single"/>
        </w:rPr>
        <w:t>Юридические лица предоставляют</w:t>
      </w:r>
      <w:r w:rsidRPr="003E124C">
        <w:rPr>
          <w:rFonts w:ascii="Times New Roman" w:hAnsi="Times New Roman" w:cs="Times New Roman"/>
          <w:b/>
          <w:i/>
          <w:sz w:val="24"/>
          <w:szCs w:val="24"/>
        </w:rPr>
        <w:t>:</w:t>
      </w:r>
    </w:p>
    <w:p w:rsidR="003E124C" w:rsidRPr="003E124C" w:rsidRDefault="003E124C" w:rsidP="003E124C">
      <w:pPr>
        <w:ind w:firstLine="720"/>
        <w:rPr>
          <w:rFonts w:ascii="Times New Roman" w:hAnsi="Times New Roman" w:cs="Times New Roman"/>
          <w:sz w:val="24"/>
          <w:szCs w:val="24"/>
        </w:rPr>
      </w:pPr>
      <w:r w:rsidRPr="003E124C">
        <w:rPr>
          <w:rFonts w:ascii="Times New Roman" w:hAnsi="Times New Roman" w:cs="Times New Roman"/>
          <w:sz w:val="24"/>
          <w:szCs w:val="24"/>
        </w:rPr>
        <w:lastRenderedPageBreak/>
        <w:t>- заявка на участие в аукционе (Приложение № 1);</w:t>
      </w:r>
    </w:p>
    <w:p w:rsidR="003E124C" w:rsidRPr="003E124C" w:rsidRDefault="003E124C" w:rsidP="003E124C">
      <w:pPr>
        <w:ind w:firstLine="720"/>
        <w:rPr>
          <w:rFonts w:ascii="Times New Roman" w:hAnsi="Times New Roman" w:cs="Times New Roman"/>
          <w:sz w:val="24"/>
          <w:szCs w:val="24"/>
        </w:rPr>
      </w:pPr>
      <w:r w:rsidRPr="003E124C">
        <w:rPr>
          <w:rFonts w:ascii="Times New Roman" w:hAnsi="Times New Roman" w:cs="Times New Roman"/>
          <w:sz w:val="24"/>
          <w:szCs w:val="24"/>
        </w:rPr>
        <w:t>- учредительные документы;</w:t>
      </w:r>
    </w:p>
    <w:p w:rsidR="003E124C" w:rsidRPr="003E124C" w:rsidRDefault="003E124C" w:rsidP="003E124C">
      <w:pPr>
        <w:ind w:firstLine="720"/>
        <w:rPr>
          <w:rFonts w:ascii="Times New Roman" w:hAnsi="Times New Roman" w:cs="Times New Roman"/>
          <w:sz w:val="24"/>
          <w:szCs w:val="24"/>
        </w:rPr>
      </w:pPr>
      <w:r w:rsidRPr="003E124C">
        <w:rPr>
          <w:rFonts w:ascii="Times New Roman" w:hAnsi="Times New Roman" w:cs="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w:t>
      </w:r>
      <w:r w:rsidR="00E53C00">
        <w:rPr>
          <w:rFonts w:ascii="Times New Roman" w:hAnsi="Times New Roman" w:cs="Times New Roman"/>
          <w:sz w:val="24"/>
          <w:szCs w:val="24"/>
        </w:rPr>
        <w:t xml:space="preserve">нное его руководителем письмо) </w:t>
      </w:r>
      <w:r w:rsidRPr="003E124C">
        <w:rPr>
          <w:rFonts w:ascii="Times New Roman" w:hAnsi="Times New Roman" w:cs="Times New Roman"/>
          <w:sz w:val="24"/>
          <w:szCs w:val="24"/>
        </w:rPr>
        <w:t>(Приложение № 2);</w:t>
      </w:r>
    </w:p>
    <w:p w:rsidR="003E124C" w:rsidRPr="003E124C" w:rsidRDefault="003E124C" w:rsidP="003E124C">
      <w:pPr>
        <w:ind w:firstLine="720"/>
        <w:rPr>
          <w:rFonts w:ascii="Times New Roman" w:hAnsi="Times New Roman" w:cs="Times New Roman"/>
          <w:sz w:val="24"/>
          <w:szCs w:val="24"/>
        </w:rPr>
      </w:pPr>
      <w:r w:rsidRPr="003E124C">
        <w:rPr>
          <w:rFonts w:ascii="Times New Roman" w:hAnsi="Times New Roman" w:cs="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E124C" w:rsidRPr="003E124C" w:rsidRDefault="003E124C" w:rsidP="003E124C">
      <w:pPr>
        <w:ind w:firstLine="720"/>
        <w:rPr>
          <w:rFonts w:ascii="Times New Roman" w:hAnsi="Times New Roman" w:cs="Times New Roman"/>
          <w:b/>
          <w:sz w:val="24"/>
          <w:szCs w:val="24"/>
        </w:rPr>
      </w:pPr>
      <w:r w:rsidRPr="003E124C">
        <w:rPr>
          <w:rFonts w:ascii="Times New Roman" w:hAnsi="Times New Roman" w:cs="Times New Roman"/>
          <w:sz w:val="24"/>
          <w:szCs w:val="24"/>
        </w:rPr>
        <w:t>- оформленная в установленном порядке</w:t>
      </w:r>
      <w:r w:rsidRPr="003E124C">
        <w:rPr>
          <w:rFonts w:ascii="Times New Roman" w:hAnsi="Times New Roman" w:cs="Times New Roman"/>
          <w:b/>
          <w:sz w:val="24"/>
          <w:szCs w:val="24"/>
        </w:rPr>
        <w:t xml:space="preserve"> </w:t>
      </w:r>
      <w:r w:rsidRPr="003E124C">
        <w:rPr>
          <w:rFonts w:ascii="Times New Roman" w:hAnsi="Times New Roman" w:cs="Times New Roman"/>
          <w:sz w:val="24"/>
          <w:szCs w:val="24"/>
        </w:rPr>
        <w:t xml:space="preserve">или нотариально заверенная копия </w:t>
      </w:r>
      <w:proofErr w:type="gramStart"/>
      <w:r w:rsidRPr="003E124C">
        <w:rPr>
          <w:rFonts w:ascii="Times New Roman" w:hAnsi="Times New Roman" w:cs="Times New Roman"/>
          <w:sz w:val="24"/>
          <w:szCs w:val="24"/>
        </w:rPr>
        <w:t>доверенности</w:t>
      </w:r>
      <w:r w:rsidRPr="003E124C">
        <w:rPr>
          <w:rFonts w:ascii="Times New Roman" w:hAnsi="Times New Roman" w:cs="Times New Roman"/>
          <w:b/>
          <w:sz w:val="24"/>
          <w:szCs w:val="24"/>
        </w:rPr>
        <w:t xml:space="preserve">  </w:t>
      </w:r>
      <w:r w:rsidRPr="003E124C">
        <w:rPr>
          <w:rFonts w:ascii="Times New Roman" w:hAnsi="Times New Roman" w:cs="Times New Roman"/>
          <w:sz w:val="24"/>
          <w:szCs w:val="24"/>
        </w:rPr>
        <w:t>на</w:t>
      </w:r>
      <w:proofErr w:type="gramEnd"/>
      <w:r w:rsidRPr="003E124C">
        <w:rPr>
          <w:rFonts w:ascii="Times New Roman" w:hAnsi="Times New Roman" w:cs="Times New Roman"/>
          <w:sz w:val="24"/>
          <w:szCs w:val="24"/>
        </w:rPr>
        <w:t xml:space="preserve"> осуществление действий от имени претендента (в случае, если от имени претендента действует его представитель);</w:t>
      </w:r>
    </w:p>
    <w:p w:rsidR="003E124C" w:rsidRPr="003E124C" w:rsidRDefault="003E124C" w:rsidP="003E124C">
      <w:pPr>
        <w:ind w:firstLine="720"/>
        <w:rPr>
          <w:rFonts w:ascii="Times New Roman" w:hAnsi="Times New Roman" w:cs="Times New Roman"/>
          <w:sz w:val="24"/>
          <w:szCs w:val="24"/>
        </w:rPr>
      </w:pPr>
      <w:r w:rsidRPr="003E124C">
        <w:rPr>
          <w:rFonts w:ascii="Times New Roman" w:hAnsi="Times New Roman" w:cs="Times New Roman"/>
          <w:sz w:val="24"/>
          <w:szCs w:val="24"/>
        </w:rPr>
        <w:t>- опись документов, входящих в состав заявки (Приложение № 2).</w:t>
      </w:r>
    </w:p>
    <w:p w:rsidR="003E124C" w:rsidRPr="003E124C" w:rsidRDefault="003E124C" w:rsidP="003E124C">
      <w:pPr>
        <w:ind w:firstLine="720"/>
        <w:rPr>
          <w:rFonts w:ascii="Times New Roman" w:hAnsi="Times New Roman" w:cs="Times New Roman"/>
          <w:b/>
          <w:i/>
          <w:sz w:val="24"/>
          <w:szCs w:val="24"/>
        </w:rPr>
      </w:pPr>
      <w:r w:rsidRPr="003E124C">
        <w:rPr>
          <w:rFonts w:ascii="Times New Roman" w:hAnsi="Times New Roman" w:cs="Times New Roman"/>
          <w:b/>
          <w:i/>
          <w:sz w:val="24"/>
          <w:szCs w:val="24"/>
          <w:u w:val="single"/>
        </w:rPr>
        <w:t>Физические лица предоставляют</w:t>
      </w:r>
      <w:r w:rsidRPr="003E124C">
        <w:rPr>
          <w:rFonts w:ascii="Times New Roman" w:hAnsi="Times New Roman" w:cs="Times New Roman"/>
          <w:b/>
          <w:i/>
          <w:sz w:val="24"/>
          <w:szCs w:val="24"/>
        </w:rPr>
        <w:t>:</w:t>
      </w:r>
    </w:p>
    <w:p w:rsidR="003E124C" w:rsidRPr="003E124C" w:rsidRDefault="003E124C" w:rsidP="003E124C">
      <w:pPr>
        <w:ind w:firstLine="720"/>
        <w:rPr>
          <w:rFonts w:ascii="Times New Roman" w:hAnsi="Times New Roman" w:cs="Times New Roman"/>
          <w:sz w:val="24"/>
          <w:szCs w:val="24"/>
        </w:rPr>
      </w:pPr>
      <w:r w:rsidRPr="003E124C">
        <w:rPr>
          <w:rFonts w:ascii="Times New Roman" w:hAnsi="Times New Roman" w:cs="Times New Roman"/>
          <w:b/>
          <w:sz w:val="24"/>
          <w:szCs w:val="24"/>
        </w:rPr>
        <w:t xml:space="preserve">- </w:t>
      </w:r>
      <w:r w:rsidRPr="003E124C">
        <w:rPr>
          <w:rFonts w:ascii="Times New Roman" w:hAnsi="Times New Roman" w:cs="Times New Roman"/>
          <w:sz w:val="24"/>
          <w:szCs w:val="24"/>
        </w:rPr>
        <w:t>заявка на участие в аукционе (Приложение № 1);</w:t>
      </w:r>
    </w:p>
    <w:p w:rsidR="003E124C" w:rsidRPr="003E124C" w:rsidRDefault="003E124C" w:rsidP="003E124C">
      <w:pPr>
        <w:ind w:firstLine="720"/>
        <w:rPr>
          <w:rFonts w:ascii="Times New Roman" w:hAnsi="Times New Roman" w:cs="Times New Roman"/>
          <w:sz w:val="24"/>
          <w:szCs w:val="24"/>
        </w:rPr>
      </w:pPr>
      <w:r w:rsidRPr="003E124C">
        <w:rPr>
          <w:rFonts w:ascii="Times New Roman" w:hAnsi="Times New Roman" w:cs="Times New Roman"/>
          <w:sz w:val="24"/>
          <w:szCs w:val="24"/>
        </w:rPr>
        <w:t>- документ, удостоверяющий личность (все листы);</w:t>
      </w:r>
    </w:p>
    <w:p w:rsidR="003E124C" w:rsidRPr="003E124C" w:rsidRDefault="003E124C" w:rsidP="003E124C">
      <w:pPr>
        <w:ind w:firstLine="720"/>
        <w:rPr>
          <w:rFonts w:ascii="Times New Roman" w:hAnsi="Times New Roman" w:cs="Times New Roman"/>
          <w:sz w:val="24"/>
          <w:szCs w:val="24"/>
        </w:rPr>
      </w:pPr>
      <w:r w:rsidRPr="003E124C">
        <w:rPr>
          <w:rFonts w:ascii="Times New Roman" w:hAnsi="Times New Roman" w:cs="Times New Roman"/>
          <w:sz w:val="24"/>
          <w:szCs w:val="24"/>
        </w:rPr>
        <w:t>-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E124C" w:rsidRPr="003E124C" w:rsidRDefault="003E124C" w:rsidP="003E124C">
      <w:pPr>
        <w:ind w:firstLine="720"/>
        <w:rPr>
          <w:rFonts w:ascii="Times New Roman" w:hAnsi="Times New Roman" w:cs="Times New Roman"/>
          <w:sz w:val="24"/>
          <w:szCs w:val="24"/>
        </w:rPr>
      </w:pPr>
      <w:r w:rsidRPr="003E124C">
        <w:rPr>
          <w:rFonts w:ascii="Times New Roman" w:hAnsi="Times New Roman" w:cs="Times New Roman"/>
          <w:sz w:val="24"/>
          <w:szCs w:val="24"/>
        </w:rPr>
        <w:t>- опись документов, входящих в состав заявки (Приложение № 2).</w:t>
      </w:r>
    </w:p>
    <w:p w:rsidR="003E124C" w:rsidRPr="003E124C" w:rsidRDefault="003E124C" w:rsidP="003E12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3E124C">
        <w:rPr>
          <w:bCs/>
          <w:sz w:val="24"/>
          <w:szCs w:val="24"/>
          <w:lang w:val="ru-RU"/>
        </w:rPr>
        <w:t>Одно лицо имеет право подать только одну заявку на один объект приватизации.</w:t>
      </w:r>
    </w:p>
    <w:p w:rsidR="003E124C" w:rsidRPr="003E124C" w:rsidRDefault="003E124C" w:rsidP="003E124C">
      <w:pPr>
        <w:autoSpaceDE w:val="0"/>
        <w:autoSpaceDN w:val="0"/>
        <w:adjustRightInd w:val="0"/>
        <w:rPr>
          <w:rFonts w:ascii="Times New Roman" w:hAnsi="Times New Roman" w:cs="Times New Roman"/>
          <w:sz w:val="24"/>
          <w:szCs w:val="24"/>
        </w:rPr>
      </w:pPr>
      <w:r w:rsidRPr="003E124C">
        <w:rPr>
          <w:rFonts w:ascii="Times New Roman" w:hAnsi="Times New Roman" w:cs="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E124C" w:rsidRPr="003E124C" w:rsidRDefault="003E124C" w:rsidP="003E124C">
      <w:pPr>
        <w:pStyle w:val="35"/>
        <w:tabs>
          <w:tab w:val="left" w:pos="540"/>
        </w:tabs>
        <w:ind w:firstLine="709"/>
        <w:outlineLvl w:val="0"/>
        <w:rPr>
          <w:sz w:val="24"/>
          <w:szCs w:val="24"/>
        </w:rPr>
      </w:pPr>
      <w:r w:rsidRPr="003E124C">
        <w:rPr>
          <w:sz w:val="24"/>
          <w:szCs w:val="24"/>
        </w:rPr>
        <w:t>При приеме заявок от Претендентов О</w:t>
      </w:r>
      <w:r w:rsidR="00E53C00">
        <w:rPr>
          <w:sz w:val="24"/>
          <w:szCs w:val="24"/>
        </w:rPr>
        <w:t xml:space="preserve">ператор </w:t>
      </w:r>
      <w:r w:rsidRPr="003E124C">
        <w:rPr>
          <w:sz w:val="24"/>
          <w:szCs w:val="24"/>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E124C" w:rsidRPr="003E124C" w:rsidRDefault="003E124C" w:rsidP="003E124C">
      <w:pPr>
        <w:tabs>
          <w:tab w:val="left" w:pos="540"/>
        </w:tabs>
        <w:outlineLvl w:val="0"/>
        <w:rPr>
          <w:rFonts w:ascii="Times New Roman" w:hAnsi="Times New Roman" w:cs="Times New Roman"/>
          <w:sz w:val="24"/>
          <w:szCs w:val="24"/>
        </w:rPr>
      </w:pPr>
      <w:r w:rsidRPr="003E124C">
        <w:rPr>
          <w:rFonts w:ascii="Times New Roman" w:hAnsi="Times New Roman" w:cs="Times New Roman"/>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E124C" w:rsidRPr="003E124C" w:rsidRDefault="003E124C" w:rsidP="003E124C">
      <w:pPr>
        <w:tabs>
          <w:tab w:val="left" w:pos="540"/>
        </w:tabs>
        <w:outlineLvl w:val="0"/>
        <w:rPr>
          <w:rFonts w:ascii="Times New Roman" w:hAnsi="Times New Roman" w:cs="Times New Roman"/>
          <w:sz w:val="24"/>
          <w:szCs w:val="24"/>
        </w:rPr>
      </w:pPr>
      <w:r w:rsidRPr="003E124C">
        <w:rPr>
          <w:rFonts w:ascii="Times New Roman" w:hAnsi="Times New Roman" w:cs="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E124C" w:rsidRPr="003E124C" w:rsidRDefault="003E124C" w:rsidP="003E124C">
      <w:pPr>
        <w:tabs>
          <w:tab w:val="left" w:pos="540"/>
        </w:tabs>
        <w:outlineLvl w:val="0"/>
        <w:rPr>
          <w:rFonts w:ascii="Times New Roman" w:hAnsi="Times New Roman" w:cs="Times New Roman"/>
          <w:sz w:val="24"/>
          <w:szCs w:val="24"/>
        </w:rPr>
      </w:pPr>
      <w:r w:rsidRPr="003E124C">
        <w:rPr>
          <w:rFonts w:ascii="Times New Roman" w:hAnsi="Times New Roman" w:cs="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E124C" w:rsidRPr="003E124C" w:rsidRDefault="003E124C" w:rsidP="003E124C">
      <w:pPr>
        <w:tabs>
          <w:tab w:val="left" w:pos="540"/>
        </w:tabs>
        <w:outlineLvl w:val="0"/>
        <w:rPr>
          <w:rFonts w:ascii="Times New Roman" w:hAnsi="Times New Roman" w:cs="Times New Roman"/>
          <w:sz w:val="24"/>
          <w:szCs w:val="24"/>
        </w:rPr>
      </w:pPr>
      <w:r w:rsidRPr="003E124C">
        <w:rPr>
          <w:rFonts w:ascii="Times New Roman" w:hAnsi="Times New Roman" w:cs="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3E124C" w:rsidRPr="003E124C" w:rsidRDefault="003E124C" w:rsidP="003E124C">
      <w:pPr>
        <w:pStyle w:val="af4"/>
        <w:spacing w:after="0"/>
        <w:ind w:firstLine="539"/>
        <w:jc w:val="both"/>
      </w:pPr>
      <w:r w:rsidRPr="003E124C">
        <w:rPr>
          <w:rFonts w:eastAsia="Calibri"/>
          <w:lang w:eastAsia="ru-RU"/>
        </w:rPr>
        <w:t xml:space="preserve">1.7. </w:t>
      </w:r>
      <w:r w:rsidRPr="003E124C">
        <w:rPr>
          <w:rFonts w:eastAsia="Calibri"/>
          <w:b/>
          <w:lang w:eastAsia="ru-RU"/>
        </w:rPr>
        <w:t>Срок, место и порядок представления информационного сообщения</w:t>
      </w:r>
      <w:r w:rsidRPr="003E124C">
        <w:rPr>
          <w:rFonts w:eastAsia="Calibri"/>
          <w:lang w:eastAsia="ru-RU"/>
        </w:rPr>
        <w:t xml:space="preserve">, </w:t>
      </w:r>
      <w:r w:rsidRPr="003E124C">
        <w:rPr>
          <w:rFonts w:eastAsia="Calibri"/>
          <w:b/>
          <w:lang w:eastAsia="ru-RU"/>
        </w:rPr>
        <w:t>электронный адрес сайта в информационно-телекоммуникационной сети Интернет, на котором размещается информационное сообщение</w:t>
      </w:r>
      <w:r w:rsidRPr="003E124C">
        <w:rPr>
          <w:rFonts w:eastAsia="Calibri"/>
          <w:lang w:eastAsia="ru-RU"/>
        </w:rPr>
        <w:t>: информационное сообщение размещается на</w:t>
      </w:r>
      <w:r w:rsidRPr="003E124C">
        <w:t xml:space="preserve"> официальных сайтах торгов и на электронной площадке. 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3E124C" w:rsidRPr="003E124C" w:rsidRDefault="003E124C" w:rsidP="003E124C">
      <w:pPr>
        <w:autoSpaceDE w:val="0"/>
        <w:autoSpaceDN w:val="0"/>
        <w:adjustRightInd w:val="0"/>
        <w:ind w:firstLine="567"/>
        <w:rPr>
          <w:rFonts w:ascii="Times New Roman" w:eastAsia="Calibri" w:hAnsi="Times New Roman" w:cs="Times New Roman"/>
          <w:sz w:val="24"/>
          <w:szCs w:val="24"/>
          <w:lang w:eastAsia="ru-RU"/>
        </w:rPr>
      </w:pPr>
      <w:r w:rsidRPr="003E124C">
        <w:rPr>
          <w:rFonts w:ascii="Times New Roman" w:eastAsia="Calibri" w:hAnsi="Times New Roman" w:cs="Times New Roman"/>
          <w:sz w:val="24"/>
          <w:szCs w:val="24"/>
          <w:lang w:eastAsia="ru-RU"/>
        </w:rPr>
        <w:t xml:space="preserve">1.8. </w:t>
      </w:r>
      <w:r w:rsidRPr="003E124C">
        <w:rPr>
          <w:rFonts w:ascii="Times New Roman" w:eastAsia="Calibri" w:hAnsi="Times New Roman" w:cs="Times New Roman"/>
          <w:b/>
          <w:sz w:val="24"/>
          <w:szCs w:val="24"/>
          <w:lang w:eastAsia="ru-RU"/>
        </w:rPr>
        <w:t>Порядок ознакомления участников торгов с условиями договора</w:t>
      </w:r>
      <w:r w:rsidRPr="003E124C">
        <w:rPr>
          <w:rFonts w:ascii="Times New Roman" w:eastAsia="Calibri" w:hAnsi="Times New Roman" w:cs="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осмотр объектов недвижимости:</w:t>
      </w:r>
    </w:p>
    <w:p w:rsidR="003E124C" w:rsidRPr="003E124C" w:rsidRDefault="003E124C" w:rsidP="003E124C">
      <w:pPr>
        <w:autoSpaceDE w:val="0"/>
        <w:autoSpaceDN w:val="0"/>
        <w:adjustRightInd w:val="0"/>
        <w:ind w:firstLine="567"/>
        <w:rPr>
          <w:rFonts w:ascii="Times New Roman" w:eastAsia="Calibri" w:hAnsi="Times New Roman" w:cs="Times New Roman"/>
          <w:sz w:val="24"/>
          <w:szCs w:val="24"/>
          <w:lang w:eastAsia="ru-RU"/>
        </w:rPr>
      </w:pPr>
      <w:r w:rsidRPr="003E124C">
        <w:rPr>
          <w:rFonts w:ascii="Times New Roman" w:eastAsia="Calibri" w:hAnsi="Times New Roman" w:cs="Times New Roman"/>
          <w:sz w:val="24"/>
          <w:szCs w:val="24"/>
          <w:lang w:eastAsia="ru-RU"/>
        </w:rPr>
        <w:t xml:space="preserve">1.8.1. С условиями договора заключаемого по итогам проведения торгов, можно ознакомиться </w:t>
      </w:r>
      <w:r w:rsidRPr="003E124C">
        <w:rPr>
          <w:rFonts w:ascii="Times New Roman" w:hAnsi="Times New Roman" w:cs="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3E124C">
        <w:rPr>
          <w:rFonts w:ascii="Times New Roman" w:eastAsia="Calibri" w:hAnsi="Times New Roman" w:cs="Times New Roman"/>
          <w:sz w:val="24"/>
          <w:szCs w:val="24"/>
          <w:lang w:eastAsia="ru-RU"/>
        </w:rPr>
        <w:t>.</w:t>
      </w:r>
    </w:p>
    <w:p w:rsidR="003E124C" w:rsidRPr="003E124C" w:rsidRDefault="003E124C" w:rsidP="003E124C">
      <w:pPr>
        <w:autoSpaceDE w:val="0"/>
        <w:autoSpaceDN w:val="0"/>
        <w:adjustRightInd w:val="0"/>
        <w:ind w:firstLine="567"/>
        <w:rPr>
          <w:rFonts w:ascii="Times New Roman" w:hAnsi="Times New Roman" w:cs="Times New Roman"/>
          <w:sz w:val="24"/>
          <w:szCs w:val="24"/>
        </w:rPr>
      </w:pPr>
      <w:r w:rsidRPr="003E124C">
        <w:rPr>
          <w:rFonts w:ascii="Times New Roman" w:eastAsia="Calibri" w:hAnsi="Times New Roman" w:cs="Times New Roman"/>
          <w:sz w:val="24"/>
          <w:szCs w:val="24"/>
          <w:lang w:eastAsia="ru-RU"/>
        </w:rPr>
        <w:t>1.8.2.</w:t>
      </w:r>
      <w:r w:rsidRPr="003E124C">
        <w:rPr>
          <w:rFonts w:ascii="Times New Roman" w:hAnsi="Times New Roman" w:cs="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w:t>
      </w:r>
      <w:r w:rsidR="00E53C00">
        <w:rPr>
          <w:rFonts w:ascii="Times New Roman" w:hAnsi="Times New Roman" w:cs="Times New Roman"/>
          <w:sz w:val="24"/>
          <w:szCs w:val="24"/>
        </w:rPr>
        <w:t xml:space="preserve">ся в «личный кабинет» Продавца </w:t>
      </w:r>
      <w:r w:rsidRPr="003E124C">
        <w:rPr>
          <w:rFonts w:ascii="Times New Roman" w:hAnsi="Times New Roman" w:cs="Times New Roman"/>
          <w:sz w:val="24"/>
          <w:szCs w:val="24"/>
        </w:rPr>
        <w:t>для рассмотрения при условии</w:t>
      </w:r>
      <w:r w:rsidR="00E53C00">
        <w:rPr>
          <w:rFonts w:ascii="Times New Roman" w:hAnsi="Times New Roman" w:cs="Times New Roman"/>
          <w:sz w:val="24"/>
          <w:szCs w:val="24"/>
        </w:rPr>
        <w:t xml:space="preserve">, что запрос поступил Продавцу </w:t>
      </w:r>
      <w:r w:rsidRPr="003E124C">
        <w:rPr>
          <w:rFonts w:ascii="Times New Roman" w:hAnsi="Times New Roman" w:cs="Times New Roman"/>
          <w:sz w:val="24"/>
          <w:szCs w:val="24"/>
        </w:rPr>
        <w:t>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3E124C" w:rsidRPr="003E124C" w:rsidRDefault="003E124C" w:rsidP="003E124C">
      <w:pPr>
        <w:autoSpaceDE w:val="0"/>
        <w:autoSpaceDN w:val="0"/>
        <w:adjustRightInd w:val="0"/>
        <w:ind w:firstLine="567"/>
        <w:rPr>
          <w:rFonts w:ascii="Times New Roman" w:hAnsi="Times New Roman" w:cs="Times New Roman"/>
          <w:sz w:val="24"/>
          <w:szCs w:val="24"/>
          <w:shd w:val="clear" w:color="auto" w:fill="FFFFFF"/>
        </w:rPr>
      </w:pPr>
      <w:r w:rsidRPr="003E124C">
        <w:rPr>
          <w:rFonts w:ascii="Times New Roman" w:hAnsi="Times New Roman" w:cs="Times New Roman"/>
          <w:sz w:val="24"/>
          <w:szCs w:val="24"/>
        </w:rPr>
        <w:t>1.8.3.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не позднее чем за два рабочих дня до даты окончания срока подачи заявок на участие в аукционе,</w:t>
      </w:r>
      <w:r w:rsidRPr="003E124C">
        <w:rPr>
          <w:rFonts w:ascii="Times New Roman" w:hAnsi="Times New Roman" w:cs="Times New Roman"/>
          <w:sz w:val="24"/>
          <w:szCs w:val="24"/>
          <w:shd w:val="clear" w:color="auto" w:fill="FFFFFF"/>
        </w:rPr>
        <w:t xml:space="preserve"> а также по адресу: </w:t>
      </w:r>
      <w:r w:rsidRPr="003E124C">
        <w:rPr>
          <w:rFonts w:ascii="Times New Roman" w:hAnsi="Times New Roman" w:cs="Times New Roman"/>
          <w:sz w:val="24"/>
          <w:szCs w:val="24"/>
        </w:rPr>
        <w:t xml:space="preserve">Ивановская область, </w:t>
      </w:r>
      <w:r w:rsidR="00E53C00">
        <w:rPr>
          <w:rFonts w:ascii="Times New Roman" w:hAnsi="Times New Roman" w:cs="Times New Roman"/>
          <w:sz w:val="24"/>
          <w:szCs w:val="24"/>
        </w:rPr>
        <w:t>Южский муниципальный район</w:t>
      </w:r>
      <w:r w:rsidRPr="003E124C">
        <w:rPr>
          <w:rFonts w:ascii="Times New Roman" w:hAnsi="Times New Roman" w:cs="Times New Roman"/>
          <w:sz w:val="24"/>
          <w:szCs w:val="24"/>
        </w:rPr>
        <w:t xml:space="preserve">, </w:t>
      </w:r>
      <w:r w:rsidR="00E53C00">
        <w:rPr>
          <w:rFonts w:ascii="Times New Roman" w:hAnsi="Times New Roman" w:cs="Times New Roman"/>
          <w:sz w:val="24"/>
          <w:szCs w:val="24"/>
        </w:rPr>
        <w:t>с. Талицы</w:t>
      </w:r>
      <w:r w:rsidRPr="003E124C">
        <w:rPr>
          <w:rFonts w:ascii="Times New Roman" w:hAnsi="Times New Roman" w:cs="Times New Roman"/>
          <w:sz w:val="24"/>
          <w:szCs w:val="24"/>
        </w:rPr>
        <w:t>,</w:t>
      </w:r>
      <w:r w:rsidR="00E53C00">
        <w:rPr>
          <w:rFonts w:ascii="Times New Roman" w:hAnsi="Times New Roman" w:cs="Times New Roman"/>
          <w:sz w:val="24"/>
          <w:szCs w:val="24"/>
        </w:rPr>
        <w:t xml:space="preserve"> ул. Ленина, дом 12, кабинет отдела по общим вопросам</w:t>
      </w:r>
      <w:r w:rsidRPr="003E124C">
        <w:rPr>
          <w:rFonts w:ascii="Times New Roman" w:hAnsi="Times New Roman" w:cs="Times New Roman"/>
          <w:sz w:val="24"/>
          <w:szCs w:val="24"/>
          <w:shd w:val="clear" w:color="auto" w:fill="FFFFFF"/>
        </w:rPr>
        <w:t>, в рабочие дни с 9.00 до 12.00 и 13-00 до 16-00.</w:t>
      </w:r>
    </w:p>
    <w:p w:rsidR="003E124C" w:rsidRPr="003E124C" w:rsidRDefault="003E124C" w:rsidP="003E124C">
      <w:pPr>
        <w:ind w:firstLine="567"/>
        <w:rPr>
          <w:rFonts w:ascii="Times New Roman" w:hAnsi="Times New Roman" w:cs="Times New Roman"/>
          <w:sz w:val="24"/>
          <w:szCs w:val="24"/>
          <w:lang w:eastAsia="ru-RU"/>
        </w:rPr>
      </w:pPr>
      <w:r w:rsidRPr="003E124C">
        <w:rPr>
          <w:rFonts w:ascii="Times New Roman" w:hAnsi="Times New Roman" w:cs="Times New Roman"/>
          <w:sz w:val="24"/>
          <w:szCs w:val="24"/>
        </w:rPr>
        <w:t>1.8.4. </w:t>
      </w:r>
      <w:r w:rsidRPr="003E124C">
        <w:rPr>
          <w:rFonts w:ascii="Times New Roman" w:hAnsi="Times New Roman" w:cs="Times New Roman"/>
          <w:sz w:val="24"/>
          <w:szCs w:val="24"/>
          <w:lang w:eastAsia="ru-RU"/>
        </w:rPr>
        <w:t>Документооборот между Претендентами,</w:t>
      </w:r>
      <w:r w:rsidR="00E53C00">
        <w:rPr>
          <w:rFonts w:ascii="Times New Roman" w:hAnsi="Times New Roman" w:cs="Times New Roman"/>
          <w:sz w:val="24"/>
          <w:szCs w:val="24"/>
          <w:lang w:eastAsia="ru-RU"/>
        </w:rPr>
        <w:t xml:space="preserve"> участниками торгов, Продавцом </w:t>
      </w:r>
      <w:r w:rsidRPr="003E124C">
        <w:rPr>
          <w:rFonts w:ascii="Times New Roman" w:hAnsi="Times New Roman" w:cs="Times New Roman"/>
          <w:sz w:val="24"/>
          <w:szCs w:val="24"/>
          <w:lang w:eastAsia="ru-RU"/>
        </w:rPr>
        <w:t xml:space="preserve">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w:t>
      </w:r>
    </w:p>
    <w:p w:rsidR="003E124C" w:rsidRPr="003E124C" w:rsidRDefault="003E124C" w:rsidP="003E124C">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4"/>
          <w:szCs w:val="24"/>
          <w:lang w:val="ru-RU"/>
        </w:rPr>
      </w:pPr>
      <w:r w:rsidRPr="003E124C">
        <w:rPr>
          <w:rFonts w:eastAsia="Calibri"/>
          <w:b w:val="0"/>
          <w:sz w:val="24"/>
          <w:szCs w:val="24"/>
          <w:lang w:val="ru-RU" w:eastAsia="ru-RU"/>
        </w:rPr>
        <w:t>1.9.</w:t>
      </w:r>
      <w:r w:rsidRPr="003E124C">
        <w:rPr>
          <w:b w:val="0"/>
          <w:sz w:val="24"/>
          <w:szCs w:val="24"/>
          <w:lang w:val="ru-RU"/>
        </w:rPr>
        <w:t xml:space="preserve"> Продавец вправе:</w:t>
      </w:r>
    </w:p>
    <w:p w:rsidR="003E124C" w:rsidRPr="003E124C" w:rsidRDefault="003E124C" w:rsidP="003E124C">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3E124C">
        <w:rPr>
          <w:b w:val="0"/>
          <w:sz w:val="24"/>
          <w:szCs w:val="24"/>
          <w:lang w:val="ru-RU"/>
        </w:rPr>
        <w:t>- отказаться от проведения аукциона</w:t>
      </w:r>
      <w:r w:rsidRPr="003E124C">
        <w:rPr>
          <w:sz w:val="24"/>
          <w:szCs w:val="24"/>
          <w:lang w:val="ru-RU"/>
        </w:rPr>
        <w:t xml:space="preserve"> </w:t>
      </w:r>
      <w:r w:rsidRPr="003E124C">
        <w:rPr>
          <w:b w:val="0"/>
          <w:sz w:val="24"/>
          <w:szCs w:val="24"/>
          <w:lang w:val="ru-RU"/>
        </w:rPr>
        <w:t>не позднее чем за 3 (три) дня до даты проведения аукциона.</w:t>
      </w:r>
    </w:p>
    <w:p w:rsidR="003E124C" w:rsidRPr="003E124C" w:rsidRDefault="003E124C" w:rsidP="003E124C">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3E124C">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3E124C" w:rsidRPr="003E124C" w:rsidRDefault="003E124C" w:rsidP="003E124C">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3E124C">
        <w:rPr>
          <w:b w:val="0"/>
          <w:sz w:val="24"/>
          <w:szCs w:val="24"/>
          <w:lang w:val="ru-RU"/>
        </w:rPr>
        <w:t xml:space="preserve">Оператор </w:t>
      </w:r>
      <w:r w:rsidRPr="003E124C">
        <w:rPr>
          <w:b w:val="0"/>
          <w:bCs/>
          <w:iCs/>
          <w:sz w:val="24"/>
          <w:szCs w:val="24"/>
          <w:lang w:val="ru-RU"/>
        </w:rPr>
        <w:t xml:space="preserve">извещает Претендентов об отказе Продавца от проведения аукциона не позднее следующего рабочего </w:t>
      </w:r>
      <w:r w:rsidRPr="003E124C">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3E124C" w:rsidRPr="003E124C" w:rsidRDefault="003E124C" w:rsidP="003E124C">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3E124C">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3E124C" w:rsidRPr="003E124C" w:rsidRDefault="003E124C" w:rsidP="003E124C">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3E124C">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3E124C" w:rsidRPr="003E124C" w:rsidRDefault="003E124C" w:rsidP="003E124C">
      <w:pPr>
        <w:pStyle w:val="af"/>
        <w:ind w:firstLine="709"/>
        <w:jc w:val="both"/>
        <w:rPr>
          <w:rFonts w:ascii="Times New Roman" w:hAnsi="Times New Roman"/>
          <w:bCs/>
          <w:sz w:val="24"/>
          <w:szCs w:val="24"/>
        </w:rPr>
      </w:pPr>
      <w:r w:rsidRPr="003E124C">
        <w:rPr>
          <w:rFonts w:ascii="Times New Roman" w:hAnsi="Times New Roman"/>
          <w:sz w:val="24"/>
          <w:szCs w:val="24"/>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дней.</w:t>
      </w:r>
      <w:r w:rsidRPr="003E124C">
        <w:rPr>
          <w:rFonts w:ascii="Times New Roman" w:hAnsi="Times New Roman"/>
          <w:b/>
          <w:sz w:val="24"/>
          <w:szCs w:val="24"/>
        </w:rPr>
        <w:t xml:space="preserve"> </w:t>
      </w:r>
      <w:r w:rsidRPr="003E124C">
        <w:rPr>
          <w:rFonts w:ascii="Times New Roman" w:hAnsi="Times New Roman"/>
          <w:bCs/>
          <w:sz w:val="24"/>
          <w:szCs w:val="24"/>
        </w:rPr>
        <w:t>При этом Продавец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E124C" w:rsidRPr="003E124C" w:rsidRDefault="003E124C" w:rsidP="003E124C">
      <w:pPr>
        <w:pStyle w:val="ConsPlusNormal"/>
        <w:ind w:firstLine="540"/>
        <w:jc w:val="both"/>
        <w:rPr>
          <w:rFonts w:ascii="Times New Roman" w:hAnsi="Times New Roman" w:cs="Times New Roman"/>
          <w:sz w:val="24"/>
          <w:szCs w:val="24"/>
        </w:rPr>
      </w:pPr>
      <w:r w:rsidRPr="003E124C">
        <w:rPr>
          <w:rFonts w:ascii="Times New Roman" w:hAnsi="Times New Roman" w:cs="Times New Roman"/>
          <w:sz w:val="24"/>
          <w:szCs w:val="24"/>
        </w:rPr>
        <w:t>1.10. Договор купли-продажи на имущество заключается между пр</w:t>
      </w:r>
      <w:r w:rsidR="00E53C00">
        <w:rPr>
          <w:rFonts w:ascii="Times New Roman" w:hAnsi="Times New Roman" w:cs="Times New Roman"/>
          <w:sz w:val="24"/>
          <w:szCs w:val="24"/>
        </w:rPr>
        <w:t xml:space="preserve">одавцом и победителем аукциона </w:t>
      </w:r>
      <w:r w:rsidRPr="003E124C">
        <w:rPr>
          <w:rFonts w:ascii="Times New Roman" w:hAnsi="Times New Roman" w:cs="Times New Roman"/>
          <w:bCs/>
          <w:sz w:val="24"/>
          <w:szCs w:val="24"/>
        </w:rPr>
        <w:t>в течение пяти рабочих дней с даты подведения итогов аукциона</w:t>
      </w:r>
      <w:r w:rsidRPr="003E124C">
        <w:rPr>
          <w:rFonts w:ascii="Times New Roman" w:hAnsi="Times New Roman" w:cs="Times New Roman"/>
          <w:sz w:val="24"/>
          <w:szCs w:val="24"/>
        </w:rPr>
        <w:t>.</w:t>
      </w:r>
    </w:p>
    <w:p w:rsidR="003E124C" w:rsidRPr="003E124C" w:rsidRDefault="003E124C" w:rsidP="003E124C">
      <w:pPr>
        <w:pStyle w:val="TextBasTxt"/>
        <w:ind w:firstLine="540"/>
        <w:rPr>
          <w:rFonts w:eastAsia="Times New Roman"/>
          <w:lang w:eastAsia="en-US"/>
        </w:rPr>
      </w:pPr>
      <w:r w:rsidRPr="003E124C">
        <w:rPr>
          <w:rFonts w:eastAsia="Times New Roman"/>
          <w:lang w:eastAsia="en-US"/>
        </w:rPr>
        <w:t xml:space="preserve">Задаток, внесенный покупателем, засчитывается в оплату приобретенного имущества и </w:t>
      </w:r>
      <w:r w:rsidR="00E53C00">
        <w:rPr>
          <w:rFonts w:eastAsia="Times New Roman"/>
          <w:lang w:eastAsia="en-US"/>
        </w:rPr>
        <w:t xml:space="preserve">перечисляется на счет Продавца </w:t>
      </w:r>
      <w:r w:rsidRPr="003E124C">
        <w:rPr>
          <w:rFonts w:eastAsia="Times New Roman"/>
          <w:lang w:eastAsia="en-US"/>
        </w:rPr>
        <w:t xml:space="preserve">в течение 5 (пяти) дней после заключения договора купли-продажи. </w:t>
      </w:r>
    </w:p>
    <w:p w:rsidR="003E124C" w:rsidRPr="003E124C" w:rsidRDefault="003E124C" w:rsidP="003E124C">
      <w:pPr>
        <w:pStyle w:val="TextBasTxt"/>
        <w:ind w:firstLine="540"/>
        <w:rPr>
          <w:rFonts w:eastAsia="Times New Roman"/>
          <w:lang w:eastAsia="en-US"/>
        </w:rPr>
      </w:pPr>
      <w:r w:rsidRPr="003E124C">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3E124C" w:rsidRPr="003E124C" w:rsidRDefault="003E124C" w:rsidP="003E124C">
      <w:pPr>
        <w:pStyle w:val="rezul"/>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sidRPr="003E124C">
        <w:rPr>
          <w:b w:val="0"/>
          <w:sz w:val="24"/>
          <w:szCs w:val="24"/>
          <w:lang w:val="ru-RU"/>
        </w:rPr>
        <w:tab/>
        <w:t>При заключении договора изменение условий договора по соглашению сторон или в одностороннем порядке не допускается.</w:t>
      </w:r>
    </w:p>
    <w:p w:rsidR="003E124C" w:rsidRPr="003E124C" w:rsidRDefault="003E124C" w:rsidP="003E124C">
      <w:pPr>
        <w:ind w:firstLine="567"/>
        <w:rPr>
          <w:rFonts w:ascii="Times New Roman" w:hAnsi="Times New Roman" w:cs="Times New Roman"/>
          <w:sz w:val="24"/>
          <w:szCs w:val="24"/>
        </w:rPr>
      </w:pPr>
      <w:r w:rsidRPr="003E124C">
        <w:rPr>
          <w:rFonts w:ascii="Times New Roman" w:hAnsi="Times New Roman" w:cs="Times New Roman"/>
          <w:sz w:val="24"/>
          <w:szCs w:val="24"/>
        </w:rPr>
        <w:t>Оплата имущества производится единовременно не позднее 30 дней со дня заключения договора купли-продажи путем перечисления денежных средств на счет Продавца, указанный в договоре купли-продажи.</w:t>
      </w:r>
    </w:p>
    <w:p w:rsidR="003E124C" w:rsidRPr="003E124C" w:rsidRDefault="003E124C" w:rsidP="003E124C">
      <w:pPr>
        <w:ind w:firstLine="567"/>
        <w:rPr>
          <w:rFonts w:ascii="Times New Roman" w:hAnsi="Times New Roman" w:cs="Times New Roman"/>
          <w:sz w:val="24"/>
          <w:szCs w:val="24"/>
        </w:rPr>
      </w:pPr>
      <w:r w:rsidRPr="003E124C">
        <w:rPr>
          <w:rFonts w:ascii="Times New Roman" w:hAnsi="Times New Roman" w:cs="Times New Roman"/>
          <w:sz w:val="24"/>
          <w:szCs w:val="24"/>
        </w:rPr>
        <w:t>Факт оплаты по</w:t>
      </w:r>
      <w:r w:rsidR="00E53C00">
        <w:rPr>
          <w:rFonts w:ascii="Times New Roman" w:hAnsi="Times New Roman" w:cs="Times New Roman"/>
          <w:sz w:val="24"/>
          <w:szCs w:val="24"/>
        </w:rPr>
        <w:t xml:space="preserve">дтверждается выпиской со счета </w:t>
      </w:r>
      <w:r w:rsidRPr="003E124C">
        <w:rPr>
          <w:rFonts w:ascii="Times New Roman" w:hAnsi="Times New Roman" w:cs="Times New Roman"/>
          <w:sz w:val="24"/>
          <w:szCs w:val="24"/>
        </w:rPr>
        <w:t xml:space="preserve">Продавца </w:t>
      </w:r>
      <w:r w:rsidR="00E53C00">
        <w:rPr>
          <w:rFonts w:ascii="Times New Roman" w:hAnsi="Times New Roman" w:cs="Times New Roman"/>
          <w:sz w:val="24"/>
          <w:szCs w:val="24"/>
        </w:rPr>
        <w:t xml:space="preserve">о поступлении денежных средств </w:t>
      </w:r>
      <w:r w:rsidRPr="003E124C">
        <w:rPr>
          <w:rFonts w:ascii="Times New Roman" w:hAnsi="Times New Roman" w:cs="Times New Roman"/>
          <w:sz w:val="24"/>
          <w:szCs w:val="24"/>
        </w:rPr>
        <w:t>в размере и сроки</w:t>
      </w:r>
      <w:r w:rsidR="00E53C00">
        <w:rPr>
          <w:rFonts w:ascii="Times New Roman" w:hAnsi="Times New Roman" w:cs="Times New Roman"/>
          <w:sz w:val="24"/>
          <w:szCs w:val="24"/>
        </w:rPr>
        <w:t xml:space="preserve">, указанные </w:t>
      </w:r>
      <w:r w:rsidRPr="003E124C">
        <w:rPr>
          <w:rFonts w:ascii="Times New Roman" w:hAnsi="Times New Roman" w:cs="Times New Roman"/>
          <w:sz w:val="24"/>
          <w:szCs w:val="24"/>
        </w:rPr>
        <w:t>в договоре купли-продажи.</w:t>
      </w:r>
    </w:p>
    <w:p w:rsidR="003E124C" w:rsidRPr="003E124C" w:rsidRDefault="003E124C" w:rsidP="003E124C">
      <w:pPr>
        <w:autoSpaceDE w:val="0"/>
        <w:autoSpaceDN w:val="0"/>
        <w:adjustRightInd w:val="0"/>
        <w:ind w:firstLine="540"/>
        <w:outlineLvl w:val="1"/>
        <w:rPr>
          <w:rFonts w:ascii="Times New Roman" w:hAnsi="Times New Roman" w:cs="Times New Roman"/>
          <w:sz w:val="24"/>
          <w:szCs w:val="24"/>
        </w:rPr>
      </w:pPr>
      <w:r w:rsidRPr="003E124C">
        <w:rPr>
          <w:rFonts w:ascii="Times New Roman" w:hAnsi="Times New Roman" w:cs="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7" w:history="1">
        <w:r w:rsidRPr="003E124C">
          <w:rPr>
            <w:rFonts w:ascii="Times New Roman" w:hAnsi="Times New Roman" w:cs="Times New Roman"/>
            <w:sz w:val="24"/>
            <w:szCs w:val="24"/>
          </w:rPr>
          <w:t>законодательством</w:t>
        </w:r>
      </w:hyperlink>
      <w:r w:rsidRPr="003E124C">
        <w:rPr>
          <w:rFonts w:ascii="Times New Roman" w:hAnsi="Times New Roman" w:cs="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3E124C" w:rsidRPr="003E124C" w:rsidRDefault="003E124C" w:rsidP="003E124C">
      <w:pPr>
        <w:ind w:firstLine="567"/>
        <w:rPr>
          <w:rFonts w:ascii="Times New Roman" w:hAnsi="Times New Roman" w:cs="Times New Roman"/>
          <w:sz w:val="24"/>
          <w:szCs w:val="24"/>
        </w:rPr>
      </w:pPr>
      <w:r w:rsidRPr="003E124C">
        <w:rPr>
          <w:rFonts w:ascii="Times New Roman" w:hAnsi="Times New Roman" w:cs="Times New Roman"/>
          <w:sz w:val="24"/>
          <w:szCs w:val="24"/>
        </w:rPr>
        <w:t>Право собственности на приватизируемый объект недвижимости переходит к Покупателю со д</w:t>
      </w:r>
      <w:r w:rsidR="00E53C00">
        <w:rPr>
          <w:rFonts w:ascii="Times New Roman" w:hAnsi="Times New Roman" w:cs="Times New Roman"/>
          <w:sz w:val="24"/>
          <w:szCs w:val="24"/>
        </w:rPr>
        <w:t xml:space="preserve">ня государственной регистрации </w:t>
      </w:r>
      <w:r w:rsidRPr="003E124C">
        <w:rPr>
          <w:rFonts w:ascii="Times New Roman" w:hAnsi="Times New Roman" w:cs="Times New Roman"/>
          <w:sz w:val="24"/>
          <w:szCs w:val="24"/>
        </w:rPr>
        <w:t>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w:t>
      </w:r>
      <w:r w:rsidR="00E53C00">
        <w:rPr>
          <w:rFonts w:ascii="Times New Roman" w:hAnsi="Times New Roman" w:cs="Times New Roman"/>
          <w:sz w:val="24"/>
          <w:szCs w:val="24"/>
        </w:rPr>
        <w:t xml:space="preserve">жимости). Расходы, связанные с </w:t>
      </w:r>
      <w:r w:rsidRPr="003E124C">
        <w:rPr>
          <w:rFonts w:ascii="Times New Roman" w:hAnsi="Times New Roman" w:cs="Times New Roman"/>
          <w:sz w:val="24"/>
          <w:szCs w:val="24"/>
        </w:rPr>
        <w:t>проведением государственной регистрации</w:t>
      </w:r>
      <w:r w:rsidR="00E53C00">
        <w:rPr>
          <w:rFonts w:ascii="Times New Roman" w:hAnsi="Times New Roman" w:cs="Times New Roman"/>
          <w:sz w:val="24"/>
          <w:szCs w:val="24"/>
        </w:rPr>
        <w:t xml:space="preserve"> перехода права собственности </w:t>
      </w:r>
      <w:r w:rsidRPr="003E124C">
        <w:rPr>
          <w:rFonts w:ascii="Times New Roman" w:hAnsi="Times New Roman" w:cs="Times New Roman"/>
          <w:sz w:val="24"/>
          <w:szCs w:val="24"/>
        </w:rPr>
        <w:t>на объект движимого имущества, возлагаются на Покупателя.</w:t>
      </w:r>
    </w:p>
    <w:p w:rsidR="003E124C" w:rsidRPr="003E124C" w:rsidRDefault="003E124C" w:rsidP="003E1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b/>
          <w:sz w:val="24"/>
          <w:szCs w:val="24"/>
        </w:rPr>
      </w:pPr>
    </w:p>
    <w:p w:rsidR="003E124C" w:rsidRPr="003E124C" w:rsidRDefault="003E124C" w:rsidP="003E1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b/>
          <w:sz w:val="24"/>
          <w:szCs w:val="24"/>
        </w:rPr>
      </w:pPr>
      <w:r w:rsidRPr="003E124C">
        <w:rPr>
          <w:rFonts w:ascii="Times New Roman" w:hAnsi="Times New Roman" w:cs="Times New Roman"/>
          <w:b/>
          <w:sz w:val="24"/>
          <w:szCs w:val="24"/>
        </w:rPr>
        <w:t>2. Сроки, время подачи заявок и проведения аукциона</w:t>
      </w:r>
    </w:p>
    <w:p w:rsidR="003E124C" w:rsidRPr="003E124C" w:rsidRDefault="003E124C" w:rsidP="003E124C">
      <w:pPr>
        <w:rPr>
          <w:rFonts w:ascii="Times New Roman" w:hAnsi="Times New Roman" w:cs="Times New Roman"/>
          <w:bCs/>
          <w:sz w:val="24"/>
          <w:szCs w:val="24"/>
          <w:lang w:eastAsia="ru-RU"/>
        </w:rPr>
      </w:pPr>
      <w:r w:rsidRPr="003E124C">
        <w:rPr>
          <w:rFonts w:ascii="Times New Roman" w:hAnsi="Times New Roman" w:cs="Times New Roman"/>
          <w:bCs/>
          <w:sz w:val="24"/>
          <w:szCs w:val="24"/>
          <w:lang w:eastAsia="ru-RU"/>
        </w:rPr>
        <w:t>Указанное в настоящем информационном сообщении время – московское.</w:t>
      </w:r>
    </w:p>
    <w:p w:rsidR="003E124C" w:rsidRPr="003E124C" w:rsidRDefault="003E124C" w:rsidP="003E124C">
      <w:pPr>
        <w:rPr>
          <w:rFonts w:ascii="Times New Roman" w:hAnsi="Times New Roman" w:cs="Times New Roman"/>
          <w:bCs/>
          <w:sz w:val="24"/>
          <w:szCs w:val="24"/>
          <w:lang w:eastAsia="ru-RU"/>
        </w:rPr>
      </w:pPr>
      <w:r w:rsidRPr="003E124C">
        <w:rPr>
          <w:rFonts w:ascii="Times New Roman" w:hAnsi="Times New Roman" w:cs="Times New Roman"/>
          <w:bCs/>
          <w:sz w:val="24"/>
          <w:szCs w:val="24"/>
          <w:lang w:eastAsia="ru-RU"/>
        </w:rPr>
        <w:t xml:space="preserve">При исчислении сроков, указанных в настоящем информационном </w:t>
      </w:r>
      <w:proofErr w:type="gramStart"/>
      <w:r w:rsidRPr="003E124C">
        <w:rPr>
          <w:rFonts w:ascii="Times New Roman" w:hAnsi="Times New Roman" w:cs="Times New Roman"/>
          <w:bCs/>
          <w:sz w:val="24"/>
          <w:szCs w:val="24"/>
          <w:lang w:eastAsia="ru-RU"/>
        </w:rPr>
        <w:t>сообщении,  принимается</w:t>
      </w:r>
      <w:proofErr w:type="gramEnd"/>
      <w:r w:rsidRPr="003E124C">
        <w:rPr>
          <w:rFonts w:ascii="Times New Roman" w:hAnsi="Times New Roman" w:cs="Times New Roman"/>
          <w:bCs/>
          <w:sz w:val="24"/>
          <w:szCs w:val="24"/>
          <w:lang w:eastAsia="ru-RU"/>
        </w:rPr>
        <w:t xml:space="preserve"> время сервера электронной торговой площадки – московское.</w:t>
      </w:r>
    </w:p>
    <w:p w:rsidR="003E124C" w:rsidRPr="003E124C" w:rsidRDefault="003E124C" w:rsidP="003E1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color w:val="FF0000"/>
          <w:sz w:val="24"/>
          <w:szCs w:val="24"/>
          <w:highlight w:val="yellow"/>
        </w:rPr>
      </w:pPr>
    </w:p>
    <w:p w:rsidR="003E124C" w:rsidRPr="003E124C" w:rsidRDefault="003E124C" w:rsidP="003E124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
          <w:sz w:val="24"/>
          <w:szCs w:val="24"/>
        </w:rPr>
      </w:pPr>
      <w:r w:rsidRPr="003E124C">
        <w:rPr>
          <w:rFonts w:ascii="Times New Roman" w:hAnsi="Times New Roman" w:cs="Times New Roman"/>
          <w:sz w:val="24"/>
          <w:szCs w:val="24"/>
        </w:rPr>
        <w:t>2.1.</w:t>
      </w:r>
      <w:r w:rsidRPr="003E124C">
        <w:rPr>
          <w:rFonts w:ascii="Times New Roman" w:hAnsi="Times New Roman" w:cs="Times New Roman"/>
          <w:b/>
          <w:sz w:val="24"/>
          <w:szCs w:val="24"/>
        </w:rPr>
        <w:t> Начало приема заявок</w:t>
      </w:r>
      <w:r w:rsidRPr="003E124C">
        <w:rPr>
          <w:rFonts w:ascii="Times New Roman" w:hAnsi="Times New Roman" w:cs="Times New Roman"/>
          <w:sz w:val="24"/>
          <w:szCs w:val="24"/>
        </w:rPr>
        <w:t xml:space="preserve"> на участие в аукционе – </w:t>
      </w:r>
      <w:r w:rsidR="00E53C00">
        <w:rPr>
          <w:rFonts w:ascii="Times New Roman" w:hAnsi="Times New Roman" w:cs="Times New Roman"/>
          <w:b/>
          <w:sz w:val="24"/>
          <w:szCs w:val="24"/>
        </w:rPr>
        <w:t>01</w:t>
      </w:r>
      <w:r w:rsidRPr="003E124C">
        <w:rPr>
          <w:rFonts w:ascii="Times New Roman" w:hAnsi="Times New Roman" w:cs="Times New Roman"/>
          <w:b/>
          <w:sz w:val="24"/>
          <w:szCs w:val="24"/>
        </w:rPr>
        <w:t>.0</w:t>
      </w:r>
      <w:r w:rsidR="00E53C00">
        <w:rPr>
          <w:rFonts w:ascii="Times New Roman" w:hAnsi="Times New Roman" w:cs="Times New Roman"/>
          <w:b/>
          <w:sz w:val="24"/>
          <w:szCs w:val="24"/>
        </w:rPr>
        <w:t>2.2022</w:t>
      </w:r>
      <w:r w:rsidRPr="003E124C">
        <w:rPr>
          <w:rFonts w:ascii="Times New Roman" w:hAnsi="Times New Roman" w:cs="Times New Roman"/>
          <w:b/>
          <w:sz w:val="24"/>
          <w:szCs w:val="24"/>
        </w:rPr>
        <w:t xml:space="preserve"> года в 09:00.</w:t>
      </w:r>
    </w:p>
    <w:p w:rsidR="003E124C" w:rsidRPr="003E124C" w:rsidRDefault="003E124C" w:rsidP="003E124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3E124C">
        <w:rPr>
          <w:rFonts w:ascii="Times New Roman" w:hAnsi="Times New Roman" w:cs="Times New Roman"/>
          <w:sz w:val="24"/>
          <w:szCs w:val="24"/>
        </w:rPr>
        <w:t>2.2. </w:t>
      </w:r>
      <w:r w:rsidRPr="003E124C">
        <w:rPr>
          <w:rFonts w:ascii="Times New Roman" w:hAnsi="Times New Roman" w:cs="Times New Roman"/>
          <w:b/>
          <w:sz w:val="24"/>
          <w:szCs w:val="24"/>
        </w:rPr>
        <w:t>Окончание приема заявок</w:t>
      </w:r>
      <w:r w:rsidRPr="003E124C">
        <w:rPr>
          <w:rFonts w:ascii="Times New Roman" w:hAnsi="Times New Roman" w:cs="Times New Roman"/>
          <w:sz w:val="24"/>
          <w:szCs w:val="24"/>
        </w:rPr>
        <w:t xml:space="preserve"> на участие в аукционе – </w:t>
      </w:r>
      <w:r w:rsidR="00E53C00">
        <w:rPr>
          <w:rFonts w:ascii="Times New Roman" w:hAnsi="Times New Roman" w:cs="Times New Roman"/>
          <w:b/>
          <w:sz w:val="24"/>
          <w:szCs w:val="24"/>
        </w:rPr>
        <w:t>01</w:t>
      </w:r>
      <w:r w:rsidRPr="003E124C">
        <w:rPr>
          <w:rFonts w:ascii="Times New Roman" w:hAnsi="Times New Roman" w:cs="Times New Roman"/>
          <w:b/>
          <w:sz w:val="24"/>
          <w:szCs w:val="24"/>
        </w:rPr>
        <w:t>.</w:t>
      </w:r>
      <w:r w:rsidR="00E53C00">
        <w:rPr>
          <w:rFonts w:ascii="Times New Roman" w:hAnsi="Times New Roman" w:cs="Times New Roman"/>
          <w:b/>
          <w:sz w:val="24"/>
          <w:szCs w:val="24"/>
        </w:rPr>
        <w:t>03</w:t>
      </w:r>
      <w:r w:rsidRPr="003E124C">
        <w:rPr>
          <w:rFonts w:ascii="Times New Roman" w:hAnsi="Times New Roman" w:cs="Times New Roman"/>
          <w:b/>
          <w:sz w:val="24"/>
          <w:szCs w:val="24"/>
        </w:rPr>
        <w:t>.202</w:t>
      </w:r>
      <w:r w:rsidR="009E2201">
        <w:rPr>
          <w:rFonts w:ascii="Times New Roman" w:hAnsi="Times New Roman" w:cs="Times New Roman"/>
          <w:b/>
          <w:sz w:val="24"/>
          <w:szCs w:val="24"/>
        </w:rPr>
        <w:t xml:space="preserve">2 года в </w:t>
      </w:r>
      <w:r w:rsidRPr="003E124C">
        <w:rPr>
          <w:rFonts w:ascii="Times New Roman" w:hAnsi="Times New Roman" w:cs="Times New Roman"/>
          <w:b/>
          <w:sz w:val="24"/>
          <w:szCs w:val="24"/>
        </w:rPr>
        <w:t>12:00.</w:t>
      </w:r>
    </w:p>
    <w:p w:rsidR="003E124C" w:rsidRPr="003E124C" w:rsidRDefault="003E124C" w:rsidP="003E124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
          <w:sz w:val="24"/>
          <w:szCs w:val="24"/>
        </w:rPr>
      </w:pPr>
      <w:r w:rsidRPr="003E124C">
        <w:rPr>
          <w:rFonts w:ascii="Times New Roman" w:hAnsi="Times New Roman" w:cs="Times New Roman"/>
          <w:sz w:val="24"/>
          <w:szCs w:val="24"/>
        </w:rPr>
        <w:t>2.3. </w:t>
      </w:r>
      <w:r w:rsidRPr="003E124C">
        <w:rPr>
          <w:rFonts w:ascii="Times New Roman" w:hAnsi="Times New Roman" w:cs="Times New Roman"/>
          <w:b/>
          <w:sz w:val="24"/>
          <w:szCs w:val="24"/>
        </w:rPr>
        <w:t>Определение участников аукциона</w:t>
      </w:r>
      <w:r w:rsidRPr="003E124C">
        <w:rPr>
          <w:rFonts w:ascii="Times New Roman" w:hAnsi="Times New Roman" w:cs="Times New Roman"/>
          <w:sz w:val="24"/>
          <w:szCs w:val="24"/>
        </w:rPr>
        <w:t xml:space="preserve"> – </w:t>
      </w:r>
      <w:r w:rsidR="009E2201">
        <w:rPr>
          <w:rFonts w:ascii="Times New Roman" w:hAnsi="Times New Roman" w:cs="Times New Roman"/>
          <w:b/>
          <w:sz w:val="24"/>
          <w:szCs w:val="24"/>
        </w:rPr>
        <w:t>04</w:t>
      </w:r>
      <w:r w:rsidRPr="003E124C">
        <w:rPr>
          <w:rFonts w:ascii="Times New Roman" w:hAnsi="Times New Roman" w:cs="Times New Roman"/>
          <w:b/>
          <w:sz w:val="24"/>
          <w:szCs w:val="24"/>
        </w:rPr>
        <w:t>.</w:t>
      </w:r>
      <w:r w:rsidR="009E2201">
        <w:rPr>
          <w:rFonts w:ascii="Times New Roman" w:hAnsi="Times New Roman" w:cs="Times New Roman"/>
          <w:b/>
          <w:sz w:val="24"/>
          <w:szCs w:val="24"/>
        </w:rPr>
        <w:t>03</w:t>
      </w:r>
      <w:r w:rsidRPr="003E124C">
        <w:rPr>
          <w:rFonts w:ascii="Times New Roman" w:hAnsi="Times New Roman" w:cs="Times New Roman"/>
          <w:b/>
          <w:sz w:val="24"/>
          <w:szCs w:val="24"/>
        </w:rPr>
        <w:t>.202</w:t>
      </w:r>
      <w:r w:rsidR="009E2201">
        <w:rPr>
          <w:rFonts w:ascii="Times New Roman" w:hAnsi="Times New Roman" w:cs="Times New Roman"/>
          <w:b/>
          <w:sz w:val="24"/>
          <w:szCs w:val="24"/>
        </w:rPr>
        <w:t>2</w:t>
      </w:r>
      <w:r w:rsidRPr="003E124C">
        <w:rPr>
          <w:rFonts w:ascii="Times New Roman" w:hAnsi="Times New Roman" w:cs="Times New Roman"/>
          <w:b/>
          <w:sz w:val="24"/>
          <w:szCs w:val="24"/>
        </w:rPr>
        <w:t xml:space="preserve"> года.</w:t>
      </w:r>
    </w:p>
    <w:p w:rsidR="003E124C" w:rsidRPr="003E124C" w:rsidRDefault="003E124C" w:rsidP="003E124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3E124C">
        <w:rPr>
          <w:rFonts w:ascii="Times New Roman" w:hAnsi="Times New Roman" w:cs="Times New Roman"/>
          <w:sz w:val="24"/>
          <w:szCs w:val="24"/>
        </w:rPr>
        <w:t>2.4. </w:t>
      </w:r>
      <w:r w:rsidRPr="003E124C">
        <w:rPr>
          <w:rFonts w:ascii="Times New Roman" w:hAnsi="Times New Roman" w:cs="Times New Roman"/>
          <w:b/>
          <w:sz w:val="24"/>
          <w:szCs w:val="24"/>
        </w:rPr>
        <w:t>Проведение аукциона</w:t>
      </w:r>
      <w:r w:rsidRPr="003E124C">
        <w:rPr>
          <w:rFonts w:ascii="Times New Roman" w:hAnsi="Times New Roman" w:cs="Times New Roman"/>
          <w:sz w:val="24"/>
          <w:szCs w:val="24"/>
        </w:rPr>
        <w:t xml:space="preserve"> (дата и время начала приема предложений от участников аукциона) – </w:t>
      </w:r>
      <w:r w:rsidRPr="003E124C">
        <w:rPr>
          <w:rFonts w:ascii="Times New Roman" w:hAnsi="Times New Roman" w:cs="Times New Roman"/>
          <w:b/>
          <w:sz w:val="24"/>
          <w:szCs w:val="24"/>
        </w:rPr>
        <w:t>1</w:t>
      </w:r>
      <w:r w:rsidR="009E2201">
        <w:rPr>
          <w:rFonts w:ascii="Times New Roman" w:hAnsi="Times New Roman" w:cs="Times New Roman"/>
          <w:b/>
          <w:sz w:val="24"/>
          <w:szCs w:val="24"/>
        </w:rPr>
        <w:t>0</w:t>
      </w:r>
      <w:r w:rsidRPr="003E124C">
        <w:rPr>
          <w:rFonts w:ascii="Times New Roman" w:hAnsi="Times New Roman" w:cs="Times New Roman"/>
          <w:b/>
          <w:sz w:val="24"/>
          <w:szCs w:val="24"/>
        </w:rPr>
        <w:t>.</w:t>
      </w:r>
      <w:r w:rsidR="009E2201">
        <w:rPr>
          <w:rFonts w:ascii="Times New Roman" w:hAnsi="Times New Roman" w:cs="Times New Roman"/>
          <w:b/>
          <w:sz w:val="24"/>
          <w:szCs w:val="24"/>
        </w:rPr>
        <w:t>03</w:t>
      </w:r>
      <w:r w:rsidRPr="003E124C">
        <w:rPr>
          <w:rFonts w:ascii="Times New Roman" w:hAnsi="Times New Roman" w:cs="Times New Roman"/>
          <w:b/>
          <w:sz w:val="24"/>
          <w:szCs w:val="24"/>
        </w:rPr>
        <w:t>.202</w:t>
      </w:r>
      <w:r w:rsidR="009E2201">
        <w:rPr>
          <w:rFonts w:ascii="Times New Roman" w:hAnsi="Times New Roman" w:cs="Times New Roman"/>
          <w:b/>
          <w:sz w:val="24"/>
          <w:szCs w:val="24"/>
        </w:rPr>
        <w:t>2</w:t>
      </w:r>
      <w:r w:rsidRPr="003E124C">
        <w:rPr>
          <w:rFonts w:ascii="Times New Roman" w:hAnsi="Times New Roman" w:cs="Times New Roman"/>
          <w:b/>
          <w:sz w:val="24"/>
          <w:szCs w:val="24"/>
        </w:rPr>
        <w:t xml:space="preserve"> года в 10:00.</w:t>
      </w:r>
      <w:r w:rsidRPr="003E124C">
        <w:rPr>
          <w:rFonts w:ascii="Times New Roman" w:hAnsi="Times New Roman" w:cs="Times New Roman"/>
          <w:sz w:val="24"/>
          <w:szCs w:val="24"/>
        </w:rPr>
        <w:t xml:space="preserve"> </w:t>
      </w:r>
    </w:p>
    <w:p w:rsidR="003E124C" w:rsidRPr="003E124C" w:rsidRDefault="003E124C" w:rsidP="003E124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3E124C">
        <w:rPr>
          <w:rFonts w:ascii="Times New Roman" w:hAnsi="Times New Roman" w:cs="Times New Roman"/>
          <w:sz w:val="24"/>
          <w:szCs w:val="24"/>
        </w:rPr>
        <w:t xml:space="preserve">2.5. </w:t>
      </w:r>
      <w:r w:rsidRPr="003E124C">
        <w:rPr>
          <w:rFonts w:ascii="Times New Roman" w:hAnsi="Times New Roman" w:cs="Times New Roman"/>
          <w:b/>
          <w:sz w:val="24"/>
          <w:szCs w:val="24"/>
        </w:rPr>
        <w:t>Подведение итогов аукциона:</w:t>
      </w:r>
      <w:r w:rsidRPr="003E124C">
        <w:rPr>
          <w:rFonts w:ascii="Times New Roman" w:hAnsi="Times New Roman" w:cs="Times New Roman"/>
          <w:sz w:val="24"/>
          <w:szCs w:val="24"/>
        </w:rPr>
        <w:t xml:space="preserve"> процедура аукциона считается завершенной со времени подписания продавцом протокола об итогах аукциона.</w:t>
      </w:r>
    </w:p>
    <w:p w:rsidR="003E124C" w:rsidRPr="003E124C" w:rsidRDefault="003E124C" w:rsidP="003E124C">
      <w:pPr>
        <w:pStyle w:val="af"/>
        <w:ind w:firstLine="709"/>
        <w:rPr>
          <w:rFonts w:ascii="Times New Roman" w:hAnsi="Times New Roman"/>
          <w:b/>
          <w:sz w:val="24"/>
          <w:szCs w:val="24"/>
        </w:rPr>
      </w:pPr>
      <w:r w:rsidRPr="003E124C">
        <w:rPr>
          <w:rFonts w:ascii="Times New Roman" w:hAnsi="Times New Roman"/>
          <w:b/>
          <w:sz w:val="24"/>
          <w:szCs w:val="24"/>
        </w:rPr>
        <w:t xml:space="preserve">                                   </w:t>
      </w:r>
    </w:p>
    <w:p w:rsidR="003E124C" w:rsidRPr="003E124C" w:rsidRDefault="003E124C" w:rsidP="003E124C">
      <w:pPr>
        <w:pStyle w:val="af"/>
        <w:ind w:firstLine="709"/>
        <w:jc w:val="center"/>
        <w:rPr>
          <w:rFonts w:ascii="Times New Roman" w:hAnsi="Times New Roman"/>
          <w:b/>
          <w:sz w:val="24"/>
          <w:szCs w:val="24"/>
        </w:rPr>
      </w:pPr>
      <w:r w:rsidRPr="003E124C">
        <w:rPr>
          <w:rFonts w:ascii="Times New Roman" w:hAnsi="Times New Roman"/>
          <w:b/>
          <w:sz w:val="24"/>
          <w:szCs w:val="24"/>
          <w:lang w:val="en-US"/>
        </w:rPr>
        <w:t>II</w:t>
      </w:r>
      <w:r w:rsidRPr="003E124C">
        <w:rPr>
          <w:rFonts w:ascii="Times New Roman" w:hAnsi="Times New Roman"/>
          <w:b/>
          <w:sz w:val="24"/>
          <w:szCs w:val="24"/>
        </w:rPr>
        <w:t>. ОБЩИЕ ПОЛОЖЕНИЯ</w:t>
      </w:r>
    </w:p>
    <w:p w:rsidR="003E124C" w:rsidRPr="003E124C" w:rsidRDefault="003E124C" w:rsidP="003E124C">
      <w:pPr>
        <w:pStyle w:val="af"/>
        <w:ind w:firstLine="709"/>
        <w:jc w:val="center"/>
        <w:rPr>
          <w:rFonts w:ascii="Times New Roman" w:hAnsi="Times New Roman"/>
          <w:b/>
          <w:sz w:val="24"/>
          <w:szCs w:val="24"/>
        </w:rPr>
      </w:pPr>
    </w:p>
    <w:p w:rsidR="003E124C" w:rsidRPr="003E124C" w:rsidRDefault="003E124C" w:rsidP="003E124C">
      <w:pPr>
        <w:pStyle w:val="af"/>
        <w:ind w:firstLine="709"/>
        <w:jc w:val="center"/>
        <w:rPr>
          <w:rFonts w:ascii="Times New Roman" w:hAnsi="Times New Roman"/>
          <w:b/>
          <w:sz w:val="24"/>
          <w:szCs w:val="24"/>
        </w:rPr>
      </w:pPr>
      <w:r w:rsidRPr="003E124C">
        <w:rPr>
          <w:rFonts w:ascii="Times New Roman" w:hAnsi="Times New Roman"/>
          <w:b/>
          <w:sz w:val="24"/>
          <w:szCs w:val="24"/>
        </w:rPr>
        <w:t>3. Основные термины и определения</w:t>
      </w:r>
    </w:p>
    <w:p w:rsidR="003E124C" w:rsidRPr="003E124C" w:rsidRDefault="003E124C" w:rsidP="003E124C">
      <w:pPr>
        <w:rPr>
          <w:rFonts w:ascii="Times New Roman" w:hAnsi="Times New Roman" w:cs="Times New Roman"/>
          <w:sz w:val="24"/>
          <w:szCs w:val="24"/>
          <w:lang w:eastAsia="ru-RU"/>
        </w:rPr>
      </w:pPr>
      <w:r w:rsidRPr="003E124C">
        <w:rPr>
          <w:rFonts w:ascii="Times New Roman" w:hAnsi="Times New Roman" w:cs="Times New Roman"/>
          <w:b/>
          <w:sz w:val="24"/>
          <w:szCs w:val="24"/>
          <w:lang w:eastAsia="ru-RU"/>
        </w:rPr>
        <w:t>Сайт</w:t>
      </w:r>
      <w:r w:rsidRPr="003E124C">
        <w:rPr>
          <w:rFonts w:ascii="Times New Roman" w:hAnsi="Times New Roman" w:cs="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3E124C" w:rsidRPr="003E124C" w:rsidRDefault="003E124C" w:rsidP="003E124C">
      <w:pPr>
        <w:rPr>
          <w:rFonts w:ascii="Times New Roman" w:hAnsi="Times New Roman" w:cs="Times New Roman"/>
          <w:sz w:val="24"/>
          <w:szCs w:val="24"/>
          <w:lang w:eastAsia="ru-RU"/>
        </w:rPr>
      </w:pPr>
      <w:r w:rsidRPr="003E124C">
        <w:rPr>
          <w:rFonts w:ascii="Times New Roman" w:hAnsi="Times New Roman" w:cs="Times New Roman"/>
          <w:b/>
          <w:sz w:val="24"/>
          <w:szCs w:val="24"/>
          <w:lang w:eastAsia="ru-RU"/>
        </w:rPr>
        <w:t xml:space="preserve">Предмет аукциона – </w:t>
      </w:r>
      <w:r w:rsidRPr="003E124C">
        <w:rPr>
          <w:rFonts w:ascii="Times New Roman" w:hAnsi="Times New Roman" w:cs="Times New Roman"/>
          <w:sz w:val="24"/>
          <w:szCs w:val="24"/>
          <w:lang w:eastAsia="ru-RU"/>
        </w:rPr>
        <w:t xml:space="preserve">продажа имущества, находящегося в собственности </w:t>
      </w:r>
      <w:r w:rsidR="007242B8">
        <w:rPr>
          <w:rFonts w:ascii="Times New Roman" w:hAnsi="Times New Roman" w:cs="Times New Roman"/>
          <w:sz w:val="24"/>
          <w:szCs w:val="24"/>
        </w:rPr>
        <w:t>Талицко-Мугреевского сельского поселения</w:t>
      </w:r>
      <w:r w:rsidRPr="003E124C">
        <w:rPr>
          <w:rFonts w:ascii="Times New Roman" w:hAnsi="Times New Roman" w:cs="Times New Roman"/>
          <w:sz w:val="24"/>
          <w:szCs w:val="24"/>
          <w:lang w:eastAsia="ru-RU"/>
        </w:rPr>
        <w:t>.</w:t>
      </w:r>
    </w:p>
    <w:p w:rsidR="007242B8" w:rsidRPr="003E124C" w:rsidRDefault="007242B8" w:rsidP="007242B8">
      <w:pPr>
        <w:pStyle w:val="headdoc"/>
        <w:suppressAutoHyphens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sidRPr="003E124C">
        <w:rPr>
          <w:rFonts w:ascii="Times New Roman" w:hAnsi="Times New Roman" w:cs="Times New Roman"/>
          <w:b/>
          <w:sz w:val="24"/>
          <w:szCs w:val="24"/>
        </w:rPr>
        <w:t>Продавец</w:t>
      </w:r>
      <w:r>
        <w:rPr>
          <w:rFonts w:ascii="Times New Roman" w:hAnsi="Times New Roman" w:cs="Times New Roman"/>
          <w:b/>
          <w:sz w:val="24"/>
          <w:szCs w:val="24"/>
        </w:rPr>
        <w:t xml:space="preserve"> –</w:t>
      </w:r>
      <w:r w:rsidRPr="003E124C">
        <w:rPr>
          <w:rFonts w:ascii="Times New Roman" w:hAnsi="Times New Roman" w:cs="Times New Roman"/>
          <w:b/>
          <w:sz w:val="24"/>
          <w:szCs w:val="24"/>
        </w:rPr>
        <w:t xml:space="preserve"> </w:t>
      </w:r>
      <w:r>
        <w:rPr>
          <w:rFonts w:ascii="Times New Roman" w:hAnsi="Times New Roman" w:cs="Times New Roman"/>
          <w:sz w:val="24"/>
          <w:szCs w:val="24"/>
        </w:rPr>
        <w:t>Администрация Талицко-Мугреевского сельского поселения</w:t>
      </w:r>
      <w:r w:rsidRPr="003E124C">
        <w:rPr>
          <w:rFonts w:ascii="Times New Roman" w:hAnsi="Times New Roman" w:cs="Times New Roman"/>
          <w:sz w:val="24"/>
          <w:szCs w:val="24"/>
        </w:rPr>
        <w:t xml:space="preserve"> Южского муниципального района Ивановской области</w:t>
      </w:r>
      <w:r w:rsidRPr="003E124C">
        <w:rPr>
          <w:rFonts w:ascii="Times New Roman" w:hAnsi="Times New Roman" w:cs="Times New Roman"/>
          <w:spacing w:val="-2"/>
          <w:sz w:val="24"/>
          <w:szCs w:val="24"/>
        </w:rPr>
        <w:t xml:space="preserve"> (155</w:t>
      </w:r>
      <w:r>
        <w:rPr>
          <w:rFonts w:ascii="Times New Roman" w:hAnsi="Times New Roman" w:cs="Times New Roman"/>
          <w:spacing w:val="-2"/>
          <w:sz w:val="24"/>
          <w:szCs w:val="24"/>
        </w:rPr>
        <w:t>644</w:t>
      </w:r>
      <w:r w:rsidRPr="003E124C">
        <w:rPr>
          <w:rFonts w:ascii="Times New Roman" w:hAnsi="Times New Roman" w:cs="Times New Roman"/>
          <w:spacing w:val="-2"/>
          <w:sz w:val="24"/>
          <w:szCs w:val="24"/>
        </w:rPr>
        <w:t xml:space="preserve">, Ивановская область, </w:t>
      </w:r>
      <w:r>
        <w:rPr>
          <w:rFonts w:ascii="Times New Roman" w:hAnsi="Times New Roman" w:cs="Times New Roman"/>
          <w:spacing w:val="-2"/>
          <w:sz w:val="24"/>
          <w:szCs w:val="24"/>
        </w:rPr>
        <w:t xml:space="preserve">Южский </w:t>
      </w:r>
      <w:proofErr w:type="gramStart"/>
      <w:r>
        <w:rPr>
          <w:rFonts w:ascii="Times New Roman" w:hAnsi="Times New Roman" w:cs="Times New Roman"/>
          <w:spacing w:val="-2"/>
          <w:sz w:val="24"/>
          <w:szCs w:val="24"/>
        </w:rPr>
        <w:t xml:space="preserve">район,   </w:t>
      </w:r>
      <w:proofErr w:type="gramEnd"/>
      <w:r>
        <w:rPr>
          <w:rFonts w:ascii="Times New Roman" w:hAnsi="Times New Roman" w:cs="Times New Roman"/>
          <w:spacing w:val="-2"/>
          <w:sz w:val="24"/>
          <w:szCs w:val="24"/>
        </w:rPr>
        <w:t xml:space="preserve">           с. Талицы</w:t>
      </w:r>
      <w:r w:rsidRPr="003E124C">
        <w:rPr>
          <w:rFonts w:ascii="Times New Roman" w:hAnsi="Times New Roman" w:cs="Times New Roman"/>
          <w:spacing w:val="-2"/>
          <w:sz w:val="24"/>
          <w:szCs w:val="24"/>
        </w:rPr>
        <w:t xml:space="preserve">, ул. </w:t>
      </w:r>
      <w:r>
        <w:rPr>
          <w:rFonts w:ascii="Times New Roman" w:hAnsi="Times New Roman" w:cs="Times New Roman"/>
          <w:spacing w:val="-2"/>
          <w:sz w:val="24"/>
          <w:szCs w:val="24"/>
        </w:rPr>
        <w:t>Ленина</w:t>
      </w:r>
      <w:r w:rsidRPr="003E124C">
        <w:rPr>
          <w:rFonts w:ascii="Times New Roman" w:hAnsi="Times New Roman" w:cs="Times New Roman"/>
          <w:spacing w:val="-2"/>
          <w:sz w:val="24"/>
          <w:szCs w:val="24"/>
        </w:rPr>
        <w:t xml:space="preserve">, д. </w:t>
      </w:r>
      <w:r>
        <w:rPr>
          <w:rFonts w:ascii="Times New Roman" w:hAnsi="Times New Roman" w:cs="Times New Roman"/>
          <w:spacing w:val="-2"/>
          <w:sz w:val="24"/>
          <w:szCs w:val="24"/>
        </w:rPr>
        <w:t>12</w:t>
      </w:r>
      <w:r w:rsidRPr="003E124C">
        <w:rPr>
          <w:rFonts w:ascii="Times New Roman" w:hAnsi="Times New Roman" w:cs="Times New Roman"/>
          <w:spacing w:val="-2"/>
          <w:sz w:val="24"/>
          <w:szCs w:val="24"/>
        </w:rPr>
        <w:t xml:space="preserve">), электронный адрес </w:t>
      </w:r>
      <w:hyperlink r:id="rId18" w:history="1">
        <w:r w:rsidRPr="00E5592B">
          <w:rPr>
            <w:rStyle w:val="ae"/>
            <w:rFonts w:ascii="Times New Roman" w:hAnsi="Times New Roman" w:cs="Times New Roman"/>
            <w:spacing w:val="-2"/>
            <w:sz w:val="24"/>
            <w:szCs w:val="24"/>
            <w:lang w:val="en-US"/>
          </w:rPr>
          <w:t>admin</w:t>
        </w:r>
        <w:r w:rsidRPr="00E5592B">
          <w:rPr>
            <w:rStyle w:val="ae"/>
            <w:rFonts w:ascii="Times New Roman" w:hAnsi="Times New Roman" w:cs="Times New Roman"/>
            <w:spacing w:val="-2"/>
            <w:sz w:val="24"/>
            <w:szCs w:val="24"/>
          </w:rPr>
          <w:t>@</w:t>
        </w:r>
        <w:r w:rsidRPr="00E5592B">
          <w:rPr>
            <w:rStyle w:val="ae"/>
            <w:rFonts w:ascii="Times New Roman" w:hAnsi="Times New Roman" w:cs="Times New Roman"/>
            <w:spacing w:val="-2"/>
            <w:sz w:val="24"/>
            <w:szCs w:val="24"/>
            <w:lang w:val="en-US"/>
          </w:rPr>
          <w:t>talici</w:t>
        </w:r>
        <w:r w:rsidRPr="00CD3DD2">
          <w:rPr>
            <w:rStyle w:val="ae"/>
            <w:rFonts w:ascii="Times New Roman" w:hAnsi="Times New Roman" w:cs="Times New Roman"/>
            <w:spacing w:val="-2"/>
            <w:sz w:val="24"/>
            <w:szCs w:val="24"/>
          </w:rPr>
          <w:t>-</w:t>
        </w:r>
        <w:r w:rsidRPr="00E5592B">
          <w:rPr>
            <w:rStyle w:val="ae"/>
            <w:rFonts w:ascii="Times New Roman" w:hAnsi="Times New Roman" w:cs="Times New Roman"/>
            <w:spacing w:val="-2"/>
            <w:sz w:val="24"/>
            <w:szCs w:val="24"/>
            <w:lang w:val="en-US"/>
          </w:rPr>
          <w:t>adm</w:t>
        </w:r>
        <w:r w:rsidRPr="00E5592B">
          <w:rPr>
            <w:rStyle w:val="ae"/>
            <w:rFonts w:ascii="Times New Roman" w:hAnsi="Times New Roman" w:cs="Times New Roman"/>
            <w:spacing w:val="-2"/>
            <w:sz w:val="24"/>
            <w:szCs w:val="24"/>
          </w:rPr>
          <w:t>.ru</w:t>
        </w:r>
      </w:hyperlink>
      <w:r w:rsidRPr="003E124C">
        <w:rPr>
          <w:rFonts w:ascii="Times New Roman" w:hAnsi="Times New Roman" w:cs="Times New Roman"/>
          <w:spacing w:val="-2"/>
          <w:sz w:val="24"/>
          <w:szCs w:val="24"/>
        </w:rPr>
        <w:t xml:space="preserve">, сайт </w:t>
      </w:r>
      <w:r>
        <w:rPr>
          <w:rFonts w:ascii="Times New Roman" w:hAnsi="Times New Roman" w:cs="Times New Roman"/>
          <w:spacing w:val="-2"/>
          <w:sz w:val="24"/>
          <w:szCs w:val="24"/>
        </w:rPr>
        <w:t>Талицко-Мугреевского сельского поселения</w:t>
      </w:r>
      <w:r w:rsidRPr="003E124C">
        <w:rPr>
          <w:rFonts w:ascii="Times New Roman" w:hAnsi="Times New Roman" w:cs="Times New Roman"/>
          <w:spacing w:val="-2"/>
          <w:sz w:val="24"/>
          <w:szCs w:val="24"/>
        </w:rPr>
        <w:t xml:space="preserve"> </w:t>
      </w:r>
      <w:r>
        <w:rPr>
          <w:rFonts w:ascii="Times New Roman" w:hAnsi="Times New Roman" w:cs="Times New Roman"/>
          <w:color w:val="0575CC"/>
          <w:sz w:val="24"/>
          <w:szCs w:val="24"/>
          <w:u w:val="single"/>
        </w:rPr>
        <w:t>www.</w:t>
      </w:r>
      <w:r>
        <w:rPr>
          <w:rFonts w:ascii="Times New Roman" w:hAnsi="Times New Roman" w:cs="Times New Roman"/>
          <w:color w:val="0575CC"/>
          <w:sz w:val="24"/>
          <w:szCs w:val="24"/>
          <w:u w:val="single"/>
          <w:lang w:val="en-US"/>
        </w:rPr>
        <w:t>talici</w:t>
      </w:r>
      <w:r w:rsidRPr="00CD3DD2">
        <w:rPr>
          <w:rFonts w:ascii="Times New Roman" w:hAnsi="Times New Roman" w:cs="Times New Roman"/>
          <w:color w:val="0575CC"/>
          <w:sz w:val="24"/>
          <w:szCs w:val="24"/>
          <w:u w:val="single"/>
        </w:rPr>
        <w:t>-</w:t>
      </w:r>
      <w:r>
        <w:rPr>
          <w:rFonts w:ascii="Times New Roman" w:hAnsi="Times New Roman" w:cs="Times New Roman"/>
          <w:color w:val="0575CC"/>
          <w:sz w:val="24"/>
          <w:szCs w:val="24"/>
          <w:u w:val="single"/>
          <w:lang w:val="en-US"/>
        </w:rPr>
        <w:t>adm</w:t>
      </w:r>
      <w:r w:rsidRPr="003E124C">
        <w:rPr>
          <w:rFonts w:ascii="Times New Roman" w:hAnsi="Times New Roman" w:cs="Times New Roman"/>
          <w:color w:val="0575CC"/>
          <w:sz w:val="24"/>
          <w:szCs w:val="24"/>
          <w:u w:val="single"/>
        </w:rPr>
        <w:t>.ru</w:t>
      </w:r>
      <w:r>
        <w:rPr>
          <w:rFonts w:ascii="Times New Roman" w:hAnsi="Times New Roman" w:cs="Times New Roman"/>
          <w:sz w:val="24"/>
          <w:szCs w:val="24"/>
        </w:rPr>
        <w:t xml:space="preserve"> т. </w:t>
      </w:r>
      <w:r w:rsidRPr="00CD3DD2">
        <w:rPr>
          <w:rFonts w:ascii="Times New Roman" w:hAnsi="Times New Roman" w:cs="Times New Roman"/>
          <w:sz w:val="24"/>
          <w:szCs w:val="24"/>
        </w:rPr>
        <w:t xml:space="preserve">8 </w:t>
      </w:r>
      <w:r>
        <w:rPr>
          <w:rFonts w:ascii="Times New Roman" w:hAnsi="Times New Roman" w:cs="Times New Roman"/>
          <w:sz w:val="24"/>
          <w:szCs w:val="24"/>
        </w:rPr>
        <w:t xml:space="preserve">(49347) </w:t>
      </w:r>
      <w:r w:rsidRPr="00CD3DD2">
        <w:rPr>
          <w:rFonts w:ascii="Times New Roman" w:hAnsi="Times New Roman" w:cs="Times New Roman"/>
          <w:sz w:val="24"/>
          <w:szCs w:val="24"/>
        </w:rPr>
        <w:t>24201</w:t>
      </w:r>
      <w:r w:rsidRPr="003E124C">
        <w:rPr>
          <w:rFonts w:ascii="Times New Roman" w:hAnsi="Times New Roman" w:cs="Times New Roman"/>
          <w:sz w:val="24"/>
          <w:szCs w:val="24"/>
        </w:rPr>
        <w:t>.</w:t>
      </w:r>
    </w:p>
    <w:p w:rsidR="003E124C" w:rsidRPr="003E124C" w:rsidRDefault="003E124C" w:rsidP="003E124C">
      <w:pPr>
        <w:pStyle w:val="headdoc"/>
        <w:suppressAutoHyphens w:val="0"/>
        <w:spacing w:after="0" w:line="240" w:lineRule="auto"/>
        <w:ind w:firstLine="708"/>
        <w:jc w:val="both"/>
        <w:rPr>
          <w:rFonts w:ascii="Times New Roman" w:hAnsi="Times New Roman" w:cs="Times New Roman"/>
          <w:sz w:val="24"/>
          <w:szCs w:val="24"/>
          <w:lang w:eastAsia="ru-RU"/>
        </w:rPr>
      </w:pPr>
      <w:r w:rsidRPr="003E124C">
        <w:rPr>
          <w:rFonts w:ascii="Times New Roman" w:hAnsi="Times New Roman" w:cs="Times New Roman"/>
          <w:b/>
          <w:sz w:val="24"/>
          <w:szCs w:val="24"/>
          <w:lang w:eastAsia="ru-RU"/>
        </w:rPr>
        <w:t xml:space="preserve">Оператор – </w:t>
      </w:r>
      <w:r w:rsidRPr="003E124C">
        <w:rPr>
          <w:rFonts w:ascii="Times New Roman" w:hAnsi="Times New Roman" w:cs="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3E124C" w:rsidRPr="003E124C" w:rsidRDefault="003E124C" w:rsidP="003E124C">
      <w:pPr>
        <w:rPr>
          <w:rFonts w:ascii="Times New Roman" w:hAnsi="Times New Roman" w:cs="Times New Roman"/>
          <w:sz w:val="24"/>
          <w:szCs w:val="24"/>
          <w:lang w:eastAsia="ru-RU"/>
        </w:rPr>
      </w:pPr>
      <w:r w:rsidRPr="003E124C">
        <w:rPr>
          <w:rFonts w:ascii="Times New Roman" w:hAnsi="Times New Roman" w:cs="Times New Roman"/>
          <w:b/>
          <w:sz w:val="24"/>
          <w:szCs w:val="24"/>
          <w:lang w:eastAsia="ru-RU"/>
        </w:rPr>
        <w:t>Регистрация на электронной площадке</w:t>
      </w:r>
      <w:r w:rsidRPr="003E124C">
        <w:rPr>
          <w:rFonts w:ascii="Times New Roman" w:hAnsi="Times New Roman" w:cs="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3E124C" w:rsidRPr="003E124C" w:rsidRDefault="003E124C" w:rsidP="003E124C">
      <w:pPr>
        <w:rPr>
          <w:rFonts w:ascii="Times New Roman" w:hAnsi="Times New Roman" w:cs="Times New Roman"/>
          <w:sz w:val="24"/>
          <w:szCs w:val="24"/>
          <w:lang w:eastAsia="ru-RU"/>
        </w:rPr>
      </w:pPr>
      <w:r w:rsidRPr="003E124C">
        <w:rPr>
          <w:rFonts w:ascii="Times New Roman" w:hAnsi="Times New Roman" w:cs="Times New Roman"/>
          <w:b/>
          <w:sz w:val="24"/>
          <w:szCs w:val="24"/>
          <w:lang w:eastAsia="ru-RU"/>
        </w:rPr>
        <w:t>Открытая часть электронной площадки</w:t>
      </w:r>
      <w:r w:rsidRPr="003E124C">
        <w:rPr>
          <w:rFonts w:ascii="Times New Roman" w:hAnsi="Times New Roman" w:cs="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3E124C" w:rsidRPr="003E124C" w:rsidRDefault="003E124C" w:rsidP="003E124C">
      <w:pPr>
        <w:rPr>
          <w:rFonts w:ascii="Times New Roman" w:hAnsi="Times New Roman" w:cs="Times New Roman"/>
          <w:sz w:val="24"/>
          <w:szCs w:val="24"/>
          <w:lang w:eastAsia="ru-RU"/>
        </w:rPr>
      </w:pPr>
      <w:r w:rsidRPr="003E124C">
        <w:rPr>
          <w:rFonts w:ascii="Times New Roman" w:hAnsi="Times New Roman" w:cs="Times New Roman"/>
          <w:b/>
          <w:sz w:val="24"/>
          <w:szCs w:val="24"/>
          <w:lang w:eastAsia="ru-RU"/>
        </w:rPr>
        <w:t>Закрытая часть электронной площадки</w:t>
      </w:r>
      <w:r w:rsidRPr="003E124C">
        <w:rPr>
          <w:rFonts w:ascii="Times New Roman" w:hAnsi="Times New Roman" w:cs="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3E124C" w:rsidRPr="003E124C" w:rsidRDefault="003E124C" w:rsidP="003E124C">
      <w:pPr>
        <w:rPr>
          <w:rFonts w:ascii="Times New Roman" w:hAnsi="Times New Roman" w:cs="Times New Roman"/>
          <w:sz w:val="24"/>
          <w:szCs w:val="24"/>
          <w:lang w:eastAsia="ru-RU"/>
        </w:rPr>
      </w:pPr>
      <w:r w:rsidRPr="003E124C">
        <w:rPr>
          <w:rFonts w:ascii="Times New Roman" w:hAnsi="Times New Roman" w:cs="Times New Roman"/>
          <w:sz w:val="24"/>
          <w:szCs w:val="24"/>
          <w:lang w:eastAsia="ru-RU"/>
        </w:rPr>
        <w:t>«</w:t>
      </w:r>
      <w:r w:rsidRPr="003E124C">
        <w:rPr>
          <w:rFonts w:ascii="Times New Roman" w:hAnsi="Times New Roman" w:cs="Times New Roman"/>
          <w:b/>
          <w:sz w:val="24"/>
          <w:szCs w:val="24"/>
          <w:lang w:eastAsia="ru-RU"/>
        </w:rPr>
        <w:t>Личный кабинет»</w:t>
      </w:r>
      <w:r w:rsidRPr="003E124C">
        <w:rPr>
          <w:rFonts w:ascii="Times New Roman" w:hAnsi="Times New Roman" w:cs="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3E124C" w:rsidRPr="003E124C" w:rsidRDefault="003E124C" w:rsidP="003E124C">
      <w:pPr>
        <w:rPr>
          <w:rFonts w:ascii="Times New Roman" w:hAnsi="Times New Roman" w:cs="Times New Roman"/>
          <w:sz w:val="24"/>
          <w:szCs w:val="24"/>
          <w:lang w:eastAsia="ru-RU"/>
        </w:rPr>
      </w:pPr>
      <w:r w:rsidRPr="003E124C">
        <w:rPr>
          <w:rFonts w:ascii="Times New Roman" w:hAnsi="Times New Roman" w:cs="Times New Roman"/>
          <w:b/>
          <w:sz w:val="24"/>
          <w:szCs w:val="24"/>
          <w:lang w:eastAsia="ru-RU"/>
        </w:rPr>
        <w:t>Электронный аукцион</w:t>
      </w:r>
      <w:r w:rsidRPr="003E124C">
        <w:rPr>
          <w:rFonts w:ascii="Times New Roman" w:hAnsi="Times New Roman" w:cs="Times New Roman"/>
          <w:sz w:val="24"/>
          <w:szCs w:val="24"/>
          <w:lang w:eastAsia="ru-RU"/>
        </w:rPr>
        <w:t xml:space="preserve">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3E124C" w:rsidRPr="003E124C" w:rsidRDefault="003E124C" w:rsidP="003E124C">
      <w:pPr>
        <w:rPr>
          <w:rFonts w:ascii="Times New Roman" w:hAnsi="Times New Roman" w:cs="Times New Roman"/>
          <w:sz w:val="24"/>
          <w:szCs w:val="24"/>
          <w:lang w:eastAsia="ru-RU"/>
        </w:rPr>
      </w:pPr>
      <w:r w:rsidRPr="003E124C">
        <w:rPr>
          <w:rFonts w:ascii="Times New Roman" w:hAnsi="Times New Roman" w:cs="Times New Roman"/>
          <w:b/>
          <w:sz w:val="24"/>
          <w:szCs w:val="24"/>
          <w:lang w:eastAsia="ru-RU"/>
        </w:rPr>
        <w:t>Лот</w:t>
      </w:r>
      <w:r w:rsidRPr="003E124C">
        <w:rPr>
          <w:rFonts w:ascii="Times New Roman" w:hAnsi="Times New Roman" w:cs="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3E124C" w:rsidRPr="003E124C" w:rsidRDefault="003E124C" w:rsidP="003E124C">
      <w:pPr>
        <w:tabs>
          <w:tab w:val="left" w:pos="1134"/>
        </w:tabs>
        <w:autoSpaceDE w:val="0"/>
        <w:autoSpaceDN w:val="0"/>
        <w:adjustRightInd w:val="0"/>
        <w:rPr>
          <w:rFonts w:ascii="Times New Roman" w:hAnsi="Times New Roman" w:cs="Times New Roman"/>
          <w:sz w:val="24"/>
          <w:szCs w:val="24"/>
          <w:lang w:eastAsia="ru-RU"/>
        </w:rPr>
      </w:pPr>
      <w:r w:rsidRPr="003E124C">
        <w:rPr>
          <w:rFonts w:ascii="Times New Roman" w:hAnsi="Times New Roman" w:cs="Times New Roman"/>
          <w:b/>
          <w:sz w:val="24"/>
          <w:szCs w:val="24"/>
        </w:rPr>
        <w:t>Претендент</w:t>
      </w:r>
      <w:r w:rsidRPr="003E124C">
        <w:rPr>
          <w:rFonts w:ascii="Times New Roman" w:hAnsi="Times New Roman" w:cs="Times New Roman"/>
          <w:sz w:val="24"/>
          <w:szCs w:val="24"/>
        </w:rPr>
        <w:t xml:space="preserve"> - любое физическое и юридическое лицо, желающее приобрести муниципальное имущество.</w:t>
      </w:r>
    </w:p>
    <w:p w:rsidR="003E124C" w:rsidRPr="003E124C" w:rsidRDefault="003E124C" w:rsidP="003E124C">
      <w:pPr>
        <w:tabs>
          <w:tab w:val="left" w:pos="1134"/>
        </w:tabs>
        <w:rPr>
          <w:rFonts w:ascii="Times New Roman" w:hAnsi="Times New Roman" w:cs="Times New Roman"/>
          <w:sz w:val="24"/>
          <w:szCs w:val="24"/>
        </w:rPr>
      </w:pPr>
      <w:r w:rsidRPr="003E124C">
        <w:rPr>
          <w:rFonts w:ascii="Times New Roman" w:hAnsi="Times New Roman" w:cs="Times New Roman"/>
          <w:b/>
          <w:sz w:val="24"/>
          <w:szCs w:val="24"/>
        </w:rPr>
        <w:t xml:space="preserve">Участник электронного аукциона </w:t>
      </w:r>
      <w:r w:rsidRPr="003E124C">
        <w:rPr>
          <w:rFonts w:ascii="Times New Roman" w:hAnsi="Times New Roman" w:cs="Times New Roman"/>
          <w:sz w:val="24"/>
          <w:szCs w:val="24"/>
        </w:rPr>
        <w:t>– претендент, признанный в установленном порядке 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 участником аукциона.</w:t>
      </w:r>
    </w:p>
    <w:p w:rsidR="003E124C" w:rsidRPr="003E124C" w:rsidRDefault="003E124C" w:rsidP="003E124C">
      <w:pPr>
        <w:rPr>
          <w:rFonts w:ascii="Times New Roman" w:hAnsi="Times New Roman" w:cs="Times New Roman"/>
          <w:sz w:val="24"/>
          <w:szCs w:val="24"/>
          <w:lang w:eastAsia="ru-RU"/>
        </w:rPr>
      </w:pPr>
      <w:r w:rsidRPr="003E124C">
        <w:rPr>
          <w:rFonts w:ascii="Times New Roman" w:hAnsi="Times New Roman" w:cs="Times New Roman"/>
          <w:b/>
          <w:sz w:val="24"/>
          <w:szCs w:val="24"/>
          <w:lang w:eastAsia="ru-RU"/>
        </w:rPr>
        <w:t>Электронная подпись (ЭП)</w:t>
      </w:r>
      <w:r w:rsidRPr="003E124C">
        <w:rPr>
          <w:rFonts w:ascii="Times New Roman" w:hAnsi="Times New Roman" w:cs="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3E124C" w:rsidRPr="003E124C" w:rsidRDefault="003E124C" w:rsidP="003E124C">
      <w:pPr>
        <w:rPr>
          <w:rFonts w:ascii="Times New Roman" w:hAnsi="Times New Roman" w:cs="Times New Roman"/>
          <w:sz w:val="24"/>
          <w:szCs w:val="24"/>
          <w:lang w:eastAsia="ru-RU"/>
        </w:rPr>
      </w:pPr>
      <w:r w:rsidRPr="003E124C">
        <w:rPr>
          <w:rFonts w:ascii="Times New Roman" w:hAnsi="Times New Roman" w:cs="Times New Roman"/>
          <w:b/>
          <w:sz w:val="24"/>
          <w:szCs w:val="24"/>
          <w:lang w:eastAsia="ru-RU"/>
        </w:rPr>
        <w:t>Электронный документ</w:t>
      </w:r>
      <w:r w:rsidRPr="003E124C">
        <w:rPr>
          <w:rFonts w:ascii="Times New Roman" w:hAnsi="Times New Roman" w:cs="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3E124C" w:rsidRPr="003E124C" w:rsidRDefault="003E124C" w:rsidP="003E124C">
      <w:pPr>
        <w:rPr>
          <w:rFonts w:ascii="Times New Roman" w:hAnsi="Times New Roman" w:cs="Times New Roman"/>
          <w:sz w:val="24"/>
          <w:szCs w:val="24"/>
          <w:lang w:eastAsia="ru-RU"/>
        </w:rPr>
      </w:pPr>
      <w:r w:rsidRPr="003E124C">
        <w:rPr>
          <w:rFonts w:ascii="Times New Roman" w:hAnsi="Times New Roman" w:cs="Times New Roman"/>
          <w:b/>
          <w:sz w:val="24"/>
          <w:szCs w:val="24"/>
          <w:lang w:eastAsia="ru-RU"/>
        </w:rPr>
        <w:t>Электронный образ документа</w:t>
      </w:r>
      <w:r w:rsidRPr="003E124C">
        <w:rPr>
          <w:rFonts w:ascii="Times New Roman" w:hAnsi="Times New Roman" w:cs="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3E124C" w:rsidRPr="003E124C" w:rsidRDefault="003E124C" w:rsidP="003E124C">
      <w:pPr>
        <w:rPr>
          <w:rFonts w:ascii="Times New Roman" w:hAnsi="Times New Roman" w:cs="Times New Roman"/>
          <w:sz w:val="24"/>
          <w:szCs w:val="24"/>
          <w:lang w:eastAsia="ru-RU"/>
        </w:rPr>
      </w:pPr>
      <w:r w:rsidRPr="003E124C">
        <w:rPr>
          <w:rFonts w:ascii="Times New Roman" w:hAnsi="Times New Roman" w:cs="Times New Roman"/>
          <w:b/>
          <w:sz w:val="24"/>
          <w:szCs w:val="24"/>
          <w:lang w:eastAsia="ru-RU"/>
        </w:rPr>
        <w:t>Электронное сообщение (электронное уведомление)</w:t>
      </w:r>
      <w:r w:rsidRPr="003E124C">
        <w:rPr>
          <w:rFonts w:ascii="Times New Roman" w:hAnsi="Times New Roman" w:cs="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3E124C" w:rsidRPr="003E124C" w:rsidRDefault="003E124C" w:rsidP="003E124C">
      <w:pPr>
        <w:rPr>
          <w:rFonts w:ascii="Times New Roman" w:hAnsi="Times New Roman" w:cs="Times New Roman"/>
          <w:sz w:val="24"/>
          <w:szCs w:val="24"/>
          <w:lang w:eastAsia="ru-RU"/>
        </w:rPr>
      </w:pPr>
      <w:r w:rsidRPr="003E124C">
        <w:rPr>
          <w:rFonts w:ascii="Times New Roman" w:hAnsi="Times New Roman" w:cs="Times New Roman"/>
          <w:b/>
          <w:sz w:val="24"/>
          <w:szCs w:val="24"/>
          <w:lang w:eastAsia="ru-RU"/>
        </w:rPr>
        <w:t>Электронный журнал</w:t>
      </w:r>
      <w:r w:rsidRPr="003E124C">
        <w:rPr>
          <w:rFonts w:ascii="Times New Roman" w:hAnsi="Times New Roman" w:cs="Times New Roman"/>
          <w:sz w:val="24"/>
          <w:szCs w:val="24"/>
          <w:lang w:eastAsia="ru-RU"/>
        </w:rPr>
        <w:t xml:space="preserve"> – электронный документ, в котором Оператор посредством программных и технических средств электронной площадки фиксируется ход проведения процедуры электронного аукциона.</w:t>
      </w:r>
    </w:p>
    <w:p w:rsidR="003E124C" w:rsidRPr="003E124C" w:rsidRDefault="003E124C" w:rsidP="003E124C">
      <w:pPr>
        <w:rPr>
          <w:rFonts w:ascii="Times New Roman" w:hAnsi="Times New Roman" w:cs="Times New Roman"/>
          <w:sz w:val="24"/>
          <w:szCs w:val="24"/>
          <w:lang w:eastAsia="ru-RU"/>
        </w:rPr>
      </w:pPr>
      <w:r w:rsidRPr="003E124C">
        <w:rPr>
          <w:rFonts w:ascii="Times New Roman" w:hAnsi="Times New Roman" w:cs="Times New Roman"/>
          <w:b/>
          <w:sz w:val="24"/>
          <w:szCs w:val="24"/>
          <w:lang w:eastAsia="ru-RU"/>
        </w:rPr>
        <w:t xml:space="preserve">«Шаг аукциона» </w:t>
      </w:r>
      <w:r w:rsidR="007242B8">
        <w:rPr>
          <w:rFonts w:ascii="Times New Roman" w:hAnsi="Times New Roman" w:cs="Times New Roman"/>
          <w:sz w:val="24"/>
          <w:szCs w:val="24"/>
          <w:lang w:eastAsia="ru-RU"/>
        </w:rPr>
        <w:t xml:space="preserve">- установленная Продавцом </w:t>
      </w:r>
      <w:r w:rsidRPr="003E124C">
        <w:rPr>
          <w:rFonts w:ascii="Times New Roman" w:hAnsi="Times New Roman" w:cs="Times New Roman"/>
          <w:sz w:val="24"/>
          <w:szCs w:val="24"/>
          <w:lang w:eastAsia="ru-RU"/>
        </w:rPr>
        <w:t>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3E124C" w:rsidRPr="003E124C" w:rsidRDefault="003E124C" w:rsidP="003E124C">
      <w:pPr>
        <w:rPr>
          <w:rFonts w:ascii="Times New Roman" w:hAnsi="Times New Roman" w:cs="Times New Roman"/>
          <w:sz w:val="24"/>
          <w:szCs w:val="24"/>
          <w:lang w:eastAsia="ru-RU"/>
        </w:rPr>
      </w:pPr>
      <w:r w:rsidRPr="003E124C">
        <w:rPr>
          <w:rFonts w:ascii="Times New Roman" w:hAnsi="Times New Roman" w:cs="Times New Roman"/>
          <w:b/>
          <w:sz w:val="24"/>
          <w:szCs w:val="24"/>
          <w:lang w:eastAsia="ru-RU"/>
        </w:rPr>
        <w:t>Победитель аукциона</w:t>
      </w:r>
      <w:r w:rsidRPr="003E124C">
        <w:rPr>
          <w:rFonts w:ascii="Times New Roman" w:hAnsi="Times New Roman" w:cs="Times New Roman"/>
          <w:sz w:val="24"/>
          <w:szCs w:val="24"/>
          <w:lang w:eastAsia="ru-RU"/>
        </w:rPr>
        <w:t xml:space="preserve"> – участник электронного аукциона, предложивший наиболее высокую цену имущества.</w:t>
      </w:r>
    </w:p>
    <w:p w:rsidR="003E124C" w:rsidRPr="003E124C" w:rsidRDefault="003E124C" w:rsidP="003E124C">
      <w:pPr>
        <w:pStyle w:val="af"/>
        <w:ind w:firstLine="709"/>
        <w:jc w:val="both"/>
        <w:rPr>
          <w:rFonts w:ascii="Times New Roman" w:hAnsi="Times New Roman"/>
          <w:sz w:val="24"/>
          <w:szCs w:val="24"/>
        </w:rPr>
      </w:pPr>
      <w:r w:rsidRPr="003E124C">
        <w:rPr>
          <w:rFonts w:ascii="Times New Roman" w:hAnsi="Times New Roman"/>
          <w:b/>
          <w:sz w:val="24"/>
          <w:szCs w:val="24"/>
        </w:rPr>
        <w:t>Официальные сайты торгов</w:t>
      </w:r>
      <w:r w:rsidRPr="003E124C">
        <w:rPr>
          <w:rFonts w:ascii="Times New Roman" w:hAnsi="Times New Roman"/>
          <w:sz w:val="24"/>
          <w:szCs w:val="24"/>
        </w:rPr>
        <w:t xml:space="preserve"> - </w:t>
      </w:r>
      <w:r w:rsidRPr="003E124C">
        <w:rPr>
          <w:rFonts w:ascii="Times New Roman" w:hAnsi="Times New Roman"/>
          <w:bCs/>
          <w:sz w:val="24"/>
          <w:szCs w:val="24"/>
        </w:rPr>
        <w:t xml:space="preserve">электронная торговая площадка </w:t>
      </w:r>
      <w:hyperlink r:id="rId19" w:history="1">
        <w:r w:rsidRPr="003E124C">
          <w:rPr>
            <w:rStyle w:val="ae"/>
            <w:rFonts w:ascii="Times New Roman" w:hAnsi="Times New Roman"/>
            <w:sz w:val="24"/>
            <w:szCs w:val="24"/>
          </w:rPr>
          <w:t>https://www.roseltorg.ru</w:t>
        </w:r>
      </w:hyperlink>
      <w:r w:rsidRPr="003E124C">
        <w:rPr>
          <w:rFonts w:ascii="Times New Roman" w:hAnsi="Times New Roman"/>
          <w:sz w:val="24"/>
          <w:szCs w:val="24"/>
        </w:rPr>
        <w:t xml:space="preserve">, официальный сайт Российской Федерации для размещения информации о проведении торгов </w:t>
      </w:r>
      <w:hyperlink r:id="rId20" w:history="1">
        <w:r w:rsidRPr="003E124C">
          <w:rPr>
            <w:rStyle w:val="ae"/>
            <w:rFonts w:ascii="Times New Roman" w:hAnsi="Times New Roman"/>
            <w:sz w:val="24"/>
            <w:szCs w:val="24"/>
          </w:rPr>
          <w:t>www.torgi.gov.ru</w:t>
        </w:r>
      </w:hyperlink>
      <w:r w:rsidRPr="003E124C">
        <w:rPr>
          <w:rFonts w:ascii="Times New Roman" w:hAnsi="Times New Roman"/>
          <w:sz w:val="24"/>
          <w:szCs w:val="24"/>
        </w:rPr>
        <w:t xml:space="preserve">, официальный сайт </w:t>
      </w:r>
      <w:r w:rsidR="002D2FA7">
        <w:rPr>
          <w:rFonts w:ascii="Times New Roman" w:hAnsi="Times New Roman"/>
          <w:sz w:val="24"/>
          <w:szCs w:val="24"/>
        </w:rPr>
        <w:t xml:space="preserve">Администрации </w:t>
      </w:r>
      <w:r w:rsidR="007242B8">
        <w:rPr>
          <w:rFonts w:ascii="Times New Roman" w:hAnsi="Times New Roman"/>
          <w:spacing w:val="-2"/>
          <w:sz w:val="24"/>
          <w:szCs w:val="24"/>
        </w:rPr>
        <w:t>Талицко-Мугреевского сельского поселения</w:t>
      </w:r>
      <w:r w:rsidRPr="003E124C">
        <w:rPr>
          <w:rFonts w:ascii="Times New Roman" w:hAnsi="Times New Roman"/>
          <w:spacing w:val="-2"/>
          <w:sz w:val="24"/>
          <w:szCs w:val="24"/>
        </w:rPr>
        <w:t xml:space="preserve"> </w:t>
      </w:r>
      <w:r w:rsidR="007242B8" w:rsidRPr="007242B8">
        <w:rPr>
          <w:rFonts w:ascii="Times New Roman" w:hAnsi="Times New Roman"/>
          <w:spacing w:val="-2"/>
          <w:sz w:val="24"/>
          <w:szCs w:val="24"/>
        </w:rPr>
        <w:t xml:space="preserve">               </w:t>
      </w:r>
      <w:proofErr w:type="spellStart"/>
      <w:r w:rsidR="007242B8">
        <w:rPr>
          <w:rFonts w:ascii="Times New Roman" w:hAnsi="Times New Roman"/>
          <w:color w:val="0575CC"/>
          <w:sz w:val="24"/>
          <w:szCs w:val="24"/>
          <w:u w:val="single"/>
        </w:rPr>
        <w:t>www</w:t>
      </w:r>
      <w:proofErr w:type="spellEnd"/>
      <w:r w:rsidR="007242B8">
        <w:rPr>
          <w:rFonts w:ascii="Times New Roman" w:hAnsi="Times New Roman"/>
          <w:color w:val="0575CC"/>
          <w:sz w:val="24"/>
          <w:szCs w:val="24"/>
          <w:u w:val="single"/>
        </w:rPr>
        <w:t>.</w:t>
      </w:r>
      <w:proofErr w:type="spellStart"/>
      <w:r w:rsidR="007242B8">
        <w:rPr>
          <w:rFonts w:ascii="Times New Roman" w:hAnsi="Times New Roman"/>
          <w:color w:val="0575CC"/>
          <w:sz w:val="24"/>
          <w:szCs w:val="24"/>
          <w:u w:val="single"/>
          <w:lang w:val="en-US"/>
        </w:rPr>
        <w:t>talici</w:t>
      </w:r>
      <w:proofErr w:type="spellEnd"/>
      <w:r w:rsidR="007242B8" w:rsidRPr="007242B8">
        <w:rPr>
          <w:rFonts w:ascii="Times New Roman" w:hAnsi="Times New Roman"/>
          <w:color w:val="0575CC"/>
          <w:sz w:val="24"/>
          <w:szCs w:val="24"/>
          <w:u w:val="single"/>
        </w:rPr>
        <w:t>-</w:t>
      </w:r>
      <w:proofErr w:type="spellStart"/>
      <w:r w:rsidR="007242B8">
        <w:rPr>
          <w:rFonts w:ascii="Times New Roman" w:hAnsi="Times New Roman"/>
          <w:color w:val="0575CC"/>
          <w:sz w:val="24"/>
          <w:szCs w:val="24"/>
          <w:u w:val="single"/>
          <w:lang w:val="en-US"/>
        </w:rPr>
        <w:t>adm</w:t>
      </w:r>
      <w:proofErr w:type="spellEnd"/>
      <w:r w:rsidRPr="003E124C">
        <w:rPr>
          <w:rFonts w:ascii="Times New Roman" w:hAnsi="Times New Roman"/>
          <w:color w:val="0575CC"/>
          <w:sz w:val="24"/>
          <w:szCs w:val="24"/>
          <w:u w:val="single"/>
        </w:rPr>
        <w:t>.</w:t>
      </w:r>
      <w:proofErr w:type="spellStart"/>
      <w:r w:rsidRPr="003E124C">
        <w:rPr>
          <w:rFonts w:ascii="Times New Roman" w:hAnsi="Times New Roman"/>
          <w:color w:val="0575CC"/>
          <w:sz w:val="24"/>
          <w:szCs w:val="24"/>
          <w:u w:val="single"/>
        </w:rPr>
        <w:t>ru</w:t>
      </w:r>
      <w:proofErr w:type="spellEnd"/>
      <w:r w:rsidRPr="003E124C">
        <w:rPr>
          <w:rFonts w:ascii="Times New Roman" w:hAnsi="Times New Roman"/>
          <w:sz w:val="24"/>
          <w:szCs w:val="24"/>
        </w:rPr>
        <w:t>, в информационно-телекоммуникационной сети «Интернет».</w:t>
      </w:r>
    </w:p>
    <w:p w:rsidR="003E124C" w:rsidRPr="003E124C" w:rsidRDefault="003E124C" w:rsidP="003E124C">
      <w:pPr>
        <w:pStyle w:val="af"/>
        <w:ind w:firstLine="709"/>
        <w:jc w:val="both"/>
        <w:rPr>
          <w:rFonts w:ascii="Times New Roman" w:hAnsi="Times New Roman"/>
          <w:sz w:val="24"/>
          <w:szCs w:val="24"/>
        </w:rPr>
      </w:pPr>
      <w:r w:rsidRPr="003E124C">
        <w:rPr>
          <w:rFonts w:ascii="Times New Roman" w:hAnsi="Times New Roman"/>
          <w:b/>
          <w:sz w:val="24"/>
          <w:szCs w:val="24"/>
        </w:rPr>
        <w:t>Способ приватизации</w:t>
      </w:r>
      <w:r w:rsidRPr="003E124C">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3E124C" w:rsidRPr="003E124C" w:rsidRDefault="003E124C" w:rsidP="003E124C">
      <w:pPr>
        <w:contextualSpacing/>
        <w:jc w:val="center"/>
        <w:rPr>
          <w:rFonts w:ascii="Times New Roman" w:hAnsi="Times New Roman" w:cs="Times New Roman"/>
          <w:b/>
          <w:sz w:val="24"/>
          <w:szCs w:val="24"/>
          <w:lang w:eastAsia="ru-RU"/>
        </w:rPr>
      </w:pPr>
    </w:p>
    <w:p w:rsidR="003E124C" w:rsidRPr="003E124C" w:rsidRDefault="003E124C" w:rsidP="003E124C">
      <w:pPr>
        <w:contextualSpacing/>
        <w:jc w:val="center"/>
        <w:rPr>
          <w:rFonts w:ascii="Times New Roman" w:hAnsi="Times New Roman" w:cs="Times New Roman"/>
          <w:b/>
          <w:sz w:val="24"/>
          <w:szCs w:val="24"/>
          <w:lang w:eastAsia="ru-RU"/>
        </w:rPr>
      </w:pPr>
      <w:r w:rsidRPr="003E124C">
        <w:rPr>
          <w:rFonts w:ascii="Times New Roman" w:hAnsi="Times New Roman" w:cs="Times New Roman"/>
          <w:b/>
          <w:sz w:val="24"/>
          <w:szCs w:val="24"/>
          <w:lang w:eastAsia="ru-RU"/>
        </w:rPr>
        <w:t>4. Порядок регистрации на электронной площадке</w:t>
      </w:r>
    </w:p>
    <w:p w:rsidR="003E124C" w:rsidRPr="003E124C" w:rsidRDefault="003E124C" w:rsidP="003E124C">
      <w:pPr>
        <w:rPr>
          <w:rFonts w:ascii="Times New Roman" w:hAnsi="Times New Roman" w:cs="Times New Roman"/>
          <w:sz w:val="24"/>
          <w:szCs w:val="24"/>
          <w:lang w:eastAsia="ru-RU"/>
        </w:rPr>
      </w:pPr>
      <w:r w:rsidRPr="003E124C">
        <w:rPr>
          <w:rFonts w:ascii="Times New Roman" w:hAnsi="Times New Roman" w:cs="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3E124C" w:rsidRPr="003E124C" w:rsidRDefault="003E124C" w:rsidP="003E124C">
      <w:pPr>
        <w:rPr>
          <w:rFonts w:ascii="Times New Roman" w:hAnsi="Times New Roman" w:cs="Times New Roman"/>
          <w:sz w:val="24"/>
          <w:szCs w:val="24"/>
          <w:lang w:eastAsia="ru-RU"/>
        </w:rPr>
      </w:pPr>
      <w:r w:rsidRPr="003E124C">
        <w:rPr>
          <w:rFonts w:ascii="Times New Roman" w:hAnsi="Times New Roman" w:cs="Times New Roman"/>
          <w:sz w:val="24"/>
          <w:szCs w:val="24"/>
          <w:lang w:eastAsia="ru-RU"/>
        </w:rPr>
        <w:t>4.2. Регистрация на электронной площадке осуществляется без взимания платы.</w:t>
      </w:r>
    </w:p>
    <w:p w:rsidR="003E124C" w:rsidRPr="003E124C" w:rsidRDefault="003E124C" w:rsidP="003E124C">
      <w:pPr>
        <w:rPr>
          <w:rFonts w:ascii="Times New Roman" w:hAnsi="Times New Roman" w:cs="Times New Roman"/>
          <w:sz w:val="24"/>
          <w:szCs w:val="24"/>
          <w:lang w:eastAsia="ru-RU"/>
        </w:rPr>
      </w:pPr>
      <w:r w:rsidRPr="003E124C">
        <w:rPr>
          <w:rFonts w:ascii="Times New Roman" w:hAnsi="Times New Roman" w:cs="Times New Roman"/>
          <w:sz w:val="24"/>
          <w:szCs w:val="24"/>
          <w:lang w:eastAsia="ru-RU"/>
        </w:rPr>
        <w:t xml:space="preserve">4.3. 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3E124C">
        <w:rPr>
          <w:rFonts w:ascii="Times New Roman" w:hAnsi="Times New Roman" w:cs="Times New Roman"/>
          <w:sz w:val="24"/>
          <w:szCs w:val="24"/>
          <w:lang w:eastAsia="ru-RU"/>
        </w:rPr>
        <w:t>электронной площадке</w:t>
      </w:r>
      <w:proofErr w:type="gramEnd"/>
      <w:r w:rsidRPr="003E124C">
        <w:rPr>
          <w:rFonts w:ascii="Times New Roman" w:hAnsi="Times New Roman" w:cs="Times New Roman"/>
          <w:sz w:val="24"/>
          <w:szCs w:val="24"/>
          <w:lang w:eastAsia="ru-RU"/>
        </w:rPr>
        <w:t xml:space="preserve"> была ими прекращена.</w:t>
      </w:r>
    </w:p>
    <w:p w:rsidR="003E124C" w:rsidRPr="003E124C" w:rsidRDefault="003E124C" w:rsidP="003E124C">
      <w:pPr>
        <w:rPr>
          <w:rFonts w:ascii="Times New Roman" w:hAnsi="Times New Roman" w:cs="Times New Roman"/>
          <w:sz w:val="24"/>
          <w:szCs w:val="24"/>
          <w:lang w:eastAsia="ru-RU"/>
        </w:rPr>
      </w:pPr>
      <w:r w:rsidRPr="003E124C">
        <w:rPr>
          <w:rFonts w:ascii="Times New Roman" w:hAnsi="Times New Roman" w:cs="Times New Roman"/>
          <w:sz w:val="24"/>
          <w:szCs w:val="24"/>
          <w:lang w:eastAsia="ru-RU"/>
        </w:rPr>
        <w:t>4.4. Регистрация на электронной площадке проводится в соответствии с Регламентом электронной площадки.</w:t>
      </w:r>
    </w:p>
    <w:p w:rsidR="003E124C" w:rsidRPr="003E124C" w:rsidRDefault="003E124C" w:rsidP="003E124C">
      <w:pPr>
        <w:rPr>
          <w:rFonts w:ascii="Times New Roman" w:hAnsi="Times New Roman" w:cs="Times New Roman"/>
          <w:b/>
          <w:sz w:val="24"/>
          <w:szCs w:val="24"/>
        </w:rPr>
      </w:pPr>
      <w:r w:rsidRPr="003E124C">
        <w:rPr>
          <w:rFonts w:ascii="Times New Roman" w:hAnsi="Times New Roman" w:cs="Times New Roman"/>
          <w:sz w:val="24"/>
          <w:szCs w:val="24"/>
          <w:lang w:eastAsia="ru-RU"/>
        </w:rPr>
        <w:tab/>
      </w:r>
    </w:p>
    <w:p w:rsidR="003E124C" w:rsidRPr="003E124C" w:rsidRDefault="003E124C" w:rsidP="003E124C">
      <w:pPr>
        <w:pStyle w:val="af"/>
        <w:ind w:firstLine="709"/>
        <w:jc w:val="center"/>
        <w:rPr>
          <w:rFonts w:ascii="Times New Roman" w:hAnsi="Times New Roman"/>
          <w:b/>
          <w:noProof/>
          <w:sz w:val="24"/>
          <w:szCs w:val="24"/>
          <w:lang w:eastAsia="zh-CN"/>
        </w:rPr>
      </w:pPr>
      <w:r w:rsidRPr="003E124C">
        <w:rPr>
          <w:rFonts w:ascii="Times New Roman" w:hAnsi="Times New Roman"/>
          <w:b/>
          <w:noProof/>
          <w:sz w:val="24"/>
          <w:szCs w:val="24"/>
          <w:lang w:eastAsia="zh-CN"/>
        </w:rPr>
        <w:t>5. Условия допуска и отказа в допуске к участию в аукционе</w:t>
      </w:r>
    </w:p>
    <w:p w:rsidR="003E124C" w:rsidRPr="003E124C" w:rsidRDefault="003E124C" w:rsidP="003E124C">
      <w:pPr>
        <w:pStyle w:val="ConsPlusNormal"/>
        <w:tabs>
          <w:tab w:val="left" w:pos="1134"/>
        </w:tabs>
        <w:ind w:firstLine="709"/>
        <w:jc w:val="both"/>
        <w:rPr>
          <w:rFonts w:ascii="Times New Roman" w:hAnsi="Times New Roman" w:cs="Times New Roman"/>
          <w:sz w:val="24"/>
          <w:szCs w:val="24"/>
        </w:rPr>
      </w:pPr>
      <w:r w:rsidRPr="003E124C">
        <w:rPr>
          <w:rFonts w:ascii="Times New Roman" w:hAnsi="Times New Roman" w:cs="Times New Roman"/>
          <w:noProof/>
          <w:sz w:val="24"/>
          <w:szCs w:val="24"/>
          <w:lang w:eastAsia="zh-CN"/>
        </w:rPr>
        <w:t>5.1. </w:t>
      </w:r>
      <w:r w:rsidRPr="003E124C">
        <w:rPr>
          <w:rFonts w:ascii="Times New Roman" w:hAnsi="Times New Roman" w:cs="Times New Roman"/>
          <w:sz w:val="24"/>
          <w:szCs w:val="24"/>
        </w:rPr>
        <w:t>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r w:rsidRPr="003E124C">
        <w:rPr>
          <w:rFonts w:ascii="Times New Roman" w:hAnsi="Times New Roman" w:cs="Times New Roman"/>
          <w:i/>
          <w:sz w:val="24"/>
          <w:szCs w:val="24"/>
        </w:rPr>
        <w:t>.</w:t>
      </w:r>
    </w:p>
    <w:p w:rsidR="003E124C" w:rsidRPr="003E124C" w:rsidRDefault="003E124C" w:rsidP="003E124C">
      <w:pPr>
        <w:pStyle w:val="ConsPlusNormal"/>
        <w:ind w:firstLine="709"/>
        <w:jc w:val="both"/>
        <w:rPr>
          <w:rFonts w:ascii="Times New Roman" w:hAnsi="Times New Roman" w:cs="Times New Roman"/>
          <w:sz w:val="24"/>
          <w:szCs w:val="24"/>
        </w:rPr>
      </w:pPr>
      <w:r w:rsidRPr="003E124C">
        <w:rPr>
          <w:rFonts w:ascii="Times New Roman" w:hAnsi="Times New Roman" w:cs="Times New Roman"/>
          <w:sz w:val="24"/>
          <w:szCs w:val="24"/>
        </w:rPr>
        <w:t>5.2. </w:t>
      </w:r>
      <w:r w:rsidRPr="003E124C">
        <w:rPr>
          <w:rFonts w:ascii="Times New Roman" w:hAnsi="Times New Roman" w:cs="Times New Roman"/>
          <w:bCs/>
          <w:sz w:val="24"/>
          <w:szCs w:val="24"/>
        </w:rPr>
        <w:t>Претендент не допускается к участию в аукционе по следующим основаниям:</w:t>
      </w:r>
    </w:p>
    <w:p w:rsidR="003E124C" w:rsidRPr="003E124C" w:rsidRDefault="003E124C" w:rsidP="003E124C">
      <w:pPr>
        <w:pStyle w:val="ConsPlusNormal"/>
        <w:ind w:firstLine="709"/>
        <w:jc w:val="both"/>
        <w:rPr>
          <w:rFonts w:ascii="Times New Roman" w:hAnsi="Times New Roman" w:cs="Times New Roman"/>
          <w:sz w:val="24"/>
          <w:szCs w:val="24"/>
        </w:rPr>
      </w:pPr>
      <w:r w:rsidRPr="003E124C">
        <w:rPr>
          <w:rFonts w:ascii="Times New Roman" w:hAnsi="Times New Roman" w:cs="Times New Roman"/>
          <w:sz w:val="24"/>
          <w:szCs w:val="24"/>
        </w:rPr>
        <w:t>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rsidR="003E124C" w:rsidRPr="003E124C" w:rsidRDefault="003E124C" w:rsidP="003E124C">
      <w:pPr>
        <w:pStyle w:val="ConsPlusNormal"/>
        <w:ind w:firstLine="709"/>
        <w:jc w:val="both"/>
        <w:rPr>
          <w:rFonts w:ascii="Times New Roman" w:hAnsi="Times New Roman" w:cs="Times New Roman"/>
          <w:sz w:val="24"/>
          <w:szCs w:val="24"/>
        </w:rPr>
      </w:pPr>
      <w:r w:rsidRPr="003E124C">
        <w:rPr>
          <w:rFonts w:ascii="Times New Roman" w:hAnsi="Times New Roman" w:cs="Times New Roman"/>
          <w:sz w:val="24"/>
          <w:szCs w:val="24"/>
        </w:rPr>
        <w:t>5.2.2.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3E124C" w:rsidRPr="003E124C" w:rsidRDefault="003E124C" w:rsidP="003E124C">
      <w:pPr>
        <w:pStyle w:val="ConsPlusNormal"/>
        <w:ind w:firstLine="709"/>
        <w:jc w:val="both"/>
        <w:rPr>
          <w:rFonts w:ascii="Times New Roman" w:hAnsi="Times New Roman" w:cs="Times New Roman"/>
          <w:sz w:val="24"/>
          <w:szCs w:val="24"/>
        </w:rPr>
      </w:pPr>
      <w:r w:rsidRPr="003E124C">
        <w:rPr>
          <w:rFonts w:ascii="Times New Roman" w:hAnsi="Times New Roman" w:cs="Times New Roman"/>
          <w:sz w:val="24"/>
          <w:szCs w:val="24"/>
        </w:rPr>
        <w:t>5.2.3. Не подтверждено поступление в установленный срок задатка на счет Оператора.</w:t>
      </w:r>
    </w:p>
    <w:p w:rsidR="003E124C" w:rsidRPr="003E124C" w:rsidRDefault="003E124C" w:rsidP="003E124C">
      <w:pPr>
        <w:pStyle w:val="ConsPlusNormal"/>
        <w:ind w:firstLine="709"/>
        <w:jc w:val="both"/>
        <w:rPr>
          <w:rFonts w:ascii="Times New Roman" w:hAnsi="Times New Roman" w:cs="Times New Roman"/>
          <w:sz w:val="24"/>
          <w:szCs w:val="24"/>
        </w:rPr>
      </w:pPr>
      <w:r w:rsidRPr="003E124C">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3E124C" w:rsidRPr="003E124C" w:rsidRDefault="003E124C" w:rsidP="003E124C">
      <w:pPr>
        <w:pStyle w:val="ConsPlusNormal"/>
        <w:ind w:firstLine="709"/>
        <w:jc w:val="both"/>
        <w:rPr>
          <w:rFonts w:ascii="Times New Roman" w:hAnsi="Times New Roman" w:cs="Times New Roman"/>
          <w:sz w:val="24"/>
          <w:szCs w:val="24"/>
        </w:rPr>
      </w:pPr>
      <w:r w:rsidRPr="003E124C">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3E124C" w:rsidRPr="003E124C" w:rsidRDefault="003E124C" w:rsidP="003E124C">
      <w:pPr>
        <w:pStyle w:val="35"/>
        <w:ind w:firstLine="709"/>
        <w:outlineLvl w:val="0"/>
        <w:rPr>
          <w:sz w:val="24"/>
          <w:szCs w:val="24"/>
        </w:rPr>
      </w:pPr>
      <w:r w:rsidRPr="003E124C">
        <w:rPr>
          <w:sz w:val="24"/>
          <w:szCs w:val="24"/>
        </w:rPr>
        <w:t>5.3. Информация об отказе в допуске к участию в аукционе размещается на официальных сайтах торгов и</w:t>
      </w:r>
      <w:r w:rsidRPr="003E124C">
        <w:rPr>
          <w:b/>
          <w:sz w:val="24"/>
          <w:szCs w:val="24"/>
        </w:rPr>
        <w:t xml:space="preserve"> </w:t>
      </w:r>
      <w:r w:rsidRPr="003E124C">
        <w:rPr>
          <w:sz w:val="24"/>
          <w:szCs w:val="24"/>
        </w:rPr>
        <w:t>в открытой части электронной площадки в срок не позднее рабочего дня, следующего за днем принятия указанного решения.</w:t>
      </w:r>
    </w:p>
    <w:p w:rsidR="003E124C" w:rsidRPr="003E124C" w:rsidRDefault="003E124C" w:rsidP="003E124C">
      <w:pPr>
        <w:pStyle w:val="35"/>
        <w:ind w:firstLine="709"/>
        <w:outlineLvl w:val="0"/>
        <w:rPr>
          <w:sz w:val="24"/>
          <w:szCs w:val="24"/>
        </w:rPr>
      </w:pPr>
    </w:p>
    <w:p w:rsidR="003E124C" w:rsidRPr="003E124C" w:rsidRDefault="003E124C" w:rsidP="003E124C">
      <w:pPr>
        <w:pStyle w:val="35"/>
        <w:ind w:firstLine="709"/>
        <w:jc w:val="center"/>
        <w:outlineLvl w:val="0"/>
        <w:rPr>
          <w:b/>
          <w:sz w:val="24"/>
          <w:szCs w:val="24"/>
        </w:rPr>
      </w:pPr>
      <w:r w:rsidRPr="003E124C">
        <w:rPr>
          <w:b/>
          <w:sz w:val="24"/>
          <w:szCs w:val="24"/>
        </w:rPr>
        <w:t>6. Порядок и срок отзыва заявок, порядок внесения изменений в заявку</w:t>
      </w:r>
    </w:p>
    <w:p w:rsidR="003E124C" w:rsidRPr="003E124C" w:rsidRDefault="003E124C" w:rsidP="003E124C">
      <w:pPr>
        <w:pStyle w:val="35"/>
        <w:tabs>
          <w:tab w:val="left" w:pos="540"/>
        </w:tabs>
        <w:ind w:firstLine="709"/>
        <w:outlineLvl w:val="0"/>
        <w:rPr>
          <w:sz w:val="24"/>
          <w:szCs w:val="24"/>
        </w:rPr>
      </w:pPr>
      <w:r w:rsidRPr="003E124C">
        <w:rPr>
          <w:sz w:val="24"/>
          <w:szCs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E124C" w:rsidRPr="003E124C" w:rsidRDefault="003E124C" w:rsidP="003E124C">
      <w:pPr>
        <w:pStyle w:val="35"/>
        <w:tabs>
          <w:tab w:val="left" w:pos="426"/>
          <w:tab w:val="left" w:pos="540"/>
        </w:tabs>
        <w:ind w:firstLine="709"/>
        <w:outlineLvl w:val="0"/>
        <w:rPr>
          <w:sz w:val="24"/>
          <w:szCs w:val="24"/>
        </w:rPr>
      </w:pPr>
      <w:r w:rsidRPr="003E124C">
        <w:rPr>
          <w:sz w:val="24"/>
          <w:szCs w:val="24"/>
        </w:rPr>
        <w:t>6.2.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E124C" w:rsidRPr="003E124C" w:rsidRDefault="003E124C" w:rsidP="003E124C">
      <w:pPr>
        <w:pStyle w:val="35"/>
        <w:tabs>
          <w:tab w:val="left" w:pos="540"/>
        </w:tabs>
        <w:ind w:firstLine="709"/>
        <w:outlineLvl w:val="0"/>
        <w:rPr>
          <w:sz w:val="24"/>
          <w:szCs w:val="24"/>
        </w:rPr>
      </w:pPr>
      <w:r w:rsidRPr="003E124C">
        <w:rPr>
          <w:sz w:val="24"/>
          <w:szCs w:val="24"/>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E124C" w:rsidRPr="003E124C" w:rsidRDefault="003E124C" w:rsidP="003E124C">
      <w:pPr>
        <w:pStyle w:val="TextBoldCenter"/>
        <w:spacing w:before="0"/>
        <w:ind w:firstLine="709"/>
        <w:outlineLvl w:val="0"/>
        <w:rPr>
          <w:sz w:val="24"/>
          <w:szCs w:val="24"/>
        </w:rPr>
      </w:pPr>
    </w:p>
    <w:p w:rsidR="003E124C" w:rsidRPr="003E124C" w:rsidRDefault="003E124C" w:rsidP="003E124C">
      <w:pPr>
        <w:pStyle w:val="TextBoldCenter"/>
        <w:spacing w:before="0"/>
        <w:outlineLvl w:val="0"/>
        <w:rPr>
          <w:sz w:val="24"/>
          <w:szCs w:val="24"/>
        </w:rPr>
      </w:pPr>
      <w:r w:rsidRPr="003E124C">
        <w:rPr>
          <w:sz w:val="24"/>
          <w:szCs w:val="24"/>
          <w:lang w:val="en-US"/>
        </w:rPr>
        <w:t>III</w:t>
      </w:r>
      <w:r w:rsidRPr="003E124C">
        <w:rPr>
          <w:sz w:val="24"/>
          <w:szCs w:val="24"/>
        </w:rPr>
        <w:t>.</w:t>
      </w:r>
      <w:r w:rsidRPr="003E124C">
        <w:rPr>
          <w:b w:val="0"/>
          <w:sz w:val="24"/>
          <w:szCs w:val="24"/>
        </w:rPr>
        <w:t> </w:t>
      </w:r>
      <w:r w:rsidRPr="003E124C">
        <w:rPr>
          <w:sz w:val="24"/>
          <w:szCs w:val="24"/>
        </w:rPr>
        <w:t>ПРОВЕДЕНИЕ АУКЦИОНА ПО ПРОДАЖЕ ИМУЩЕСТВА</w:t>
      </w:r>
    </w:p>
    <w:p w:rsidR="003E124C" w:rsidRPr="003E124C" w:rsidRDefault="003E124C" w:rsidP="003E124C">
      <w:pPr>
        <w:pStyle w:val="TextBoldCenter"/>
        <w:spacing w:before="0"/>
        <w:ind w:firstLine="709"/>
        <w:jc w:val="both"/>
        <w:outlineLvl w:val="0"/>
        <w:rPr>
          <w:sz w:val="24"/>
          <w:szCs w:val="24"/>
        </w:rPr>
      </w:pPr>
    </w:p>
    <w:p w:rsidR="003E124C" w:rsidRPr="003E124C" w:rsidRDefault="003E124C" w:rsidP="003E124C">
      <w:pPr>
        <w:pStyle w:val="TextBoldCenter"/>
        <w:spacing w:before="0"/>
        <w:outlineLvl w:val="0"/>
        <w:rPr>
          <w:sz w:val="24"/>
          <w:szCs w:val="24"/>
        </w:rPr>
      </w:pPr>
      <w:r w:rsidRPr="003E124C">
        <w:rPr>
          <w:sz w:val="24"/>
          <w:szCs w:val="24"/>
        </w:rPr>
        <w:t>7.  Рассмотрение заявок</w:t>
      </w:r>
    </w:p>
    <w:p w:rsidR="003E124C" w:rsidRPr="003E124C" w:rsidRDefault="003E124C" w:rsidP="003E124C">
      <w:pPr>
        <w:autoSpaceDE w:val="0"/>
        <w:autoSpaceDN w:val="0"/>
        <w:adjustRightInd w:val="0"/>
        <w:outlineLvl w:val="0"/>
        <w:rPr>
          <w:rFonts w:ascii="Times New Roman" w:eastAsia="Calibri" w:hAnsi="Times New Roman" w:cs="Times New Roman"/>
          <w:bCs/>
          <w:sz w:val="24"/>
          <w:szCs w:val="24"/>
          <w:lang w:eastAsia="ru-RU"/>
        </w:rPr>
      </w:pPr>
      <w:r w:rsidRPr="003E124C">
        <w:rPr>
          <w:rFonts w:ascii="Times New Roman" w:eastAsia="Calibri" w:hAnsi="Times New Roman" w:cs="Times New Roman"/>
          <w:bCs/>
          <w:sz w:val="24"/>
          <w:szCs w:val="24"/>
          <w:lang w:eastAsia="ru-RU"/>
        </w:rPr>
        <w:t>7.1. 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3E124C" w:rsidRPr="003E124C" w:rsidRDefault="003E124C" w:rsidP="003E124C">
      <w:pPr>
        <w:autoSpaceDE w:val="0"/>
        <w:autoSpaceDN w:val="0"/>
        <w:adjustRightInd w:val="0"/>
        <w:outlineLvl w:val="0"/>
        <w:rPr>
          <w:rFonts w:ascii="Times New Roman" w:eastAsia="Calibri" w:hAnsi="Times New Roman" w:cs="Times New Roman"/>
          <w:bCs/>
          <w:sz w:val="24"/>
          <w:szCs w:val="24"/>
          <w:lang w:eastAsia="ru-RU"/>
        </w:rPr>
      </w:pPr>
      <w:r w:rsidRPr="003E124C">
        <w:rPr>
          <w:rFonts w:ascii="Times New Roman" w:eastAsia="Calibri" w:hAnsi="Times New Roman" w:cs="Times New Roman"/>
          <w:bCs/>
          <w:sz w:val="24"/>
          <w:szCs w:val="24"/>
          <w:lang w:eastAsia="ru-RU"/>
        </w:rPr>
        <w:t>7.2. В день определения участников аукциона, указанный в информационном сообщении, Оператор через «личный кабинет» Продавц</w:t>
      </w:r>
      <w:r w:rsidR="007242B8">
        <w:rPr>
          <w:rFonts w:ascii="Times New Roman" w:eastAsia="Calibri" w:hAnsi="Times New Roman" w:cs="Times New Roman"/>
          <w:bCs/>
          <w:sz w:val="24"/>
          <w:szCs w:val="24"/>
          <w:lang w:eastAsia="ru-RU"/>
        </w:rPr>
        <w:t xml:space="preserve">а обеспечивает доступ Продавца </w:t>
      </w:r>
      <w:r w:rsidRPr="003E124C">
        <w:rPr>
          <w:rFonts w:ascii="Times New Roman" w:eastAsia="Calibri" w:hAnsi="Times New Roman" w:cs="Times New Roman"/>
          <w:bCs/>
          <w:sz w:val="24"/>
          <w:szCs w:val="24"/>
          <w:lang w:eastAsia="ru-RU"/>
        </w:rPr>
        <w:t>к поданным Претендентами заявкам и документам, а также к журналу приема заявок.</w:t>
      </w:r>
    </w:p>
    <w:p w:rsidR="003E124C" w:rsidRPr="003E124C" w:rsidRDefault="003E124C" w:rsidP="003E124C">
      <w:pPr>
        <w:autoSpaceDE w:val="0"/>
        <w:autoSpaceDN w:val="0"/>
        <w:adjustRightInd w:val="0"/>
        <w:outlineLvl w:val="0"/>
        <w:rPr>
          <w:rFonts w:ascii="Times New Roman" w:eastAsia="Calibri" w:hAnsi="Times New Roman" w:cs="Times New Roman"/>
          <w:bCs/>
          <w:sz w:val="24"/>
          <w:szCs w:val="24"/>
          <w:lang w:eastAsia="ru-RU"/>
        </w:rPr>
      </w:pPr>
      <w:r w:rsidRPr="003E124C">
        <w:rPr>
          <w:rFonts w:ascii="Times New Roman" w:eastAsia="Calibri" w:hAnsi="Times New Roman" w:cs="Times New Roman"/>
          <w:bCs/>
          <w:sz w:val="24"/>
          <w:szCs w:val="24"/>
          <w:lang w:eastAsia="ru-RU"/>
        </w:rPr>
        <w:t>7.3. 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E124C" w:rsidRPr="003E124C" w:rsidRDefault="003E124C" w:rsidP="003E124C">
      <w:pPr>
        <w:autoSpaceDE w:val="0"/>
        <w:autoSpaceDN w:val="0"/>
        <w:adjustRightInd w:val="0"/>
        <w:contextualSpacing/>
        <w:rPr>
          <w:rFonts w:ascii="Times New Roman" w:eastAsia="Calibri" w:hAnsi="Times New Roman" w:cs="Times New Roman"/>
          <w:bCs/>
          <w:sz w:val="24"/>
          <w:szCs w:val="24"/>
        </w:rPr>
      </w:pPr>
      <w:r w:rsidRPr="003E124C">
        <w:rPr>
          <w:rFonts w:ascii="Times New Roman" w:eastAsia="Calibri" w:hAnsi="Times New Roman" w:cs="Times New Roman"/>
          <w:sz w:val="24"/>
          <w:szCs w:val="24"/>
        </w:rPr>
        <w:t>7.4. </w:t>
      </w:r>
      <w:r w:rsidRPr="003E124C">
        <w:rPr>
          <w:rFonts w:ascii="Times New Roman" w:eastAsia="Calibri" w:hAnsi="Times New Roman" w:cs="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E124C" w:rsidRPr="003E124C" w:rsidRDefault="003E124C" w:rsidP="003E124C">
      <w:pPr>
        <w:autoSpaceDE w:val="0"/>
        <w:autoSpaceDN w:val="0"/>
        <w:adjustRightInd w:val="0"/>
        <w:rPr>
          <w:rFonts w:ascii="Times New Roman" w:eastAsia="Calibri" w:hAnsi="Times New Roman" w:cs="Times New Roman"/>
          <w:sz w:val="24"/>
          <w:szCs w:val="24"/>
          <w:lang w:eastAsia="ru-RU"/>
        </w:rPr>
      </w:pPr>
      <w:r w:rsidRPr="003E124C">
        <w:rPr>
          <w:rFonts w:ascii="Times New Roman" w:eastAsia="Calibri" w:hAnsi="Times New Roman" w:cs="Times New Roman"/>
          <w:sz w:val="24"/>
          <w:szCs w:val="24"/>
          <w:lang w:eastAsia="ru-RU"/>
        </w:rPr>
        <w:t xml:space="preserve">7.5.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3E124C" w:rsidRPr="003E124C" w:rsidRDefault="003E124C" w:rsidP="003E124C">
      <w:pPr>
        <w:autoSpaceDE w:val="0"/>
        <w:autoSpaceDN w:val="0"/>
        <w:adjustRightInd w:val="0"/>
        <w:rPr>
          <w:rFonts w:ascii="Times New Roman" w:eastAsia="Calibri" w:hAnsi="Times New Roman" w:cs="Times New Roman"/>
          <w:sz w:val="24"/>
          <w:szCs w:val="24"/>
          <w:lang w:eastAsia="ru-RU"/>
        </w:rPr>
      </w:pPr>
      <w:r w:rsidRPr="003E124C">
        <w:rPr>
          <w:rFonts w:ascii="Times New Roman" w:eastAsia="Calibri" w:hAnsi="Times New Roman" w:cs="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3E124C" w:rsidRPr="003E124C" w:rsidRDefault="003E124C" w:rsidP="003E124C">
      <w:pPr>
        <w:autoSpaceDE w:val="0"/>
        <w:autoSpaceDN w:val="0"/>
        <w:adjustRightInd w:val="0"/>
        <w:contextualSpacing/>
        <w:rPr>
          <w:rFonts w:ascii="Times New Roman" w:eastAsia="Calibri" w:hAnsi="Times New Roman" w:cs="Times New Roman"/>
          <w:sz w:val="24"/>
          <w:szCs w:val="24"/>
        </w:rPr>
      </w:pPr>
      <w:r w:rsidRPr="003E124C">
        <w:rPr>
          <w:rFonts w:ascii="Times New Roman" w:eastAsia="Calibri" w:hAnsi="Times New Roman" w:cs="Times New Roman"/>
          <w:sz w:val="24"/>
          <w:szCs w:val="24"/>
        </w:rPr>
        <w:t>7.6. 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3E124C" w:rsidRPr="003E124C" w:rsidRDefault="003E124C" w:rsidP="003E124C">
      <w:pPr>
        <w:pStyle w:val="a4"/>
        <w:autoSpaceDE w:val="0"/>
        <w:autoSpaceDN w:val="0"/>
        <w:adjustRightInd w:val="0"/>
        <w:ind w:left="0"/>
        <w:jc w:val="center"/>
        <w:rPr>
          <w:rFonts w:ascii="Times New Roman" w:hAnsi="Times New Roman" w:cs="Times New Roman"/>
          <w:b/>
          <w:sz w:val="24"/>
          <w:szCs w:val="24"/>
        </w:rPr>
      </w:pPr>
    </w:p>
    <w:p w:rsidR="003E124C" w:rsidRPr="003E124C" w:rsidRDefault="003E124C" w:rsidP="003E124C">
      <w:pPr>
        <w:pStyle w:val="a4"/>
        <w:autoSpaceDE w:val="0"/>
        <w:autoSpaceDN w:val="0"/>
        <w:adjustRightInd w:val="0"/>
        <w:ind w:left="0"/>
        <w:jc w:val="center"/>
        <w:rPr>
          <w:rFonts w:ascii="Times New Roman" w:hAnsi="Times New Roman" w:cs="Times New Roman"/>
          <w:b/>
          <w:sz w:val="24"/>
          <w:szCs w:val="24"/>
        </w:rPr>
      </w:pPr>
      <w:r w:rsidRPr="003E124C">
        <w:rPr>
          <w:rFonts w:ascii="Times New Roman" w:hAnsi="Times New Roman" w:cs="Times New Roman"/>
          <w:b/>
          <w:sz w:val="24"/>
          <w:szCs w:val="24"/>
        </w:rPr>
        <w:t>8. Порядок проведения аукциона</w:t>
      </w:r>
    </w:p>
    <w:p w:rsidR="003E124C" w:rsidRPr="003E124C" w:rsidRDefault="003E124C" w:rsidP="003E124C">
      <w:pPr>
        <w:rPr>
          <w:rFonts w:ascii="Times New Roman" w:eastAsia="Calibri" w:hAnsi="Times New Roman" w:cs="Times New Roman"/>
          <w:sz w:val="24"/>
          <w:szCs w:val="24"/>
        </w:rPr>
      </w:pPr>
      <w:r w:rsidRPr="003E124C">
        <w:rPr>
          <w:rFonts w:ascii="Times New Roman" w:hAnsi="Times New Roman" w:cs="Times New Roman"/>
          <w:sz w:val="24"/>
          <w:szCs w:val="24"/>
        </w:rPr>
        <w:t xml:space="preserve">8.1. Электронный аукцион проводится в указанные в информационном сообщении день и час </w:t>
      </w:r>
      <w:r w:rsidRPr="003E124C">
        <w:rPr>
          <w:rFonts w:ascii="Times New Roman" w:eastAsia="Calibri" w:hAnsi="Times New Roman" w:cs="Times New Roman"/>
          <w:sz w:val="24"/>
          <w:szCs w:val="24"/>
        </w:rPr>
        <w:t>путем последовательного повышения участниками начальной цены на величину, равную либо кратную величине «шага аукциона».</w:t>
      </w:r>
    </w:p>
    <w:p w:rsidR="003E124C" w:rsidRPr="003E124C" w:rsidRDefault="003E124C" w:rsidP="003E124C">
      <w:pPr>
        <w:rPr>
          <w:rFonts w:ascii="Times New Roman" w:eastAsia="Calibri" w:hAnsi="Times New Roman" w:cs="Times New Roman"/>
          <w:sz w:val="24"/>
          <w:szCs w:val="24"/>
        </w:rPr>
      </w:pPr>
      <w:r w:rsidRPr="003E124C">
        <w:rPr>
          <w:rFonts w:ascii="Times New Roman" w:eastAsia="Calibri" w:hAnsi="Times New Roman" w:cs="Times New Roman"/>
          <w:sz w:val="24"/>
          <w:szCs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3E124C" w:rsidRPr="003E124C" w:rsidRDefault="003E124C" w:rsidP="003E124C">
      <w:pPr>
        <w:pStyle w:val="a4"/>
        <w:autoSpaceDE w:val="0"/>
        <w:autoSpaceDN w:val="0"/>
        <w:adjustRightInd w:val="0"/>
        <w:ind w:left="0"/>
        <w:rPr>
          <w:rFonts w:ascii="Times New Roman" w:hAnsi="Times New Roman" w:cs="Times New Roman"/>
          <w:sz w:val="24"/>
          <w:szCs w:val="24"/>
        </w:rPr>
      </w:pPr>
      <w:r w:rsidRPr="003E124C">
        <w:rPr>
          <w:rFonts w:ascii="Times New Roman" w:hAnsi="Times New Roman" w:cs="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3E124C" w:rsidRPr="003E124C" w:rsidRDefault="003E124C" w:rsidP="003E124C">
      <w:pPr>
        <w:rPr>
          <w:rFonts w:ascii="Times New Roman" w:eastAsia="Calibri" w:hAnsi="Times New Roman" w:cs="Times New Roman"/>
          <w:sz w:val="24"/>
          <w:szCs w:val="24"/>
        </w:rPr>
      </w:pPr>
      <w:r w:rsidRPr="003E124C">
        <w:rPr>
          <w:rFonts w:ascii="Times New Roman" w:eastAsia="Calibri" w:hAnsi="Times New Roman" w:cs="Times New Roman"/>
          <w:sz w:val="24"/>
          <w:szCs w:val="24"/>
        </w:rPr>
        <w:t>8.2. Со времени начала проведения процедуры аукциона Оператором размещается:</w:t>
      </w:r>
    </w:p>
    <w:p w:rsidR="003E124C" w:rsidRPr="003E124C" w:rsidRDefault="003E124C" w:rsidP="003E124C">
      <w:pPr>
        <w:rPr>
          <w:rFonts w:ascii="Times New Roman" w:eastAsia="Calibri" w:hAnsi="Times New Roman" w:cs="Times New Roman"/>
          <w:sz w:val="24"/>
          <w:szCs w:val="24"/>
        </w:rPr>
      </w:pPr>
      <w:r w:rsidRPr="003E124C">
        <w:rPr>
          <w:rFonts w:ascii="Times New Roman" w:eastAsia="Calibri"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E124C" w:rsidRPr="003E124C" w:rsidRDefault="003E124C" w:rsidP="003E124C">
      <w:pPr>
        <w:rPr>
          <w:rFonts w:ascii="Times New Roman" w:eastAsia="Calibri" w:hAnsi="Times New Roman" w:cs="Times New Roman"/>
          <w:sz w:val="24"/>
          <w:szCs w:val="24"/>
        </w:rPr>
      </w:pPr>
      <w:r w:rsidRPr="003E124C">
        <w:rPr>
          <w:rFonts w:ascii="Times New Roman" w:eastAsia="Calibri"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E124C" w:rsidRPr="003E124C" w:rsidRDefault="003E124C" w:rsidP="003E124C">
      <w:pPr>
        <w:rPr>
          <w:rFonts w:ascii="Times New Roman" w:eastAsia="Calibri" w:hAnsi="Times New Roman" w:cs="Times New Roman"/>
          <w:sz w:val="24"/>
          <w:szCs w:val="24"/>
        </w:rPr>
      </w:pPr>
      <w:r w:rsidRPr="003E124C">
        <w:rPr>
          <w:rFonts w:ascii="Times New Roman" w:eastAsia="Calibri" w:hAnsi="Times New Roman" w:cs="Times New Roman"/>
          <w:sz w:val="24"/>
          <w:szCs w:val="24"/>
        </w:rPr>
        <w:t>8.3.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E124C" w:rsidRPr="003E124C" w:rsidRDefault="003E124C" w:rsidP="003E124C">
      <w:pPr>
        <w:rPr>
          <w:rFonts w:ascii="Times New Roman" w:eastAsia="Calibri" w:hAnsi="Times New Roman" w:cs="Times New Roman"/>
          <w:sz w:val="24"/>
          <w:szCs w:val="24"/>
        </w:rPr>
      </w:pPr>
      <w:r w:rsidRPr="003E124C">
        <w:rPr>
          <w:rFonts w:ascii="Times New Roman" w:eastAsia="Calibri" w:hAnsi="Times New Roman" w:cs="Times New Roman"/>
          <w:sz w:val="24"/>
          <w:szCs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E124C" w:rsidRPr="003E124C" w:rsidRDefault="003E124C" w:rsidP="003E124C">
      <w:pPr>
        <w:rPr>
          <w:rFonts w:ascii="Times New Roman" w:eastAsia="Calibri" w:hAnsi="Times New Roman" w:cs="Times New Roman"/>
          <w:sz w:val="24"/>
          <w:szCs w:val="24"/>
        </w:rPr>
      </w:pPr>
      <w:r w:rsidRPr="003E124C">
        <w:rPr>
          <w:rFonts w:ascii="Times New Roman" w:eastAsia="Calibri" w:hAnsi="Times New Roman" w:cs="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E124C" w:rsidRPr="003E124C" w:rsidRDefault="003E124C" w:rsidP="003E124C">
      <w:pPr>
        <w:rPr>
          <w:rFonts w:ascii="Times New Roman" w:eastAsia="Calibri" w:hAnsi="Times New Roman" w:cs="Times New Roman"/>
          <w:sz w:val="24"/>
          <w:szCs w:val="24"/>
        </w:rPr>
      </w:pPr>
      <w:r w:rsidRPr="003E124C">
        <w:rPr>
          <w:rFonts w:ascii="Times New Roman" w:eastAsia="Calibri" w:hAnsi="Times New Roman" w:cs="Times New Roman"/>
          <w:sz w:val="24"/>
          <w:szCs w:val="24"/>
        </w:rPr>
        <w:t>8.4. Во время проведения процедуры аукциона программными средствами электронной площадки обеспечивается:</w:t>
      </w:r>
    </w:p>
    <w:p w:rsidR="003E124C" w:rsidRPr="003E124C" w:rsidRDefault="003E124C" w:rsidP="003E124C">
      <w:pPr>
        <w:rPr>
          <w:rFonts w:ascii="Times New Roman" w:eastAsia="Calibri" w:hAnsi="Times New Roman" w:cs="Times New Roman"/>
          <w:sz w:val="24"/>
          <w:szCs w:val="24"/>
        </w:rPr>
      </w:pPr>
      <w:r w:rsidRPr="003E124C">
        <w:rPr>
          <w:rFonts w:ascii="Times New Roman" w:eastAsia="Calibri" w:hAnsi="Times New Roman" w:cs="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E124C" w:rsidRPr="003E124C" w:rsidRDefault="003E124C" w:rsidP="003E124C">
      <w:pPr>
        <w:rPr>
          <w:rFonts w:ascii="Times New Roman" w:eastAsia="Calibri" w:hAnsi="Times New Roman" w:cs="Times New Roman"/>
          <w:sz w:val="24"/>
          <w:szCs w:val="24"/>
        </w:rPr>
      </w:pPr>
      <w:r w:rsidRPr="003E124C">
        <w:rPr>
          <w:rFonts w:ascii="Times New Roman" w:eastAsia="Calibri" w:hAnsi="Times New Roman" w:cs="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E124C" w:rsidRPr="003E124C" w:rsidRDefault="003E124C" w:rsidP="003E124C">
      <w:pPr>
        <w:rPr>
          <w:rFonts w:ascii="Times New Roman" w:hAnsi="Times New Roman" w:cs="Times New Roman"/>
          <w:sz w:val="24"/>
          <w:szCs w:val="24"/>
          <w:lang w:eastAsia="ru-RU"/>
        </w:rPr>
      </w:pPr>
      <w:r w:rsidRPr="003E124C">
        <w:rPr>
          <w:rFonts w:ascii="Times New Roman" w:eastAsia="Calibri" w:hAnsi="Times New Roman" w:cs="Times New Roman"/>
          <w:sz w:val="24"/>
          <w:szCs w:val="24"/>
        </w:rPr>
        <w:t>8.5. </w:t>
      </w:r>
      <w:r w:rsidRPr="003E124C">
        <w:rPr>
          <w:rFonts w:ascii="Times New Roman" w:hAnsi="Times New Roman" w:cs="Times New Roman"/>
          <w:sz w:val="24"/>
          <w:szCs w:val="24"/>
          <w:lang w:eastAsia="ru-RU"/>
        </w:rPr>
        <w:t>Победителем аукциона признается участник, предложивший наибольшую цену имущества.</w:t>
      </w:r>
    </w:p>
    <w:p w:rsidR="003E124C" w:rsidRPr="003E124C" w:rsidRDefault="003E124C" w:rsidP="003E124C">
      <w:pPr>
        <w:pStyle w:val="ConsPlusNormal"/>
        <w:ind w:firstLine="709"/>
        <w:jc w:val="both"/>
        <w:rPr>
          <w:rFonts w:ascii="Times New Roman" w:hAnsi="Times New Roman" w:cs="Times New Roman"/>
          <w:sz w:val="24"/>
          <w:szCs w:val="24"/>
        </w:rPr>
      </w:pPr>
      <w:r w:rsidRPr="003E124C">
        <w:rPr>
          <w:rFonts w:ascii="Times New Roman" w:hAnsi="Times New Roman" w:cs="Times New Roman"/>
          <w:sz w:val="24"/>
          <w:szCs w:val="24"/>
        </w:rPr>
        <w:t xml:space="preserve">8.6. 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 </w:t>
      </w:r>
    </w:p>
    <w:p w:rsidR="003E124C" w:rsidRPr="003E124C" w:rsidRDefault="003E124C" w:rsidP="003E124C">
      <w:pPr>
        <w:autoSpaceDE w:val="0"/>
        <w:autoSpaceDN w:val="0"/>
        <w:adjustRightInd w:val="0"/>
        <w:outlineLvl w:val="1"/>
        <w:rPr>
          <w:rFonts w:ascii="Times New Roman" w:hAnsi="Times New Roman" w:cs="Times New Roman"/>
          <w:sz w:val="24"/>
          <w:szCs w:val="24"/>
          <w:lang w:eastAsia="ru-RU"/>
        </w:rPr>
      </w:pPr>
      <w:r w:rsidRPr="003E124C">
        <w:rPr>
          <w:rFonts w:ascii="Times New Roman" w:hAnsi="Times New Roman" w:cs="Times New Roman"/>
          <w:sz w:val="24"/>
          <w:szCs w:val="24"/>
          <w:lang w:eastAsia="ru-RU"/>
        </w:rPr>
        <w:t xml:space="preserve">8.7. Процедура аукциона считается завершенной с момента подписания </w:t>
      </w:r>
      <w:proofErr w:type="gramStart"/>
      <w:r w:rsidRPr="003E124C">
        <w:rPr>
          <w:rFonts w:ascii="Times New Roman" w:hAnsi="Times New Roman" w:cs="Times New Roman"/>
          <w:sz w:val="24"/>
          <w:szCs w:val="24"/>
          <w:lang w:eastAsia="ru-RU"/>
        </w:rPr>
        <w:t>Продавцом  протокола</w:t>
      </w:r>
      <w:proofErr w:type="gramEnd"/>
      <w:r w:rsidRPr="003E124C">
        <w:rPr>
          <w:rFonts w:ascii="Times New Roman" w:hAnsi="Times New Roman" w:cs="Times New Roman"/>
          <w:sz w:val="24"/>
          <w:szCs w:val="24"/>
          <w:lang w:eastAsia="ru-RU"/>
        </w:rPr>
        <w:t xml:space="preserve"> об итогах аукциона. В день подведения итогов аукциона Продавец приглашает и выдает под расписку (по адресу: </w:t>
      </w:r>
      <w:r w:rsidRPr="003E124C">
        <w:rPr>
          <w:rFonts w:ascii="Times New Roman" w:hAnsi="Times New Roman" w:cs="Times New Roman"/>
          <w:spacing w:val="-2"/>
          <w:sz w:val="24"/>
          <w:szCs w:val="24"/>
        </w:rPr>
        <w:t xml:space="preserve">Ивановская область, </w:t>
      </w:r>
      <w:r w:rsidR="007242B8">
        <w:rPr>
          <w:rFonts w:ascii="Times New Roman" w:hAnsi="Times New Roman" w:cs="Times New Roman"/>
          <w:spacing w:val="-2"/>
          <w:sz w:val="24"/>
          <w:szCs w:val="24"/>
        </w:rPr>
        <w:t>Южский район, с. Талицы</w:t>
      </w:r>
      <w:r w:rsidRPr="003E124C">
        <w:rPr>
          <w:rFonts w:ascii="Times New Roman" w:hAnsi="Times New Roman" w:cs="Times New Roman"/>
          <w:spacing w:val="-2"/>
          <w:sz w:val="24"/>
          <w:szCs w:val="24"/>
        </w:rPr>
        <w:t xml:space="preserve">, ул. </w:t>
      </w:r>
      <w:r w:rsidR="007242B8">
        <w:rPr>
          <w:rFonts w:ascii="Times New Roman" w:hAnsi="Times New Roman" w:cs="Times New Roman"/>
          <w:spacing w:val="-2"/>
          <w:sz w:val="24"/>
          <w:szCs w:val="24"/>
        </w:rPr>
        <w:t>Ленина</w:t>
      </w:r>
      <w:r w:rsidRPr="003E124C">
        <w:rPr>
          <w:rFonts w:ascii="Times New Roman" w:hAnsi="Times New Roman" w:cs="Times New Roman"/>
          <w:spacing w:val="-2"/>
          <w:sz w:val="24"/>
          <w:szCs w:val="24"/>
        </w:rPr>
        <w:t xml:space="preserve">, д. </w:t>
      </w:r>
      <w:r w:rsidR="007242B8">
        <w:rPr>
          <w:rFonts w:ascii="Times New Roman" w:hAnsi="Times New Roman" w:cs="Times New Roman"/>
          <w:spacing w:val="-2"/>
          <w:sz w:val="24"/>
          <w:szCs w:val="24"/>
        </w:rPr>
        <w:t>12</w:t>
      </w:r>
      <w:r w:rsidRPr="003E124C">
        <w:rPr>
          <w:rFonts w:ascii="Times New Roman" w:hAnsi="Times New Roman" w:cs="Times New Roman"/>
          <w:sz w:val="24"/>
          <w:szCs w:val="24"/>
          <w:lang w:eastAsia="ru-RU"/>
        </w:rPr>
        <w:t>) Победителю аукциона протокол об итогах аукциона на бумажном носителе.</w:t>
      </w:r>
    </w:p>
    <w:p w:rsidR="003E124C" w:rsidRPr="003E124C" w:rsidRDefault="003E124C" w:rsidP="003E124C">
      <w:pPr>
        <w:rPr>
          <w:rFonts w:ascii="Times New Roman" w:eastAsia="Calibri" w:hAnsi="Times New Roman" w:cs="Times New Roman"/>
          <w:sz w:val="24"/>
          <w:szCs w:val="24"/>
        </w:rPr>
      </w:pPr>
      <w:r w:rsidRPr="003E124C">
        <w:rPr>
          <w:rFonts w:ascii="Times New Roman" w:hAnsi="Times New Roman" w:cs="Times New Roman"/>
          <w:sz w:val="24"/>
          <w:szCs w:val="24"/>
          <w:lang w:eastAsia="ru-RU"/>
        </w:rPr>
        <w:t>8.8.</w:t>
      </w:r>
      <w:r w:rsidRPr="003E124C">
        <w:rPr>
          <w:rFonts w:ascii="Times New Roman" w:eastAsia="Calibri" w:hAnsi="Times New Roman" w:cs="Times New Roman"/>
          <w:sz w:val="24"/>
          <w:szCs w:val="24"/>
        </w:rPr>
        <w:t> Аукцион признается несостоявшимся в следующих случаях:</w:t>
      </w:r>
    </w:p>
    <w:p w:rsidR="003E124C" w:rsidRPr="003E124C" w:rsidRDefault="003E124C" w:rsidP="003E124C">
      <w:pPr>
        <w:pStyle w:val="TextBasTxt"/>
        <w:ind w:firstLine="709"/>
      </w:pPr>
      <w:r w:rsidRPr="003E124C">
        <w:t>- не было подано ни одной заявки на участие либо ни один из Претендентов не признан участником;</w:t>
      </w:r>
    </w:p>
    <w:p w:rsidR="003E124C" w:rsidRPr="003E124C" w:rsidRDefault="003E124C" w:rsidP="003E124C">
      <w:pPr>
        <w:pStyle w:val="TextBasTxt"/>
        <w:ind w:firstLine="709"/>
      </w:pPr>
      <w:r w:rsidRPr="003E124C">
        <w:t>- принято решение о признании только одного Претендента участником;</w:t>
      </w:r>
    </w:p>
    <w:p w:rsidR="003E124C" w:rsidRPr="003E124C" w:rsidRDefault="003E124C" w:rsidP="003E124C">
      <w:pPr>
        <w:pStyle w:val="TextBasTxt"/>
        <w:ind w:firstLine="709"/>
      </w:pPr>
      <w:r w:rsidRPr="003E124C">
        <w:t>- ни один из участников не сделал предложение о начальной цене имущества.</w:t>
      </w:r>
    </w:p>
    <w:p w:rsidR="003E124C" w:rsidRPr="003E124C" w:rsidRDefault="003E124C" w:rsidP="003E124C">
      <w:pPr>
        <w:pStyle w:val="TextBasTxt"/>
        <w:ind w:firstLine="709"/>
      </w:pPr>
      <w:r w:rsidRPr="003E124C">
        <w:t>8.9. Решение о признании аукциона несостоявшимся оформляется протоколом об итогах аукциона.</w:t>
      </w:r>
    </w:p>
    <w:p w:rsidR="003E124C" w:rsidRPr="003E124C" w:rsidRDefault="003E124C" w:rsidP="003E124C">
      <w:pPr>
        <w:pStyle w:val="TextBasTxt"/>
        <w:ind w:firstLine="709"/>
      </w:pPr>
      <w:r w:rsidRPr="003E124C">
        <w:t>8.10.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E124C" w:rsidRPr="003E124C" w:rsidRDefault="003E124C" w:rsidP="003E124C">
      <w:pPr>
        <w:pStyle w:val="TextBasTxt"/>
        <w:ind w:firstLine="709"/>
      </w:pPr>
      <w:r w:rsidRPr="003E124C">
        <w:t>- наименование имущества и иные позволяющие его индивидуализировать сведения;</w:t>
      </w:r>
    </w:p>
    <w:p w:rsidR="003E124C" w:rsidRPr="003E124C" w:rsidRDefault="003E124C" w:rsidP="003E124C">
      <w:pPr>
        <w:pStyle w:val="TextBasTxt"/>
        <w:ind w:firstLine="709"/>
      </w:pPr>
      <w:r w:rsidRPr="003E124C">
        <w:t>- цена сделки;</w:t>
      </w:r>
    </w:p>
    <w:p w:rsidR="003E124C" w:rsidRPr="003E124C" w:rsidRDefault="003E124C" w:rsidP="003E124C">
      <w:pPr>
        <w:pStyle w:val="TextBasTxt"/>
        <w:ind w:firstLine="709"/>
      </w:pPr>
      <w:r w:rsidRPr="003E124C">
        <w:t>- фамилия, имя, отчество физического лица или наименование юридического лица Победителя.</w:t>
      </w:r>
    </w:p>
    <w:p w:rsidR="003E124C" w:rsidRPr="003E124C" w:rsidRDefault="003E124C" w:rsidP="003E124C">
      <w:pPr>
        <w:pStyle w:val="TextBasTxt"/>
        <w:ind w:firstLine="709"/>
      </w:pPr>
    </w:p>
    <w:p w:rsidR="003E124C" w:rsidRPr="003E124C" w:rsidRDefault="003E124C" w:rsidP="003E124C">
      <w:pPr>
        <w:pStyle w:val="TextBasTxt"/>
        <w:ind w:firstLine="0"/>
      </w:pPr>
    </w:p>
    <w:p w:rsidR="003E124C" w:rsidRPr="003E124C" w:rsidRDefault="003E124C" w:rsidP="003E124C">
      <w:pPr>
        <w:pStyle w:val="TextBasTxt"/>
        <w:ind w:firstLine="0"/>
      </w:pPr>
    </w:p>
    <w:p w:rsidR="003E124C" w:rsidRPr="003E124C" w:rsidRDefault="003E124C" w:rsidP="003E124C">
      <w:pPr>
        <w:autoSpaceDE w:val="0"/>
        <w:autoSpaceDN w:val="0"/>
        <w:adjustRightInd w:val="0"/>
        <w:ind w:firstLine="567"/>
        <w:jc w:val="center"/>
        <w:rPr>
          <w:rFonts w:ascii="Times New Roman" w:hAnsi="Times New Roman" w:cs="Times New Roman"/>
          <w:b/>
          <w:sz w:val="24"/>
          <w:szCs w:val="24"/>
        </w:rPr>
        <w:sectPr w:rsidR="003E124C" w:rsidRPr="003E124C" w:rsidSect="00AD424E">
          <w:headerReference w:type="even" r:id="rId21"/>
          <w:headerReference w:type="default" r:id="rId22"/>
          <w:pgSz w:w="11906" w:h="16838"/>
          <w:pgMar w:top="709" w:right="567" w:bottom="426" w:left="1418" w:header="709" w:footer="709" w:gutter="0"/>
          <w:cols w:space="708"/>
          <w:titlePg/>
          <w:docGrid w:linePitch="360"/>
        </w:sectPr>
      </w:pPr>
    </w:p>
    <w:p w:rsidR="003E124C" w:rsidRPr="003E124C" w:rsidRDefault="003E124C" w:rsidP="003E124C">
      <w:pPr>
        <w:autoSpaceDE w:val="0"/>
        <w:autoSpaceDN w:val="0"/>
        <w:adjustRightInd w:val="0"/>
        <w:ind w:firstLine="567"/>
        <w:jc w:val="center"/>
        <w:rPr>
          <w:rFonts w:ascii="Times New Roman" w:hAnsi="Times New Roman" w:cs="Times New Roman"/>
          <w:b/>
          <w:sz w:val="24"/>
          <w:szCs w:val="24"/>
        </w:rPr>
      </w:pPr>
    </w:p>
    <w:p w:rsidR="003E124C" w:rsidRPr="003E124C" w:rsidRDefault="003E124C" w:rsidP="003E124C">
      <w:pPr>
        <w:autoSpaceDE w:val="0"/>
        <w:autoSpaceDN w:val="0"/>
        <w:adjustRightInd w:val="0"/>
        <w:ind w:firstLine="567"/>
        <w:jc w:val="center"/>
        <w:rPr>
          <w:rFonts w:ascii="Times New Roman" w:hAnsi="Times New Roman" w:cs="Times New Roman"/>
          <w:b/>
          <w:sz w:val="24"/>
          <w:szCs w:val="24"/>
        </w:rPr>
      </w:pPr>
      <w:r w:rsidRPr="003E124C">
        <w:rPr>
          <w:rFonts w:ascii="Times New Roman" w:hAnsi="Times New Roman" w:cs="Times New Roman"/>
          <w:b/>
          <w:sz w:val="24"/>
          <w:szCs w:val="24"/>
          <w:lang w:val="en-US"/>
        </w:rPr>
        <w:t>IV</w:t>
      </w:r>
      <w:r w:rsidRPr="003E124C">
        <w:rPr>
          <w:rFonts w:ascii="Times New Roman" w:hAnsi="Times New Roman" w:cs="Times New Roman"/>
          <w:b/>
          <w:sz w:val="24"/>
          <w:szCs w:val="24"/>
        </w:rPr>
        <w:t>. ПРИЛОЖЕНИЯ</w:t>
      </w:r>
    </w:p>
    <w:p w:rsidR="003E124C" w:rsidRPr="003E124C" w:rsidRDefault="003E124C" w:rsidP="003E124C">
      <w:pPr>
        <w:autoSpaceDE w:val="0"/>
        <w:autoSpaceDN w:val="0"/>
        <w:adjustRightInd w:val="0"/>
        <w:ind w:left="-567" w:right="-284"/>
        <w:jc w:val="right"/>
        <w:rPr>
          <w:rFonts w:ascii="Times New Roman" w:hAnsi="Times New Roman" w:cs="Times New Roman"/>
          <w:bCs/>
          <w:sz w:val="24"/>
          <w:szCs w:val="24"/>
        </w:rPr>
      </w:pPr>
      <w:r w:rsidRPr="003E124C">
        <w:rPr>
          <w:rFonts w:ascii="Times New Roman" w:hAnsi="Times New Roman" w:cs="Times New Roman"/>
          <w:sz w:val="24"/>
          <w:szCs w:val="24"/>
        </w:rPr>
        <w:t>Приложение 1</w:t>
      </w:r>
      <w:r w:rsidRPr="003E124C">
        <w:rPr>
          <w:rFonts w:ascii="Times New Roman" w:hAnsi="Times New Roman" w:cs="Times New Roman"/>
          <w:bCs/>
          <w:sz w:val="24"/>
          <w:szCs w:val="24"/>
        </w:rPr>
        <w:t xml:space="preserve"> </w:t>
      </w:r>
    </w:p>
    <w:p w:rsidR="003E124C" w:rsidRPr="003E124C" w:rsidRDefault="003E124C" w:rsidP="003E124C">
      <w:pPr>
        <w:autoSpaceDE w:val="0"/>
        <w:autoSpaceDN w:val="0"/>
        <w:adjustRightInd w:val="0"/>
        <w:ind w:left="-567" w:right="-284"/>
        <w:jc w:val="right"/>
        <w:rPr>
          <w:rFonts w:ascii="Times New Roman" w:hAnsi="Times New Roman" w:cs="Times New Roman"/>
          <w:bCs/>
          <w:sz w:val="24"/>
          <w:szCs w:val="24"/>
        </w:rPr>
      </w:pPr>
      <w:r w:rsidRPr="003E124C">
        <w:rPr>
          <w:rFonts w:ascii="Times New Roman" w:hAnsi="Times New Roman" w:cs="Times New Roman"/>
          <w:bCs/>
          <w:sz w:val="24"/>
          <w:szCs w:val="24"/>
        </w:rPr>
        <w:t>к информационному сообщению</w:t>
      </w:r>
    </w:p>
    <w:p w:rsidR="003E124C" w:rsidRPr="003E124C" w:rsidRDefault="003E124C" w:rsidP="003E124C">
      <w:pPr>
        <w:autoSpaceDE w:val="0"/>
        <w:autoSpaceDN w:val="0"/>
        <w:adjustRightInd w:val="0"/>
        <w:ind w:left="-567" w:right="-284"/>
        <w:jc w:val="right"/>
        <w:rPr>
          <w:rFonts w:ascii="Times New Roman" w:hAnsi="Times New Roman" w:cs="Times New Roman"/>
          <w:i/>
          <w:sz w:val="24"/>
          <w:szCs w:val="24"/>
        </w:rPr>
      </w:pPr>
    </w:p>
    <w:p w:rsidR="003E124C" w:rsidRPr="003E124C" w:rsidRDefault="003E124C" w:rsidP="003E124C">
      <w:pPr>
        <w:jc w:val="center"/>
        <w:rPr>
          <w:rFonts w:ascii="Times New Roman" w:hAnsi="Times New Roman" w:cs="Times New Roman"/>
          <w:b/>
          <w:sz w:val="24"/>
          <w:szCs w:val="24"/>
        </w:rPr>
      </w:pPr>
      <w:r w:rsidRPr="003E124C">
        <w:rPr>
          <w:rFonts w:ascii="Times New Roman" w:hAnsi="Times New Roman" w:cs="Times New Roman"/>
          <w:b/>
          <w:sz w:val="24"/>
          <w:szCs w:val="24"/>
        </w:rPr>
        <w:t>ЗАЯВКА НА УЧАСТИЕ В АУКЦИОНЕ В ЭЛЕКТРОННОЙ ФОРМЕ</w:t>
      </w:r>
    </w:p>
    <w:p w:rsidR="003E124C" w:rsidRPr="003E124C" w:rsidRDefault="003E124C" w:rsidP="003E124C">
      <w:pPr>
        <w:pStyle w:val="aff4"/>
        <w:rPr>
          <w:sz w:val="24"/>
          <w:szCs w:val="24"/>
        </w:rPr>
      </w:pPr>
      <w:r w:rsidRPr="003E124C">
        <w:rPr>
          <w:sz w:val="24"/>
          <w:szCs w:val="24"/>
        </w:rPr>
        <w:t>ПО ПРОДАЖЕ МУНИЦИПАЛЬНОГО ИМУЩЕСТВА</w:t>
      </w:r>
    </w:p>
    <w:p w:rsidR="003E124C" w:rsidRPr="003E124C" w:rsidRDefault="003E124C" w:rsidP="003E124C">
      <w:pPr>
        <w:jc w:val="center"/>
        <w:rPr>
          <w:rFonts w:ascii="Times New Roman" w:hAnsi="Times New Roman" w:cs="Times New Roman"/>
          <w:i/>
          <w:iCs/>
          <w:sz w:val="24"/>
          <w:szCs w:val="24"/>
        </w:rPr>
      </w:pPr>
      <w:r w:rsidRPr="003E124C">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4134485</wp:posOffset>
                </wp:positionH>
                <wp:positionV relativeFrom="paragraph">
                  <wp:posOffset>245745</wp:posOffset>
                </wp:positionV>
                <wp:extent cx="228600" cy="2286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6B416" id="Прямоугольник 4" o:spid="_x0000_s1026" style="position:absolute;margin-left:325.55pt;margin-top:19.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"/>
            </w:pict>
          </mc:Fallback>
        </mc:AlternateContent>
      </w:r>
      <w:r w:rsidRPr="003E124C">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1927860</wp:posOffset>
                </wp:positionH>
                <wp:positionV relativeFrom="paragraph">
                  <wp:posOffset>245745</wp:posOffset>
                </wp:positionV>
                <wp:extent cx="228600" cy="2286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E7516" id="Прямоугольник 3" o:spid="_x0000_s1026" style="position:absolute;margin-left:151.8pt;margin-top:19.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"/>
            </w:pict>
          </mc:Fallback>
        </mc:AlternateContent>
      </w:r>
      <w:r w:rsidRPr="003E124C">
        <w:rPr>
          <w:rFonts w:ascii="Times New Roman" w:hAnsi="Times New Roman" w:cs="Times New Roman"/>
          <w:i/>
          <w:iCs/>
          <w:sz w:val="24"/>
          <w:szCs w:val="24"/>
        </w:rPr>
        <w:t xml:space="preserve"> (заполняется претендентом (его полномочным представителем)</w:t>
      </w:r>
    </w:p>
    <w:p w:rsidR="003E124C" w:rsidRPr="003E124C" w:rsidRDefault="003E124C" w:rsidP="003E124C">
      <w:pPr>
        <w:rPr>
          <w:rFonts w:ascii="Times New Roman" w:hAnsi="Times New Roman" w:cs="Times New Roman"/>
          <w:sz w:val="24"/>
          <w:szCs w:val="24"/>
        </w:rPr>
      </w:pPr>
      <w:r w:rsidRPr="003E124C">
        <w:rPr>
          <w:rFonts w:ascii="Times New Roman" w:hAnsi="Times New Roman" w:cs="Times New Roman"/>
          <w:sz w:val="24"/>
          <w:szCs w:val="24"/>
        </w:rPr>
        <w:t xml:space="preserve">Претендент - физическое лицо                                юридическое лицо </w:t>
      </w:r>
    </w:p>
    <w:p w:rsidR="003E124C" w:rsidRPr="003E124C" w:rsidRDefault="003E124C" w:rsidP="003E124C">
      <w:pPr>
        <w:pStyle w:val="ConsPlusNormal"/>
        <w:ind w:firstLine="0"/>
        <w:jc w:val="both"/>
        <w:rPr>
          <w:rFonts w:ascii="Times New Roman" w:hAnsi="Times New Roman" w:cs="Times New Roman"/>
          <w:sz w:val="24"/>
          <w:szCs w:val="24"/>
        </w:rPr>
      </w:pPr>
    </w:p>
    <w:tbl>
      <w:tblPr>
        <w:tblW w:w="977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773"/>
      </w:tblGrid>
      <w:tr w:rsidR="003E124C" w:rsidRPr="003E124C" w:rsidTr="007242B8">
        <w:trPr>
          <w:trHeight w:val="1130"/>
          <w:tblCellSpacing w:w="20" w:type="dxa"/>
        </w:trPr>
        <w:tc>
          <w:tcPr>
            <w:tcW w:w="9693" w:type="dxa"/>
            <w:shd w:val="clear" w:color="auto" w:fill="auto"/>
          </w:tcPr>
          <w:p w:rsidR="003E124C" w:rsidRPr="003E124C" w:rsidRDefault="003E124C" w:rsidP="00AD424E">
            <w:pPr>
              <w:rPr>
                <w:rFonts w:ascii="Times New Roman" w:hAnsi="Times New Roman" w:cs="Times New Roman"/>
                <w:b/>
                <w:bCs/>
                <w:sz w:val="24"/>
                <w:szCs w:val="24"/>
              </w:rPr>
            </w:pPr>
          </w:p>
          <w:p w:rsidR="003E124C" w:rsidRPr="003E124C" w:rsidRDefault="003E124C" w:rsidP="007242B8">
            <w:pPr>
              <w:ind w:left="-29" w:right="433" w:firstLine="538"/>
              <w:rPr>
                <w:rFonts w:ascii="Times New Roman" w:hAnsi="Times New Roman" w:cs="Times New Roman"/>
                <w:sz w:val="24"/>
                <w:szCs w:val="24"/>
              </w:rPr>
            </w:pPr>
            <w:r w:rsidRPr="003E124C">
              <w:rPr>
                <w:rFonts w:ascii="Times New Roman" w:hAnsi="Times New Roman" w:cs="Times New Roman"/>
                <w:b/>
                <w:bCs/>
                <w:sz w:val="24"/>
                <w:szCs w:val="24"/>
              </w:rPr>
              <w:t xml:space="preserve">Претендент </w:t>
            </w:r>
            <w:r w:rsidRPr="003E124C">
              <w:rPr>
                <w:rFonts w:ascii="Times New Roman" w:hAnsi="Times New Roman" w:cs="Times New Roman"/>
                <w:bCs/>
                <w:sz w:val="24"/>
                <w:szCs w:val="24"/>
              </w:rPr>
              <w:t>(физическое лицо/индивидуальный предприниматель)</w:t>
            </w:r>
            <w:r w:rsidRPr="003E124C">
              <w:rPr>
                <w:rFonts w:ascii="Times New Roman" w:hAnsi="Times New Roman" w:cs="Times New Roman"/>
                <w:b/>
                <w:bCs/>
                <w:sz w:val="24"/>
                <w:szCs w:val="24"/>
              </w:rPr>
              <w:t xml:space="preserve"> ………………………………</w:t>
            </w:r>
            <w:proofErr w:type="gramStart"/>
            <w:r w:rsidRPr="003E124C">
              <w:rPr>
                <w:rFonts w:ascii="Times New Roman" w:hAnsi="Times New Roman" w:cs="Times New Roman"/>
                <w:b/>
                <w:bCs/>
                <w:sz w:val="24"/>
                <w:szCs w:val="24"/>
              </w:rPr>
              <w:t>…….</w:t>
            </w:r>
            <w:proofErr w:type="gramEnd"/>
            <w:r w:rsidRPr="003E124C">
              <w:rPr>
                <w:rFonts w:ascii="Times New Roman" w:hAnsi="Times New Roman" w:cs="Times New Roman"/>
                <w:sz w:val="24"/>
                <w:szCs w:val="24"/>
              </w:rPr>
              <w:t>…………………………………………………………….……………………………...….</w:t>
            </w:r>
          </w:p>
          <w:p w:rsidR="003E124C" w:rsidRPr="003E124C" w:rsidRDefault="003E124C" w:rsidP="00AD424E">
            <w:pPr>
              <w:rPr>
                <w:rFonts w:ascii="Times New Roman" w:hAnsi="Times New Roman" w:cs="Times New Roman"/>
                <w:bCs/>
                <w:sz w:val="24"/>
                <w:szCs w:val="24"/>
              </w:rPr>
            </w:pPr>
            <w:r w:rsidRPr="003E124C">
              <w:rPr>
                <w:rFonts w:ascii="Times New Roman" w:hAnsi="Times New Roman" w:cs="Times New Roman"/>
                <w:sz w:val="24"/>
                <w:szCs w:val="24"/>
              </w:rPr>
              <w:t xml:space="preserve">                                                                                         (</w:t>
            </w:r>
            <w:r w:rsidRPr="003E124C">
              <w:rPr>
                <w:rFonts w:ascii="Times New Roman" w:hAnsi="Times New Roman" w:cs="Times New Roman"/>
                <w:bCs/>
                <w:sz w:val="24"/>
                <w:szCs w:val="24"/>
              </w:rPr>
              <w:t>Ф.И.О. полностью)</w:t>
            </w:r>
          </w:p>
          <w:p w:rsidR="003E124C" w:rsidRPr="003E124C" w:rsidRDefault="003E124C" w:rsidP="00AD424E">
            <w:pPr>
              <w:rPr>
                <w:rFonts w:ascii="Times New Roman" w:hAnsi="Times New Roman" w:cs="Times New Roman"/>
                <w:bCs/>
                <w:sz w:val="24"/>
                <w:szCs w:val="24"/>
              </w:rPr>
            </w:pPr>
          </w:p>
          <w:p w:rsidR="003E124C" w:rsidRPr="003E124C" w:rsidRDefault="003E124C" w:rsidP="007242B8">
            <w:pPr>
              <w:ind w:right="8"/>
              <w:rPr>
                <w:rFonts w:ascii="Times New Roman" w:hAnsi="Times New Roman" w:cs="Times New Roman"/>
                <w:sz w:val="24"/>
                <w:szCs w:val="24"/>
              </w:rPr>
            </w:pPr>
            <w:r w:rsidRPr="003E124C">
              <w:rPr>
                <w:rFonts w:ascii="Times New Roman" w:hAnsi="Times New Roman" w:cs="Times New Roman"/>
                <w:sz w:val="24"/>
                <w:szCs w:val="24"/>
              </w:rPr>
              <w:t>Документ, удостоверяющий личность (паспорт, свидетельство о рождении, иное) серия ……………№ ……</w:t>
            </w:r>
            <w:proofErr w:type="gramStart"/>
            <w:r w:rsidRPr="003E124C">
              <w:rPr>
                <w:rFonts w:ascii="Times New Roman" w:hAnsi="Times New Roman" w:cs="Times New Roman"/>
                <w:sz w:val="24"/>
                <w:szCs w:val="24"/>
              </w:rPr>
              <w:t>…….</w:t>
            </w:r>
            <w:proofErr w:type="gramEnd"/>
            <w:r w:rsidRPr="003E124C">
              <w:rPr>
                <w:rFonts w:ascii="Times New Roman" w:hAnsi="Times New Roman" w:cs="Times New Roman"/>
                <w:sz w:val="24"/>
                <w:szCs w:val="24"/>
              </w:rPr>
              <w:t>.…..</w:t>
            </w:r>
          </w:p>
          <w:p w:rsidR="003E124C" w:rsidRPr="003E124C" w:rsidRDefault="003E124C" w:rsidP="00AD424E">
            <w:pPr>
              <w:rPr>
                <w:rFonts w:ascii="Times New Roman" w:hAnsi="Times New Roman" w:cs="Times New Roman"/>
                <w:b/>
                <w:bCs/>
                <w:sz w:val="24"/>
                <w:szCs w:val="24"/>
              </w:rPr>
            </w:pPr>
          </w:p>
          <w:p w:rsidR="003E124C" w:rsidRPr="003E124C" w:rsidRDefault="003E124C" w:rsidP="00AD424E">
            <w:pPr>
              <w:rPr>
                <w:rFonts w:ascii="Times New Roman" w:hAnsi="Times New Roman" w:cs="Times New Roman"/>
                <w:sz w:val="24"/>
                <w:szCs w:val="24"/>
              </w:rPr>
            </w:pPr>
            <w:r w:rsidRPr="003E124C">
              <w:rPr>
                <w:rFonts w:ascii="Times New Roman" w:hAnsi="Times New Roman" w:cs="Times New Roman"/>
                <w:sz w:val="24"/>
                <w:szCs w:val="24"/>
              </w:rPr>
              <w:t>кем выдан……………………………………………………………</w:t>
            </w:r>
            <w:proofErr w:type="gramStart"/>
            <w:r w:rsidRPr="003E124C">
              <w:rPr>
                <w:rFonts w:ascii="Times New Roman" w:hAnsi="Times New Roman" w:cs="Times New Roman"/>
                <w:sz w:val="24"/>
                <w:szCs w:val="24"/>
              </w:rPr>
              <w:t>…….</w:t>
            </w:r>
            <w:proofErr w:type="gramEnd"/>
            <w:r w:rsidRPr="003E124C">
              <w:rPr>
                <w:rFonts w:ascii="Times New Roman" w:hAnsi="Times New Roman" w:cs="Times New Roman"/>
                <w:sz w:val="24"/>
                <w:szCs w:val="24"/>
              </w:rPr>
              <w:t xml:space="preserve">………….… дата выдачи «…...» </w:t>
            </w:r>
            <w:proofErr w:type="gramStart"/>
            <w:r w:rsidRPr="003E124C">
              <w:rPr>
                <w:rFonts w:ascii="Times New Roman" w:hAnsi="Times New Roman" w:cs="Times New Roman"/>
                <w:sz w:val="24"/>
                <w:szCs w:val="24"/>
              </w:rPr>
              <w:t>...….</w:t>
            </w:r>
            <w:proofErr w:type="gramEnd"/>
            <w:r w:rsidRPr="003E124C">
              <w:rPr>
                <w:rFonts w:ascii="Times New Roman" w:hAnsi="Times New Roman" w:cs="Times New Roman"/>
                <w:sz w:val="24"/>
                <w:szCs w:val="24"/>
              </w:rPr>
              <w:t>… 20.…г.</w:t>
            </w:r>
          </w:p>
          <w:p w:rsidR="003E124C" w:rsidRPr="003E124C" w:rsidRDefault="003E124C" w:rsidP="00AD424E">
            <w:pPr>
              <w:rPr>
                <w:rFonts w:ascii="Times New Roman" w:hAnsi="Times New Roman" w:cs="Times New Roman"/>
                <w:sz w:val="24"/>
                <w:szCs w:val="24"/>
              </w:rPr>
            </w:pPr>
            <w:r w:rsidRPr="003E124C">
              <w:rPr>
                <w:rFonts w:ascii="Times New Roman" w:hAnsi="Times New Roman" w:cs="Times New Roman"/>
                <w:sz w:val="24"/>
                <w:szCs w:val="24"/>
              </w:rPr>
              <w:t xml:space="preserve">Место жительства (адрес постоянной </w:t>
            </w:r>
            <w:proofErr w:type="gramStart"/>
            <w:r w:rsidRPr="003E124C">
              <w:rPr>
                <w:rFonts w:ascii="Times New Roman" w:hAnsi="Times New Roman" w:cs="Times New Roman"/>
                <w:sz w:val="24"/>
                <w:szCs w:val="24"/>
              </w:rPr>
              <w:t>регистрации)…</w:t>
            </w:r>
            <w:proofErr w:type="gramEnd"/>
            <w:r w:rsidRPr="003E124C">
              <w:rPr>
                <w:rFonts w:ascii="Times New Roman" w:hAnsi="Times New Roman" w:cs="Times New Roman"/>
                <w:sz w:val="24"/>
                <w:szCs w:val="24"/>
              </w:rPr>
              <w:t>…………………………………………………………………………</w:t>
            </w:r>
          </w:p>
          <w:p w:rsidR="003E124C" w:rsidRPr="003E124C" w:rsidRDefault="003E124C" w:rsidP="00AD424E">
            <w:pPr>
              <w:spacing w:before="40"/>
              <w:rPr>
                <w:rFonts w:ascii="Times New Roman" w:hAnsi="Times New Roman" w:cs="Times New Roman"/>
                <w:sz w:val="24"/>
                <w:szCs w:val="24"/>
              </w:rPr>
            </w:pPr>
            <w:r w:rsidRPr="003E124C">
              <w:rPr>
                <w:rFonts w:ascii="Times New Roman" w:hAnsi="Times New Roman" w:cs="Times New Roman"/>
                <w:sz w:val="24"/>
                <w:szCs w:val="24"/>
              </w:rPr>
              <w:t>Контактный телефон: …………………………...</w:t>
            </w:r>
            <w:proofErr w:type="gramStart"/>
            <w:r w:rsidRPr="003E124C">
              <w:rPr>
                <w:rFonts w:ascii="Times New Roman" w:hAnsi="Times New Roman" w:cs="Times New Roman"/>
                <w:sz w:val="24"/>
                <w:szCs w:val="24"/>
              </w:rPr>
              <w:t>…….</w:t>
            </w:r>
            <w:proofErr w:type="gramEnd"/>
            <w:r w:rsidRPr="003E124C">
              <w:rPr>
                <w:rFonts w:ascii="Times New Roman" w:hAnsi="Times New Roman" w:cs="Times New Roman"/>
                <w:sz w:val="24"/>
                <w:szCs w:val="24"/>
              </w:rPr>
              <w:t>. Адрес электронной почты: ……………………………………….</w:t>
            </w:r>
          </w:p>
          <w:p w:rsidR="003E124C" w:rsidRPr="003E124C" w:rsidRDefault="003E124C" w:rsidP="00AD424E">
            <w:pPr>
              <w:spacing w:before="40"/>
              <w:rPr>
                <w:rFonts w:ascii="Times New Roman" w:hAnsi="Times New Roman" w:cs="Times New Roman"/>
                <w:sz w:val="24"/>
                <w:szCs w:val="24"/>
              </w:rPr>
            </w:pPr>
          </w:p>
        </w:tc>
      </w:tr>
    </w:tbl>
    <w:p w:rsidR="003E124C" w:rsidRPr="003E124C" w:rsidRDefault="003E124C" w:rsidP="003E124C">
      <w:pPr>
        <w:autoSpaceDE w:val="0"/>
        <w:autoSpaceDN w:val="0"/>
        <w:adjustRightInd w:val="0"/>
        <w:ind w:right="1"/>
        <w:rPr>
          <w:rFonts w:ascii="Times New Roman" w:hAnsi="Times New Roman" w:cs="Times New Roman"/>
          <w:b/>
          <w:sz w:val="24"/>
          <w:szCs w:val="24"/>
        </w:rPr>
      </w:pPr>
    </w:p>
    <w:p w:rsidR="003E124C" w:rsidRPr="003E124C" w:rsidRDefault="003E124C" w:rsidP="003E124C">
      <w:pPr>
        <w:autoSpaceDE w:val="0"/>
        <w:autoSpaceDN w:val="0"/>
        <w:adjustRightInd w:val="0"/>
        <w:ind w:right="1"/>
        <w:rPr>
          <w:rFonts w:ascii="Times New Roman" w:hAnsi="Times New Roman" w:cs="Times New Roman"/>
          <w:b/>
          <w:sz w:val="24"/>
          <w:szCs w:val="24"/>
        </w:rPr>
      </w:pPr>
      <w:r w:rsidRPr="003E124C">
        <w:rPr>
          <w:rFonts w:ascii="Times New Roman" w:hAnsi="Times New Roman" w:cs="Times New Roman"/>
          <w:b/>
          <w:sz w:val="24"/>
          <w:szCs w:val="24"/>
        </w:rPr>
        <w:t xml:space="preserve">Представитель Претендента на участие в аукционе </w:t>
      </w:r>
      <w:r w:rsidRPr="003E124C">
        <w:rPr>
          <w:rFonts w:ascii="Times New Roman" w:hAnsi="Times New Roman" w:cs="Times New Roman"/>
          <w:sz w:val="24"/>
          <w:szCs w:val="24"/>
        </w:rPr>
        <w:t>(при наличии)</w:t>
      </w:r>
    </w:p>
    <w:p w:rsidR="003E124C" w:rsidRPr="003E124C" w:rsidRDefault="003E124C" w:rsidP="003E124C">
      <w:pPr>
        <w:autoSpaceDE w:val="0"/>
        <w:autoSpaceDN w:val="0"/>
        <w:adjustRightInd w:val="0"/>
        <w:ind w:right="1"/>
        <w:rPr>
          <w:rFonts w:ascii="Times New Roman" w:hAnsi="Times New Roman" w:cs="Times New Roman"/>
          <w:b/>
          <w:sz w:val="24"/>
          <w:szCs w:val="24"/>
        </w:rPr>
      </w:pPr>
    </w:p>
    <w:tbl>
      <w:tblPr>
        <w:tblW w:w="963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631"/>
      </w:tblGrid>
      <w:tr w:rsidR="003E124C" w:rsidRPr="003E124C" w:rsidTr="007242B8">
        <w:trPr>
          <w:trHeight w:val="1538"/>
          <w:tblCellSpacing w:w="20" w:type="dxa"/>
        </w:trPr>
        <w:tc>
          <w:tcPr>
            <w:tcW w:w="9551" w:type="dxa"/>
            <w:shd w:val="clear" w:color="auto" w:fill="auto"/>
          </w:tcPr>
          <w:p w:rsidR="003E124C" w:rsidRPr="003E124C" w:rsidRDefault="003E124C" w:rsidP="00AD424E">
            <w:pPr>
              <w:rPr>
                <w:rFonts w:ascii="Times New Roman" w:hAnsi="Times New Roman" w:cs="Times New Roman"/>
                <w:b/>
                <w:bCs/>
                <w:sz w:val="24"/>
                <w:szCs w:val="24"/>
              </w:rPr>
            </w:pPr>
          </w:p>
          <w:p w:rsidR="003E124C" w:rsidRPr="003E124C" w:rsidRDefault="003E124C" w:rsidP="00AD424E">
            <w:pPr>
              <w:rPr>
                <w:rFonts w:ascii="Times New Roman" w:hAnsi="Times New Roman" w:cs="Times New Roman"/>
                <w:b/>
                <w:sz w:val="24"/>
                <w:szCs w:val="24"/>
              </w:rPr>
            </w:pPr>
            <w:r w:rsidRPr="003E124C">
              <w:rPr>
                <w:rFonts w:ascii="Times New Roman" w:hAnsi="Times New Roman" w:cs="Times New Roman"/>
                <w:b/>
                <w:bCs/>
                <w:sz w:val="24"/>
                <w:szCs w:val="24"/>
              </w:rPr>
              <w:t xml:space="preserve">Представитель Претендента </w:t>
            </w:r>
            <w:r w:rsidRPr="003E124C">
              <w:rPr>
                <w:rFonts w:ascii="Times New Roman" w:hAnsi="Times New Roman" w:cs="Times New Roman"/>
                <w:bCs/>
                <w:sz w:val="24"/>
                <w:szCs w:val="24"/>
              </w:rPr>
              <w:t xml:space="preserve">(физическое лицо </w:t>
            </w:r>
            <w:r w:rsidRPr="003E124C">
              <w:rPr>
                <w:rFonts w:ascii="Times New Roman" w:hAnsi="Times New Roman" w:cs="Times New Roman"/>
                <w:sz w:val="24"/>
                <w:szCs w:val="24"/>
              </w:rPr>
              <w:t xml:space="preserve">/индивидуальный </w:t>
            </w:r>
            <w:proofErr w:type="gramStart"/>
            <w:r w:rsidRPr="003E124C">
              <w:rPr>
                <w:rFonts w:ascii="Times New Roman" w:hAnsi="Times New Roman" w:cs="Times New Roman"/>
                <w:sz w:val="24"/>
                <w:szCs w:val="24"/>
              </w:rPr>
              <w:t>предприниматель</w:t>
            </w:r>
            <w:r w:rsidRPr="003E124C">
              <w:rPr>
                <w:rFonts w:ascii="Times New Roman" w:hAnsi="Times New Roman" w:cs="Times New Roman"/>
                <w:bCs/>
                <w:sz w:val="24"/>
                <w:szCs w:val="24"/>
              </w:rPr>
              <w:t>)</w:t>
            </w:r>
            <w:r w:rsidRPr="003E124C">
              <w:rPr>
                <w:rFonts w:ascii="Times New Roman" w:hAnsi="Times New Roman" w:cs="Times New Roman"/>
                <w:b/>
                <w:sz w:val="24"/>
                <w:szCs w:val="24"/>
              </w:rPr>
              <w:t xml:space="preserve"> .</w:t>
            </w:r>
            <w:r w:rsidRPr="003E124C">
              <w:rPr>
                <w:rFonts w:ascii="Times New Roman" w:hAnsi="Times New Roman" w:cs="Times New Roman"/>
                <w:sz w:val="24"/>
                <w:szCs w:val="24"/>
              </w:rPr>
              <w:t>…</w:t>
            </w:r>
            <w:proofErr w:type="gramEnd"/>
            <w:r w:rsidRPr="003E124C">
              <w:rPr>
                <w:rFonts w:ascii="Times New Roman" w:hAnsi="Times New Roman" w:cs="Times New Roman"/>
                <w:sz w:val="24"/>
                <w:szCs w:val="24"/>
              </w:rPr>
              <w:t>…………………………………………………………………….</w:t>
            </w:r>
          </w:p>
          <w:p w:rsidR="003E124C" w:rsidRPr="003E124C" w:rsidRDefault="003E124C" w:rsidP="00AD424E">
            <w:pPr>
              <w:ind w:left="3686"/>
              <w:rPr>
                <w:rFonts w:ascii="Times New Roman" w:hAnsi="Times New Roman" w:cs="Times New Roman"/>
                <w:bCs/>
                <w:sz w:val="24"/>
                <w:szCs w:val="24"/>
              </w:rPr>
            </w:pPr>
            <w:r w:rsidRPr="003E124C">
              <w:rPr>
                <w:rFonts w:ascii="Times New Roman" w:hAnsi="Times New Roman" w:cs="Times New Roman"/>
                <w:sz w:val="24"/>
                <w:szCs w:val="24"/>
              </w:rPr>
              <w:t xml:space="preserve">     (</w:t>
            </w:r>
            <w:r w:rsidRPr="003E124C">
              <w:rPr>
                <w:rFonts w:ascii="Times New Roman" w:hAnsi="Times New Roman" w:cs="Times New Roman"/>
                <w:bCs/>
                <w:sz w:val="24"/>
                <w:szCs w:val="24"/>
              </w:rPr>
              <w:t>Ф.И.О. полностью)</w:t>
            </w:r>
          </w:p>
          <w:p w:rsidR="003E124C" w:rsidRPr="003E124C" w:rsidRDefault="003E124C" w:rsidP="00AD424E">
            <w:pPr>
              <w:spacing w:before="40"/>
              <w:rPr>
                <w:rFonts w:ascii="Times New Roman" w:hAnsi="Times New Roman" w:cs="Times New Roman"/>
                <w:b/>
                <w:sz w:val="24"/>
                <w:szCs w:val="24"/>
              </w:rPr>
            </w:pPr>
            <w:r w:rsidRPr="003E124C">
              <w:rPr>
                <w:rFonts w:ascii="Times New Roman" w:hAnsi="Times New Roman" w:cs="Times New Roman"/>
                <w:sz w:val="24"/>
                <w:szCs w:val="24"/>
              </w:rPr>
              <w:t xml:space="preserve">Действует на основании доверенности от </w:t>
            </w:r>
            <w:proofErr w:type="gramStart"/>
            <w:r w:rsidRPr="003E124C">
              <w:rPr>
                <w:rFonts w:ascii="Times New Roman" w:hAnsi="Times New Roman" w:cs="Times New Roman"/>
                <w:sz w:val="24"/>
                <w:szCs w:val="24"/>
              </w:rPr>
              <w:t>«….</w:t>
            </w:r>
            <w:proofErr w:type="gramEnd"/>
            <w:r w:rsidRPr="003E124C">
              <w:rPr>
                <w:rFonts w:ascii="Times New Roman" w:hAnsi="Times New Roman" w:cs="Times New Roman"/>
                <w:sz w:val="24"/>
                <w:szCs w:val="24"/>
              </w:rPr>
              <w:t>»…………20.….г., зарегистрированной в реестре за № …………….….</w:t>
            </w:r>
          </w:p>
          <w:p w:rsidR="003E124C" w:rsidRPr="003E124C" w:rsidRDefault="003E124C" w:rsidP="00AD424E">
            <w:pPr>
              <w:spacing w:before="40"/>
              <w:rPr>
                <w:rFonts w:ascii="Times New Roman" w:hAnsi="Times New Roman" w:cs="Times New Roman"/>
                <w:sz w:val="24"/>
                <w:szCs w:val="24"/>
              </w:rPr>
            </w:pPr>
            <w:r w:rsidRPr="003E124C">
              <w:rPr>
                <w:rFonts w:ascii="Times New Roman" w:hAnsi="Times New Roman" w:cs="Times New Roman"/>
                <w:sz w:val="24"/>
                <w:szCs w:val="24"/>
              </w:rPr>
              <w:t>Документ, удостоверяющий личность (паспорт, иное) серия ……… № …………</w:t>
            </w:r>
          </w:p>
          <w:p w:rsidR="003E124C" w:rsidRPr="003E124C" w:rsidRDefault="003E124C" w:rsidP="00AD424E">
            <w:pPr>
              <w:spacing w:before="40"/>
              <w:rPr>
                <w:rFonts w:ascii="Times New Roman" w:hAnsi="Times New Roman" w:cs="Times New Roman"/>
                <w:sz w:val="24"/>
                <w:szCs w:val="24"/>
              </w:rPr>
            </w:pPr>
            <w:r w:rsidRPr="003E124C">
              <w:rPr>
                <w:rFonts w:ascii="Times New Roman" w:hAnsi="Times New Roman" w:cs="Times New Roman"/>
                <w:sz w:val="24"/>
                <w:szCs w:val="24"/>
              </w:rPr>
              <w:t>кем выдан</w:t>
            </w:r>
            <w:proofErr w:type="gramStart"/>
            <w:r w:rsidRPr="003E124C">
              <w:rPr>
                <w:rFonts w:ascii="Times New Roman" w:hAnsi="Times New Roman" w:cs="Times New Roman"/>
                <w:sz w:val="24"/>
                <w:szCs w:val="24"/>
              </w:rPr>
              <w:t xml:space="preserve"> .…</w:t>
            </w:r>
            <w:proofErr w:type="gramEnd"/>
            <w:r w:rsidRPr="003E124C">
              <w:rPr>
                <w:rFonts w:ascii="Times New Roman" w:hAnsi="Times New Roman" w:cs="Times New Roman"/>
                <w:sz w:val="24"/>
                <w:szCs w:val="24"/>
              </w:rPr>
              <w:t xml:space="preserve">……………………………………….…..……………………….……… дата выдачи </w:t>
            </w:r>
            <w:proofErr w:type="gramStart"/>
            <w:r w:rsidRPr="003E124C">
              <w:rPr>
                <w:rFonts w:ascii="Times New Roman" w:hAnsi="Times New Roman" w:cs="Times New Roman"/>
                <w:sz w:val="24"/>
                <w:szCs w:val="24"/>
              </w:rPr>
              <w:t>«….</w:t>
            </w:r>
            <w:proofErr w:type="gramEnd"/>
            <w:r w:rsidRPr="003E124C">
              <w:rPr>
                <w:rFonts w:ascii="Times New Roman" w:hAnsi="Times New Roman" w:cs="Times New Roman"/>
                <w:sz w:val="24"/>
                <w:szCs w:val="24"/>
              </w:rPr>
              <w:t>» ………. 20….г.</w:t>
            </w:r>
          </w:p>
          <w:p w:rsidR="003E124C" w:rsidRPr="003E124C" w:rsidRDefault="003E124C" w:rsidP="00AD424E">
            <w:pPr>
              <w:spacing w:before="40"/>
              <w:rPr>
                <w:rFonts w:ascii="Times New Roman" w:hAnsi="Times New Roman" w:cs="Times New Roman"/>
                <w:sz w:val="24"/>
                <w:szCs w:val="24"/>
              </w:rPr>
            </w:pPr>
            <w:r w:rsidRPr="003E124C">
              <w:rPr>
                <w:rFonts w:ascii="Times New Roman" w:hAnsi="Times New Roman" w:cs="Times New Roman"/>
                <w:sz w:val="24"/>
                <w:szCs w:val="24"/>
              </w:rPr>
              <w:t>Контактный телефон: …………………………...…</w:t>
            </w:r>
            <w:proofErr w:type="gramStart"/>
            <w:r w:rsidRPr="003E124C">
              <w:rPr>
                <w:rFonts w:ascii="Times New Roman" w:hAnsi="Times New Roman" w:cs="Times New Roman"/>
                <w:sz w:val="24"/>
                <w:szCs w:val="24"/>
              </w:rPr>
              <w:t>…….</w:t>
            </w:r>
            <w:proofErr w:type="gramEnd"/>
            <w:r w:rsidRPr="003E124C">
              <w:rPr>
                <w:rFonts w:ascii="Times New Roman" w:hAnsi="Times New Roman" w:cs="Times New Roman"/>
                <w:sz w:val="24"/>
                <w:szCs w:val="24"/>
              </w:rPr>
              <w:t>. Адрес электронной почты: ……………………………………….</w:t>
            </w:r>
          </w:p>
          <w:p w:rsidR="003E124C" w:rsidRPr="003E124C" w:rsidRDefault="003E124C" w:rsidP="00AD424E">
            <w:pPr>
              <w:spacing w:before="40"/>
              <w:rPr>
                <w:rFonts w:ascii="Times New Roman" w:hAnsi="Times New Roman" w:cs="Times New Roman"/>
                <w:sz w:val="24"/>
                <w:szCs w:val="24"/>
              </w:rPr>
            </w:pPr>
          </w:p>
        </w:tc>
      </w:tr>
      <w:tr w:rsidR="003E124C" w:rsidRPr="003E124C" w:rsidTr="007242B8">
        <w:trPr>
          <w:trHeight w:val="391"/>
          <w:tblCellSpacing w:w="20" w:type="dxa"/>
        </w:trPr>
        <w:tc>
          <w:tcPr>
            <w:tcW w:w="9551" w:type="dxa"/>
            <w:shd w:val="clear" w:color="auto" w:fill="auto"/>
          </w:tcPr>
          <w:p w:rsidR="003E124C" w:rsidRPr="003E124C" w:rsidRDefault="003E124C" w:rsidP="00AD424E">
            <w:pPr>
              <w:rPr>
                <w:rFonts w:ascii="Times New Roman" w:hAnsi="Times New Roman" w:cs="Times New Roman"/>
                <w:b/>
                <w:sz w:val="24"/>
                <w:szCs w:val="24"/>
              </w:rPr>
            </w:pPr>
          </w:p>
          <w:p w:rsidR="003E124C" w:rsidRPr="003E124C" w:rsidRDefault="003E124C" w:rsidP="00AD424E">
            <w:pPr>
              <w:autoSpaceDE w:val="0"/>
              <w:autoSpaceDN w:val="0"/>
              <w:adjustRightInd w:val="0"/>
              <w:ind w:right="1"/>
              <w:rPr>
                <w:rFonts w:ascii="Times New Roman" w:hAnsi="Times New Roman" w:cs="Times New Roman"/>
                <w:sz w:val="24"/>
                <w:szCs w:val="24"/>
              </w:rPr>
            </w:pPr>
            <w:r w:rsidRPr="003E124C">
              <w:rPr>
                <w:rFonts w:ascii="Times New Roman" w:hAnsi="Times New Roman" w:cs="Times New Roman"/>
                <w:b/>
                <w:bCs/>
                <w:sz w:val="24"/>
                <w:szCs w:val="24"/>
              </w:rPr>
              <w:t xml:space="preserve">Представитель Претендента </w:t>
            </w:r>
            <w:r w:rsidRPr="003E124C">
              <w:rPr>
                <w:rFonts w:ascii="Times New Roman" w:hAnsi="Times New Roman" w:cs="Times New Roman"/>
                <w:sz w:val="24"/>
                <w:szCs w:val="24"/>
              </w:rPr>
              <w:t>(юридическое лицо)</w:t>
            </w:r>
          </w:p>
          <w:p w:rsidR="003E124C" w:rsidRPr="003E124C" w:rsidRDefault="003E124C" w:rsidP="00AD424E">
            <w:pPr>
              <w:autoSpaceDE w:val="0"/>
              <w:autoSpaceDN w:val="0"/>
              <w:adjustRightInd w:val="0"/>
              <w:ind w:right="1"/>
              <w:rPr>
                <w:rFonts w:ascii="Times New Roman" w:hAnsi="Times New Roman" w:cs="Times New Roman"/>
                <w:sz w:val="24"/>
                <w:szCs w:val="24"/>
              </w:rPr>
            </w:pPr>
          </w:p>
          <w:p w:rsidR="003E124C" w:rsidRPr="003E124C" w:rsidRDefault="003E124C" w:rsidP="00AD424E">
            <w:pPr>
              <w:autoSpaceDE w:val="0"/>
              <w:autoSpaceDN w:val="0"/>
              <w:adjustRightInd w:val="0"/>
              <w:spacing w:before="40"/>
              <w:rPr>
                <w:rFonts w:ascii="Times New Roman" w:hAnsi="Times New Roman" w:cs="Times New Roman"/>
                <w:sz w:val="24"/>
                <w:szCs w:val="24"/>
              </w:rPr>
            </w:pPr>
            <w:r w:rsidRPr="003E124C">
              <w:rPr>
                <w:rFonts w:ascii="Times New Roman" w:hAnsi="Times New Roman" w:cs="Times New Roman"/>
                <w:sz w:val="24"/>
                <w:szCs w:val="24"/>
              </w:rPr>
              <w:t>……………………………………………………………………………………………………………………………………</w:t>
            </w:r>
          </w:p>
          <w:p w:rsidR="003E124C" w:rsidRPr="003E124C" w:rsidRDefault="003E124C" w:rsidP="00AD424E">
            <w:pPr>
              <w:rPr>
                <w:rFonts w:ascii="Times New Roman" w:hAnsi="Times New Roman" w:cs="Times New Roman"/>
                <w:sz w:val="24"/>
                <w:szCs w:val="24"/>
              </w:rPr>
            </w:pPr>
            <w:r w:rsidRPr="003E124C">
              <w:rPr>
                <w:rFonts w:ascii="Times New Roman" w:hAnsi="Times New Roman" w:cs="Times New Roman"/>
                <w:sz w:val="24"/>
                <w:szCs w:val="24"/>
              </w:rPr>
              <w:t xml:space="preserve">                                                        (наименование с указанием организационно-правовой формы)</w:t>
            </w:r>
          </w:p>
          <w:p w:rsidR="003E124C" w:rsidRPr="003E124C" w:rsidRDefault="003E124C" w:rsidP="00AD424E">
            <w:pPr>
              <w:rPr>
                <w:rFonts w:ascii="Times New Roman" w:hAnsi="Times New Roman" w:cs="Times New Roman"/>
                <w:sz w:val="24"/>
                <w:szCs w:val="24"/>
              </w:rPr>
            </w:pPr>
            <w:r w:rsidRPr="003E124C">
              <w:rPr>
                <w:rFonts w:ascii="Times New Roman" w:hAnsi="Times New Roman" w:cs="Times New Roman"/>
                <w:sz w:val="24"/>
                <w:szCs w:val="24"/>
              </w:rPr>
              <w:t>в лице ……………………………………………………………………………………………………………………</w:t>
            </w:r>
            <w:proofErr w:type="gramStart"/>
            <w:r w:rsidRPr="003E124C">
              <w:rPr>
                <w:rFonts w:ascii="Times New Roman" w:hAnsi="Times New Roman" w:cs="Times New Roman"/>
                <w:sz w:val="24"/>
                <w:szCs w:val="24"/>
              </w:rPr>
              <w:t>…….</w:t>
            </w:r>
            <w:proofErr w:type="gramEnd"/>
            <w:r w:rsidRPr="003E124C">
              <w:rPr>
                <w:rFonts w:ascii="Times New Roman" w:hAnsi="Times New Roman" w:cs="Times New Roman"/>
                <w:sz w:val="24"/>
                <w:szCs w:val="24"/>
              </w:rPr>
              <w:t>.,</w:t>
            </w:r>
          </w:p>
          <w:p w:rsidR="003E124C" w:rsidRPr="003E124C" w:rsidRDefault="003E124C" w:rsidP="00AD424E">
            <w:pPr>
              <w:rPr>
                <w:rFonts w:ascii="Times New Roman" w:hAnsi="Times New Roman" w:cs="Times New Roman"/>
                <w:bCs/>
                <w:sz w:val="24"/>
                <w:szCs w:val="24"/>
              </w:rPr>
            </w:pPr>
            <w:r w:rsidRPr="003E124C">
              <w:rPr>
                <w:rFonts w:ascii="Times New Roman" w:hAnsi="Times New Roman" w:cs="Times New Roman"/>
                <w:bCs/>
                <w:sz w:val="24"/>
                <w:szCs w:val="24"/>
              </w:rPr>
              <w:t xml:space="preserve">                                                  (наименование должности, Ф.И.О. уполномоченного лица полностью)</w:t>
            </w:r>
          </w:p>
          <w:p w:rsidR="003E124C" w:rsidRPr="003E124C" w:rsidRDefault="003E124C" w:rsidP="00AD424E">
            <w:pPr>
              <w:rPr>
                <w:rFonts w:ascii="Times New Roman" w:hAnsi="Times New Roman" w:cs="Times New Roman"/>
                <w:sz w:val="24"/>
                <w:szCs w:val="24"/>
              </w:rPr>
            </w:pPr>
            <w:r w:rsidRPr="003E124C">
              <w:rPr>
                <w:rFonts w:ascii="Times New Roman" w:hAnsi="Times New Roman" w:cs="Times New Roman"/>
                <w:sz w:val="24"/>
                <w:szCs w:val="24"/>
              </w:rPr>
              <w:t>Руководитель ………………………………………………………………………………………………………………….</w:t>
            </w:r>
          </w:p>
          <w:p w:rsidR="003E124C" w:rsidRPr="003E124C" w:rsidRDefault="003E124C" w:rsidP="00AD424E">
            <w:pPr>
              <w:rPr>
                <w:rFonts w:ascii="Times New Roman" w:hAnsi="Times New Roman" w:cs="Times New Roman"/>
                <w:sz w:val="24"/>
                <w:szCs w:val="24"/>
              </w:rPr>
            </w:pPr>
            <w:r w:rsidRPr="003E124C">
              <w:rPr>
                <w:rFonts w:ascii="Times New Roman" w:hAnsi="Times New Roman" w:cs="Times New Roman"/>
                <w:sz w:val="24"/>
                <w:szCs w:val="24"/>
              </w:rPr>
              <w:t xml:space="preserve">                                                                      (</w:t>
            </w:r>
            <w:r w:rsidRPr="003E124C">
              <w:rPr>
                <w:rFonts w:ascii="Times New Roman" w:hAnsi="Times New Roman" w:cs="Times New Roman"/>
                <w:bCs/>
                <w:sz w:val="24"/>
                <w:szCs w:val="24"/>
              </w:rPr>
              <w:t>Ф.И.О. полностью</w:t>
            </w:r>
            <w:r w:rsidRPr="003E124C">
              <w:rPr>
                <w:rFonts w:ascii="Times New Roman" w:hAnsi="Times New Roman" w:cs="Times New Roman"/>
                <w:sz w:val="24"/>
                <w:szCs w:val="24"/>
              </w:rPr>
              <w:t>, должность)</w:t>
            </w:r>
          </w:p>
          <w:p w:rsidR="003E124C" w:rsidRPr="003E124C" w:rsidRDefault="003E124C" w:rsidP="00AD424E">
            <w:pPr>
              <w:spacing w:before="40"/>
              <w:rPr>
                <w:rFonts w:ascii="Times New Roman" w:hAnsi="Times New Roman" w:cs="Times New Roman"/>
                <w:sz w:val="24"/>
                <w:szCs w:val="24"/>
              </w:rPr>
            </w:pPr>
            <w:r w:rsidRPr="003E124C">
              <w:rPr>
                <w:rFonts w:ascii="Times New Roman" w:hAnsi="Times New Roman" w:cs="Times New Roman"/>
                <w:sz w:val="24"/>
                <w:szCs w:val="24"/>
              </w:rPr>
              <w:t xml:space="preserve">Действует на основании доверенности от </w:t>
            </w:r>
            <w:proofErr w:type="gramStart"/>
            <w:r w:rsidRPr="003E124C">
              <w:rPr>
                <w:rFonts w:ascii="Times New Roman" w:hAnsi="Times New Roman" w:cs="Times New Roman"/>
                <w:sz w:val="24"/>
                <w:szCs w:val="24"/>
              </w:rPr>
              <w:t>«….</w:t>
            </w:r>
            <w:proofErr w:type="gramEnd"/>
            <w:r w:rsidRPr="003E124C">
              <w:rPr>
                <w:rFonts w:ascii="Times New Roman" w:hAnsi="Times New Roman" w:cs="Times New Roman"/>
                <w:sz w:val="24"/>
                <w:szCs w:val="24"/>
              </w:rPr>
              <w:t>»…………20.….г., № ……………….</w:t>
            </w:r>
          </w:p>
          <w:p w:rsidR="003E124C" w:rsidRPr="003E124C" w:rsidRDefault="003E124C" w:rsidP="00AD424E">
            <w:pPr>
              <w:spacing w:before="40"/>
              <w:rPr>
                <w:rFonts w:ascii="Times New Roman" w:hAnsi="Times New Roman" w:cs="Times New Roman"/>
                <w:sz w:val="24"/>
                <w:szCs w:val="24"/>
              </w:rPr>
            </w:pPr>
            <w:r w:rsidRPr="003E124C">
              <w:rPr>
                <w:rFonts w:ascii="Times New Roman" w:hAnsi="Times New Roman" w:cs="Times New Roman"/>
                <w:sz w:val="24"/>
                <w:szCs w:val="24"/>
              </w:rPr>
              <w:t>Контактный телефон: …………………………...…</w:t>
            </w:r>
            <w:proofErr w:type="gramStart"/>
            <w:r w:rsidRPr="003E124C">
              <w:rPr>
                <w:rFonts w:ascii="Times New Roman" w:hAnsi="Times New Roman" w:cs="Times New Roman"/>
                <w:sz w:val="24"/>
                <w:szCs w:val="24"/>
              </w:rPr>
              <w:t>…….</w:t>
            </w:r>
            <w:proofErr w:type="gramEnd"/>
            <w:r w:rsidRPr="003E124C">
              <w:rPr>
                <w:rFonts w:ascii="Times New Roman" w:hAnsi="Times New Roman" w:cs="Times New Roman"/>
                <w:sz w:val="24"/>
                <w:szCs w:val="24"/>
              </w:rPr>
              <w:t>. Адрес электронной почты: ……………………………………….</w:t>
            </w:r>
          </w:p>
          <w:p w:rsidR="003E124C" w:rsidRPr="003E124C" w:rsidRDefault="003E124C" w:rsidP="00AD424E">
            <w:pPr>
              <w:spacing w:before="40"/>
              <w:rPr>
                <w:rFonts w:ascii="Times New Roman" w:hAnsi="Times New Roman" w:cs="Times New Roman"/>
                <w:sz w:val="24"/>
                <w:szCs w:val="24"/>
              </w:rPr>
            </w:pPr>
          </w:p>
        </w:tc>
      </w:tr>
    </w:tbl>
    <w:p w:rsidR="003E124C" w:rsidRPr="003E124C" w:rsidRDefault="003E124C" w:rsidP="003E124C">
      <w:pPr>
        <w:pStyle w:val="af4"/>
        <w:spacing w:after="0"/>
        <w:jc w:val="both"/>
      </w:pPr>
    </w:p>
    <w:p w:rsidR="00AD424E" w:rsidRPr="00AD424E" w:rsidRDefault="003E124C" w:rsidP="00AD424E">
      <w:pPr>
        <w:rPr>
          <w:rFonts w:ascii="Times New Roman" w:hAnsi="Times New Roman" w:cs="Times New Roman"/>
          <w:color w:val="FF0000"/>
          <w:sz w:val="24"/>
          <w:szCs w:val="24"/>
        </w:rPr>
      </w:pPr>
      <w:r w:rsidRPr="00AD424E">
        <w:rPr>
          <w:rFonts w:ascii="Times New Roman" w:hAnsi="Times New Roman" w:cs="Times New Roman"/>
          <w:sz w:val="24"/>
          <w:szCs w:val="24"/>
        </w:rPr>
        <w:t xml:space="preserve">Принимаю решение об участии в аукционе в электронной форме по продаже находящегося в муниципальной собственности имущества: </w:t>
      </w:r>
      <w:r w:rsidR="00AD424E" w:rsidRPr="00AD424E">
        <w:rPr>
          <w:rFonts w:ascii="Times New Roman" w:hAnsi="Times New Roman" w:cs="Times New Roman"/>
          <w:bCs/>
          <w:sz w:val="24"/>
          <w:szCs w:val="24"/>
        </w:rPr>
        <w:t>- транспортное средство</w:t>
      </w:r>
      <w:r w:rsidR="00AD424E" w:rsidRPr="00AD424E">
        <w:rPr>
          <w:rFonts w:ascii="Times New Roman" w:hAnsi="Times New Roman" w:cs="Times New Roman"/>
          <w:sz w:val="24"/>
          <w:szCs w:val="24"/>
        </w:rPr>
        <w:t xml:space="preserve">: </w:t>
      </w:r>
      <w:r w:rsidR="00AD424E" w:rsidRPr="00AD424E">
        <w:rPr>
          <w:rFonts w:ascii="Times New Roman" w:hAnsi="Times New Roman" w:cs="Times New Roman"/>
          <w:bCs/>
          <w:sz w:val="24"/>
          <w:szCs w:val="24"/>
        </w:rPr>
        <w:t>идентификационный номер (</w:t>
      </w:r>
      <w:r w:rsidR="00AD424E" w:rsidRPr="00AD424E">
        <w:rPr>
          <w:rFonts w:ascii="Times New Roman" w:hAnsi="Times New Roman" w:cs="Times New Roman"/>
          <w:bCs/>
          <w:sz w:val="24"/>
          <w:szCs w:val="24"/>
          <w:lang w:val="en-US"/>
        </w:rPr>
        <w:t>VIN</w:t>
      </w:r>
      <w:r w:rsidR="00AD424E" w:rsidRPr="00AD424E">
        <w:rPr>
          <w:rFonts w:ascii="Times New Roman" w:hAnsi="Times New Roman" w:cs="Times New Roman"/>
          <w:bCs/>
          <w:sz w:val="24"/>
          <w:szCs w:val="24"/>
        </w:rPr>
        <w:t xml:space="preserve">) </w:t>
      </w:r>
      <w:r w:rsidR="00AD424E" w:rsidRPr="00AD424E">
        <w:rPr>
          <w:rFonts w:ascii="Times New Roman" w:hAnsi="Times New Roman" w:cs="Times New Roman"/>
          <w:sz w:val="24"/>
          <w:szCs w:val="24"/>
          <w:lang w:val="en-US"/>
        </w:rPr>
        <w:t>Z</w:t>
      </w:r>
      <w:r w:rsidR="00AD424E" w:rsidRPr="00AD424E">
        <w:rPr>
          <w:rFonts w:ascii="Times New Roman" w:hAnsi="Times New Roman" w:cs="Times New Roman"/>
          <w:sz w:val="24"/>
          <w:szCs w:val="24"/>
        </w:rPr>
        <w:t>8</w:t>
      </w:r>
      <w:r w:rsidR="00AD424E" w:rsidRPr="00AD424E">
        <w:rPr>
          <w:rFonts w:ascii="Times New Roman" w:hAnsi="Times New Roman" w:cs="Times New Roman"/>
          <w:sz w:val="24"/>
          <w:szCs w:val="24"/>
          <w:lang w:val="en-US"/>
        </w:rPr>
        <w:t>PFF</w:t>
      </w:r>
      <w:r w:rsidR="00AD424E" w:rsidRPr="00AD424E">
        <w:rPr>
          <w:rFonts w:ascii="Times New Roman" w:hAnsi="Times New Roman" w:cs="Times New Roman"/>
          <w:sz w:val="24"/>
          <w:szCs w:val="24"/>
        </w:rPr>
        <w:t>3</w:t>
      </w:r>
      <w:r w:rsidR="00AD424E" w:rsidRPr="00AD424E">
        <w:rPr>
          <w:rFonts w:ascii="Times New Roman" w:hAnsi="Times New Roman" w:cs="Times New Roman"/>
          <w:sz w:val="24"/>
          <w:szCs w:val="24"/>
          <w:lang w:val="en-US"/>
        </w:rPr>
        <w:t>A</w:t>
      </w:r>
      <w:r w:rsidR="00AD424E" w:rsidRPr="00AD424E">
        <w:rPr>
          <w:rFonts w:ascii="Times New Roman" w:hAnsi="Times New Roman" w:cs="Times New Roman"/>
          <w:sz w:val="24"/>
          <w:szCs w:val="24"/>
        </w:rPr>
        <w:t>5</w:t>
      </w:r>
      <w:r w:rsidR="00AD424E" w:rsidRPr="00AD424E">
        <w:rPr>
          <w:rFonts w:ascii="Times New Roman" w:hAnsi="Times New Roman" w:cs="Times New Roman"/>
          <w:sz w:val="24"/>
          <w:szCs w:val="24"/>
          <w:lang w:val="en-US"/>
        </w:rPr>
        <w:t>XEA</w:t>
      </w:r>
      <w:r w:rsidR="00AD424E" w:rsidRPr="00AD424E">
        <w:rPr>
          <w:rFonts w:ascii="Times New Roman" w:hAnsi="Times New Roman" w:cs="Times New Roman"/>
          <w:sz w:val="24"/>
          <w:szCs w:val="24"/>
        </w:rPr>
        <w:t>069049</w:t>
      </w:r>
      <w:r w:rsidR="00AD424E" w:rsidRPr="00AD424E">
        <w:rPr>
          <w:rFonts w:ascii="Times New Roman" w:hAnsi="Times New Roman" w:cs="Times New Roman"/>
          <w:bCs/>
          <w:sz w:val="24"/>
          <w:szCs w:val="24"/>
        </w:rPr>
        <w:t xml:space="preserve">, марка, модель ТС – </w:t>
      </w:r>
      <w:r w:rsidR="00AD424E" w:rsidRPr="00AD424E">
        <w:rPr>
          <w:rFonts w:ascii="Times New Roman" w:hAnsi="Times New Roman" w:cs="Times New Roman"/>
          <w:bCs/>
          <w:sz w:val="24"/>
          <w:szCs w:val="24"/>
          <w:lang w:val="en-US"/>
        </w:rPr>
        <w:t>GREAT</w:t>
      </w:r>
      <w:r w:rsidR="00AD424E" w:rsidRPr="00AD424E">
        <w:rPr>
          <w:rFonts w:ascii="Times New Roman" w:hAnsi="Times New Roman" w:cs="Times New Roman"/>
          <w:bCs/>
          <w:sz w:val="24"/>
          <w:szCs w:val="24"/>
        </w:rPr>
        <w:t xml:space="preserve"> </w:t>
      </w:r>
      <w:r w:rsidR="00AD424E" w:rsidRPr="00AD424E">
        <w:rPr>
          <w:rFonts w:ascii="Times New Roman" w:hAnsi="Times New Roman" w:cs="Times New Roman"/>
          <w:bCs/>
          <w:sz w:val="24"/>
          <w:szCs w:val="24"/>
          <w:lang w:val="en-US"/>
        </w:rPr>
        <w:t>WALL</w:t>
      </w:r>
      <w:r w:rsidR="00AD424E" w:rsidRPr="00AD424E">
        <w:rPr>
          <w:rFonts w:ascii="Times New Roman" w:hAnsi="Times New Roman" w:cs="Times New Roman"/>
          <w:bCs/>
          <w:sz w:val="24"/>
          <w:szCs w:val="24"/>
        </w:rPr>
        <w:t xml:space="preserve"> </w:t>
      </w:r>
      <w:r w:rsidR="00AD424E" w:rsidRPr="00AD424E">
        <w:rPr>
          <w:rFonts w:ascii="Times New Roman" w:hAnsi="Times New Roman" w:cs="Times New Roman"/>
          <w:bCs/>
          <w:sz w:val="24"/>
          <w:szCs w:val="24"/>
          <w:lang w:val="en-US"/>
        </w:rPr>
        <w:t>CC</w:t>
      </w:r>
      <w:r w:rsidR="00AD424E" w:rsidRPr="00AD424E">
        <w:rPr>
          <w:rFonts w:ascii="Times New Roman" w:hAnsi="Times New Roman" w:cs="Times New Roman"/>
          <w:bCs/>
          <w:sz w:val="24"/>
          <w:szCs w:val="24"/>
        </w:rPr>
        <w:t xml:space="preserve"> 6460 КМ27,  наименование (тип ТС) – легковой универсал, категория ТС – В, год изготовления ТС – 2014, модель, № двигателя – </w:t>
      </w:r>
      <w:r w:rsidR="00AD424E" w:rsidRPr="00AD424E">
        <w:rPr>
          <w:rFonts w:ascii="Times New Roman" w:hAnsi="Times New Roman" w:cs="Times New Roman"/>
          <w:sz w:val="24"/>
          <w:szCs w:val="24"/>
        </w:rPr>
        <w:t>4</w:t>
      </w:r>
      <w:r w:rsidR="00AD424E" w:rsidRPr="00AD424E">
        <w:rPr>
          <w:rFonts w:ascii="Times New Roman" w:hAnsi="Times New Roman" w:cs="Times New Roman"/>
          <w:sz w:val="24"/>
          <w:szCs w:val="24"/>
          <w:lang w:val="en-US"/>
        </w:rPr>
        <w:t>G</w:t>
      </w:r>
      <w:r w:rsidR="00AD424E" w:rsidRPr="00AD424E">
        <w:rPr>
          <w:rFonts w:ascii="Times New Roman" w:hAnsi="Times New Roman" w:cs="Times New Roman"/>
          <w:sz w:val="24"/>
          <w:szCs w:val="24"/>
        </w:rPr>
        <w:t>63</w:t>
      </w:r>
      <w:r w:rsidR="00AD424E" w:rsidRPr="00AD424E">
        <w:rPr>
          <w:rFonts w:ascii="Times New Roman" w:hAnsi="Times New Roman" w:cs="Times New Roman"/>
          <w:sz w:val="24"/>
          <w:szCs w:val="24"/>
          <w:lang w:val="en-US"/>
        </w:rPr>
        <w:t>S</w:t>
      </w:r>
      <w:r w:rsidR="00AD424E" w:rsidRPr="00AD424E">
        <w:rPr>
          <w:rFonts w:ascii="Times New Roman" w:hAnsi="Times New Roman" w:cs="Times New Roman"/>
          <w:sz w:val="24"/>
          <w:szCs w:val="24"/>
        </w:rPr>
        <w:t>4</w:t>
      </w:r>
      <w:r w:rsidR="00AD424E" w:rsidRPr="00AD424E">
        <w:rPr>
          <w:rFonts w:ascii="Times New Roman" w:hAnsi="Times New Roman" w:cs="Times New Roman"/>
          <w:sz w:val="24"/>
          <w:szCs w:val="24"/>
          <w:lang w:val="en-US"/>
        </w:rPr>
        <w:t>M</w:t>
      </w:r>
      <w:r w:rsidR="00AD424E" w:rsidRPr="00AD424E">
        <w:rPr>
          <w:rFonts w:ascii="Times New Roman" w:hAnsi="Times New Roman" w:cs="Times New Roman"/>
          <w:sz w:val="24"/>
          <w:szCs w:val="24"/>
        </w:rPr>
        <w:t xml:space="preserve"> </w:t>
      </w:r>
      <w:r w:rsidR="00AD424E" w:rsidRPr="00AD424E">
        <w:rPr>
          <w:rFonts w:ascii="Times New Roman" w:hAnsi="Times New Roman" w:cs="Times New Roman"/>
          <w:sz w:val="24"/>
          <w:szCs w:val="24"/>
          <w:lang w:val="en-US"/>
        </w:rPr>
        <w:t>SNL</w:t>
      </w:r>
      <w:r w:rsidR="00AD424E" w:rsidRPr="00AD424E">
        <w:rPr>
          <w:rFonts w:ascii="Times New Roman" w:hAnsi="Times New Roman" w:cs="Times New Roman"/>
          <w:sz w:val="24"/>
          <w:szCs w:val="24"/>
        </w:rPr>
        <w:t xml:space="preserve"> 7536</w:t>
      </w:r>
      <w:r w:rsidR="00AD424E" w:rsidRPr="00AD424E">
        <w:rPr>
          <w:rFonts w:ascii="Times New Roman" w:hAnsi="Times New Roman" w:cs="Times New Roman"/>
          <w:bCs/>
          <w:sz w:val="24"/>
          <w:szCs w:val="24"/>
        </w:rPr>
        <w:t xml:space="preserve">,  шасси (рама) № </w:t>
      </w:r>
      <w:r w:rsidR="00AD424E" w:rsidRPr="00AD424E">
        <w:rPr>
          <w:rFonts w:ascii="Times New Roman" w:hAnsi="Times New Roman" w:cs="Times New Roman"/>
          <w:b/>
          <w:bCs/>
          <w:sz w:val="24"/>
          <w:szCs w:val="24"/>
        </w:rPr>
        <w:t xml:space="preserve">- </w:t>
      </w:r>
      <w:r w:rsidR="00AD424E" w:rsidRPr="00AD424E">
        <w:rPr>
          <w:rFonts w:ascii="Times New Roman" w:hAnsi="Times New Roman" w:cs="Times New Roman"/>
          <w:bCs/>
          <w:sz w:val="24"/>
          <w:szCs w:val="24"/>
        </w:rPr>
        <w:t xml:space="preserve">LGWFF3A56EB994757, кузов № - </w:t>
      </w:r>
      <w:r w:rsidR="00AD424E" w:rsidRPr="00AD424E">
        <w:rPr>
          <w:rFonts w:ascii="Times New Roman" w:hAnsi="Times New Roman" w:cs="Times New Roman"/>
          <w:sz w:val="24"/>
          <w:szCs w:val="24"/>
        </w:rPr>
        <w:t>отсутствует</w:t>
      </w:r>
      <w:r w:rsidR="00AD424E" w:rsidRPr="00AD424E">
        <w:rPr>
          <w:rFonts w:ascii="Times New Roman" w:hAnsi="Times New Roman" w:cs="Times New Roman"/>
          <w:bCs/>
          <w:sz w:val="24"/>
          <w:szCs w:val="24"/>
        </w:rPr>
        <w:t xml:space="preserve">,  цвет кузова – темно-серый, мощность двигателя, </w:t>
      </w:r>
      <w:proofErr w:type="spellStart"/>
      <w:r w:rsidR="00AD424E" w:rsidRPr="00AD424E">
        <w:rPr>
          <w:rFonts w:ascii="Times New Roman" w:hAnsi="Times New Roman" w:cs="Times New Roman"/>
          <w:bCs/>
          <w:sz w:val="24"/>
          <w:szCs w:val="24"/>
        </w:rPr>
        <w:t>л.с</w:t>
      </w:r>
      <w:proofErr w:type="spellEnd"/>
      <w:r w:rsidR="00AD424E" w:rsidRPr="00AD424E">
        <w:rPr>
          <w:rFonts w:ascii="Times New Roman" w:hAnsi="Times New Roman" w:cs="Times New Roman"/>
          <w:bCs/>
          <w:sz w:val="24"/>
          <w:szCs w:val="24"/>
        </w:rPr>
        <w:t xml:space="preserve">. (кВт) – 115 (85), рабочий объем двигателя, </w:t>
      </w:r>
      <w:proofErr w:type="spellStart"/>
      <w:r w:rsidR="00AD424E" w:rsidRPr="00AD424E">
        <w:rPr>
          <w:rFonts w:ascii="Times New Roman" w:hAnsi="Times New Roman" w:cs="Times New Roman"/>
          <w:bCs/>
          <w:sz w:val="24"/>
          <w:szCs w:val="24"/>
        </w:rPr>
        <w:t>куб.см</w:t>
      </w:r>
      <w:proofErr w:type="spellEnd"/>
      <w:r w:rsidR="00AD424E" w:rsidRPr="00AD424E">
        <w:rPr>
          <w:rFonts w:ascii="Times New Roman" w:hAnsi="Times New Roman" w:cs="Times New Roman"/>
          <w:bCs/>
          <w:sz w:val="24"/>
          <w:szCs w:val="24"/>
        </w:rPr>
        <w:t>. – 1997, тип двигателя – бензиновый, экологический класс – четвертый, разрешенная максимальная масса, кг</w:t>
      </w:r>
      <w:r w:rsidR="00AD424E" w:rsidRPr="00AD424E">
        <w:rPr>
          <w:rFonts w:ascii="Times New Roman" w:hAnsi="Times New Roman" w:cs="Times New Roman"/>
          <w:sz w:val="24"/>
          <w:szCs w:val="24"/>
        </w:rPr>
        <w:t>.</w:t>
      </w:r>
      <w:r w:rsidR="00AD424E" w:rsidRPr="00AD424E">
        <w:rPr>
          <w:rFonts w:ascii="Times New Roman" w:hAnsi="Times New Roman" w:cs="Times New Roman"/>
          <w:bCs/>
          <w:sz w:val="24"/>
          <w:szCs w:val="24"/>
        </w:rPr>
        <w:t xml:space="preserve"> – </w:t>
      </w:r>
      <w:r w:rsidR="00AD424E" w:rsidRPr="00AD424E">
        <w:rPr>
          <w:rFonts w:ascii="Times New Roman" w:hAnsi="Times New Roman" w:cs="Times New Roman"/>
          <w:sz w:val="24"/>
          <w:szCs w:val="24"/>
        </w:rPr>
        <w:t>2305, масса без нагрузки, кг. – 1830.</w:t>
      </w:r>
    </w:p>
    <w:p w:rsidR="00AD424E" w:rsidRDefault="00AD424E" w:rsidP="00AD424E">
      <w:pPr>
        <w:pStyle w:val="af4"/>
        <w:spacing w:after="0"/>
        <w:ind w:firstLine="709"/>
        <w:jc w:val="both"/>
        <w:rPr>
          <w:b/>
          <w:bCs/>
          <w:lang w:val="ru-RU"/>
        </w:rPr>
      </w:pPr>
    </w:p>
    <w:p w:rsidR="003E124C" w:rsidRPr="003E124C" w:rsidRDefault="003E124C" w:rsidP="00AD424E">
      <w:pPr>
        <w:pStyle w:val="af4"/>
        <w:spacing w:after="0"/>
        <w:ind w:firstLine="709"/>
        <w:jc w:val="both"/>
        <w:rPr>
          <w:b/>
          <w:bCs/>
        </w:rPr>
      </w:pPr>
      <w:r w:rsidRPr="003E124C">
        <w:rPr>
          <w:b/>
          <w:bCs/>
        </w:rPr>
        <w:t>Обязуюсь:</w:t>
      </w:r>
    </w:p>
    <w:p w:rsidR="003E124C" w:rsidRPr="003E124C" w:rsidRDefault="003E124C" w:rsidP="003E124C">
      <w:pPr>
        <w:ind w:firstLine="708"/>
        <w:rPr>
          <w:rFonts w:ascii="Times New Roman" w:hAnsi="Times New Roman" w:cs="Times New Roman"/>
          <w:sz w:val="24"/>
          <w:szCs w:val="24"/>
        </w:rPr>
      </w:pPr>
      <w:r w:rsidRPr="003E124C">
        <w:rPr>
          <w:rFonts w:ascii="Times New Roman" w:hAnsi="Times New Roman" w:cs="Times New Roman"/>
          <w:sz w:val="24"/>
          <w:szCs w:val="24"/>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3E124C" w:rsidRPr="003E124C" w:rsidRDefault="003E124C" w:rsidP="003E124C">
      <w:pPr>
        <w:ind w:firstLine="708"/>
        <w:rPr>
          <w:rFonts w:ascii="Times New Roman" w:hAnsi="Times New Roman" w:cs="Times New Roman"/>
          <w:sz w:val="24"/>
          <w:szCs w:val="24"/>
        </w:rPr>
      </w:pPr>
      <w:r w:rsidRPr="003E124C">
        <w:rPr>
          <w:rFonts w:ascii="Times New Roman" w:hAnsi="Times New Roman" w:cs="Times New Roman"/>
          <w:sz w:val="24"/>
          <w:szCs w:val="24"/>
        </w:rPr>
        <w:t>2. Соблюдать условия аукциона, содержащиеся в информационном сообщен</w:t>
      </w:r>
      <w:r w:rsidR="007242B8">
        <w:rPr>
          <w:rFonts w:ascii="Times New Roman" w:hAnsi="Times New Roman" w:cs="Times New Roman"/>
          <w:sz w:val="24"/>
          <w:szCs w:val="24"/>
        </w:rPr>
        <w:t>ии о проведении аукциона, а так</w:t>
      </w:r>
      <w:r w:rsidRPr="003E124C">
        <w:rPr>
          <w:rFonts w:ascii="Times New Roman" w:hAnsi="Times New Roman" w:cs="Times New Roman"/>
          <w:sz w:val="24"/>
          <w:szCs w:val="24"/>
        </w:rPr>
        <w:t>же порядок проведения аукциона, установленный Федеральным законом от 21.12.2001 года</w:t>
      </w:r>
      <w:r w:rsidR="007242B8">
        <w:rPr>
          <w:rFonts w:ascii="Times New Roman" w:hAnsi="Times New Roman" w:cs="Times New Roman"/>
          <w:sz w:val="24"/>
          <w:szCs w:val="24"/>
        </w:rPr>
        <w:t xml:space="preserve"> № 178-ФЗ, </w:t>
      </w:r>
      <w:r w:rsidR="00B94DA2">
        <w:rPr>
          <w:rFonts w:ascii="Times New Roman" w:hAnsi="Times New Roman" w:cs="Times New Roman"/>
          <w:sz w:val="24"/>
          <w:szCs w:val="24"/>
        </w:rPr>
        <w:t>постановлением</w:t>
      </w:r>
      <w:r w:rsidRPr="003E124C">
        <w:rPr>
          <w:rFonts w:ascii="Times New Roman" w:hAnsi="Times New Roman" w:cs="Times New Roman"/>
          <w:sz w:val="24"/>
          <w:szCs w:val="24"/>
        </w:rPr>
        <w:t xml:space="preserve"> Правительств</w:t>
      </w:r>
      <w:r w:rsidR="00B94DA2">
        <w:rPr>
          <w:rFonts w:ascii="Times New Roman" w:hAnsi="Times New Roman" w:cs="Times New Roman"/>
          <w:sz w:val="24"/>
          <w:szCs w:val="24"/>
        </w:rPr>
        <w:t xml:space="preserve">а РФ </w:t>
      </w:r>
      <w:r w:rsidRPr="003E124C">
        <w:rPr>
          <w:rFonts w:ascii="Times New Roman" w:hAnsi="Times New Roman" w:cs="Times New Roman"/>
          <w:sz w:val="24"/>
          <w:szCs w:val="24"/>
        </w:rPr>
        <w:t>от 27.08.2012 года № 860.</w:t>
      </w:r>
    </w:p>
    <w:p w:rsidR="003E124C" w:rsidRPr="003E124C" w:rsidRDefault="003E124C" w:rsidP="003E124C">
      <w:pPr>
        <w:ind w:firstLine="708"/>
        <w:rPr>
          <w:rFonts w:ascii="Times New Roman" w:hAnsi="Times New Roman" w:cs="Times New Roman"/>
          <w:sz w:val="24"/>
          <w:szCs w:val="24"/>
        </w:rPr>
      </w:pPr>
      <w:r w:rsidRPr="003E124C">
        <w:rPr>
          <w:rFonts w:ascii="Times New Roman" w:hAnsi="Times New Roman" w:cs="Times New Roman"/>
          <w:sz w:val="24"/>
          <w:szCs w:val="24"/>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года № 178-ФЗ, и уплатить Продавцу стоимость имущества, установленную по результатам аукциона, в сроки, определяемые договором купли - продажи.</w:t>
      </w:r>
    </w:p>
    <w:p w:rsidR="003E124C" w:rsidRPr="003E124C" w:rsidRDefault="003E124C" w:rsidP="003E124C">
      <w:pPr>
        <w:ind w:firstLine="708"/>
        <w:rPr>
          <w:rFonts w:ascii="Times New Roman" w:hAnsi="Times New Roman" w:cs="Times New Roman"/>
          <w:sz w:val="24"/>
          <w:szCs w:val="24"/>
        </w:rPr>
      </w:pPr>
    </w:p>
    <w:p w:rsidR="003E124C" w:rsidRPr="003E124C" w:rsidRDefault="003E124C" w:rsidP="003E124C">
      <w:pPr>
        <w:ind w:firstLine="708"/>
        <w:rPr>
          <w:rFonts w:ascii="Times New Roman" w:hAnsi="Times New Roman" w:cs="Times New Roman"/>
          <w:b/>
          <w:sz w:val="24"/>
          <w:szCs w:val="24"/>
        </w:rPr>
      </w:pPr>
    </w:p>
    <w:p w:rsidR="00AD424E" w:rsidRDefault="003E124C" w:rsidP="003E124C">
      <w:pPr>
        <w:ind w:firstLine="708"/>
        <w:rPr>
          <w:rFonts w:ascii="Times New Roman" w:hAnsi="Times New Roman" w:cs="Times New Roman"/>
          <w:b/>
          <w:sz w:val="24"/>
          <w:szCs w:val="24"/>
        </w:rPr>
      </w:pPr>
      <w:r w:rsidRPr="003E124C">
        <w:rPr>
          <w:rFonts w:ascii="Times New Roman" w:hAnsi="Times New Roman" w:cs="Times New Roman"/>
          <w:b/>
          <w:sz w:val="24"/>
          <w:szCs w:val="24"/>
        </w:rPr>
        <w:t xml:space="preserve">                                </w:t>
      </w:r>
    </w:p>
    <w:p w:rsidR="00AD424E" w:rsidRDefault="00AD424E" w:rsidP="003E124C">
      <w:pPr>
        <w:ind w:firstLine="708"/>
        <w:rPr>
          <w:rFonts w:ascii="Times New Roman" w:hAnsi="Times New Roman" w:cs="Times New Roman"/>
          <w:b/>
          <w:sz w:val="24"/>
          <w:szCs w:val="24"/>
        </w:rPr>
      </w:pPr>
    </w:p>
    <w:p w:rsidR="00AD424E" w:rsidRDefault="00AD424E" w:rsidP="003E124C">
      <w:pPr>
        <w:ind w:firstLine="708"/>
        <w:rPr>
          <w:rFonts w:ascii="Times New Roman" w:hAnsi="Times New Roman" w:cs="Times New Roman"/>
          <w:b/>
          <w:sz w:val="24"/>
          <w:szCs w:val="24"/>
        </w:rPr>
      </w:pPr>
    </w:p>
    <w:p w:rsidR="00AD424E" w:rsidRDefault="00AD424E" w:rsidP="003E124C">
      <w:pPr>
        <w:ind w:firstLine="708"/>
        <w:rPr>
          <w:rFonts w:ascii="Times New Roman" w:hAnsi="Times New Roman" w:cs="Times New Roman"/>
          <w:b/>
          <w:sz w:val="24"/>
          <w:szCs w:val="24"/>
        </w:rPr>
      </w:pPr>
    </w:p>
    <w:p w:rsidR="003E124C" w:rsidRPr="003E124C" w:rsidRDefault="003E124C" w:rsidP="00AD424E">
      <w:pPr>
        <w:ind w:firstLine="708"/>
        <w:jc w:val="center"/>
        <w:rPr>
          <w:rFonts w:ascii="Times New Roman" w:hAnsi="Times New Roman" w:cs="Times New Roman"/>
          <w:b/>
          <w:sz w:val="24"/>
          <w:szCs w:val="24"/>
        </w:rPr>
      </w:pPr>
      <w:r w:rsidRPr="003E124C">
        <w:rPr>
          <w:rFonts w:ascii="Times New Roman" w:hAnsi="Times New Roman" w:cs="Times New Roman"/>
          <w:b/>
          <w:sz w:val="24"/>
          <w:szCs w:val="24"/>
        </w:rPr>
        <w:t>Согласие на обработку персональных данных</w:t>
      </w:r>
    </w:p>
    <w:p w:rsidR="003E124C" w:rsidRPr="003E124C" w:rsidRDefault="003E124C" w:rsidP="003E124C">
      <w:pPr>
        <w:rPr>
          <w:rFonts w:ascii="Times New Roman" w:hAnsi="Times New Roman" w:cs="Times New Roman"/>
          <w:sz w:val="24"/>
          <w:szCs w:val="24"/>
        </w:rPr>
      </w:pPr>
    </w:p>
    <w:p w:rsidR="003E124C" w:rsidRPr="003E124C" w:rsidRDefault="003E124C" w:rsidP="003E124C">
      <w:pPr>
        <w:pStyle w:val="aff0"/>
        <w:ind w:right="-85"/>
        <w:jc w:val="both"/>
        <w:rPr>
          <w:rFonts w:ascii="Times New Roman" w:hAnsi="Times New Roman"/>
          <w:sz w:val="24"/>
          <w:szCs w:val="24"/>
        </w:rPr>
      </w:pPr>
      <w:r w:rsidRPr="003E124C">
        <w:rPr>
          <w:rFonts w:ascii="Times New Roman" w:hAnsi="Times New Roman"/>
          <w:b/>
          <w:sz w:val="24"/>
          <w:szCs w:val="24"/>
        </w:rPr>
        <w:t>Я</w:t>
      </w:r>
      <w:r w:rsidRPr="003E124C">
        <w:rPr>
          <w:rFonts w:ascii="Times New Roman" w:hAnsi="Times New Roman"/>
          <w:sz w:val="24"/>
          <w:szCs w:val="24"/>
        </w:rPr>
        <w:t>, _________________________________________________________________________________________</w:t>
      </w:r>
    </w:p>
    <w:p w:rsidR="003E124C" w:rsidRPr="003E124C" w:rsidRDefault="003E124C" w:rsidP="003E124C">
      <w:pPr>
        <w:pStyle w:val="aff0"/>
        <w:ind w:right="-85" w:firstLine="709"/>
        <w:jc w:val="both"/>
        <w:rPr>
          <w:rFonts w:ascii="Times New Roman" w:hAnsi="Times New Roman"/>
          <w:sz w:val="24"/>
          <w:szCs w:val="24"/>
        </w:rPr>
      </w:pPr>
      <w:r w:rsidRPr="003E124C">
        <w:rPr>
          <w:rFonts w:ascii="Times New Roman" w:hAnsi="Times New Roman"/>
          <w:sz w:val="24"/>
          <w:szCs w:val="24"/>
        </w:rPr>
        <w:tab/>
        <w:t xml:space="preserve">                                                              (фамилия, имя, отчество)</w:t>
      </w:r>
    </w:p>
    <w:p w:rsidR="003E124C" w:rsidRPr="003E124C" w:rsidRDefault="003E124C" w:rsidP="003E124C">
      <w:pPr>
        <w:pStyle w:val="aff0"/>
        <w:ind w:right="-85"/>
        <w:jc w:val="both"/>
        <w:rPr>
          <w:rFonts w:ascii="Times New Roman" w:hAnsi="Times New Roman"/>
          <w:sz w:val="24"/>
          <w:szCs w:val="24"/>
        </w:rPr>
      </w:pPr>
      <w:r w:rsidRPr="003E124C">
        <w:rPr>
          <w:rFonts w:ascii="Times New Roman" w:hAnsi="Times New Roman"/>
          <w:sz w:val="24"/>
          <w:szCs w:val="24"/>
        </w:rPr>
        <w:t>Документ, удостоверяющий личность: __________________________________________________</w:t>
      </w:r>
    </w:p>
    <w:p w:rsidR="003E124C" w:rsidRPr="003E124C" w:rsidRDefault="003E124C" w:rsidP="003E124C">
      <w:pPr>
        <w:pStyle w:val="aff0"/>
        <w:ind w:right="-85" w:firstLine="709"/>
        <w:jc w:val="both"/>
        <w:rPr>
          <w:rFonts w:ascii="Times New Roman" w:hAnsi="Times New Roman"/>
          <w:sz w:val="24"/>
          <w:szCs w:val="24"/>
        </w:rPr>
      </w:pPr>
    </w:p>
    <w:p w:rsidR="003E124C" w:rsidRPr="003E124C" w:rsidRDefault="003E124C" w:rsidP="003E124C">
      <w:pPr>
        <w:pStyle w:val="aff0"/>
        <w:ind w:right="-85"/>
        <w:jc w:val="both"/>
        <w:rPr>
          <w:rFonts w:ascii="Times New Roman" w:hAnsi="Times New Roman"/>
          <w:sz w:val="24"/>
          <w:szCs w:val="24"/>
        </w:rPr>
      </w:pPr>
      <w:r w:rsidRPr="003E124C">
        <w:rPr>
          <w:rFonts w:ascii="Times New Roman" w:hAnsi="Times New Roman"/>
          <w:sz w:val="24"/>
          <w:szCs w:val="24"/>
        </w:rPr>
        <w:t>____________________________   выдан  ________________________________________________________</w:t>
      </w:r>
    </w:p>
    <w:p w:rsidR="003E124C" w:rsidRPr="003E124C" w:rsidRDefault="003E124C" w:rsidP="003E124C">
      <w:pPr>
        <w:pStyle w:val="aff0"/>
        <w:ind w:right="-85"/>
        <w:jc w:val="both"/>
        <w:rPr>
          <w:rFonts w:ascii="Times New Roman" w:hAnsi="Times New Roman"/>
          <w:sz w:val="24"/>
          <w:szCs w:val="24"/>
        </w:rPr>
      </w:pPr>
      <w:r w:rsidRPr="003E124C">
        <w:rPr>
          <w:rFonts w:ascii="Times New Roman" w:hAnsi="Times New Roman"/>
          <w:sz w:val="24"/>
          <w:szCs w:val="24"/>
        </w:rPr>
        <w:t xml:space="preserve">вид, серия, номер документа, удостоверяющего личность,  дата выдачи указанного документа и сведения о выдавшем его органе   </w:t>
      </w:r>
    </w:p>
    <w:p w:rsidR="003E124C" w:rsidRPr="003E124C" w:rsidRDefault="003E124C" w:rsidP="003E124C">
      <w:pPr>
        <w:pStyle w:val="aff0"/>
        <w:ind w:right="-85" w:firstLine="709"/>
        <w:jc w:val="both"/>
        <w:rPr>
          <w:rFonts w:ascii="Times New Roman" w:hAnsi="Times New Roman"/>
          <w:sz w:val="24"/>
          <w:szCs w:val="24"/>
        </w:rPr>
      </w:pPr>
    </w:p>
    <w:p w:rsidR="003E124C" w:rsidRPr="003E124C" w:rsidRDefault="003E124C" w:rsidP="003E124C">
      <w:pPr>
        <w:pStyle w:val="aff0"/>
        <w:ind w:right="-85"/>
        <w:jc w:val="both"/>
        <w:rPr>
          <w:rFonts w:ascii="Times New Roman" w:hAnsi="Times New Roman"/>
          <w:sz w:val="24"/>
          <w:szCs w:val="24"/>
        </w:rPr>
      </w:pPr>
      <w:r w:rsidRPr="003E124C">
        <w:rPr>
          <w:rFonts w:ascii="Times New Roman" w:hAnsi="Times New Roman"/>
          <w:sz w:val="24"/>
          <w:szCs w:val="24"/>
        </w:rPr>
        <w:t>_________________________________________________________________________________________</w:t>
      </w:r>
    </w:p>
    <w:p w:rsidR="003E124C" w:rsidRPr="003E124C" w:rsidRDefault="003E124C" w:rsidP="003E124C">
      <w:pPr>
        <w:pStyle w:val="aff0"/>
        <w:ind w:right="-85"/>
        <w:jc w:val="both"/>
        <w:rPr>
          <w:rFonts w:ascii="Times New Roman" w:hAnsi="Times New Roman"/>
          <w:sz w:val="24"/>
          <w:szCs w:val="24"/>
        </w:rPr>
      </w:pPr>
      <w:r w:rsidRPr="003E124C">
        <w:rPr>
          <w:rFonts w:ascii="Times New Roman" w:hAnsi="Times New Roman"/>
          <w:sz w:val="24"/>
          <w:szCs w:val="24"/>
        </w:rPr>
        <w:t>проживающий (</w:t>
      </w:r>
      <w:proofErr w:type="spellStart"/>
      <w:r w:rsidRPr="003E124C">
        <w:rPr>
          <w:rFonts w:ascii="Times New Roman" w:hAnsi="Times New Roman"/>
          <w:sz w:val="24"/>
          <w:szCs w:val="24"/>
        </w:rPr>
        <w:t>ая</w:t>
      </w:r>
      <w:proofErr w:type="spellEnd"/>
      <w:r w:rsidRPr="003E124C">
        <w:rPr>
          <w:rFonts w:ascii="Times New Roman" w:hAnsi="Times New Roman"/>
          <w:sz w:val="24"/>
          <w:szCs w:val="24"/>
        </w:rPr>
        <w:t>) по  адресу:____________________________________________________________________</w:t>
      </w:r>
    </w:p>
    <w:p w:rsidR="003E124C" w:rsidRPr="003E124C" w:rsidRDefault="003E124C" w:rsidP="003E124C">
      <w:pPr>
        <w:pStyle w:val="aff0"/>
        <w:ind w:right="-85"/>
        <w:jc w:val="both"/>
        <w:rPr>
          <w:rFonts w:ascii="Times New Roman" w:hAnsi="Times New Roman"/>
          <w:sz w:val="24"/>
          <w:szCs w:val="24"/>
        </w:rPr>
      </w:pPr>
      <w:r w:rsidRPr="003E124C">
        <w:rPr>
          <w:rFonts w:ascii="Times New Roman" w:hAnsi="Times New Roman"/>
          <w:sz w:val="24"/>
          <w:szCs w:val="24"/>
        </w:rPr>
        <w:t>_________________________________________________________________________________________</w:t>
      </w:r>
    </w:p>
    <w:p w:rsidR="003E124C" w:rsidRPr="003E124C" w:rsidRDefault="003E124C" w:rsidP="003E124C">
      <w:pPr>
        <w:pStyle w:val="aff0"/>
        <w:ind w:right="-85"/>
        <w:jc w:val="both"/>
        <w:rPr>
          <w:rFonts w:ascii="Times New Roman" w:hAnsi="Times New Roman"/>
          <w:sz w:val="24"/>
          <w:szCs w:val="24"/>
        </w:rPr>
      </w:pPr>
    </w:p>
    <w:p w:rsidR="003E124C" w:rsidRPr="003E124C" w:rsidRDefault="003E124C" w:rsidP="003E124C">
      <w:pPr>
        <w:pStyle w:val="aff0"/>
        <w:ind w:right="-85" w:firstLine="709"/>
        <w:jc w:val="both"/>
        <w:rPr>
          <w:rFonts w:ascii="Times New Roman" w:hAnsi="Times New Roman"/>
          <w:sz w:val="24"/>
          <w:szCs w:val="24"/>
        </w:rPr>
      </w:pPr>
      <w:r w:rsidRPr="003E124C">
        <w:rPr>
          <w:rFonts w:ascii="Times New Roman" w:hAnsi="Times New Roman"/>
          <w:sz w:val="24"/>
          <w:szCs w:val="24"/>
        </w:rPr>
        <w:t xml:space="preserve">                                       </w:t>
      </w:r>
    </w:p>
    <w:p w:rsidR="003E124C" w:rsidRPr="003E124C" w:rsidRDefault="003E124C" w:rsidP="003E124C">
      <w:pPr>
        <w:pStyle w:val="aff0"/>
        <w:ind w:right="-85" w:firstLine="709"/>
        <w:jc w:val="both"/>
        <w:rPr>
          <w:rFonts w:ascii="Times New Roman" w:hAnsi="Times New Roman"/>
          <w:sz w:val="24"/>
          <w:szCs w:val="24"/>
        </w:rPr>
      </w:pPr>
    </w:p>
    <w:p w:rsidR="003E124C" w:rsidRPr="003E124C" w:rsidRDefault="003E124C" w:rsidP="003E124C">
      <w:pPr>
        <w:ind w:right="-85"/>
        <w:rPr>
          <w:rFonts w:ascii="Times New Roman" w:hAnsi="Times New Roman" w:cs="Times New Roman"/>
          <w:sz w:val="24"/>
          <w:szCs w:val="24"/>
        </w:rPr>
      </w:pPr>
      <w:r w:rsidRPr="003E124C">
        <w:rPr>
          <w:rFonts w:ascii="Times New Roman" w:hAnsi="Times New Roman" w:cs="Times New Roman"/>
          <w:sz w:val="24"/>
          <w:szCs w:val="24"/>
        </w:rPr>
        <w:t xml:space="preserve">в соответствии с Федеральным законом от 27.07.2006 года № 152-ФЗ «О персональных данных» своей волей и в своем интересе выражаю </w:t>
      </w:r>
      <w:r w:rsidR="00AD424E">
        <w:rPr>
          <w:rFonts w:ascii="Times New Roman" w:hAnsi="Times New Roman" w:cs="Times New Roman"/>
          <w:sz w:val="24"/>
          <w:szCs w:val="24"/>
        </w:rPr>
        <w:t>А</w:t>
      </w:r>
      <w:r w:rsidRPr="003E124C">
        <w:rPr>
          <w:rFonts w:ascii="Times New Roman" w:hAnsi="Times New Roman" w:cs="Times New Roman"/>
          <w:sz w:val="24"/>
          <w:szCs w:val="24"/>
        </w:rPr>
        <w:t xml:space="preserve">дминистрации </w:t>
      </w:r>
      <w:r w:rsidR="00AD424E">
        <w:rPr>
          <w:rFonts w:ascii="Times New Roman" w:hAnsi="Times New Roman" w:cs="Times New Roman"/>
          <w:sz w:val="24"/>
          <w:szCs w:val="24"/>
        </w:rPr>
        <w:t>Талицко-Мугреевского сельского поселения</w:t>
      </w:r>
      <w:r w:rsidRPr="003E124C">
        <w:rPr>
          <w:rFonts w:ascii="Times New Roman" w:hAnsi="Times New Roman" w:cs="Times New Roman"/>
          <w:sz w:val="24"/>
          <w:szCs w:val="24"/>
        </w:rPr>
        <w:t xml:space="preserve">, адрес местонахождения: </w:t>
      </w:r>
      <w:r w:rsidR="00AD424E">
        <w:rPr>
          <w:rFonts w:ascii="Times New Roman" w:hAnsi="Times New Roman" w:cs="Times New Roman"/>
          <w:spacing w:val="-2"/>
          <w:sz w:val="24"/>
          <w:szCs w:val="24"/>
        </w:rPr>
        <w:t>155644</w:t>
      </w:r>
      <w:r w:rsidRPr="003E124C">
        <w:rPr>
          <w:rFonts w:ascii="Times New Roman" w:hAnsi="Times New Roman" w:cs="Times New Roman"/>
          <w:spacing w:val="-2"/>
          <w:sz w:val="24"/>
          <w:szCs w:val="24"/>
        </w:rPr>
        <w:t xml:space="preserve">, Ивановская область, </w:t>
      </w:r>
      <w:r w:rsidR="00AD424E">
        <w:rPr>
          <w:rFonts w:ascii="Times New Roman" w:hAnsi="Times New Roman" w:cs="Times New Roman"/>
          <w:spacing w:val="-2"/>
          <w:sz w:val="24"/>
          <w:szCs w:val="24"/>
        </w:rPr>
        <w:t>Южский район</w:t>
      </w:r>
      <w:r w:rsidRPr="003E124C">
        <w:rPr>
          <w:rFonts w:ascii="Times New Roman" w:hAnsi="Times New Roman" w:cs="Times New Roman"/>
          <w:spacing w:val="-2"/>
          <w:sz w:val="24"/>
          <w:szCs w:val="24"/>
        </w:rPr>
        <w:t xml:space="preserve">, </w:t>
      </w:r>
      <w:r w:rsidR="00AD424E">
        <w:rPr>
          <w:rFonts w:ascii="Times New Roman" w:hAnsi="Times New Roman" w:cs="Times New Roman"/>
          <w:spacing w:val="-2"/>
          <w:sz w:val="24"/>
          <w:szCs w:val="24"/>
        </w:rPr>
        <w:t xml:space="preserve">       с. Талицы, </w:t>
      </w:r>
      <w:r w:rsidRPr="003E124C">
        <w:rPr>
          <w:rFonts w:ascii="Times New Roman" w:hAnsi="Times New Roman" w:cs="Times New Roman"/>
          <w:spacing w:val="-2"/>
          <w:sz w:val="24"/>
          <w:szCs w:val="24"/>
        </w:rPr>
        <w:t xml:space="preserve">ул. </w:t>
      </w:r>
      <w:r w:rsidR="00AD424E">
        <w:rPr>
          <w:rFonts w:ascii="Times New Roman" w:hAnsi="Times New Roman" w:cs="Times New Roman"/>
          <w:spacing w:val="-2"/>
          <w:sz w:val="24"/>
          <w:szCs w:val="24"/>
        </w:rPr>
        <w:t>Ленина, д. 12</w:t>
      </w:r>
      <w:r w:rsidRPr="003E124C">
        <w:rPr>
          <w:rFonts w:ascii="Times New Roman" w:hAnsi="Times New Roman" w:cs="Times New Roman"/>
          <w:sz w:val="24"/>
          <w:szCs w:val="24"/>
        </w:rPr>
        <w:t xml:space="preserve">,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w:t>
      </w:r>
      <w:r w:rsidR="00AD424E">
        <w:rPr>
          <w:rFonts w:ascii="Times New Roman" w:hAnsi="Times New Roman" w:cs="Times New Roman"/>
          <w:sz w:val="24"/>
          <w:szCs w:val="24"/>
        </w:rPr>
        <w:t>Талицко-Мугреевского сельского поселения</w:t>
      </w:r>
      <w:r w:rsidRPr="003E124C">
        <w:rPr>
          <w:rFonts w:ascii="Times New Roman" w:hAnsi="Times New Roman" w:cs="Times New Roman"/>
          <w:sz w:val="24"/>
          <w:szCs w:val="24"/>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3E124C" w:rsidRPr="003E124C" w:rsidRDefault="003E124C" w:rsidP="003E124C">
      <w:pPr>
        <w:ind w:right="-85"/>
        <w:rPr>
          <w:rFonts w:ascii="Times New Roman" w:hAnsi="Times New Roman" w:cs="Times New Roman"/>
          <w:sz w:val="24"/>
          <w:szCs w:val="24"/>
        </w:rPr>
      </w:pPr>
      <w:r w:rsidRPr="003E124C">
        <w:rPr>
          <w:rFonts w:ascii="Times New Roman" w:hAnsi="Times New Roman" w:cs="Times New Roman"/>
          <w:sz w:val="24"/>
          <w:szCs w:val="24"/>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3E124C" w:rsidRPr="003E124C" w:rsidRDefault="003E124C" w:rsidP="003E124C">
      <w:pPr>
        <w:pStyle w:val="aff0"/>
        <w:ind w:right="-85" w:firstLine="709"/>
        <w:jc w:val="both"/>
        <w:rPr>
          <w:rFonts w:ascii="Times New Roman" w:hAnsi="Times New Roman"/>
          <w:sz w:val="24"/>
          <w:szCs w:val="24"/>
        </w:rPr>
      </w:pPr>
      <w:r w:rsidRPr="003E124C">
        <w:rPr>
          <w:rFonts w:ascii="Times New Roman" w:hAnsi="Times New Roman"/>
          <w:sz w:val="24"/>
          <w:szCs w:val="24"/>
        </w:rPr>
        <w:t xml:space="preserve">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AD424E">
        <w:rPr>
          <w:rFonts w:ascii="Times New Roman" w:hAnsi="Times New Roman"/>
          <w:sz w:val="24"/>
          <w:szCs w:val="24"/>
          <w:lang w:val="ru-RU"/>
        </w:rPr>
        <w:t>А</w:t>
      </w:r>
      <w:proofErr w:type="spellStart"/>
      <w:r w:rsidR="00AD424E">
        <w:rPr>
          <w:rFonts w:ascii="Times New Roman" w:hAnsi="Times New Roman"/>
          <w:sz w:val="24"/>
          <w:szCs w:val="24"/>
        </w:rPr>
        <w:t>дминистрацию</w:t>
      </w:r>
      <w:proofErr w:type="spellEnd"/>
      <w:r w:rsidR="00AD424E">
        <w:rPr>
          <w:rFonts w:ascii="Times New Roman" w:hAnsi="Times New Roman"/>
          <w:sz w:val="24"/>
          <w:szCs w:val="24"/>
        </w:rPr>
        <w:t xml:space="preserve"> </w:t>
      </w:r>
      <w:r w:rsidR="00AD424E">
        <w:rPr>
          <w:rFonts w:ascii="Times New Roman" w:hAnsi="Times New Roman"/>
          <w:sz w:val="24"/>
          <w:szCs w:val="24"/>
          <w:lang w:val="ru-RU"/>
        </w:rPr>
        <w:t xml:space="preserve">Талицко-Мугреевского сельского поселения Южского </w:t>
      </w:r>
      <w:proofErr w:type="spellStart"/>
      <w:r w:rsidR="00AD424E">
        <w:rPr>
          <w:rFonts w:ascii="Times New Roman" w:hAnsi="Times New Roman"/>
          <w:sz w:val="24"/>
          <w:szCs w:val="24"/>
          <w:lang w:val="ru-RU"/>
        </w:rPr>
        <w:t>мун</w:t>
      </w:r>
      <w:r w:rsidRPr="003E124C">
        <w:rPr>
          <w:rFonts w:ascii="Times New Roman" w:hAnsi="Times New Roman"/>
          <w:sz w:val="24"/>
          <w:szCs w:val="24"/>
        </w:rPr>
        <w:t>иципального</w:t>
      </w:r>
      <w:proofErr w:type="spellEnd"/>
      <w:r w:rsidRPr="003E124C">
        <w:rPr>
          <w:rFonts w:ascii="Times New Roman" w:hAnsi="Times New Roman"/>
          <w:sz w:val="24"/>
          <w:szCs w:val="24"/>
        </w:rPr>
        <w:t xml:space="preserve"> района Ивановской области соответствующего письменного заявления в произвольной форме.</w:t>
      </w:r>
    </w:p>
    <w:p w:rsidR="003E124C" w:rsidRDefault="003E124C" w:rsidP="003E124C">
      <w:pPr>
        <w:keepNext/>
        <w:tabs>
          <w:tab w:val="left" w:pos="1942"/>
          <w:tab w:val="right" w:pos="9355"/>
        </w:tabs>
        <w:jc w:val="right"/>
        <w:outlineLvl w:val="2"/>
        <w:rPr>
          <w:rFonts w:ascii="Times New Roman" w:hAnsi="Times New Roman" w:cs="Times New Roman"/>
          <w:sz w:val="24"/>
          <w:szCs w:val="24"/>
        </w:rPr>
      </w:pPr>
    </w:p>
    <w:p w:rsidR="00AD424E" w:rsidRPr="003E124C" w:rsidRDefault="00AD424E" w:rsidP="003E124C">
      <w:pPr>
        <w:keepNext/>
        <w:tabs>
          <w:tab w:val="left" w:pos="1942"/>
          <w:tab w:val="right" w:pos="9355"/>
        </w:tabs>
        <w:jc w:val="right"/>
        <w:outlineLvl w:val="2"/>
        <w:rPr>
          <w:rFonts w:ascii="Times New Roman" w:hAnsi="Times New Roman" w:cs="Times New Roman"/>
          <w:sz w:val="24"/>
          <w:szCs w:val="24"/>
        </w:rPr>
      </w:pPr>
    </w:p>
    <w:p w:rsidR="003E124C" w:rsidRPr="003E124C" w:rsidRDefault="003E124C" w:rsidP="003E124C">
      <w:pPr>
        <w:keepNext/>
        <w:tabs>
          <w:tab w:val="left" w:pos="1942"/>
          <w:tab w:val="right" w:pos="9355"/>
        </w:tabs>
        <w:jc w:val="right"/>
        <w:outlineLvl w:val="2"/>
        <w:rPr>
          <w:rFonts w:ascii="Times New Roman" w:hAnsi="Times New Roman" w:cs="Times New Roman"/>
          <w:sz w:val="24"/>
          <w:szCs w:val="24"/>
        </w:rPr>
      </w:pPr>
      <w:r w:rsidRPr="003E124C">
        <w:rPr>
          <w:rFonts w:ascii="Times New Roman" w:hAnsi="Times New Roman" w:cs="Times New Roman"/>
          <w:sz w:val="24"/>
          <w:szCs w:val="24"/>
        </w:rPr>
        <w:t xml:space="preserve">Приложение 2 </w:t>
      </w:r>
    </w:p>
    <w:p w:rsidR="003E124C" w:rsidRPr="003E124C" w:rsidRDefault="003E124C" w:rsidP="003E124C">
      <w:pPr>
        <w:pStyle w:val="aff0"/>
        <w:ind w:left="-567" w:right="-284"/>
        <w:jc w:val="right"/>
        <w:rPr>
          <w:rFonts w:ascii="Times New Roman" w:hAnsi="Times New Roman"/>
          <w:sz w:val="24"/>
          <w:szCs w:val="24"/>
        </w:rPr>
      </w:pPr>
      <w:r w:rsidRPr="003E124C">
        <w:rPr>
          <w:rFonts w:ascii="Times New Roman" w:hAnsi="Times New Roman"/>
          <w:sz w:val="24"/>
          <w:szCs w:val="24"/>
        </w:rPr>
        <w:t xml:space="preserve">                                                                                                        к информационному сообщению</w:t>
      </w:r>
    </w:p>
    <w:p w:rsidR="003E124C" w:rsidRPr="003E124C" w:rsidRDefault="003E124C" w:rsidP="003E124C">
      <w:pPr>
        <w:pStyle w:val="aff0"/>
        <w:ind w:left="-567" w:right="-284"/>
        <w:jc w:val="both"/>
        <w:rPr>
          <w:rFonts w:ascii="Times New Roman" w:hAnsi="Times New Roman"/>
          <w:sz w:val="24"/>
          <w:szCs w:val="24"/>
        </w:rPr>
      </w:pPr>
    </w:p>
    <w:p w:rsidR="003E124C" w:rsidRPr="003E124C" w:rsidRDefault="003E124C" w:rsidP="003E124C">
      <w:pPr>
        <w:pStyle w:val="ConsPlusNonformat"/>
        <w:contextualSpacing/>
        <w:jc w:val="center"/>
        <w:rPr>
          <w:rFonts w:ascii="Times New Roman" w:hAnsi="Times New Roman" w:cs="Times New Roman"/>
          <w:b/>
          <w:sz w:val="24"/>
          <w:szCs w:val="24"/>
        </w:rPr>
      </w:pPr>
      <w:r w:rsidRPr="003E124C">
        <w:rPr>
          <w:rFonts w:ascii="Times New Roman" w:hAnsi="Times New Roman" w:cs="Times New Roman"/>
          <w:b/>
          <w:sz w:val="24"/>
          <w:szCs w:val="24"/>
        </w:rPr>
        <w:t xml:space="preserve">  ОПИСЬ ДОКУМЕНТОВ,</w:t>
      </w:r>
    </w:p>
    <w:p w:rsidR="003E124C" w:rsidRPr="003E124C" w:rsidRDefault="003E124C" w:rsidP="003E124C">
      <w:pPr>
        <w:pStyle w:val="ConsPlusNonformat"/>
        <w:contextualSpacing/>
        <w:jc w:val="center"/>
        <w:rPr>
          <w:rFonts w:ascii="Times New Roman" w:hAnsi="Times New Roman" w:cs="Times New Roman"/>
          <w:b/>
          <w:sz w:val="24"/>
          <w:szCs w:val="24"/>
        </w:rPr>
      </w:pPr>
      <w:r w:rsidRPr="003E124C">
        <w:rPr>
          <w:rFonts w:ascii="Times New Roman" w:hAnsi="Times New Roman" w:cs="Times New Roman"/>
          <w:b/>
          <w:sz w:val="24"/>
          <w:szCs w:val="24"/>
        </w:rPr>
        <w:t>представляемых для участия в электронном аукционе</w:t>
      </w:r>
    </w:p>
    <w:p w:rsidR="003E124C" w:rsidRPr="003E124C" w:rsidRDefault="003E124C" w:rsidP="003E124C">
      <w:pPr>
        <w:pStyle w:val="ConsPlusNonformat"/>
        <w:contextualSpacing/>
        <w:jc w:val="center"/>
        <w:rPr>
          <w:rFonts w:ascii="Times New Roman" w:hAnsi="Times New Roman" w:cs="Times New Roman"/>
          <w:b/>
          <w:sz w:val="24"/>
          <w:szCs w:val="24"/>
        </w:rPr>
      </w:pPr>
      <w:r w:rsidRPr="003E124C">
        <w:rPr>
          <w:rFonts w:ascii="Times New Roman" w:hAnsi="Times New Roman" w:cs="Times New Roman"/>
          <w:b/>
          <w:sz w:val="24"/>
          <w:szCs w:val="24"/>
        </w:rPr>
        <w:t>по продаже муниципального имущества</w:t>
      </w:r>
    </w:p>
    <w:p w:rsidR="003E124C" w:rsidRPr="003E124C" w:rsidRDefault="003E124C" w:rsidP="003E124C">
      <w:pPr>
        <w:pStyle w:val="ConsPlusNonformat"/>
        <w:contextualSpacing/>
        <w:jc w:val="center"/>
        <w:rPr>
          <w:rFonts w:ascii="Times New Roman" w:hAnsi="Times New Roman" w:cs="Times New Roman"/>
          <w:b/>
          <w:sz w:val="24"/>
          <w:szCs w:val="24"/>
        </w:rPr>
      </w:pPr>
      <w:r w:rsidRPr="003E124C">
        <w:rPr>
          <w:rFonts w:ascii="Times New Roman" w:hAnsi="Times New Roman" w:cs="Times New Roman"/>
          <w:b/>
          <w:sz w:val="24"/>
          <w:szCs w:val="24"/>
        </w:rPr>
        <w:t xml:space="preserve">(реестровый номер торгов </w:t>
      </w:r>
      <w:r w:rsidRPr="003E124C">
        <w:rPr>
          <w:rFonts w:ascii="Times New Roman" w:hAnsi="Times New Roman" w:cs="Times New Roman"/>
          <w:b/>
          <w:sz w:val="24"/>
          <w:szCs w:val="24"/>
          <w:u w:val="single"/>
        </w:rPr>
        <w:t>___</w:t>
      </w:r>
      <w:r w:rsidRPr="003E124C">
        <w:rPr>
          <w:rFonts w:ascii="Times New Roman" w:hAnsi="Times New Roman" w:cs="Times New Roman"/>
          <w:b/>
          <w:sz w:val="24"/>
          <w:szCs w:val="24"/>
        </w:rPr>
        <w:t>)</w:t>
      </w:r>
    </w:p>
    <w:p w:rsidR="003E124C" w:rsidRPr="003E124C" w:rsidRDefault="003E124C" w:rsidP="003E124C">
      <w:pPr>
        <w:pStyle w:val="ConsPlusNonformat"/>
        <w:contextualSpacing/>
        <w:jc w:val="center"/>
        <w:rPr>
          <w:rFonts w:ascii="Times New Roman" w:hAnsi="Times New Roman" w:cs="Times New Roman"/>
          <w:b/>
          <w:sz w:val="24"/>
          <w:szCs w:val="24"/>
        </w:rPr>
      </w:pPr>
    </w:p>
    <w:p w:rsidR="003E124C" w:rsidRPr="003E124C" w:rsidRDefault="003E124C" w:rsidP="003E124C">
      <w:pPr>
        <w:pStyle w:val="ConsPlusNonformat"/>
        <w:ind w:firstLine="709"/>
        <w:contextualSpacing/>
        <w:jc w:val="both"/>
        <w:rPr>
          <w:rFonts w:ascii="Times New Roman" w:hAnsi="Times New Roman" w:cs="Times New Roman"/>
          <w:sz w:val="24"/>
          <w:szCs w:val="24"/>
        </w:rPr>
      </w:pPr>
      <w:r w:rsidRPr="003E124C">
        <w:rPr>
          <w:rFonts w:ascii="Times New Roman" w:hAnsi="Times New Roman" w:cs="Times New Roman"/>
          <w:sz w:val="24"/>
          <w:szCs w:val="24"/>
        </w:rPr>
        <w:t xml:space="preserve">Настоящим______________________________________________________________                         </w:t>
      </w:r>
    </w:p>
    <w:p w:rsidR="003E124C" w:rsidRPr="003E124C" w:rsidRDefault="003E124C" w:rsidP="003E124C">
      <w:pPr>
        <w:jc w:val="center"/>
        <w:rPr>
          <w:rFonts w:ascii="Times New Roman" w:hAnsi="Times New Roman" w:cs="Times New Roman"/>
          <w:i/>
          <w:sz w:val="24"/>
          <w:szCs w:val="24"/>
          <w:vertAlign w:val="subscript"/>
        </w:rPr>
      </w:pPr>
      <w:r w:rsidRPr="003E124C">
        <w:rPr>
          <w:rFonts w:ascii="Times New Roman" w:hAnsi="Times New Roman" w:cs="Times New Roman"/>
          <w:i/>
          <w:sz w:val="24"/>
          <w:szCs w:val="24"/>
          <w:vertAlign w:val="subscript"/>
        </w:rPr>
        <w:t xml:space="preserve">                                             (полное наименование юридического лица или Ф.И.О. физического лица, подающего заявку)</w:t>
      </w:r>
    </w:p>
    <w:p w:rsidR="003E124C" w:rsidRPr="003E124C" w:rsidRDefault="003E124C" w:rsidP="003E124C">
      <w:pPr>
        <w:pStyle w:val="ConsPlusNonformat"/>
        <w:contextualSpacing/>
        <w:jc w:val="both"/>
        <w:rPr>
          <w:rFonts w:ascii="Times New Roman" w:hAnsi="Times New Roman" w:cs="Times New Roman"/>
          <w:sz w:val="24"/>
          <w:szCs w:val="24"/>
        </w:rPr>
      </w:pPr>
      <w:r w:rsidRPr="003E124C">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3E124C" w:rsidRPr="003E124C" w:rsidRDefault="003E124C" w:rsidP="003E124C">
      <w:pPr>
        <w:pStyle w:val="ConsPlusNonformat"/>
        <w:contextualSpacing/>
        <w:jc w:val="both"/>
        <w:rPr>
          <w:rFonts w:ascii="Times New Roman" w:hAnsi="Times New Roman" w:cs="Times New Roman"/>
          <w:sz w:val="24"/>
          <w:szCs w:val="24"/>
        </w:rPr>
      </w:pPr>
      <w:r w:rsidRPr="003E124C">
        <w:rPr>
          <w:rFonts w:ascii="Times New Roman" w:hAnsi="Times New Roman" w:cs="Times New Roman"/>
          <w:sz w:val="24"/>
          <w:szCs w:val="24"/>
        </w:rPr>
        <w:t xml:space="preserve">что для участия в электронном аукционе по продаже муниципального имущества, а именно: </w:t>
      </w:r>
    </w:p>
    <w:p w:rsidR="003E124C" w:rsidRPr="003E124C" w:rsidRDefault="00AD424E" w:rsidP="00AD424E">
      <w:pPr>
        <w:ind w:firstLine="0"/>
        <w:rPr>
          <w:rFonts w:ascii="Times New Roman" w:hAnsi="Times New Roman" w:cs="Times New Roman"/>
          <w:sz w:val="24"/>
          <w:szCs w:val="24"/>
        </w:rPr>
      </w:pPr>
      <w:r w:rsidRPr="003E124C">
        <w:rPr>
          <w:rFonts w:ascii="Times New Roman" w:hAnsi="Times New Roman" w:cs="Times New Roman"/>
          <w:bCs/>
          <w:sz w:val="24"/>
          <w:szCs w:val="24"/>
        </w:rPr>
        <w:t>- транспортное средство</w:t>
      </w:r>
      <w:r w:rsidRPr="003E124C">
        <w:rPr>
          <w:rFonts w:ascii="Times New Roman" w:hAnsi="Times New Roman" w:cs="Times New Roman"/>
          <w:sz w:val="24"/>
          <w:szCs w:val="24"/>
        </w:rPr>
        <w:t xml:space="preserve">: </w:t>
      </w:r>
      <w:r w:rsidRPr="003E124C">
        <w:rPr>
          <w:rFonts w:ascii="Times New Roman" w:hAnsi="Times New Roman" w:cs="Times New Roman"/>
          <w:bCs/>
          <w:sz w:val="24"/>
          <w:szCs w:val="24"/>
        </w:rPr>
        <w:t>идентификационный номер (</w:t>
      </w:r>
      <w:r w:rsidRPr="003E124C">
        <w:rPr>
          <w:rFonts w:ascii="Times New Roman" w:hAnsi="Times New Roman" w:cs="Times New Roman"/>
          <w:bCs/>
          <w:sz w:val="24"/>
          <w:szCs w:val="24"/>
          <w:lang w:val="en-US"/>
        </w:rPr>
        <w:t>VIN</w:t>
      </w:r>
      <w:r w:rsidRPr="003E124C">
        <w:rPr>
          <w:rFonts w:ascii="Times New Roman" w:hAnsi="Times New Roman" w:cs="Times New Roman"/>
          <w:bCs/>
          <w:sz w:val="24"/>
          <w:szCs w:val="24"/>
        </w:rPr>
        <w:t xml:space="preserve">) </w:t>
      </w:r>
      <w:r>
        <w:rPr>
          <w:rFonts w:ascii="Times New Roman" w:hAnsi="Times New Roman" w:cs="Times New Roman"/>
          <w:sz w:val="24"/>
          <w:szCs w:val="24"/>
          <w:lang w:val="en-US"/>
        </w:rPr>
        <w:t>Z</w:t>
      </w:r>
      <w:r w:rsidRPr="00080F85">
        <w:rPr>
          <w:rFonts w:ascii="Times New Roman" w:hAnsi="Times New Roman" w:cs="Times New Roman"/>
          <w:sz w:val="24"/>
          <w:szCs w:val="24"/>
        </w:rPr>
        <w:t>8</w:t>
      </w:r>
      <w:r>
        <w:rPr>
          <w:rFonts w:ascii="Times New Roman" w:hAnsi="Times New Roman" w:cs="Times New Roman"/>
          <w:sz w:val="24"/>
          <w:szCs w:val="24"/>
          <w:lang w:val="en-US"/>
        </w:rPr>
        <w:t>PFF</w:t>
      </w:r>
      <w:r w:rsidRPr="00080F85">
        <w:rPr>
          <w:rFonts w:ascii="Times New Roman" w:hAnsi="Times New Roman" w:cs="Times New Roman"/>
          <w:sz w:val="24"/>
          <w:szCs w:val="24"/>
        </w:rPr>
        <w:t>3</w:t>
      </w:r>
      <w:r>
        <w:rPr>
          <w:rFonts w:ascii="Times New Roman" w:hAnsi="Times New Roman" w:cs="Times New Roman"/>
          <w:sz w:val="24"/>
          <w:szCs w:val="24"/>
          <w:lang w:val="en-US"/>
        </w:rPr>
        <w:t>A</w:t>
      </w:r>
      <w:r w:rsidRPr="00080F85">
        <w:rPr>
          <w:rFonts w:ascii="Times New Roman" w:hAnsi="Times New Roman" w:cs="Times New Roman"/>
          <w:sz w:val="24"/>
          <w:szCs w:val="24"/>
        </w:rPr>
        <w:t>5</w:t>
      </w:r>
      <w:r>
        <w:rPr>
          <w:rFonts w:ascii="Times New Roman" w:hAnsi="Times New Roman" w:cs="Times New Roman"/>
          <w:sz w:val="24"/>
          <w:szCs w:val="24"/>
          <w:lang w:val="en-US"/>
        </w:rPr>
        <w:t>XEA</w:t>
      </w:r>
      <w:r w:rsidRPr="00080F85">
        <w:rPr>
          <w:rFonts w:ascii="Times New Roman" w:hAnsi="Times New Roman" w:cs="Times New Roman"/>
          <w:sz w:val="24"/>
          <w:szCs w:val="24"/>
        </w:rPr>
        <w:t>069049</w:t>
      </w:r>
      <w:r w:rsidRPr="003E124C">
        <w:rPr>
          <w:rFonts w:ascii="Times New Roman" w:hAnsi="Times New Roman" w:cs="Times New Roman"/>
          <w:bCs/>
          <w:sz w:val="24"/>
          <w:szCs w:val="24"/>
        </w:rPr>
        <w:t xml:space="preserve">, марка, модель ТС </w:t>
      </w:r>
      <w:r>
        <w:rPr>
          <w:rFonts w:ascii="Times New Roman" w:hAnsi="Times New Roman" w:cs="Times New Roman"/>
          <w:bCs/>
          <w:sz w:val="24"/>
          <w:szCs w:val="24"/>
        </w:rPr>
        <w:t>–</w:t>
      </w:r>
      <w:r w:rsidRPr="003E124C">
        <w:rPr>
          <w:rFonts w:ascii="Times New Roman" w:hAnsi="Times New Roman" w:cs="Times New Roman"/>
          <w:bCs/>
          <w:sz w:val="24"/>
          <w:szCs w:val="24"/>
        </w:rPr>
        <w:t xml:space="preserve"> </w:t>
      </w:r>
      <w:r>
        <w:rPr>
          <w:rFonts w:ascii="Times New Roman" w:hAnsi="Times New Roman" w:cs="Times New Roman"/>
          <w:bCs/>
          <w:sz w:val="24"/>
          <w:szCs w:val="24"/>
          <w:lang w:val="en-US"/>
        </w:rPr>
        <w:t>GREAT</w:t>
      </w:r>
      <w:r w:rsidRPr="00080F85">
        <w:rPr>
          <w:rFonts w:ascii="Times New Roman" w:hAnsi="Times New Roman" w:cs="Times New Roman"/>
          <w:bCs/>
          <w:sz w:val="24"/>
          <w:szCs w:val="24"/>
        </w:rPr>
        <w:t xml:space="preserve"> </w:t>
      </w:r>
      <w:r>
        <w:rPr>
          <w:rFonts w:ascii="Times New Roman" w:hAnsi="Times New Roman" w:cs="Times New Roman"/>
          <w:bCs/>
          <w:sz w:val="24"/>
          <w:szCs w:val="24"/>
          <w:lang w:val="en-US"/>
        </w:rPr>
        <w:t>WALL</w:t>
      </w:r>
      <w:r w:rsidRPr="00080F85">
        <w:rPr>
          <w:rFonts w:ascii="Times New Roman" w:hAnsi="Times New Roman" w:cs="Times New Roman"/>
          <w:bCs/>
          <w:sz w:val="24"/>
          <w:szCs w:val="24"/>
        </w:rPr>
        <w:t xml:space="preserve"> </w:t>
      </w:r>
      <w:r>
        <w:rPr>
          <w:rFonts w:ascii="Times New Roman" w:hAnsi="Times New Roman" w:cs="Times New Roman"/>
          <w:bCs/>
          <w:sz w:val="24"/>
          <w:szCs w:val="24"/>
          <w:lang w:val="en-US"/>
        </w:rPr>
        <w:t>CC</w:t>
      </w:r>
      <w:r w:rsidRPr="00080F85">
        <w:rPr>
          <w:rFonts w:ascii="Times New Roman" w:hAnsi="Times New Roman" w:cs="Times New Roman"/>
          <w:bCs/>
          <w:sz w:val="24"/>
          <w:szCs w:val="24"/>
        </w:rPr>
        <w:t xml:space="preserve"> 6460 </w:t>
      </w:r>
      <w:r>
        <w:rPr>
          <w:rFonts w:ascii="Times New Roman" w:hAnsi="Times New Roman" w:cs="Times New Roman"/>
          <w:bCs/>
          <w:sz w:val="24"/>
          <w:szCs w:val="24"/>
        </w:rPr>
        <w:t>КМ27</w:t>
      </w:r>
      <w:r w:rsidRPr="003E124C">
        <w:rPr>
          <w:rFonts w:ascii="Times New Roman" w:hAnsi="Times New Roman" w:cs="Times New Roman"/>
          <w:bCs/>
          <w:sz w:val="24"/>
          <w:szCs w:val="24"/>
        </w:rPr>
        <w:t>,  наименование (тип ТС) –</w:t>
      </w:r>
      <w:r>
        <w:rPr>
          <w:rFonts w:ascii="Times New Roman" w:hAnsi="Times New Roman" w:cs="Times New Roman"/>
          <w:bCs/>
          <w:sz w:val="24"/>
          <w:szCs w:val="24"/>
        </w:rPr>
        <w:t xml:space="preserve"> легковой универсал</w:t>
      </w:r>
      <w:r w:rsidRPr="003E124C">
        <w:rPr>
          <w:rFonts w:ascii="Times New Roman" w:hAnsi="Times New Roman" w:cs="Times New Roman"/>
          <w:bCs/>
          <w:sz w:val="24"/>
          <w:szCs w:val="24"/>
        </w:rPr>
        <w:t xml:space="preserve">, категория ТС – </w:t>
      </w:r>
      <w:r w:rsidRPr="00080F85">
        <w:rPr>
          <w:rFonts w:ascii="Times New Roman" w:hAnsi="Times New Roman" w:cs="Times New Roman"/>
          <w:bCs/>
          <w:sz w:val="24"/>
          <w:szCs w:val="24"/>
        </w:rPr>
        <w:t>В</w:t>
      </w:r>
      <w:r w:rsidRPr="003E124C">
        <w:rPr>
          <w:rFonts w:ascii="Times New Roman" w:hAnsi="Times New Roman" w:cs="Times New Roman"/>
          <w:bCs/>
          <w:sz w:val="24"/>
          <w:szCs w:val="24"/>
        </w:rPr>
        <w:t>, год изготовления ТС – 20</w:t>
      </w:r>
      <w:r>
        <w:rPr>
          <w:rFonts w:ascii="Times New Roman" w:hAnsi="Times New Roman" w:cs="Times New Roman"/>
          <w:bCs/>
          <w:sz w:val="24"/>
          <w:szCs w:val="24"/>
        </w:rPr>
        <w:t>14</w:t>
      </w:r>
      <w:r w:rsidRPr="003E124C">
        <w:rPr>
          <w:rFonts w:ascii="Times New Roman" w:hAnsi="Times New Roman" w:cs="Times New Roman"/>
          <w:bCs/>
          <w:sz w:val="24"/>
          <w:szCs w:val="24"/>
        </w:rPr>
        <w:t xml:space="preserve">, модель, № двигателя </w:t>
      </w:r>
      <w:r>
        <w:rPr>
          <w:rFonts w:ascii="Times New Roman" w:hAnsi="Times New Roman" w:cs="Times New Roman"/>
          <w:bCs/>
          <w:sz w:val="24"/>
          <w:szCs w:val="24"/>
        </w:rPr>
        <w:t>–</w:t>
      </w:r>
      <w:r w:rsidRPr="003E124C">
        <w:rPr>
          <w:rFonts w:ascii="Times New Roman" w:hAnsi="Times New Roman" w:cs="Times New Roman"/>
          <w:bCs/>
          <w:sz w:val="24"/>
          <w:szCs w:val="24"/>
        </w:rPr>
        <w:t xml:space="preserve"> </w:t>
      </w:r>
      <w:r>
        <w:rPr>
          <w:rFonts w:ascii="Times New Roman" w:hAnsi="Times New Roman" w:cs="Times New Roman"/>
          <w:sz w:val="24"/>
          <w:szCs w:val="24"/>
        </w:rPr>
        <w:t>4</w:t>
      </w:r>
      <w:r>
        <w:rPr>
          <w:rFonts w:ascii="Times New Roman" w:hAnsi="Times New Roman" w:cs="Times New Roman"/>
          <w:sz w:val="24"/>
          <w:szCs w:val="24"/>
          <w:lang w:val="en-US"/>
        </w:rPr>
        <w:t>G</w:t>
      </w:r>
      <w:r w:rsidRPr="00080F85">
        <w:rPr>
          <w:rFonts w:ascii="Times New Roman" w:hAnsi="Times New Roman" w:cs="Times New Roman"/>
          <w:sz w:val="24"/>
          <w:szCs w:val="24"/>
        </w:rPr>
        <w:t>63</w:t>
      </w:r>
      <w:r>
        <w:rPr>
          <w:rFonts w:ascii="Times New Roman" w:hAnsi="Times New Roman" w:cs="Times New Roman"/>
          <w:sz w:val="24"/>
          <w:szCs w:val="24"/>
          <w:lang w:val="en-US"/>
        </w:rPr>
        <w:t>S</w:t>
      </w:r>
      <w:r w:rsidRPr="00080F85">
        <w:rPr>
          <w:rFonts w:ascii="Times New Roman" w:hAnsi="Times New Roman" w:cs="Times New Roman"/>
          <w:sz w:val="24"/>
          <w:szCs w:val="24"/>
        </w:rPr>
        <w:t>4</w:t>
      </w:r>
      <w:r>
        <w:rPr>
          <w:rFonts w:ascii="Times New Roman" w:hAnsi="Times New Roman" w:cs="Times New Roman"/>
          <w:sz w:val="24"/>
          <w:szCs w:val="24"/>
          <w:lang w:val="en-US"/>
        </w:rPr>
        <w:t>M</w:t>
      </w:r>
      <w:r w:rsidRPr="00080F85">
        <w:rPr>
          <w:rFonts w:ascii="Times New Roman" w:hAnsi="Times New Roman" w:cs="Times New Roman"/>
          <w:sz w:val="24"/>
          <w:szCs w:val="24"/>
        </w:rPr>
        <w:t xml:space="preserve"> </w:t>
      </w:r>
      <w:r>
        <w:rPr>
          <w:rFonts w:ascii="Times New Roman" w:hAnsi="Times New Roman" w:cs="Times New Roman"/>
          <w:sz w:val="24"/>
          <w:szCs w:val="24"/>
          <w:lang w:val="en-US"/>
        </w:rPr>
        <w:t>SNL</w:t>
      </w:r>
      <w:r w:rsidRPr="00080F85">
        <w:rPr>
          <w:rFonts w:ascii="Times New Roman" w:hAnsi="Times New Roman" w:cs="Times New Roman"/>
          <w:sz w:val="24"/>
          <w:szCs w:val="24"/>
        </w:rPr>
        <w:t xml:space="preserve"> 7536</w:t>
      </w:r>
      <w:r w:rsidRPr="003E124C">
        <w:rPr>
          <w:rFonts w:ascii="Times New Roman" w:hAnsi="Times New Roman" w:cs="Times New Roman"/>
          <w:bCs/>
          <w:sz w:val="24"/>
          <w:szCs w:val="24"/>
        </w:rPr>
        <w:t xml:space="preserve">,  шасси (рама) № </w:t>
      </w:r>
      <w:r w:rsidRPr="003E124C">
        <w:rPr>
          <w:rFonts w:ascii="Times New Roman" w:hAnsi="Times New Roman" w:cs="Times New Roman"/>
          <w:b/>
          <w:bCs/>
          <w:sz w:val="24"/>
          <w:szCs w:val="24"/>
        </w:rPr>
        <w:t xml:space="preserve">- </w:t>
      </w:r>
      <w:r>
        <w:rPr>
          <w:rFonts w:ascii="Times New Roman" w:hAnsi="Times New Roman" w:cs="Times New Roman"/>
          <w:bCs/>
          <w:sz w:val="24"/>
          <w:szCs w:val="24"/>
        </w:rPr>
        <w:t>LGWFF3A56EB994757</w:t>
      </w:r>
      <w:r w:rsidRPr="003E124C">
        <w:rPr>
          <w:rFonts w:ascii="Times New Roman" w:hAnsi="Times New Roman" w:cs="Times New Roman"/>
          <w:bCs/>
          <w:sz w:val="24"/>
          <w:szCs w:val="24"/>
        </w:rPr>
        <w:t xml:space="preserve">, кузов № </w:t>
      </w:r>
      <w:r>
        <w:rPr>
          <w:rFonts w:ascii="Times New Roman" w:hAnsi="Times New Roman" w:cs="Times New Roman"/>
          <w:bCs/>
          <w:sz w:val="24"/>
          <w:szCs w:val="24"/>
        </w:rPr>
        <w:t xml:space="preserve">- </w:t>
      </w:r>
      <w:r>
        <w:rPr>
          <w:rFonts w:ascii="Times New Roman" w:hAnsi="Times New Roman" w:cs="Times New Roman"/>
          <w:sz w:val="24"/>
          <w:szCs w:val="24"/>
        </w:rPr>
        <w:t>отсутствует</w:t>
      </w:r>
      <w:r>
        <w:rPr>
          <w:rFonts w:ascii="Times New Roman" w:hAnsi="Times New Roman" w:cs="Times New Roman"/>
          <w:bCs/>
          <w:sz w:val="24"/>
          <w:szCs w:val="24"/>
        </w:rPr>
        <w:t>,  цвет кузова – темно-серый</w:t>
      </w:r>
      <w:r w:rsidRPr="003E124C">
        <w:rPr>
          <w:rFonts w:ascii="Times New Roman" w:hAnsi="Times New Roman" w:cs="Times New Roman"/>
          <w:bCs/>
          <w:sz w:val="24"/>
          <w:szCs w:val="24"/>
        </w:rPr>
        <w:t xml:space="preserve">, мощность двигателя, </w:t>
      </w:r>
      <w:proofErr w:type="spellStart"/>
      <w:r w:rsidRPr="003E124C">
        <w:rPr>
          <w:rFonts w:ascii="Times New Roman" w:hAnsi="Times New Roman" w:cs="Times New Roman"/>
          <w:bCs/>
          <w:sz w:val="24"/>
          <w:szCs w:val="24"/>
        </w:rPr>
        <w:t>л.с</w:t>
      </w:r>
      <w:proofErr w:type="spellEnd"/>
      <w:r w:rsidRPr="003E124C">
        <w:rPr>
          <w:rFonts w:ascii="Times New Roman" w:hAnsi="Times New Roman" w:cs="Times New Roman"/>
          <w:bCs/>
          <w:sz w:val="24"/>
          <w:szCs w:val="24"/>
        </w:rPr>
        <w:t xml:space="preserve">. (кВт) – </w:t>
      </w:r>
      <w:r>
        <w:rPr>
          <w:rFonts w:ascii="Times New Roman" w:hAnsi="Times New Roman" w:cs="Times New Roman"/>
          <w:bCs/>
          <w:sz w:val="24"/>
          <w:szCs w:val="24"/>
        </w:rPr>
        <w:t>115 (85</w:t>
      </w:r>
      <w:r w:rsidRPr="003E124C">
        <w:rPr>
          <w:rFonts w:ascii="Times New Roman" w:hAnsi="Times New Roman" w:cs="Times New Roman"/>
          <w:bCs/>
          <w:sz w:val="24"/>
          <w:szCs w:val="24"/>
        </w:rPr>
        <w:t xml:space="preserve">), рабочий объем двигателя, </w:t>
      </w:r>
      <w:proofErr w:type="spellStart"/>
      <w:r w:rsidRPr="003E124C">
        <w:rPr>
          <w:rFonts w:ascii="Times New Roman" w:hAnsi="Times New Roman" w:cs="Times New Roman"/>
          <w:bCs/>
          <w:sz w:val="24"/>
          <w:szCs w:val="24"/>
        </w:rPr>
        <w:t>куб.см</w:t>
      </w:r>
      <w:proofErr w:type="spellEnd"/>
      <w:r w:rsidRPr="003E124C">
        <w:rPr>
          <w:rFonts w:ascii="Times New Roman" w:hAnsi="Times New Roman" w:cs="Times New Roman"/>
          <w:bCs/>
          <w:sz w:val="24"/>
          <w:szCs w:val="24"/>
        </w:rPr>
        <w:t xml:space="preserve">. – </w:t>
      </w:r>
      <w:r>
        <w:rPr>
          <w:rFonts w:ascii="Times New Roman" w:hAnsi="Times New Roman" w:cs="Times New Roman"/>
          <w:bCs/>
          <w:sz w:val="24"/>
          <w:szCs w:val="24"/>
        </w:rPr>
        <w:t>1997</w:t>
      </w:r>
      <w:r w:rsidRPr="003E124C">
        <w:rPr>
          <w:rFonts w:ascii="Times New Roman" w:hAnsi="Times New Roman" w:cs="Times New Roman"/>
          <w:bCs/>
          <w:sz w:val="24"/>
          <w:szCs w:val="24"/>
        </w:rPr>
        <w:t>, тип двигателя – бензинов</w:t>
      </w:r>
      <w:r>
        <w:rPr>
          <w:rFonts w:ascii="Times New Roman" w:hAnsi="Times New Roman" w:cs="Times New Roman"/>
          <w:bCs/>
          <w:sz w:val="24"/>
          <w:szCs w:val="24"/>
        </w:rPr>
        <w:t>ый, экологический класс – четвертый</w:t>
      </w:r>
      <w:r w:rsidRPr="003E124C">
        <w:rPr>
          <w:rFonts w:ascii="Times New Roman" w:hAnsi="Times New Roman" w:cs="Times New Roman"/>
          <w:bCs/>
          <w:sz w:val="24"/>
          <w:szCs w:val="24"/>
        </w:rPr>
        <w:t>, разрешенная максимальная масса, кг</w:t>
      </w:r>
      <w:r w:rsidRPr="003E124C">
        <w:rPr>
          <w:rFonts w:ascii="Times New Roman" w:hAnsi="Times New Roman" w:cs="Times New Roman"/>
          <w:sz w:val="24"/>
          <w:szCs w:val="24"/>
        </w:rPr>
        <w:t>.</w:t>
      </w:r>
      <w:r w:rsidRPr="003E124C">
        <w:rPr>
          <w:rFonts w:ascii="Times New Roman" w:hAnsi="Times New Roman" w:cs="Times New Roman"/>
          <w:bCs/>
          <w:sz w:val="24"/>
          <w:szCs w:val="24"/>
        </w:rPr>
        <w:t xml:space="preserve"> – </w:t>
      </w:r>
      <w:r>
        <w:rPr>
          <w:rFonts w:ascii="Times New Roman" w:hAnsi="Times New Roman" w:cs="Times New Roman"/>
          <w:sz w:val="24"/>
          <w:szCs w:val="24"/>
        </w:rPr>
        <w:t>2305</w:t>
      </w:r>
      <w:r w:rsidRPr="003E124C">
        <w:rPr>
          <w:rFonts w:ascii="Times New Roman" w:hAnsi="Times New Roman" w:cs="Times New Roman"/>
          <w:sz w:val="24"/>
          <w:szCs w:val="24"/>
        </w:rPr>
        <w:t xml:space="preserve">, </w:t>
      </w:r>
      <w:r w:rsidRPr="00AD424E">
        <w:rPr>
          <w:rFonts w:ascii="Times New Roman" w:hAnsi="Times New Roman" w:cs="Times New Roman"/>
          <w:sz w:val="24"/>
          <w:szCs w:val="24"/>
        </w:rPr>
        <w:t>масса без нагрузки, кг. – 1830</w:t>
      </w:r>
      <w:r w:rsidR="003E124C" w:rsidRPr="003E124C">
        <w:rPr>
          <w:rFonts w:ascii="Times New Roman" w:hAnsi="Times New Roman" w:cs="Times New Roman"/>
          <w:sz w:val="24"/>
          <w:szCs w:val="24"/>
        </w:rPr>
        <w:t>, представляются нижеперечисленные документы.</w:t>
      </w:r>
    </w:p>
    <w:p w:rsidR="003E124C" w:rsidRPr="003E124C" w:rsidRDefault="003E124C" w:rsidP="003E124C">
      <w:pPr>
        <w:pStyle w:val="ConsPlusNormal"/>
        <w:ind w:firstLine="0"/>
        <w:contextualSpacing/>
        <w:jc w:val="both"/>
        <w:rPr>
          <w:rFonts w:ascii="Times New Roman" w:hAnsi="Times New Roman" w:cs="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3E124C" w:rsidRPr="003E124C" w:rsidTr="00AD424E">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3E124C" w:rsidRPr="003E124C" w:rsidRDefault="003E124C" w:rsidP="00AD424E">
            <w:pPr>
              <w:pStyle w:val="ConsPlusNormal"/>
              <w:ind w:firstLine="0"/>
              <w:contextualSpacing/>
              <w:jc w:val="center"/>
              <w:rPr>
                <w:rFonts w:ascii="Times New Roman" w:hAnsi="Times New Roman" w:cs="Times New Roman"/>
                <w:sz w:val="24"/>
                <w:szCs w:val="24"/>
              </w:rPr>
            </w:pPr>
            <w:proofErr w:type="gramStart"/>
            <w:r w:rsidRPr="003E124C">
              <w:rPr>
                <w:rFonts w:ascii="Times New Roman" w:hAnsi="Times New Roman" w:cs="Times New Roman"/>
                <w:sz w:val="24"/>
                <w:szCs w:val="24"/>
              </w:rPr>
              <w:t>№  п</w:t>
            </w:r>
            <w:proofErr w:type="gramEnd"/>
            <w:r w:rsidRPr="003E124C">
              <w:rPr>
                <w:rFonts w:ascii="Times New Roman" w:hAnsi="Times New Roman" w:cs="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3E124C" w:rsidRPr="003E124C" w:rsidRDefault="003E124C" w:rsidP="00AD424E">
            <w:pPr>
              <w:pStyle w:val="ConsPlusNormal"/>
              <w:ind w:firstLine="0"/>
              <w:contextualSpacing/>
              <w:jc w:val="center"/>
              <w:rPr>
                <w:rFonts w:ascii="Times New Roman" w:hAnsi="Times New Roman" w:cs="Times New Roman"/>
                <w:sz w:val="24"/>
                <w:szCs w:val="24"/>
              </w:rPr>
            </w:pPr>
            <w:r w:rsidRPr="003E124C">
              <w:rPr>
                <w:rFonts w:ascii="Times New Roman" w:hAnsi="Times New Roman" w:cs="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3E124C" w:rsidRPr="003E124C" w:rsidRDefault="003E124C" w:rsidP="00AD424E">
            <w:pPr>
              <w:pStyle w:val="ConsPlusNormal"/>
              <w:ind w:firstLine="0"/>
              <w:contextualSpacing/>
              <w:jc w:val="center"/>
              <w:rPr>
                <w:rFonts w:ascii="Times New Roman" w:hAnsi="Times New Roman" w:cs="Times New Roman"/>
                <w:sz w:val="24"/>
                <w:szCs w:val="24"/>
              </w:rPr>
            </w:pPr>
            <w:r w:rsidRPr="003E124C">
              <w:rPr>
                <w:rFonts w:ascii="Times New Roman" w:hAnsi="Times New Roman" w:cs="Times New Roman"/>
                <w:sz w:val="24"/>
                <w:szCs w:val="24"/>
              </w:rPr>
              <w:t>Количество листов</w:t>
            </w:r>
          </w:p>
        </w:tc>
      </w:tr>
      <w:tr w:rsidR="003E124C" w:rsidRPr="003E124C" w:rsidTr="00AD424E">
        <w:trPr>
          <w:cantSplit/>
          <w:trHeight w:val="653"/>
        </w:trPr>
        <w:tc>
          <w:tcPr>
            <w:tcW w:w="913" w:type="dxa"/>
            <w:tcBorders>
              <w:top w:val="single" w:sz="6" w:space="0" w:color="auto"/>
              <w:left w:val="single" w:sz="6" w:space="0" w:color="auto"/>
              <w:bottom w:val="single" w:sz="6" w:space="0" w:color="auto"/>
              <w:right w:val="single" w:sz="6" w:space="0" w:color="auto"/>
            </w:tcBorders>
          </w:tcPr>
          <w:p w:rsidR="003E124C" w:rsidRPr="003E124C" w:rsidRDefault="003E124C" w:rsidP="003E124C">
            <w:pPr>
              <w:pStyle w:val="ConsPlusNormal"/>
              <w:widowControl w:val="0"/>
              <w:numPr>
                <w:ilvl w:val="0"/>
                <w:numId w:val="9"/>
              </w:numPr>
              <w:suppressAutoHyphens w:val="0"/>
              <w:autoSpaceDN w:val="0"/>
              <w:adjustRightInd w:val="0"/>
              <w:contextualSpacing/>
              <w:jc w:val="center"/>
              <w:rPr>
                <w:rFonts w:ascii="Times New Roman" w:hAnsi="Times New Roman" w:cs="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3E124C" w:rsidRPr="003E124C" w:rsidRDefault="003E124C" w:rsidP="00AD424E">
            <w:pPr>
              <w:pStyle w:val="ConsPlusNormal"/>
              <w:ind w:firstLine="0"/>
              <w:contextualSpacing/>
              <w:jc w:val="both"/>
              <w:rPr>
                <w:rFonts w:ascii="Times New Roman" w:hAnsi="Times New Roman" w:cs="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3E124C" w:rsidRPr="003E124C" w:rsidRDefault="003E124C" w:rsidP="00AD424E">
            <w:pPr>
              <w:pStyle w:val="ConsPlusNormal"/>
              <w:ind w:firstLine="0"/>
              <w:contextualSpacing/>
              <w:jc w:val="center"/>
              <w:rPr>
                <w:rFonts w:ascii="Times New Roman" w:hAnsi="Times New Roman" w:cs="Times New Roman"/>
                <w:sz w:val="24"/>
                <w:szCs w:val="24"/>
              </w:rPr>
            </w:pPr>
          </w:p>
        </w:tc>
      </w:tr>
      <w:tr w:rsidR="003E124C" w:rsidRPr="003E124C" w:rsidTr="00AD424E">
        <w:trPr>
          <w:cantSplit/>
          <w:trHeight w:val="480"/>
        </w:trPr>
        <w:tc>
          <w:tcPr>
            <w:tcW w:w="913" w:type="dxa"/>
            <w:tcBorders>
              <w:top w:val="single" w:sz="6" w:space="0" w:color="auto"/>
              <w:left w:val="single" w:sz="6" w:space="0" w:color="auto"/>
              <w:bottom w:val="single" w:sz="6" w:space="0" w:color="auto"/>
              <w:right w:val="single" w:sz="6" w:space="0" w:color="auto"/>
            </w:tcBorders>
          </w:tcPr>
          <w:p w:rsidR="003E124C" w:rsidRPr="003E124C" w:rsidRDefault="003E124C" w:rsidP="003E124C">
            <w:pPr>
              <w:pStyle w:val="ConsPlusNormal"/>
              <w:widowControl w:val="0"/>
              <w:numPr>
                <w:ilvl w:val="0"/>
                <w:numId w:val="9"/>
              </w:numPr>
              <w:suppressAutoHyphens w:val="0"/>
              <w:autoSpaceDN w:val="0"/>
              <w:adjustRightInd w:val="0"/>
              <w:contextualSpacing/>
              <w:jc w:val="center"/>
              <w:rPr>
                <w:rFonts w:ascii="Times New Roman" w:hAnsi="Times New Roman" w:cs="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3E124C" w:rsidRPr="003E124C" w:rsidRDefault="003E124C" w:rsidP="00AD424E">
            <w:pPr>
              <w:pStyle w:val="ConsPlusNormal"/>
              <w:ind w:firstLine="0"/>
              <w:contextualSpacing/>
              <w:jc w:val="both"/>
              <w:rPr>
                <w:rFonts w:ascii="Times New Roman" w:hAnsi="Times New Roman" w:cs="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3E124C" w:rsidRPr="003E124C" w:rsidRDefault="003E124C" w:rsidP="00AD424E">
            <w:pPr>
              <w:pStyle w:val="ConsPlusNormal"/>
              <w:ind w:firstLine="0"/>
              <w:contextualSpacing/>
              <w:jc w:val="center"/>
              <w:rPr>
                <w:rFonts w:ascii="Times New Roman" w:hAnsi="Times New Roman" w:cs="Times New Roman"/>
                <w:sz w:val="24"/>
                <w:szCs w:val="24"/>
              </w:rPr>
            </w:pPr>
          </w:p>
        </w:tc>
      </w:tr>
      <w:tr w:rsidR="003E124C" w:rsidRPr="003E124C" w:rsidTr="00AD424E">
        <w:trPr>
          <w:cantSplit/>
          <w:trHeight w:val="580"/>
        </w:trPr>
        <w:tc>
          <w:tcPr>
            <w:tcW w:w="913" w:type="dxa"/>
            <w:tcBorders>
              <w:top w:val="single" w:sz="6" w:space="0" w:color="auto"/>
              <w:left w:val="single" w:sz="6" w:space="0" w:color="auto"/>
              <w:bottom w:val="single" w:sz="6" w:space="0" w:color="auto"/>
              <w:right w:val="single" w:sz="6" w:space="0" w:color="auto"/>
            </w:tcBorders>
          </w:tcPr>
          <w:p w:rsidR="003E124C" w:rsidRPr="003E124C" w:rsidRDefault="003E124C" w:rsidP="00AD424E">
            <w:pPr>
              <w:pStyle w:val="ConsPlusNormal"/>
              <w:ind w:firstLine="0"/>
              <w:contextualSpacing/>
              <w:jc w:val="center"/>
              <w:rPr>
                <w:rFonts w:ascii="Times New Roman" w:hAnsi="Times New Roman" w:cs="Times New Roman"/>
                <w:sz w:val="24"/>
                <w:szCs w:val="24"/>
              </w:rPr>
            </w:pPr>
            <w:r w:rsidRPr="003E124C">
              <w:rPr>
                <w:rFonts w:ascii="Times New Roman" w:hAnsi="Times New Roman" w:cs="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3E124C" w:rsidRPr="003E124C" w:rsidRDefault="003E124C" w:rsidP="00AD424E">
            <w:pPr>
              <w:pStyle w:val="ac"/>
              <w:tabs>
                <w:tab w:val="left" w:pos="993"/>
              </w:tabs>
              <w:contextualSpacing/>
              <w:outlineLvl w:val="0"/>
              <w:rPr>
                <w:sz w:val="24"/>
                <w:szCs w:val="24"/>
              </w:rPr>
            </w:pPr>
          </w:p>
        </w:tc>
        <w:tc>
          <w:tcPr>
            <w:tcW w:w="1893" w:type="dxa"/>
            <w:tcBorders>
              <w:top w:val="single" w:sz="6" w:space="0" w:color="auto"/>
              <w:left w:val="single" w:sz="6" w:space="0" w:color="auto"/>
              <w:bottom w:val="single" w:sz="6" w:space="0" w:color="auto"/>
              <w:right w:val="single" w:sz="6" w:space="0" w:color="auto"/>
            </w:tcBorders>
          </w:tcPr>
          <w:p w:rsidR="003E124C" w:rsidRPr="003E124C" w:rsidRDefault="003E124C" w:rsidP="00AD424E">
            <w:pPr>
              <w:pStyle w:val="ConsPlusNormal"/>
              <w:ind w:firstLine="0"/>
              <w:contextualSpacing/>
              <w:jc w:val="center"/>
              <w:rPr>
                <w:rFonts w:ascii="Times New Roman" w:hAnsi="Times New Roman" w:cs="Times New Roman"/>
                <w:sz w:val="24"/>
                <w:szCs w:val="24"/>
              </w:rPr>
            </w:pPr>
          </w:p>
        </w:tc>
      </w:tr>
    </w:tbl>
    <w:p w:rsidR="003E124C" w:rsidRPr="003E124C" w:rsidRDefault="003E124C" w:rsidP="003E124C">
      <w:pPr>
        <w:pStyle w:val="af4"/>
        <w:spacing w:after="0"/>
        <w:contextualSpacing/>
        <w:jc w:val="right"/>
        <w:outlineLvl w:val="0"/>
        <w:rPr>
          <w:b/>
          <w:bCs/>
        </w:rPr>
      </w:pPr>
    </w:p>
    <w:p w:rsidR="003E124C" w:rsidRPr="003E124C" w:rsidRDefault="003E124C" w:rsidP="003E124C">
      <w:pPr>
        <w:tabs>
          <w:tab w:val="left" w:pos="851"/>
        </w:tabs>
        <w:ind w:firstLine="284"/>
        <w:rPr>
          <w:rFonts w:ascii="Times New Roman" w:hAnsi="Times New Roman" w:cs="Times New Roman"/>
          <w:b/>
          <w:sz w:val="24"/>
          <w:szCs w:val="24"/>
        </w:rPr>
      </w:pPr>
    </w:p>
    <w:p w:rsidR="003E124C" w:rsidRPr="003E124C" w:rsidRDefault="003E124C" w:rsidP="003E124C">
      <w:pPr>
        <w:tabs>
          <w:tab w:val="left" w:pos="851"/>
        </w:tabs>
        <w:ind w:firstLine="284"/>
        <w:rPr>
          <w:rFonts w:ascii="Times New Roman" w:hAnsi="Times New Roman" w:cs="Times New Roman"/>
          <w:b/>
          <w:sz w:val="24"/>
          <w:szCs w:val="24"/>
        </w:rPr>
      </w:pPr>
    </w:p>
    <w:p w:rsidR="003E124C" w:rsidRPr="003E124C" w:rsidRDefault="003E124C" w:rsidP="003E124C">
      <w:pPr>
        <w:tabs>
          <w:tab w:val="left" w:pos="851"/>
        </w:tabs>
        <w:ind w:firstLine="284"/>
        <w:rPr>
          <w:rFonts w:ascii="Times New Roman" w:hAnsi="Times New Roman" w:cs="Times New Roman"/>
          <w:sz w:val="24"/>
          <w:szCs w:val="24"/>
        </w:rPr>
      </w:pPr>
      <w:r w:rsidRPr="003E124C">
        <w:rPr>
          <w:rFonts w:ascii="Times New Roman" w:hAnsi="Times New Roman" w:cs="Times New Roman"/>
          <w:sz w:val="24"/>
          <w:szCs w:val="24"/>
        </w:rPr>
        <w:t>____________________                    _________________</w:t>
      </w:r>
      <w:r w:rsidRPr="003E124C">
        <w:rPr>
          <w:rFonts w:ascii="Times New Roman" w:hAnsi="Times New Roman" w:cs="Times New Roman"/>
          <w:sz w:val="24"/>
          <w:szCs w:val="24"/>
        </w:rPr>
        <w:tab/>
        <w:t>________________________</w:t>
      </w:r>
    </w:p>
    <w:p w:rsidR="003E124C" w:rsidRPr="003E124C" w:rsidRDefault="003E124C" w:rsidP="003E124C">
      <w:pPr>
        <w:tabs>
          <w:tab w:val="left" w:pos="851"/>
        </w:tabs>
        <w:ind w:firstLine="284"/>
        <w:rPr>
          <w:rFonts w:ascii="Times New Roman" w:hAnsi="Times New Roman" w:cs="Times New Roman"/>
          <w:i/>
          <w:sz w:val="24"/>
          <w:szCs w:val="24"/>
          <w:vertAlign w:val="subscript"/>
        </w:rPr>
      </w:pPr>
      <w:r w:rsidRPr="003E124C">
        <w:rPr>
          <w:rFonts w:ascii="Times New Roman" w:hAnsi="Times New Roman" w:cs="Times New Roman"/>
          <w:i/>
          <w:sz w:val="24"/>
          <w:szCs w:val="24"/>
          <w:vertAlign w:val="subscript"/>
        </w:rPr>
        <w:t xml:space="preserve">  (наименование </w:t>
      </w:r>
      <w:proofErr w:type="gramStart"/>
      <w:r w:rsidRPr="003E124C">
        <w:rPr>
          <w:rFonts w:ascii="Times New Roman" w:hAnsi="Times New Roman" w:cs="Times New Roman"/>
          <w:i/>
          <w:sz w:val="24"/>
          <w:szCs w:val="24"/>
          <w:vertAlign w:val="subscript"/>
        </w:rPr>
        <w:t xml:space="preserve">должности)   </w:t>
      </w:r>
      <w:proofErr w:type="gramEnd"/>
      <w:r w:rsidRPr="003E124C">
        <w:rPr>
          <w:rFonts w:ascii="Times New Roman" w:hAnsi="Times New Roman" w:cs="Times New Roman"/>
          <w:i/>
          <w:sz w:val="24"/>
          <w:szCs w:val="24"/>
          <w:vertAlign w:val="subscript"/>
        </w:rPr>
        <w:t xml:space="preserve">                                    (подпись)</w:t>
      </w:r>
      <w:r w:rsidRPr="003E124C">
        <w:rPr>
          <w:rFonts w:ascii="Times New Roman" w:hAnsi="Times New Roman" w:cs="Times New Roman"/>
          <w:i/>
          <w:sz w:val="24"/>
          <w:szCs w:val="24"/>
          <w:vertAlign w:val="subscript"/>
        </w:rPr>
        <w:tab/>
        <w:t xml:space="preserve">             (Ф.И.О.)</w:t>
      </w:r>
    </w:p>
    <w:p w:rsidR="003E124C" w:rsidRPr="003E124C" w:rsidRDefault="003E124C" w:rsidP="003E124C">
      <w:pPr>
        <w:pStyle w:val="aff0"/>
        <w:ind w:left="-567" w:right="-284"/>
        <w:jc w:val="both"/>
        <w:rPr>
          <w:rFonts w:ascii="Times New Roman" w:hAnsi="Times New Roman"/>
          <w:sz w:val="24"/>
          <w:szCs w:val="24"/>
        </w:rPr>
      </w:pPr>
    </w:p>
    <w:p w:rsidR="003E124C" w:rsidRPr="003E124C" w:rsidRDefault="003E124C" w:rsidP="003E124C">
      <w:pPr>
        <w:tabs>
          <w:tab w:val="left" w:pos="5655"/>
        </w:tabs>
        <w:jc w:val="center"/>
        <w:rPr>
          <w:rFonts w:ascii="Times New Roman" w:hAnsi="Times New Roman" w:cs="Times New Roman"/>
          <w:b/>
          <w:sz w:val="24"/>
          <w:szCs w:val="24"/>
        </w:rPr>
      </w:pPr>
    </w:p>
    <w:p w:rsidR="003E124C" w:rsidRPr="003E124C" w:rsidRDefault="003E124C" w:rsidP="003E124C">
      <w:pPr>
        <w:tabs>
          <w:tab w:val="left" w:pos="5655"/>
        </w:tabs>
        <w:jc w:val="center"/>
        <w:rPr>
          <w:rFonts w:ascii="Times New Roman" w:hAnsi="Times New Roman" w:cs="Times New Roman"/>
          <w:b/>
          <w:sz w:val="24"/>
          <w:szCs w:val="24"/>
        </w:rPr>
      </w:pPr>
    </w:p>
    <w:p w:rsidR="003E124C" w:rsidRPr="003E124C" w:rsidRDefault="003E124C" w:rsidP="003E124C">
      <w:pPr>
        <w:tabs>
          <w:tab w:val="left" w:pos="5655"/>
        </w:tabs>
        <w:jc w:val="center"/>
        <w:rPr>
          <w:rFonts w:ascii="Times New Roman" w:hAnsi="Times New Roman" w:cs="Times New Roman"/>
          <w:b/>
          <w:sz w:val="24"/>
          <w:szCs w:val="24"/>
        </w:rPr>
      </w:pPr>
    </w:p>
    <w:p w:rsidR="003E124C" w:rsidRPr="003E124C" w:rsidRDefault="003E124C" w:rsidP="003E124C">
      <w:pPr>
        <w:tabs>
          <w:tab w:val="left" w:pos="5655"/>
        </w:tabs>
        <w:jc w:val="center"/>
        <w:rPr>
          <w:rFonts w:ascii="Times New Roman" w:hAnsi="Times New Roman" w:cs="Times New Roman"/>
          <w:b/>
          <w:sz w:val="24"/>
          <w:szCs w:val="24"/>
        </w:rPr>
      </w:pPr>
    </w:p>
    <w:p w:rsidR="003E124C" w:rsidRPr="003E124C" w:rsidRDefault="003E124C" w:rsidP="003E124C">
      <w:pPr>
        <w:tabs>
          <w:tab w:val="left" w:pos="5655"/>
        </w:tabs>
        <w:jc w:val="center"/>
        <w:rPr>
          <w:rFonts w:ascii="Times New Roman" w:hAnsi="Times New Roman" w:cs="Times New Roman"/>
          <w:b/>
          <w:sz w:val="24"/>
          <w:szCs w:val="24"/>
        </w:rPr>
      </w:pPr>
    </w:p>
    <w:p w:rsidR="003E124C" w:rsidRPr="003E124C" w:rsidRDefault="003E124C" w:rsidP="003E124C">
      <w:pPr>
        <w:tabs>
          <w:tab w:val="left" w:pos="5655"/>
        </w:tabs>
        <w:jc w:val="center"/>
        <w:rPr>
          <w:rFonts w:ascii="Times New Roman" w:hAnsi="Times New Roman" w:cs="Times New Roman"/>
          <w:b/>
          <w:sz w:val="24"/>
          <w:szCs w:val="24"/>
        </w:rPr>
      </w:pPr>
    </w:p>
    <w:p w:rsidR="003E124C" w:rsidRPr="003E124C" w:rsidRDefault="003E124C" w:rsidP="003E124C">
      <w:pPr>
        <w:tabs>
          <w:tab w:val="left" w:pos="5655"/>
        </w:tabs>
        <w:jc w:val="center"/>
        <w:rPr>
          <w:rFonts w:ascii="Times New Roman" w:hAnsi="Times New Roman" w:cs="Times New Roman"/>
          <w:b/>
          <w:sz w:val="24"/>
          <w:szCs w:val="24"/>
        </w:rPr>
      </w:pPr>
    </w:p>
    <w:p w:rsidR="003E124C" w:rsidRPr="003E124C" w:rsidRDefault="003E124C" w:rsidP="003E124C">
      <w:pPr>
        <w:tabs>
          <w:tab w:val="left" w:pos="5655"/>
        </w:tabs>
        <w:jc w:val="center"/>
        <w:rPr>
          <w:rFonts w:ascii="Times New Roman" w:hAnsi="Times New Roman" w:cs="Times New Roman"/>
          <w:b/>
          <w:sz w:val="24"/>
          <w:szCs w:val="24"/>
        </w:rPr>
      </w:pPr>
    </w:p>
    <w:p w:rsidR="003E124C" w:rsidRPr="003E124C" w:rsidRDefault="003E124C" w:rsidP="003E124C">
      <w:pPr>
        <w:tabs>
          <w:tab w:val="left" w:pos="5655"/>
        </w:tabs>
        <w:jc w:val="center"/>
        <w:rPr>
          <w:rFonts w:ascii="Times New Roman" w:hAnsi="Times New Roman" w:cs="Times New Roman"/>
          <w:b/>
          <w:sz w:val="24"/>
          <w:szCs w:val="24"/>
        </w:rPr>
      </w:pPr>
    </w:p>
    <w:p w:rsidR="003E124C" w:rsidRPr="003E124C" w:rsidRDefault="003E124C" w:rsidP="003E124C">
      <w:pPr>
        <w:tabs>
          <w:tab w:val="left" w:pos="5655"/>
        </w:tabs>
        <w:jc w:val="center"/>
        <w:rPr>
          <w:rFonts w:ascii="Times New Roman" w:hAnsi="Times New Roman" w:cs="Times New Roman"/>
          <w:b/>
          <w:sz w:val="24"/>
          <w:szCs w:val="24"/>
        </w:rPr>
      </w:pPr>
    </w:p>
    <w:p w:rsidR="003E124C" w:rsidRPr="003E124C" w:rsidRDefault="003E124C" w:rsidP="003E124C">
      <w:pPr>
        <w:tabs>
          <w:tab w:val="left" w:pos="5655"/>
        </w:tabs>
        <w:jc w:val="center"/>
        <w:rPr>
          <w:rFonts w:ascii="Times New Roman" w:hAnsi="Times New Roman" w:cs="Times New Roman"/>
          <w:b/>
          <w:sz w:val="24"/>
          <w:szCs w:val="24"/>
        </w:rPr>
      </w:pPr>
    </w:p>
    <w:p w:rsidR="003E124C" w:rsidRPr="003E124C" w:rsidRDefault="003E124C" w:rsidP="00AD424E">
      <w:pPr>
        <w:tabs>
          <w:tab w:val="left" w:pos="5655"/>
        </w:tabs>
        <w:rPr>
          <w:rFonts w:ascii="Times New Roman" w:hAnsi="Times New Roman" w:cs="Times New Roman"/>
          <w:b/>
          <w:sz w:val="24"/>
          <w:szCs w:val="24"/>
        </w:rPr>
      </w:pPr>
      <w:r w:rsidRPr="003E124C">
        <w:rPr>
          <w:rFonts w:ascii="Times New Roman" w:hAnsi="Times New Roman" w:cs="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3E124C" w:rsidRPr="003E124C" w:rsidRDefault="003E124C" w:rsidP="00AD424E">
      <w:pPr>
        <w:tabs>
          <w:tab w:val="left" w:pos="5655"/>
        </w:tabs>
        <w:rPr>
          <w:rFonts w:ascii="Times New Roman" w:hAnsi="Times New Roman" w:cs="Times New Roman"/>
          <w:b/>
          <w:sz w:val="24"/>
          <w:szCs w:val="24"/>
        </w:rPr>
      </w:pPr>
      <w:r w:rsidRPr="003E124C">
        <w:rPr>
          <w:rFonts w:ascii="Times New Roman" w:hAnsi="Times New Roman" w:cs="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3E124C" w:rsidRPr="003E124C" w:rsidRDefault="003E124C" w:rsidP="00AD424E">
      <w:pPr>
        <w:tabs>
          <w:tab w:val="left" w:pos="5655"/>
        </w:tabs>
        <w:rPr>
          <w:rFonts w:ascii="Times New Roman" w:hAnsi="Times New Roman" w:cs="Times New Roman"/>
          <w:b/>
          <w:i/>
          <w:sz w:val="24"/>
          <w:szCs w:val="24"/>
        </w:rPr>
      </w:pPr>
      <w:r w:rsidRPr="003E124C">
        <w:rPr>
          <w:rFonts w:ascii="Times New Roman" w:hAnsi="Times New Roman" w:cs="Times New Roman"/>
          <w:b/>
          <w:i/>
          <w:sz w:val="24"/>
          <w:szCs w:val="24"/>
        </w:rPr>
        <w:t>(при наличии доли)</w:t>
      </w:r>
    </w:p>
    <w:p w:rsidR="00AD424E" w:rsidRDefault="002D2FA7" w:rsidP="003E124C">
      <w:pPr>
        <w:jc w:val="right"/>
        <w:rPr>
          <w:rFonts w:ascii="Times New Roman" w:hAnsi="Times New Roman" w:cs="Times New Roman"/>
          <w:b/>
          <w:sz w:val="24"/>
          <w:szCs w:val="24"/>
        </w:rPr>
      </w:pPr>
      <w:r>
        <w:rPr>
          <w:rFonts w:ascii="Times New Roman" w:hAnsi="Times New Roman" w:cs="Times New Roman"/>
          <w:b/>
          <w:sz w:val="24"/>
          <w:szCs w:val="24"/>
        </w:rPr>
        <w:t xml:space="preserve">В </w:t>
      </w:r>
      <w:r w:rsidR="00AD424E">
        <w:rPr>
          <w:rFonts w:ascii="Times New Roman" w:hAnsi="Times New Roman" w:cs="Times New Roman"/>
          <w:b/>
          <w:sz w:val="24"/>
          <w:szCs w:val="24"/>
        </w:rPr>
        <w:t>Администрацию</w:t>
      </w:r>
      <w:r w:rsidR="003E124C" w:rsidRPr="003E124C">
        <w:rPr>
          <w:rFonts w:ascii="Times New Roman" w:hAnsi="Times New Roman" w:cs="Times New Roman"/>
          <w:b/>
          <w:sz w:val="24"/>
          <w:szCs w:val="24"/>
        </w:rPr>
        <w:t xml:space="preserve"> </w:t>
      </w:r>
      <w:r w:rsidR="00AD424E">
        <w:rPr>
          <w:rFonts w:ascii="Times New Roman" w:hAnsi="Times New Roman" w:cs="Times New Roman"/>
          <w:b/>
          <w:sz w:val="24"/>
          <w:szCs w:val="24"/>
        </w:rPr>
        <w:t>Талицко-Мугреевского</w:t>
      </w:r>
    </w:p>
    <w:p w:rsidR="003E124C" w:rsidRPr="003E124C" w:rsidRDefault="00AD424E" w:rsidP="003E124C">
      <w:pPr>
        <w:jc w:val="right"/>
        <w:rPr>
          <w:rFonts w:ascii="Times New Roman" w:hAnsi="Times New Roman" w:cs="Times New Roman"/>
          <w:b/>
          <w:sz w:val="24"/>
          <w:szCs w:val="24"/>
        </w:rPr>
      </w:pPr>
      <w:r>
        <w:rPr>
          <w:rFonts w:ascii="Times New Roman" w:hAnsi="Times New Roman" w:cs="Times New Roman"/>
          <w:b/>
          <w:sz w:val="24"/>
          <w:szCs w:val="24"/>
        </w:rPr>
        <w:t xml:space="preserve">сельского поселения </w:t>
      </w:r>
      <w:r w:rsidR="003E124C" w:rsidRPr="003E124C">
        <w:rPr>
          <w:rFonts w:ascii="Times New Roman" w:hAnsi="Times New Roman" w:cs="Times New Roman"/>
          <w:b/>
          <w:sz w:val="24"/>
          <w:szCs w:val="24"/>
        </w:rPr>
        <w:t xml:space="preserve">Южского муниципального района </w:t>
      </w:r>
    </w:p>
    <w:tbl>
      <w:tblPr>
        <w:tblW w:w="0" w:type="auto"/>
        <w:tblLook w:val="01E0" w:firstRow="1" w:lastRow="1" w:firstColumn="1" w:lastColumn="1" w:noHBand="0" w:noVBand="0"/>
      </w:tblPr>
      <w:tblGrid>
        <w:gridCol w:w="281"/>
        <w:gridCol w:w="9289"/>
      </w:tblGrid>
      <w:tr w:rsidR="003E124C" w:rsidRPr="003E124C" w:rsidTr="00AD424E">
        <w:trPr>
          <w:gridBefore w:val="1"/>
          <w:wBefore w:w="281" w:type="dxa"/>
        </w:trPr>
        <w:tc>
          <w:tcPr>
            <w:tcW w:w="9289" w:type="dxa"/>
            <w:tcBorders>
              <w:bottom w:val="single" w:sz="4" w:space="0" w:color="auto"/>
            </w:tcBorders>
          </w:tcPr>
          <w:p w:rsidR="003E124C" w:rsidRPr="003E124C" w:rsidRDefault="003E124C" w:rsidP="00AD424E">
            <w:pPr>
              <w:tabs>
                <w:tab w:val="left" w:pos="9320"/>
              </w:tabs>
              <w:contextualSpacing/>
              <w:rPr>
                <w:rFonts w:ascii="Times New Roman" w:hAnsi="Times New Roman" w:cs="Times New Roman"/>
                <w:sz w:val="24"/>
                <w:szCs w:val="24"/>
              </w:rPr>
            </w:pPr>
          </w:p>
        </w:tc>
      </w:tr>
      <w:tr w:rsidR="003E124C" w:rsidRPr="003E124C" w:rsidTr="00AD424E">
        <w:trPr>
          <w:trHeight w:val="241"/>
        </w:trPr>
        <w:tc>
          <w:tcPr>
            <w:tcW w:w="9570" w:type="dxa"/>
            <w:gridSpan w:val="2"/>
            <w:tcBorders>
              <w:top w:val="single" w:sz="4" w:space="0" w:color="auto"/>
            </w:tcBorders>
          </w:tcPr>
          <w:p w:rsidR="003E124C" w:rsidRPr="003E124C" w:rsidRDefault="003E124C" w:rsidP="00AD424E">
            <w:pPr>
              <w:contextualSpacing/>
              <w:jc w:val="center"/>
              <w:rPr>
                <w:rFonts w:ascii="Times New Roman" w:hAnsi="Times New Roman" w:cs="Times New Roman"/>
                <w:i/>
                <w:sz w:val="24"/>
                <w:szCs w:val="24"/>
                <w:vertAlign w:val="subscript"/>
              </w:rPr>
            </w:pPr>
            <w:r w:rsidRPr="003E124C">
              <w:rPr>
                <w:rFonts w:ascii="Times New Roman" w:hAnsi="Times New Roman" w:cs="Times New Roman"/>
                <w:i/>
                <w:sz w:val="24"/>
                <w:szCs w:val="24"/>
                <w:vertAlign w:val="subscript"/>
              </w:rPr>
              <w:t>(наименование юридического лица)</w:t>
            </w:r>
          </w:p>
        </w:tc>
      </w:tr>
    </w:tbl>
    <w:p w:rsidR="003E124C" w:rsidRPr="003E124C" w:rsidRDefault="003E124C" w:rsidP="003E124C">
      <w:pPr>
        <w:rPr>
          <w:rFonts w:ascii="Times New Roman" w:hAnsi="Times New Roman" w:cs="Times New Roman"/>
          <w:i/>
          <w:sz w:val="24"/>
          <w:szCs w:val="24"/>
          <w:vertAlign w:val="subscript"/>
        </w:rPr>
      </w:pPr>
      <w:r w:rsidRPr="003E124C">
        <w:rPr>
          <w:rFonts w:ascii="Times New Roman" w:hAnsi="Times New Roman" w:cs="Times New Roman"/>
          <w:sz w:val="24"/>
          <w:szCs w:val="24"/>
        </w:rPr>
        <w:t xml:space="preserve">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составляет________________________(_______________________________________________) процентов. </w:t>
      </w:r>
      <w:r w:rsidRPr="003E124C">
        <w:rPr>
          <w:rFonts w:ascii="Times New Roman" w:hAnsi="Times New Roman" w:cs="Times New Roman"/>
          <w:i/>
          <w:sz w:val="24"/>
          <w:szCs w:val="24"/>
          <w:vertAlign w:val="subscript"/>
        </w:rPr>
        <w:t xml:space="preserve">                          (</w:t>
      </w:r>
      <w:proofErr w:type="gramStart"/>
      <w:r w:rsidRPr="003E124C">
        <w:rPr>
          <w:rFonts w:ascii="Times New Roman" w:hAnsi="Times New Roman" w:cs="Times New Roman"/>
          <w:i/>
          <w:sz w:val="24"/>
          <w:szCs w:val="24"/>
          <w:vertAlign w:val="subscript"/>
        </w:rPr>
        <w:t xml:space="preserve">цифрами)   </w:t>
      </w:r>
      <w:proofErr w:type="gramEnd"/>
      <w:r w:rsidRPr="003E124C">
        <w:rPr>
          <w:rFonts w:ascii="Times New Roman" w:hAnsi="Times New Roman" w:cs="Times New Roman"/>
          <w:i/>
          <w:sz w:val="24"/>
          <w:szCs w:val="24"/>
          <w:vertAlign w:val="subscript"/>
        </w:rPr>
        <w:t xml:space="preserve">                                                                           (прописью)</w:t>
      </w:r>
    </w:p>
    <w:p w:rsidR="003E124C" w:rsidRPr="003E124C" w:rsidRDefault="003E124C" w:rsidP="003E124C">
      <w:pPr>
        <w:tabs>
          <w:tab w:val="left" w:pos="851"/>
        </w:tabs>
        <w:ind w:firstLine="284"/>
        <w:rPr>
          <w:rFonts w:ascii="Times New Roman" w:hAnsi="Times New Roman" w:cs="Times New Roman"/>
          <w:sz w:val="24"/>
          <w:szCs w:val="24"/>
        </w:rPr>
      </w:pPr>
    </w:p>
    <w:p w:rsidR="003E124C" w:rsidRPr="003E124C" w:rsidRDefault="003E124C" w:rsidP="003E124C">
      <w:pPr>
        <w:tabs>
          <w:tab w:val="left" w:pos="851"/>
        </w:tabs>
        <w:ind w:firstLine="284"/>
        <w:rPr>
          <w:rFonts w:ascii="Times New Roman" w:hAnsi="Times New Roman" w:cs="Times New Roman"/>
          <w:sz w:val="24"/>
          <w:szCs w:val="24"/>
        </w:rPr>
      </w:pPr>
      <w:r w:rsidRPr="003E124C">
        <w:rPr>
          <w:rFonts w:ascii="Times New Roman" w:hAnsi="Times New Roman" w:cs="Times New Roman"/>
          <w:sz w:val="24"/>
          <w:szCs w:val="24"/>
        </w:rPr>
        <w:t>____________________                    _________________</w:t>
      </w:r>
      <w:r w:rsidRPr="003E124C">
        <w:rPr>
          <w:rFonts w:ascii="Times New Roman" w:hAnsi="Times New Roman" w:cs="Times New Roman"/>
          <w:sz w:val="24"/>
          <w:szCs w:val="24"/>
        </w:rPr>
        <w:tab/>
        <w:t>________________________</w:t>
      </w:r>
    </w:p>
    <w:p w:rsidR="003E124C" w:rsidRPr="003E124C" w:rsidRDefault="003E124C" w:rsidP="003E124C">
      <w:pPr>
        <w:tabs>
          <w:tab w:val="left" w:pos="851"/>
        </w:tabs>
        <w:ind w:firstLine="284"/>
        <w:rPr>
          <w:rFonts w:ascii="Times New Roman" w:hAnsi="Times New Roman" w:cs="Times New Roman"/>
          <w:i/>
          <w:sz w:val="24"/>
          <w:szCs w:val="24"/>
          <w:vertAlign w:val="subscript"/>
        </w:rPr>
      </w:pPr>
      <w:r w:rsidRPr="003E124C">
        <w:rPr>
          <w:rFonts w:ascii="Times New Roman" w:hAnsi="Times New Roman" w:cs="Times New Roman"/>
          <w:i/>
          <w:sz w:val="24"/>
          <w:szCs w:val="24"/>
          <w:vertAlign w:val="subscript"/>
        </w:rPr>
        <w:t xml:space="preserve">  (наименование </w:t>
      </w:r>
      <w:proofErr w:type="gramStart"/>
      <w:r w:rsidRPr="003E124C">
        <w:rPr>
          <w:rFonts w:ascii="Times New Roman" w:hAnsi="Times New Roman" w:cs="Times New Roman"/>
          <w:i/>
          <w:sz w:val="24"/>
          <w:szCs w:val="24"/>
          <w:vertAlign w:val="subscript"/>
        </w:rPr>
        <w:t xml:space="preserve">должности)   </w:t>
      </w:r>
      <w:proofErr w:type="gramEnd"/>
      <w:r w:rsidRPr="003E124C">
        <w:rPr>
          <w:rFonts w:ascii="Times New Roman" w:hAnsi="Times New Roman" w:cs="Times New Roman"/>
          <w:i/>
          <w:sz w:val="24"/>
          <w:szCs w:val="24"/>
          <w:vertAlign w:val="subscript"/>
        </w:rPr>
        <w:t xml:space="preserve">                                    (подпись)</w:t>
      </w:r>
      <w:r w:rsidRPr="003E124C">
        <w:rPr>
          <w:rFonts w:ascii="Times New Roman" w:hAnsi="Times New Roman" w:cs="Times New Roman"/>
          <w:i/>
          <w:sz w:val="24"/>
          <w:szCs w:val="24"/>
          <w:vertAlign w:val="subscript"/>
        </w:rPr>
        <w:tab/>
        <w:t xml:space="preserve">          (Ф.И.О.)</w:t>
      </w:r>
    </w:p>
    <w:p w:rsidR="003E124C" w:rsidRPr="003E124C" w:rsidRDefault="003E124C" w:rsidP="003E124C">
      <w:pPr>
        <w:tabs>
          <w:tab w:val="left" w:pos="1110"/>
        </w:tabs>
        <w:rPr>
          <w:rFonts w:ascii="Times New Roman" w:hAnsi="Times New Roman" w:cs="Times New Roman"/>
          <w:sz w:val="24"/>
          <w:szCs w:val="24"/>
        </w:rPr>
      </w:pPr>
    </w:p>
    <w:p w:rsidR="003E124C" w:rsidRPr="003E124C" w:rsidRDefault="003E124C" w:rsidP="00AD424E">
      <w:pPr>
        <w:tabs>
          <w:tab w:val="left" w:pos="5655"/>
        </w:tabs>
        <w:rPr>
          <w:rFonts w:ascii="Times New Roman" w:hAnsi="Times New Roman" w:cs="Times New Roman"/>
          <w:b/>
          <w:sz w:val="24"/>
          <w:szCs w:val="24"/>
        </w:rPr>
      </w:pPr>
      <w:r w:rsidRPr="003E124C">
        <w:rPr>
          <w:rFonts w:ascii="Times New Roman" w:hAnsi="Times New Roman" w:cs="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3E124C" w:rsidRPr="003E124C" w:rsidRDefault="003E124C" w:rsidP="003E124C">
      <w:pPr>
        <w:tabs>
          <w:tab w:val="left" w:pos="5655"/>
        </w:tabs>
        <w:jc w:val="center"/>
        <w:rPr>
          <w:rFonts w:ascii="Times New Roman" w:hAnsi="Times New Roman" w:cs="Times New Roman"/>
          <w:b/>
          <w:i/>
          <w:sz w:val="24"/>
          <w:szCs w:val="24"/>
        </w:rPr>
      </w:pPr>
      <w:r w:rsidRPr="003E124C">
        <w:rPr>
          <w:rFonts w:ascii="Times New Roman" w:hAnsi="Times New Roman" w:cs="Times New Roman"/>
          <w:b/>
          <w:i/>
          <w:sz w:val="24"/>
          <w:szCs w:val="24"/>
        </w:rPr>
        <w:t>(</w:t>
      </w:r>
      <w:proofErr w:type="gramStart"/>
      <w:r w:rsidRPr="003E124C">
        <w:rPr>
          <w:rFonts w:ascii="Times New Roman" w:hAnsi="Times New Roman" w:cs="Times New Roman"/>
          <w:b/>
          <w:i/>
          <w:sz w:val="24"/>
          <w:szCs w:val="24"/>
        </w:rPr>
        <w:t>при  отсутствии</w:t>
      </w:r>
      <w:proofErr w:type="gramEnd"/>
      <w:r w:rsidRPr="003E124C">
        <w:rPr>
          <w:rFonts w:ascii="Times New Roman" w:hAnsi="Times New Roman" w:cs="Times New Roman"/>
          <w:b/>
          <w:i/>
          <w:sz w:val="24"/>
          <w:szCs w:val="24"/>
        </w:rPr>
        <w:t xml:space="preserve"> доли)</w:t>
      </w:r>
    </w:p>
    <w:p w:rsidR="003E124C" w:rsidRPr="003E124C" w:rsidRDefault="003E124C" w:rsidP="003E124C">
      <w:pPr>
        <w:tabs>
          <w:tab w:val="left" w:pos="5655"/>
        </w:tabs>
        <w:jc w:val="right"/>
        <w:rPr>
          <w:rFonts w:ascii="Times New Roman" w:hAnsi="Times New Roman" w:cs="Times New Roman"/>
          <w:sz w:val="24"/>
          <w:szCs w:val="24"/>
        </w:rPr>
      </w:pPr>
    </w:p>
    <w:p w:rsidR="00200594" w:rsidRDefault="002D2FA7" w:rsidP="00200594">
      <w:pPr>
        <w:jc w:val="right"/>
        <w:rPr>
          <w:rFonts w:ascii="Times New Roman" w:hAnsi="Times New Roman" w:cs="Times New Roman"/>
          <w:b/>
          <w:sz w:val="24"/>
          <w:szCs w:val="24"/>
        </w:rPr>
      </w:pPr>
      <w:r>
        <w:rPr>
          <w:rFonts w:ascii="Times New Roman" w:hAnsi="Times New Roman" w:cs="Times New Roman"/>
          <w:b/>
          <w:sz w:val="24"/>
          <w:szCs w:val="24"/>
        </w:rPr>
        <w:t xml:space="preserve">В </w:t>
      </w:r>
      <w:r w:rsidR="00200594">
        <w:rPr>
          <w:rFonts w:ascii="Times New Roman" w:hAnsi="Times New Roman" w:cs="Times New Roman"/>
          <w:b/>
          <w:sz w:val="24"/>
          <w:szCs w:val="24"/>
        </w:rPr>
        <w:t>Администрацию</w:t>
      </w:r>
      <w:r w:rsidR="00200594" w:rsidRPr="003E124C">
        <w:rPr>
          <w:rFonts w:ascii="Times New Roman" w:hAnsi="Times New Roman" w:cs="Times New Roman"/>
          <w:b/>
          <w:sz w:val="24"/>
          <w:szCs w:val="24"/>
        </w:rPr>
        <w:t xml:space="preserve"> </w:t>
      </w:r>
      <w:r w:rsidR="00200594">
        <w:rPr>
          <w:rFonts w:ascii="Times New Roman" w:hAnsi="Times New Roman" w:cs="Times New Roman"/>
          <w:b/>
          <w:sz w:val="24"/>
          <w:szCs w:val="24"/>
        </w:rPr>
        <w:t>Талицко-Мугреевского</w:t>
      </w:r>
    </w:p>
    <w:p w:rsidR="00200594" w:rsidRPr="003E124C" w:rsidRDefault="00200594" w:rsidP="00200594">
      <w:pPr>
        <w:jc w:val="right"/>
        <w:rPr>
          <w:rFonts w:ascii="Times New Roman" w:hAnsi="Times New Roman" w:cs="Times New Roman"/>
          <w:b/>
          <w:sz w:val="24"/>
          <w:szCs w:val="24"/>
        </w:rPr>
      </w:pPr>
      <w:r>
        <w:rPr>
          <w:rFonts w:ascii="Times New Roman" w:hAnsi="Times New Roman" w:cs="Times New Roman"/>
          <w:b/>
          <w:sz w:val="24"/>
          <w:szCs w:val="24"/>
        </w:rPr>
        <w:t xml:space="preserve">сельского поселения </w:t>
      </w:r>
      <w:r w:rsidRPr="003E124C">
        <w:rPr>
          <w:rFonts w:ascii="Times New Roman" w:hAnsi="Times New Roman" w:cs="Times New Roman"/>
          <w:b/>
          <w:sz w:val="24"/>
          <w:szCs w:val="24"/>
        </w:rPr>
        <w:t xml:space="preserve">Южского муниципального района </w:t>
      </w:r>
    </w:p>
    <w:p w:rsidR="003E124C" w:rsidRPr="003E124C" w:rsidRDefault="003E124C" w:rsidP="003E124C">
      <w:pPr>
        <w:tabs>
          <w:tab w:val="left" w:pos="5655"/>
        </w:tabs>
        <w:jc w:val="right"/>
        <w:rPr>
          <w:rFonts w:ascii="Times New Roman" w:hAnsi="Times New Roman" w:cs="Times New Roman"/>
          <w:sz w:val="24"/>
          <w:szCs w:val="24"/>
        </w:rPr>
      </w:pPr>
    </w:p>
    <w:p w:rsidR="003E124C" w:rsidRPr="003E124C" w:rsidRDefault="003E124C" w:rsidP="003E124C">
      <w:pPr>
        <w:tabs>
          <w:tab w:val="left" w:pos="5655"/>
        </w:tabs>
        <w:jc w:val="right"/>
        <w:rPr>
          <w:rFonts w:ascii="Times New Roman" w:hAnsi="Times New Roman" w:cs="Times New Roman"/>
          <w:sz w:val="24"/>
          <w:szCs w:val="24"/>
        </w:rPr>
      </w:pPr>
    </w:p>
    <w:tbl>
      <w:tblPr>
        <w:tblW w:w="0" w:type="auto"/>
        <w:tblLook w:val="01E0" w:firstRow="1" w:lastRow="1" w:firstColumn="1" w:lastColumn="1" w:noHBand="0" w:noVBand="0"/>
      </w:tblPr>
      <w:tblGrid>
        <w:gridCol w:w="281"/>
        <w:gridCol w:w="9289"/>
      </w:tblGrid>
      <w:tr w:rsidR="003E124C" w:rsidRPr="003E124C" w:rsidTr="00AD424E">
        <w:trPr>
          <w:gridBefore w:val="1"/>
          <w:wBefore w:w="281" w:type="dxa"/>
        </w:trPr>
        <w:tc>
          <w:tcPr>
            <w:tcW w:w="9289" w:type="dxa"/>
            <w:tcBorders>
              <w:bottom w:val="single" w:sz="4" w:space="0" w:color="auto"/>
            </w:tcBorders>
          </w:tcPr>
          <w:p w:rsidR="003E124C" w:rsidRPr="003E124C" w:rsidRDefault="003E124C" w:rsidP="00AD424E">
            <w:pPr>
              <w:tabs>
                <w:tab w:val="left" w:pos="9320"/>
              </w:tabs>
              <w:contextualSpacing/>
              <w:rPr>
                <w:rFonts w:ascii="Times New Roman" w:hAnsi="Times New Roman" w:cs="Times New Roman"/>
                <w:sz w:val="24"/>
                <w:szCs w:val="24"/>
              </w:rPr>
            </w:pPr>
          </w:p>
        </w:tc>
      </w:tr>
      <w:tr w:rsidR="003E124C" w:rsidRPr="003E124C" w:rsidTr="00AD424E">
        <w:trPr>
          <w:trHeight w:val="241"/>
        </w:trPr>
        <w:tc>
          <w:tcPr>
            <w:tcW w:w="9570" w:type="dxa"/>
            <w:gridSpan w:val="2"/>
            <w:tcBorders>
              <w:top w:val="single" w:sz="4" w:space="0" w:color="auto"/>
            </w:tcBorders>
          </w:tcPr>
          <w:p w:rsidR="003E124C" w:rsidRPr="003E124C" w:rsidRDefault="003E124C" w:rsidP="00AD424E">
            <w:pPr>
              <w:contextualSpacing/>
              <w:jc w:val="center"/>
              <w:rPr>
                <w:rFonts w:ascii="Times New Roman" w:hAnsi="Times New Roman" w:cs="Times New Roman"/>
                <w:i/>
                <w:sz w:val="24"/>
                <w:szCs w:val="24"/>
                <w:vertAlign w:val="subscript"/>
              </w:rPr>
            </w:pPr>
            <w:r w:rsidRPr="003E124C">
              <w:rPr>
                <w:rFonts w:ascii="Times New Roman" w:hAnsi="Times New Roman" w:cs="Times New Roman"/>
                <w:i/>
                <w:sz w:val="24"/>
                <w:szCs w:val="24"/>
                <w:vertAlign w:val="subscript"/>
              </w:rPr>
              <w:t>(наименование юридического лица)</w:t>
            </w:r>
          </w:p>
        </w:tc>
      </w:tr>
    </w:tbl>
    <w:p w:rsidR="003E124C" w:rsidRPr="003E124C" w:rsidRDefault="003E124C" w:rsidP="003E124C">
      <w:pPr>
        <w:tabs>
          <w:tab w:val="left" w:pos="5655"/>
        </w:tabs>
        <w:rPr>
          <w:rFonts w:ascii="Times New Roman" w:hAnsi="Times New Roman" w:cs="Times New Roman"/>
          <w:sz w:val="24"/>
          <w:szCs w:val="24"/>
        </w:rPr>
      </w:pPr>
      <w:r w:rsidRPr="003E124C">
        <w:rPr>
          <w:rFonts w:ascii="Times New Roman" w:hAnsi="Times New Roman" w:cs="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3E124C" w:rsidRPr="003E124C" w:rsidRDefault="003E124C" w:rsidP="003E124C">
      <w:pPr>
        <w:tabs>
          <w:tab w:val="left" w:pos="851"/>
        </w:tabs>
        <w:ind w:firstLine="284"/>
        <w:rPr>
          <w:rFonts w:ascii="Times New Roman" w:hAnsi="Times New Roman" w:cs="Times New Roman"/>
          <w:sz w:val="24"/>
          <w:szCs w:val="24"/>
        </w:rPr>
      </w:pPr>
      <w:r w:rsidRPr="003E124C">
        <w:rPr>
          <w:rFonts w:ascii="Times New Roman" w:hAnsi="Times New Roman" w:cs="Times New Roman"/>
          <w:sz w:val="24"/>
          <w:szCs w:val="24"/>
        </w:rPr>
        <w:t>____________________                    _________________</w:t>
      </w:r>
      <w:r w:rsidRPr="003E124C">
        <w:rPr>
          <w:rFonts w:ascii="Times New Roman" w:hAnsi="Times New Roman" w:cs="Times New Roman"/>
          <w:sz w:val="24"/>
          <w:szCs w:val="24"/>
        </w:rPr>
        <w:tab/>
        <w:t>________________________</w:t>
      </w:r>
    </w:p>
    <w:p w:rsidR="003E124C" w:rsidRPr="003E124C" w:rsidRDefault="003E124C" w:rsidP="003E124C">
      <w:pPr>
        <w:tabs>
          <w:tab w:val="left" w:pos="851"/>
        </w:tabs>
        <w:ind w:firstLine="284"/>
        <w:rPr>
          <w:rFonts w:ascii="Times New Roman" w:hAnsi="Times New Roman" w:cs="Times New Roman"/>
          <w:i/>
          <w:sz w:val="24"/>
          <w:szCs w:val="24"/>
          <w:vertAlign w:val="subscript"/>
        </w:rPr>
      </w:pPr>
      <w:r w:rsidRPr="003E124C">
        <w:rPr>
          <w:rFonts w:ascii="Times New Roman" w:hAnsi="Times New Roman" w:cs="Times New Roman"/>
          <w:i/>
          <w:sz w:val="24"/>
          <w:szCs w:val="24"/>
          <w:vertAlign w:val="subscript"/>
        </w:rPr>
        <w:t xml:space="preserve">  (наименование </w:t>
      </w:r>
      <w:proofErr w:type="gramStart"/>
      <w:r w:rsidRPr="003E124C">
        <w:rPr>
          <w:rFonts w:ascii="Times New Roman" w:hAnsi="Times New Roman" w:cs="Times New Roman"/>
          <w:i/>
          <w:sz w:val="24"/>
          <w:szCs w:val="24"/>
          <w:vertAlign w:val="subscript"/>
        </w:rPr>
        <w:t xml:space="preserve">должности)   </w:t>
      </w:r>
      <w:proofErr w:type="gramEnd"/>
      <w:r w:rsidRPr="003E124C">
        <w:rPr>
          <w:rFonts w:ascii="Times New Roman" w:hAnsi="Times New Roman" w:cs="Times New Roman"/>
          <w:i/>
          <w:sz w:val="24"/>
          <w:szCs w:val="24"/>
          <w:vertAlign w:val="subscript"/>
        </w:rPr>
        <w:t xml:space="preserve">                                    (подпись)</w:t>
      </w:r>
      <w:r w:rsidRPr="003E124C">
        <w:rPr>
          <w:rFonts w:ascii="Times New Roman" w:hAnsi="Times New Roman" w:cs="Times New Roman"/>
          <w:i/>
          <w:sz w:val="24"/>
          <w:szCs w:val="24"/>
          <w:vertAlign w:val="subscript"/>
        </w:rPr>
        <w:tab/>
        <w:t xml:space="preserve">                                                              (Ф.И.О.)</w:t>
      </w:r>
    </w:p>
    <w:p w:rsidR="003E124C" w:rsidRPr="003E124C" w:rsidRDefault="003E124C" w:rsidP="003E124C">
      <w:pPr>
        <w:keepNext/>
        <w:pageBreakBefore/>
        <w:tabs>
          <w:tab w:val="left" w:pos="1942"/>
          <w:tab w:val="right" w:pos="9355"/>
        </w:tabs>
        <w:jc w:val="right"/>
        <w:outlineLvl w:val="2"/>
        <w:rPr>
          <w:rFonts w:ascii="Times New Roman" w:hAnsi="Times New Roman" w:cs="Times New Roman"/>
          <w:sz w:val="24"/>
          <w:szCs w:val="24"/>
        </w:rPr>
      </w:pPr>
      <w:bookmarkStart w:id="0" w:name="_GoBack"/>
      <w:r w:rsidRPr="003E124C">
        <w:rPr>
          <w:rFonts w:ascii="Times New Roman" w:hAnsi="Times New Roman" w:cs="Times New Roman"/>
          <w:sz w:val="24"/>
          <w:szCs w:val="24"/>
        </w:rPr>
        <w:t xml:space="preserve">                                                                    </w:t>
      </w:r>
    </w:p>
    <w:p w:rsidR="003E124C" w:rsidRPr="003E124C" w:rsidRDefault="003E124C" w:rsidP="003E124C">
      <w:pPr>
        <w:keepNext/>
        <w:tabs>
          <w:tab w:val="left" w:pos="1942"/>
          <w:tab w:val="right" w:pos="9355"/>
        </w:tabs>
        <w:jc w:val="right"/>
        <w:outlineLvl w:val="2"/>
        <w:rPr>
          <w:rFonts w:ascii="Times New Roman" w:hAnsi="Times New Roman" w:cs="Times New Roman"/>
          <w:sz w:val="24"/>
          <w:szCs w:val="24"/>
        </w:rPr>
      </w:pPr>
      <w:r w:rsidRPr="003E124C">
        <w:rPr>
          <w:rFonts w:ascii="Times New Roman" w:hAnsi="Times New Roman" w:cs="Times New Roman"/>
          <w:sz w:val="24"/>
          <w:szCs w:val="24"/>
        </w:rPr>
        <w:t>Приложение 3</w:t>
      </w:r>
    </w:p>
    <w:p w:rsidR="003E124C" w:rsidRPr="003E124C" w:rsidRDefault="003E124C" w:rsidP="003E124C">
      <w:pPr>
        <w:tabs>
          <w:tab w:val="right" w:pos="9355"/>
        </w:tabs>
        <w:autoSpaceDE w:val="0"/>
        <w:autoSpaceDN w:val="0"/>
        <w:adjustRightInd w:val="0"/>
        <w:ind w:left="-567" w:right="-1"/>
        <w:jc w:val="right"/>
        <w:rPr>
          <w:rFonts w:ascii="Times New Roman" w:hAnsi="Times New Roman" w:cs="Times New Roman"/>
          <w:bCs/>
          <w:sz w:val="24"/>
          <w:szCs w:val="24"/>
        </w:rPr>
      </w:pPr>
      <w:r w:rsidRPr="003E124C">
        <w:rPr>
          <w:rFonts w:ascii="Times New Roman" w:hAnsi="Times New Roman" w:cs="Times New Roman"/>
          <w:sz w:val="24"/>
          <w:szCs w:val="24"/>
        </w:rPr>
        <w:t>к информационному сообщению</w:t>
      </w:r>
    </w:p>
    <w:p w:rsidR="003E124C" w:rsidRPr="003E124C" w:rsidRDefault="003E124C" w:rsidP="003E124C">
      <w:pPr>
        <w:pStyle w:val="5"/>
        <w:jc w:val="center"/>
        <w:rPr>
          <w:rFonts w:ascii="Times New Roman" w:hAnsi="Times New Roman"/>
          <w:color w:val="auto"/>
          <w:sz w:val="24"/>
          <w:szCs w:val="24"/>
        </w:rPr>
      </w:pPr>
      <w:r w:rsidRPr="003E124C">
        <w:rPr>
          <w:rFonts w:ascii="Times New Roman" w:hAnsi="Times New Roman"/>
          <w:color w:val="auto"/>
          <w:sz w:val="24"/>
          <w:szCs w:val="24"/>
        </w:rPr>
        <w:t xml:space="preserve">Д О Г О </w:t>
      </w:r>
      <w:proofErr w:type="gramStart"/>
      <w:r w:rsidRPr="003E124C">
        <w:rPr>
          <w:rFonts w:ascii="Times New Roman" w:hAnsi="Times New Roman"/>
          <w:color w:val="auto"/>
          <w:sz w:val="24"/>
          <w:szCs w:val="24"/>
        </w:rPr>
        <w:t>В О</w:t>
      </w:r>
      <w:proofErr w:type="gramEnd"/>
      <w:r w:rsidRPr="003E124C">
        <w:rPr>
          <w:rFonts w:ascii="Times New Roman" w:hAnsi="Times New Roman"/>
          <w:color w:val="auto"/>
          <w:sz w:val="24"/>
          <w:szCs w:val="24"/>
        </w:rPr>
        <w:t xml:space="preserve"> Р № ___</w:t>
      </w:r>
    </w:p>
    <w:p w:rsidR="003E124C" w:rsidRPr="003E124C" w:rsidRDefault="003E124C" w:rsidP="003E124C">
      <w:pPr>
        <w:pStyle w:val="5"/>
        <w:spacing w:before="0"/>
        <w:jc w:val="center"/>
        <w:rPr>
          <w:rFonts w:ascii="Times New Roman" w:hAnsi="Times New Roman"/>
          <w:color w:val="auto"/>
          <w:sz w:val="24"/>
          <w:szCs w:val="24"/>
        </w:rPr>
      </w:pPr>
      <w:r w:rsidRPr="003E124C">
        <w:rPr>
          <w:rFonts w:ascii="Times New Roman" w:hAnsi="Times New Roman"/>
          <w:color w:val="auto"/>
          <w:sz w:val="24"/>
          <w:szCs w:val="24"/>
        </w:rPr>
        <w:t xml:space="preserve">купли – продажи движимого имущества </w:t>
      </w:r>
    </w:p>
    <w:p w:rsidR="003E124C" w:rsidRPr="003E124C" w:rsidRDefault="003E124C" w:rsidP="003E124C">
      <w:pPr>
        <w:rPr>
          <w:rFonts w:ascii="Times New Roman" w:hAnsi="Times New Roman" w:cs="Times New Roman"/>
          <w:sz w:val="24"/>
          <w:szCs w:val="24"/>
        </w:rPr>
      </w:pPr>
    </w:p>
    <w:p w:rsidR="003E124C" w:rsidRPr="003E124C" w:rsidRDefault="00200594" w:rsidP="00200594">
      <w:pPr>
        <w:ind w:right="-1"/>
        <w:rPr>
          <w:rFonts w:ascii="Times New Roman" w:hAnsi="Times New Roman" w:cs="Times New Roman"/>
          <w:b/>
          <w:i/>
          <w:sz w:val="24"/>
          <w:szCs w:val="24"/>
        </w:rPr>
      </w:pPr>
      <w:r>
        <w:rPr>
          <w:rFonts w:ascii="Times New Roman" w:hAnsi="Times New Roman" w:cs="Times New Roman"/>
          <w:sz w:val="24"/>
          <w:szCs w:val="24"/>
        </w:rPr>
        <w:t xml:space="preserve">с. Талицы                                                          </w:t>
      </w:r>
      <w:r w:rsidR="003E124C" w:rsidRPr="003E124C">
        <w:rPr>
          <w:rFonts w:ascii="Times New Roman" w:hAnsi="Times New Roman" w:cs="Times New Roman"/>
          <w:sz w:val="24"/>
          <w:szCs w:val="24"/>
        </w:rPr>
        <w:t xml:space="preserve">            </w:t>
      </w:r>
      <w:r w:rsidR="003E124C" w:rsidRPr="003E124C">
        <w:rPr>
          <w:rFonts w:ascii="Times New Roman" w:hAnsi="Times New Roman" w:cs="Times New Roman"/>
          <w:b/>
          <w:i/>
          <w:sz w:val="24"/>
          <w:szCs w:val="24"/>
        </w:rPr>
        <w:t>_________________________________</w:t>
      </w:r>
    </w:p>
    <w:p w:rsidR="00D623B5" w:rsidRPr="00177264" w:rsidRDefault="003E124C" w:rsidP="00D623B5">
      <w:pPr>
        <w:pStyle w:val="af4"/>
        <w:tabs>
          <w:tab w:val="left" w:pos="0"/>
        </w:tabs>
        <w:spacing w:after="0"/>
        <w:ind w:right="-142"/>
        <w:jc w:val="both"/>
      </w:pPr>
      <w:r w:rsidRPr="003E124C">
        <w:rPr>
          <w:b/>
        </w:rPr>
        <w:tab/>
      </w:r>
      <w:r w:rsidR="00D623B5">
        <w:t>ТАЛИЦКО-МУГРЕЕВСКОЕ СЕЛЬСКОЕ ПОСЕЛЕНИЕ</w:t>
      </w:r>
      <w:r w:rsidR="00D623B5" w:rsidRPr="00533DA2">
        <w:t xml:space="preserve">, от имени и в интересах которого выступает </w:t>
      </w:r>
      <w:r w:rsidR="00D623B5">
        <w:t>А</w:t>
      </w:r>
      <w:r w:rsidR="00D623B5">
        <w:rPr>
          <w:lang w:eastAsia="ar-SA"/>
        </w:rPr>
        <w:t>дминистрация Талицко-Мугреевского сельского поселения</w:t>
      </w:r>
      <w:r w:rsidR="00D623B5" w:rsidRPr="00065ACC">
        <w:rPr>
          <w:lang w:eastAsia="ar-SA"/>
        </w:rPr>
        <w:t xml:space="preserve"> Южского муниципального района Ивановской области</w:t>
      </w:r>
      <w:r w:rsidR="00D623B5">
        <w:t>, находящая</w:t>
      </w:r>
      <w:r w:rsidR="00D623B5" w:rsidRPr="00533DA2">
        <w:t xml:space="preserve">ся по адресу: </w:t>
      </w:r>
      <w:r w:rsidR="00D623B5">
        <w:t>155644, Ивановская область, Южский район, с. Талицы</w:t>
      </w:r>
      <w:r w:rsidR="00D623B5" w:rsidRPr="00533DA2">
        <w:t xml:space="preserve">, </w:t>
      </w:r>
      <w:r w:rsidR="00D623B5">
        <w:t xml:space="preserve">ул. Ленина, </w:t>
      </w:r>
      <w:r w:rsidR="00D623B5" w:rsidRPr="00533DA2">
        <w:t>д.</w:t>
      </w:r>
      <w:r w:rsidR="00D623B5">
        <w:t xml:space="preserve"> 12</w:t>
      </w:r>
      <w:r w:rsidR="00D623B5" w:rsidRPr="00533DA2">
        <w:t>, зарегистрирован</w:t>
      </w:r>
      <w:r w:rsidR="00D623B5">
        <w:t>а инспекцией Федеральной налоговой службы по г. Иваново 10</w:t>
      </w:r>
      <w:r w:rsidR="00D623B5" w:rsidRPr="00533DA2">
        <w:t>.0</w:t>
      </w:r>
      <w:r w:rsidR="00D623B5">
        <w:t>1</w:t>
      </w:r>
      <w:r w:rsidR="00D623B5" w:rsidRPr="00533DA2">
        <w:t>.</w:t>
      </w:r>
      <w:r w:rsidR="00D623B5">
        <w:t>2018</w:t>
      </w:r>
      <w:r w:rsidR="00D623B5" w:rsidRPr="00533DA2">
        <w:t xml:space="preserve">,  основной государственный регистрационный номер </w:t>
      </w:r>
      <w:r w:rsidR="00D623B5">
        <w:t>1183702000327</w:t>
      </w:r>
      <w:r w:rsidR="00D623B5" w:rsidRPr="00533DA2">
        <w:t>, ИНН 37</w:t>
      </w:r>
      <w:r w:rsidR="00D623B5">
        <w:t>06025517</w:t>
      </w:r>
      <w:r w:rsidR="00D623B5" w:rsidRPr="00533DA2">
        <w:t xml:space="preserve">, в лице </w:t>
      </w:r>
      <w:r w:rsidR="00D623B5">
        <w:rPr>
          <w:lang w:eastAsia="ar-SA"/>
        </w:rPr>
        <w:t>Главы Заплаткина Романа Сергеевича</w:t>
      </w:r>
      <w:r w:rsidR="00D623B5" w:rsidRPr="00533DA2">
        <w:t>, действующе</w:t>
      </w:r>
      <w:r w:rsidR="00D623B5">
        <w:t>го на основании Устава</w:t>
      </w:r>
      <w:r w:rsidR="00D623B5" w:rsidRPr="00533DA2">
        <w:t xml:space="preserve">, утвержденного </w:t>
      </w:r>
      <w:r w:rsidR="00D623B5">
        <w:t>решением Совета Талицко-Мугреевского сельского поселения</w:t>
      </w:r>
      <w:r w:rsidR="00D623B5" w:rsidRPr="00533DA2">
        <w:t xml:space="preserve"> от </w:t>
      </w:r>
      <w:r w:rsidR="00D623B5">
        <w:t>02.11.2017 года № 18</w:t>
      </w:r>
      <w:r w:rsidR="00D623B5" w:rsidRPr="00533DA2">
        <w:t>, именуемый в дальнейшем «Продавец», с одной с</w:t>
      </w:r>
      <w:r w:rsidR="00D623B5">
        <w:t>тороны, и _____________________</w:t>
      </w:r>
      <w:r w:rsidR="00D623B5">
        <w:rPr>
          <w:snapToGrid w:val="0"/>
        </w:rPr>
        <w:t xml:space="preserve">, </w:t>
      </w:r>
      <w:r w:rsidR="00D623B5">
        <w:t>именуемый в дальнейшем «Покупатель», с другой стороны, заключили настоящий договор о нижеследующем:</w:t>
      </w:r>
      <w:r w:rsidR="00D623B5" w:rsidRPr="00177264">
        <w:t xml:space="preserve"> </w:t>
      </w:r>
    </w:p>
    <w:p w:rsidR="003E124C" w:rsidRPr="003E124C" w:rsidRDefault="003E124C" w:rsidP="00D623B5">
      <w:pPr>
        <w:pStyle w:val="af4"/>
        <w:tabs>
          <w:tab w:val="left" w:pos="0"/>
        </w:tabs>
        <w:spacing w:after="0"/>
        <w:jc w:val="both"/>
      </w:pPr>
      <w:r w:rsidRPr="003E124C">
        <w:tab/>
        <w:t>1. Настоящий договор заключен в соответствии с Федеральным законом от 21.12.2001 № 178-ФЗ "О приватизации государственного и муниципального имущества" и Протокола подведения итогов процедуры № ____ от ________________.</w:t>
      </w:r>
    </w:p>
    <w:p w:rsidR="003E124C" w:rsidRPr="003E124C" w:rsidRDefault="003E124C" w:rsidP="003E124C">
      <w:pPr>
        <w:rPr>
          <w:rFonts w:ascii="Times New Roman" w:hAnsi="Times New Roman" w:cs="Times New Roman"/>
          <w:sz w:val="24"/>
          <w:szCs w:val="24"/>
        </w:rPr>
      </w:pPr>
      <w:r w:rsidRPr="003E124C">
        <w:rPr>
          <w:rFonts w:ascii="Times New Roman" w:hAnsi="Times New Roman" w:cs="Times New Roman"/>
          <w:sz w:val="24"/>
          <w:szCs w:val="24"/>
        </w:rPr>
        <w:t>2. «Продавец» обязуется передать, а «Покупатель» обязуется принять в собственнос</w:t>
      </w:r>
      <w:r w:rsidR="00D623B5">
        <w:rPr>
          <w:rFonts w:ascii="Times New Roman" w:hAnsi="Times New Roman" w:cs="Times New Roman"/>
          <w:sz w:val="24"/>
          <w:szCs w:val="24"/>
        </w:rPr>
        <w:t xml:space="preserve">ть и оплатить объект движимого </w:t>
      </w:r>
      <w:r w:rsidR="0042783A">
        <w:rPr>
          <w:rFonts w:ascii="Times New Roman" w:hAnsi="Times New Roman" w:cs="Times New Roman"/>
          <w:sz w:val="24"/>
          <w:szCs w:val="24"/>
        </w:rPr>
        <w:t xml:space="preserve">имущества – </w:t>
      </w:r>
      <w:r w:rsidRPr="003E124C">
        <w:rPr>
          <w:rFonts w:ascii="Times New Roman" w:hAnsi="Times New Roman" w:cs="Times New Roman"/>
          <w:bCs/>
          <w:sz w:val="24"/>
          <w:szCs w:val="24"/>
        </w:rPr>
        <w:t>транспортное средство</w:t>
      </w:r>
      <w:r w:rsidRPr="003E124C">
        <w:rPr>
          <w:rFonts w:ascii="Times New Roman" w:hAnsi="Times New Roman" w:cs="Times New Roman"/>
          <w:sz w:val="24"/>
          <w:szCs w:val="24"/>
        </w:rPr>
        <w:t>:</w:t>
      </w:r>
    </w:p>
    <w:p w:rsidR="003E124C" w:rsidRPr="00D623B5" w:rsidRDefault="003E124C" w:rsidP="003E124C">
      <w:pPr>
        <w:rPr>
          <w:rFonts w:ascii="Times New Roman" w:hAnsi="Times New Roman" w:cs="Times New Roman"/>
          <w:b/>
          <w:sz w:val="24"/>
          <w:szCs w:val="24"/>
        </w:rPr>
      </w:pPr>
      <w:r w:rsidRPr="003E124C">
        <w:rPr>
          <w:rFonts w:ascii="Times New Roman" w:hAnsi="Times New Roman" w:cs="Times New Roman"/>
          <w:sz w:val="24"/>
          <w:szCs w:val="24"/>
        </w:rPr>
        <w:t xml:space="preserve">Идентификационный номер (VIN): </w:t>
      </w:r>
      <w:r w:rsidR="00D623B5" w:rsidRPr="00D623B5">
        <w:rPr>
          <w:rFonts w:ascii="Times New Roman" w:hAnsi="Times New Roman" w:cs="Times New Roman"/>
          <w:b/>
          <w:sz w:val="24"/>
          <w:szCs w:val="24"/>
          <w:lang w:val="en-US"/>
        </w:rPr>
        <w:t>Z</w:t>
      </w:r>
      <w:r w:rsidR="00D623B5" w:rsidRPr="00D623B5">
        <w:rPr>
          <w:rFonts w:ascii="Times New Roman" w:hAnsi="Times New Roman" w:cs="Times New Roman"/>
          <w:b/>
          <w:sz w:val="24"/>
          <w:szCs w:val="24"/>
        </w:rPr>
        <w:t>8</w:t>
      </w:r>
      <w:r w:rsidR="00D623B5" w:rsidRPr="00D623B5">
        <w:rPr>
          <w:rFonts w:ascii="Times New Roman" w:hAnsi="Times New Roman" w:cs="Times New Roman"/>
          <w:b/>
          <w:sz w:val="24"/>
          <w:szCs w:val="24"/>
          <w:lang w:val="en-US"/>
        </w:rPr>
        <w:t>PFF</w:t>
      </w:r>
      <w:r w:rsidR="00D623B5" w:rsidRPr="00D623B5">
        <w:rPr>
          <w:rFonts w:ascii="Times New Roman" w:hAnsi="Times New Roman" w:cs="Times New Roman"/>
          <w:b/>
          <w:sz w:val="24"/>
          <w:szCs w:val="24"/>
        </w:rPr>
        <w:t>3</w:t>
      </w:r>
      <w:r w:rsidR="00D623B5" w:rsidRPr="00D623B5">
        <w:rPr>
          <w:rFonts w:ascii="Times New Roman" w:hAnsi="Times New Roman" w:cs="Times New Roman"/>
          <w:b/>
          <w:sz w:val="24"/>
          <w:szCs w:val="24"/>
          <w:lang w:val="en-US"/>
        </w:rPr>
        <w:t>A</w:t>
      </w:r>
      <w:r w:rsidR="00D623B5" w:rsidRPr="00D623B5">
        <w:rPr>
          <w:rFonts w:ascii="Times New Roman" w:hAnsi="Times New Roman" w:cs="Times New Roman"/>
          <w:b/>
          <w:sz w:val="24"/>
          <w:szCs w:val="24"/>
        </w:rPr>
        <w:t>5</w:t>
      </w:r>
      <w:r w:rsidR="00D623B5" w:rsidRPr="00D623B5">
        <w:rPr>
          <w:rFonts w:ascii="Times New Roman" w:hAnsi="Times New Roman" w:cs="Times New Roman"/>
          <w:b/>
          <w:sz w:val="24"/>
          <w:szCs w:val="24"/>
          <w:lang w:val="en-US"/>
        </w:rPr>
        <w:t>XEA</w:t>
      </w:r>
      <w:r w:rsidR="00D623B5" w:rsidRPr="00D623B5">
        <w:rPr>
          <w:rFonts w:ascii="Times New Roman" w:hAnsi="Times New Roman" w:cs="Times New Roman"/>
          <w:b/>
          <w:sz w:val="24"/>
          <w:szCs w:val="24"/>
        </w:rPr>
        <w:t>069049</w:t>
      </w:r>
    </w:p>
    <w:p w:rsidR="003E124C" w:rsidRPr="00D623B5" w:rsidRDefault="003E124C" w:rsidP="003E124C">
      <w:pPr>
        <w:rPr>
          <w:rFonts w:ascii="Times New Roman" w:hAnsi="Times New Roman" w:cs="Times New Roman"/>
          <w:b/>
          <w:bCs/>
          <w:sz w:val="24"/>
          <w:szCs w:val="24"/>
        </w:rPr>
      </w:pPr>
      <w:r w:rsidRPr="003E124C">
        <w:rPr>
          <w:rFonts w:ascii="Times New Roman" w:hAnsi="Times New Roman" w:cs="Times New Roman"/>
          <w:sz w:val="24"/>
          <w:szCs w:val="24"/>
        </w:rPr>
        <w:t xml:space="preserve">Марка, модель ТС: </w:t>
      </w:r>
      <w:r w:rsidR="00D623B5" w:rsidRPr="00D623B5">
        <w:rPr>
          <w:rFonts w:ascii="Times New Roman" w:hAnsi="Times New Roman" w:cs="Times New Roman"/>
          <w:b/>
          <w:bCs/>
          <w:sz w:val="24"/>
          <w:szCs w:val="24"/>
          <w:lang w:val="en-US"/>
        </w:rPr>
        <w:t>GREAT</w:t>
      </w:r>
      <w:r w:rsidR="00D623B5" w:rsidRPr="00D623B5">
        <w:rPr>
          <w:rFonts w:ascii="Times New Roman" w:hAnsi="Times New Roman" w:cs="Times New Roman"/>
          <w:b/>
          <w:bCs/>
          <w:sz w:val="24"/>
          <w:szCs w:val="24"/>
        </w:rPr>
        <w:t xml:space="preserve"> </w:t>
      </w:r>
      <w:r w:rsidR="00D623B5" w:rsidRPr="00D623B5">
        <w:rPr>
          <w:rFonts w:ascii="Times New Roman" w:hAnsi="Times New Roman" w:cs="Times New Roman"/>
          <w:b/>
          <w:bCs/>
          <w:sz w:val="24"/>
          <w:szCs w:val="24"/>
          <w:lang w:val="en-US"/>
        </w:rPr>
        <w:t>WALL</w:t>
      </w:r>
      <w:r w:rsidR="00D623B5" w:rsidRPr="00D623B5">
        <w:rPr>
          <w:rFonts w:ascii="Times New Roman" w:hAnsi="Times New Roman" w:cs="Times New Roman"/>
          <w:b/>
          <w:bCs/>
          <w:sz w:val="24"/>
          <w:szCs w:val="24"/>
        </w:rPr>
        <w:t xml:space="preserve"> </w:t>
      </w:r>
      <w:r w:rsidR="00D623B5" w:rsidRPr="00D623B5">
        <w:rPr>
          <w:rFonts w:ascii="Times New Roman" w:hAnsi="Times New Roman" w:cs="Times New Roman"/>
          <w:b/>
          <w:bCs/>
          <w:sz w:val="24"/>
          <w:szCs w:val="24"/>
          <w:lang w:val="en-US"/>
        </w:rPr>
        <w:t>CC</w:t>
      </w:r>
      <w:r w:rsidR="00D623B5" w:rsidRPr="00D623B5">
        <w:rPr>
          <w:rFonts w:ascii="Times New Roman" w:hAnsi="Times New Roman" w:cs="Times New Roman"/>
          <w:b/>
          <w:bCs/>
          <w:sz w:val="24"/>
          <w:szCs w:val="24"/>
        </w:rPr>
        <w:t xml:space="preserve"> 6460 КМ27</w:t>
      </w:r>
    </w:p>
    <w:p w:rsidR="00D623B5" w:rsidRPr="00D623B5" w:rsidRDefault="003E124C" w:rsidP="003E124C">
      <w:pPr>
        <w:rPr>
          <w:rFonts w:ascii="Times New Roman" w:hAnsi="Times New Roman" w:cs="Times New Roman"/>
          <w:b/>
          <w:sz w:val="24"/>
          <w:szCs w:val="24"/>
        </w:rPr>
      </w:pPr>
      <w:r w:rsidRPr="003E124C">
        <w:rPr>
          <w:rFonts w:ascii="Times New Roman" w:hAnsi="Times New Roman" w:cs="Times New Roman"/>
          <w:sz w:val="24"/>
          <w:szCs w:val="24"/>
        </w:rPr>
        <w:t xml:space="preserve">Наименование (тип ТС): </w:t>
      </w:r>
      <w:r w:rsidR="00D623B5" w:rsidRPr="00D623B5">
        <w:rPr>
          <w:rFonts w:ascii="Times New Roman" w:hAnsi="Times New Roman" w:cs="Times New Roman"/>
          <w:b/>
          <w:bCs/>
          <w:sz w:val="24"/>
          <w:szCs w:val="24"/>
        </w:rPr>
        <w:t>легковой универсал</w:t>
      </w:r>
      <w:r w:rsidR="00D623B5" w:rsidRPr="00D623B5">
        <w:rPr>
          <w:rFonts w:ascii="Times New Roman" w:hAnsi="Times New Roman" w:cs="Times New Roman"/>
          <w:b/>
          <w:sz w:val="24"/>
          <w:szCs w:val="24"/>
        </w:rPr>
        <w:t xml:space="preserve"> </w:t>
      </w:r>
    </w:p>
    <w:p w:rsidR="003E124C" w:rsidRPr="003E124C" w:rsidRDefault="003E124C" w:rsidP="003E124C">
      <w:pPr>
        <w:rPr>
          <w:rFonts w:ascii="Times New Roman" w:hAnsi="Times New Roman" w:cs="Times New Roman"/>
          <w:b/>
          <w:sz w:val="24"/>
          <w:szCs w:val="24"/>
        </w:rPr>
      </w:pPr>
      <w:r w:rsidRPr="003E124C">
        <w:rPr>
          <w:rFonts w:ascii="Times New Roman" w:hAnsi="Times New Roman" w:cs="Times New Roman"/>
          <w:sz w:val="24"/>
          <w:szCs w:val="24"/>
        </w:rPr>
        <w:t xml:space="preserve">Категория ТС (А, В, С, D, прицеп): </w:t>
      </w:r>
      <w:r w:rsidR="00D623B5">
        <w:rPr>
          <w:rFonts w:ascii="Times New Roman" w:hAnsi="Times New Roman" w:cs="Times New Roman"/>
          <w:b/>
          <w:sz w:val="24"/>
          <w:szCs w:val="24"/>
        </w:rPr>
        <w:t>В</w:t>
      </w:r>
    </w:p>
    <w:p w:rsidR="003E124C" w:rsidRPr="003E124C" w:rsidRDefault="003E124C" w:rsidP="003E124C">
      <w:pPr>
        <w:rPr>
          <w:rFonts w:ascii="Times New Roman" w:hAnsi="Times New Roman" w:cs="Times New Roman"/>
          <w:sz w:val="24"/>
          <w:szCs w:val="24"/>
        </w:rPr>
      </w:pPr>
      <w:r w:rsidRPr="003E124C">
        <w:rPr>
          <w:rFonts w:ascii="Times New Roman" w:hAnsi="Times New Roman" w:cs="Times New Roman"/>
          <w:sz w:val="24"/>
          <w:szCs w:val="24"/>
        </w:rPr>
        <w:t xml:space="preserve">Год изготовления ТС: </w:t>
      </w:r>
      <w:r w:rsidR="00D623B5">
        <w:rPr>
          <w:rFonts w:ascii="Times New Roman" w:hAnsi="Times New Roman" w:cs="Times New Roman"/>
          <w:b/>
          <w:sz w:val="24"/>
          <w:szCs w:val="24"/>
        </w:rPr>
        <w:t>2014</w:t>
      </w:r>
    </w:p>
    <w:p w:rsidR="003E124C" w:rsidRPr="00D623B5" w:rsidRDefault="003E124C" w:rsidP="003E124C">
      <w:pPr>
        <w:rPr>
          <w:rFonts w:ascii="Times New Roman" w:hAnsi="Times New Roman" w:cs="Times New Roman"/>
          <w:b/>
          <w:bCs/>
          <w:sz w:val="24"/>
          <w:szCs w:val="24"/>
        </w:rPr>
      </w:pPr>
      <w:r w:rsidRPr="003E124C">
        <w:rPr>
          <w:rFonts w:ascii="Times New Roman" w:hAnsi="Times New Roman" w:cs="Times New Roman"/>
          <w:sz w:val="24"/>
          <w:szCs w:val="24"/>
        </w:rPr>
        <w:t xml:space="preserve">Модель, № двигателя: </w:t>
      </w:r>
      <w:r w:rsidR="00D623B5" w:rsidRPr="00D623B5">
        <w:rPr>
          <w:rFonts w:ascii="Times New Roman" w:hAnsi="Times New Roman" w:cs="Times New Roman"/>
          <w:b/>
          <w:sz w:val="24"/>
          <w:szCs w:val="24"/>
        </w:rPr>
        <w:t>4</w:t>
      </w:r>
      <w:r w:rsidR="00D623B5" w:rsidRPr="00D623B5">
        <w:rPr>
          <w:rFonts w:ascii="Times New Roman" w:hAnsi="Times New Roman" w:cs="Times New Roman"/>
          <w:b/>
          <w:sz w:val="24"/>
          <w:szCs w:val="24"/>
          <w:lang w:val="en-US"/>
        </w:rPr>
        <w:t>G</w:t>
      </w:r>
      <w:r w:rsidR="00D623B5" w:rsidRPr="00D623B5">
        <w:rPr>
          <w:rFonts w:ascii="Times New Roman" w:hAnsi="Times New Roman" w:cs="Times New Roman"/>
          <w:b/>
          <w:sz w:val="24"/>
          <w:szCs w:val="24"/>
        </w:rPr>
        <w:t>63</w:t>
      </w:r>
      <w:r w:rsidR="00D623B5" w:rsidRPr="00D623B5">
        <w:rPr>
          <w:rFonts w:ascii="Times New Roman" w:hAnsi="Times New Roman" w:cs="Times New Roman"/>
          <w:b/>
          <w:sz w:val="24"/>
          <w:szCs w:val="24"/>
          <w:lang w:val="en-US"/>
        </w:rPr>
        <w:t>S</w:t>
      </w:r>
      <w:r w:rsidR="00D623B5" w:rsidRPr="00D623B5">
        <w:rPr>
          <w:rFonts w:ascii="Times New Roman" w:hAnsi="Times New Roman" w:cs="Times New Roman"/>
          <w:b/>
          <w:sz w:val="24"/>
          <w:szCs w:val="24"/>
        </w:rPr>
        <w:t>4</w:t>
      </w:r>
      <w:r w:rsidR="00D623B5" w:rsidRPr="00D623B5">
        <w:rPr>
          <w:rFonts w:ascii="Times New Roman" w:hAnsi="Times New Roman" w:cs="Times New Roman"/>
          <w:b/>
          <w:sz w:val="24"/>
          <w:szCs w:val="24"/>
          <w:lang w:val="en-US"/>
        </w:rPr>
        <w:t>M</w:t>
      </w:r>
      <w:r w:rsidR="00D623B5" w:rsidRPr="00D623B5">
        <w:rPr>
          <w:rFonts w:ascii="Times New Roman" w:hAnsi="Times New Roman" w:cs="Times New Roman"/>
          <w:b/>
          <w:sz w:val="24"/>
          <w:szCs w:val="24"/>
        </w:rPr>
        <w:t xml:space="preserve"> </w:t>
      </w:r>
      <w:r w:rsidR="00D623B5" w:rsidRPr="00D623B5">
        <w:rPr>
          <w:rFonts w:ascii="Times New Roman" w:hAnsi="Times New Roman" w:cs="Times New Roman"/>
          <w:b/>
          <w:sz w:val="24"/>
          <w:szCs w:val="24"/>
          <w:lang w:val="en-US"/>
        </w:rPr>
        <w:t>SNL</w:t>
      </w:r>
      <w:r w:rsidR="00D623B5" w:rsidRPr="00D623B5">
        <w:rPr>
          <w:rFonts w:ascii="Times New Roman" w:hAnsi="Times New Roman" w:cs="Times New Roman"/>
          <w:b/>
          <w:sz w:val="24"/>
          <w:szCs w:val="24"/>
        </w:rPr>
        <w:t xml:space="preserve"> 7536</w:t>
      </w:r>
    </w:p>
    <w:p w:rsidR="00D623B5" w:rsidRDefault="003E124C" w:rsidP="003E124C">
      <w:pPr>
        <w:rPr>
          <w:rFonts w:ascii="Times New Roman" w:hAnsi="Times New Roman" w:cs="Times New Roman"/>
          <w:bCs/>
          <w:sz w:val="24"/>
          <w:szCs w:val="24"/>
        </w:rPr>
      </w:pPr>
      <w:r w:rsidRPr="003E124C">
        <w:rPr>
          <w:rFonts w:ascii="Times New Roman" w:hAnsi="Times New Roman" w:cs="Times New Roman"/>
          <w:sz w:val="24"/>
          <w:szCs w:val="24"/>
        </w:rPr>
        <w:t xml:space="preserve">Шасси (рама) №: </w:t>
      </w:r>
      <w:r w:rsidR="00D623B5" w:rsidRPr="00D623B5">
        <w:rPr>
          <w:rFonts w:ascii="Times New Roman" w:hAnsi="Times New Roman" w:cs="Times New Roman"/>
          <w:b/>
          <w:bCs/>
          <w:sz w:val="24"/>
          <w:szCs w:val="24"/>
        </w:rPr>
        <w:t>LGWFF3A56EB994757</w:t>
      </w:r>
    </w:p>
    <w:p w:rsidR="003E124C" w:rsidRPr="003E124C" w:rsidRDefault="003E124C" w:rsidP="003E124C">
      <w:pPr>
        <w:rPr>
          <w:rFonts w:ascii="Times New Roman" w:hAnsi="Times New Roman" w:cs="Times New Roman"/>
          <w:b/>
          <w:sz w:val="24"/>
          <w:szCs w:val="24"/>
        </w:rPr>
      </w:pPr>
      <w:r w:rsidRPr="003E124C">
        <w:rPr>
          <w:rFonts w:ascii="Times New Roman" w:hAnsi="Times New Roman" w:cs="Times New Roman"/>
          <w:sz w:val="24"/>
          <w:szCs w:val="24"/>
        </w:rPr>
        <w:t xml:space="preserve">Кузов (прицеп) №: </w:t>
      </w:r>
      <w:r w:rsidR="00D623B5">
        <w:rPr>
          <w:rFonts w:ascii="Times New Roman" w:hAnsi="Times New Roman" w:cs="Times New Roman"/>
          <w:b/>
          <w:sz w:val="24"/>
          <w:szCs w:val="24"/>
        </w:rPr>
        <w:t>отсутствует</w:t>
      </w:r>
    </w:p>
    <w:p w:rsidR="003E124C" w:rsidRPr="003E124C" w:rsidRDefault="003E124C" w:rsidP="003E124C">
      <w:pPr>
        <w:rPr>
          <w:rFonts w:ascii="Times New Roman" w:hAnsi="Times New Roman" w:cs="Times New Roman"/>
          <w:b/>
          <w:sz w:val="24"/>
          <w:szCs w:val="24"/>
        </w:rPr>
      </w:pPr>
      <w:r w:rsidRPr="003E124C">
        <w:rPr>
          <w:rFonts w:ascii="Times New Roman" w:hAnsi="Times New Roman" w:cs="Times New Roman"/>
          <w:sz w:val="24"/>
          <w:szCs w:val="24"/>
        </w:rPr>
        <w:t xml:space="preserve">Цвет кузова (кабины): </w:t>
      </w:r>
      <w:r w:rsidR="00D623B5">
        <w:rPr>
          <w:rFonts w:ascii="Times New Roman" w:hAnsi="Times New Roman" w:cs="Times New Roman"/>
          <w:b/>
          <w:bCs/>
          <w:sz w:val="24"/>
          <w:szCs w:val="24"/>
        </w:rPr>
        <w:t>темно-серый</w:t>
      </w:r>
    </w:p>
    <w:p w:rsidR="003E124C" w:rsidRPr="003E124C" w:rsidRDefault="003E124C" w:rsidP="003E124C">
      <w:pPr>
        <w:rPr>
          <w:rFonts w:ascii="Times New Roman" w:hAnsi="Times New Roman" w:cs="Times New Roman"/>
          <w:b/>
          <w:bCs/>
          <w:sz w:val="24"/>
          <w:szCs w:val="24"/>
        </w:rPr>
      </w:pPr>
      <w:r w:rsidRPr="003E124C">
        <w:rPr>
          <w:rFonts w:ascii="Times New Roman" w:hAnsi="Times New Roman" w:cs="Times New Roman"/>
          <w:sz w:val="24"/>
          <w:szCs w:val="24"/>
        </w:rPr>
        <w:t xml:space="preserve">Мощность двигателя </w:t>
      </w:r>
      <w:proofErr w:type="spellStart"/>
      <w:r w:rsidRPr="003E124C">
        <w:rPr>
          <w:rFonts w:ascii="Times New Roman" w:hAnsi="Times New Roman" w:cs="Times New Roman"/>
          <w:sz w:val="24"/>
          <w:szCs w:val="24"/>
        </w:rPr>
        <w:t>л.с</w:t>
      </w:r>
      <w:proofErr w:type="spellEnd"/>
      <w:r w:rsidRPr="003E124C">
        <w:rPr>
          <w:rFonts w:ascii="Times New Roman" w:hAnsi="Times New Roman" w:cs="Times New Roman"/>
          <w:sz w:val="24"/>
          <w:szCs w:val="24"/>
        </w:rPr>
        <w:t xml:space="preserve">. (кВт): </w:t>
      </w:r>
      <w:r w:rsidR="00D623B5">
        <w:rPr>
          <w:rFonts w:ascii="Times New Roman" w:hAnsi="Times New Roman" w:cs="Times New Roman"/>
          <w:b/>
          <w:bCs/>
          <w:sz w:val="24"/>
          <w:szCs w:val="24"/>
        </w:rPr>
        <w:t>115 (85</w:t>
      </w:r>
      <w:r w:rsidRPr="003E124C">
        <w:rPr>
          <w:rFonts w:ascii="Times New Roman" w:hAnsi="Times New Roman" w:cs="Times New Roman"/>
          <w:b/>
          <w:bCs/>
          <w:sz w:val="24"/>
          <w:szCs w:val="24"/>
        </w:rPr>
        <w:t>)</w:t>
      </w:r>
    </w:p>
    <w:p w:rsidR="003E124C" w:rsidRPr="003E124C" w:rsidRDefault="003E124C" w:rsidP="003E124C">
      <w:pPr>
        <w:rPr>
          <w:rFonts w:ascii="Times New Roman" w:hAnsi="Times New Roman" w:cs="Times New Roman"/>
          <w:b/>
          <w:bCs/>
          <w:sz w:val="24"/>
          <w:szCs w:val="24"/>
        </w:rPr>
      </w:pPr>
      <w:r w:rsidRPr="003E124C">
        <w:rPr>
          <w:rFonts w:ascii="Times New Roman" w:hAnsi="Times New Roman" w:cs="Times New Roman"/>
          <w:sz w:val="24"/>
          <w:szCs w:val="24"/>
        </w:rPr>
        <w:t xml:space="preserve">Рабочий объем двигателя, куб. см: </w:t>
      </w:r>
      <w:r w:rsidR="00D623B5">
        <w:rPr>
          <w:rFonts w:ascii="Times New Roman" w:hAnsi="Times New Roman" w:cs="Times New Roman"/>
          <w:b/>
          <w:bCs/>
          <w:sz w:val="24"/>
          <w:szCs w:val="24"/>
        </w:rPr>
        <w:t>1997</w:t>
      </w:r>
    </w:p>
    <w:p w:rsidR="003E124C" w:rsidRPr="003E124C" w:rsidRDefault="003E124C" w:rsidP="003E124C">
      <w:pPr>
        <w:rPr>
          <w:rFonts w:ascii="Times New Roman" w:hAnsi="Times New Roman" w:cs="Times New Roman"/>
          <w:b/>
          <w:bCs/>
          <w:sz w:val="24"/>
          <w:szCs w:val="24"/>
        </w:rPr>
      </w:pPr>
      <w:r w:rsidRPr="003E124C">
        <w:rPr>
          <w:rFonts w:ascii="Times New Roman" w:hAnsi="Times New Roman" w:cs="Times New Roman"/>
          <w:bCs/>
          <w:sz w:val="24"/>
          <w:szCs w:val="24"/>
        </w:rPr>
        <w:t xml:space="preserve">Тип двигателя: </w:t>
      </w:r>
      <w:r w:rsidRPr="003E124C">
        <w:rPr>
          <w:rFonts w:ascii="Times New Roman" w:hAnsi="Times New Roman" w:cs="Times New Roman"/>
          <w:b/>
          <w:bCs/>
          <w:sz w:val="24"/>
          <w:szCs w:val="24"/>
        </w:rPr>
        <w:t>бензиновый</w:t>
      </w:r>
    </w:p>
    <w:p w:rsidR="003E124C" w:rsidRPr="003E124C" w:rsidRDefault="003E124C" w:rsidP="003E124C">
      <w:pPr>
        <w:rPr>
          <w:rFonts w:ascii="Times New Roman" w:hAnsi="Times New Roman" w:cs="Times New Roman"/>
          <w:sz w:val="24"/>
          <w:szCs w:val="24"/>
        </w:rPr>
      </w:pPr>
      <w:r w:rsidRPr="003E124C">
        <w:rPr>
          <w:rFonts w:ascii="Times New Roman" w:hAnsi="Times New Roman" w:cs="Times New Roman"/>
          <w:bCs/>
          <w:sz w:val="24"/>
          <w:szCs w:val="24"/>
        </w:rPr>
        <w:t>Экологический класс:</w:t>
      </w:r>
      <w:r w:rsidR="00D623B5">
        <w:rPr>
          <w:rFonts w:ascii="Times New Roman" w:hAnsi="Times New Roman" w:cs="Times New Roman"/>
          <w:b/>
          <w:bCs/>
          <w:sz w:val="24"/>
          <w:szCs w:val="24"/>
        </w:rPr>
        <w:t xml:space="preserve"> четвертый</w:t>
      </w:r>
    </w:p>
    <w:p w:rsidR="003E124C" w:rsidRPr="003E124C" w:rsidRDefault="003E124C" w:rsidP="003E124C">
      <w:pPr>
        <w:rPr>
          <w:rFonts w:ascii="Times New Roman" w:hAnsi="Times New Roman" w:cs="Times New Roman"/>
          <w:sz w:val="24"/>
          <w:szCs w:val="24"/>
        </w:rPr>
      </w:pPr>
      <w:r w:rsidRPr="003E124C">
        <w:rPr>
          <w:rFonts w:ascii="Times New Roman" w:hAnsi="Times New Roman" w:cs="Times New Roman"/>
          <w:sz w:val="24"/>
          <w:szCs w:val="24"/>
        </w:rPr>
        <w:t xml:space="preserve">Разрешенная максимальная масса, кг: </w:t>
      </w:r>
      <w:r w:rsidR="00D623B5">
        <w:rPr>
          <w:rFonts w:ascii="Times New Roman" w:hAnsi="Times New Roman" w:cs="Times New Roman"/>
          <w:b/>
          <w:sz w:val="24"/>
          <w:szCs w:val="24"/>
        </w:rPr>
        <w:t>2305</w:t>
      </w:r>
    </w:p>
    <w:p w:rsidR="003E124C" w:rsidRPr="003E124C" w:rsidRDefault="003E124C" w:rsidP="003E124C">
      <w:pPr>
        <w:rPr>
          <w:rFonts w:ascii="Times New Roman" w:hAnsi="Times New Roman" w:cs="Times New Roman"/>
          <w:sz w:val="24"/>
          <w:szCs w:val="24"/>
        </w:rPr>
      </w:pPr>
      <w:r w:rsidRPr="003E124C">
        <w:rPr>
          <w:rFonts w:ascii="Times New Roman" w:hAnsi="Times New Roman" w:cs="Times New Roman"/>
          <w:sz w:val="24"/>
          <w:szCs w:val="24"/>
        </w:rPr>
        <w:t xml:space="preserve">Масса без нагрузки, кг: </w:t>
      </w:r>
      <w:r w:rsidR="00D623B5">
        <w:rPr>
          <w:rFonts w:ascii="Times New Roman" w:hAnsi="Times New Roman" w:cs="Times New Roman"/>
          <w:b/>
          <w:sz w:val="24"/>
          <w:szCs w:val="24"/>
        </w:rPr>
        <w:t>1830</w:t>
      </w:r>
      <w:r w:rsidRPr="003E124C">
        <w:rPr>
          <w:rFonts w:ascii="Times New Roman" w:hAnsi="Times New Roman" w:cs="Times New Roman"/>
          <w:b/>
          <w:sz w:val="24"/>
          <w:szCs w:val="24"/>
        </w:rPr>
        <w:t xml:space="preserve">, </w:t>
      </w:r>
      <w:r w:rsidRPr="003E124C">
        <w:rPr>
          <w:rFonts w:ascii="Times New Roman" w:hAnsi="Times New Roman" w:cs="Times New Roman"/>
          <w:sz w:val="24"/>
          <w:szCs w:val="24"/>
        </w:rPr>
        <w:t xml:space="preserve">(далее – транспортное средство). </w:t>
      </w:r>
    </w:p>
    <w:p w:rsidR="003E124C" w:rsidRPr="003E124C" w:rsidRDefault="003E124C" w:rsidP="003E124C">
      <w:pPr>
        <w:pStyle w:val="31"/>
        <w:tabs>
          <w:tab w:val="num" w:pos="502"/>
          <w:tab w:val="left" w:pos="540"/>
          <w:tab w:val="left" w:pos="9900"/>
        </w:tabs>
        <w:rPr>
          <w:spacing w:val="-4"/>
          <w:szCs w:val="24"/>
        </w:rPr>
      </w:pPr>
      <w:r w:rsidRPr="003E124C">
        <w:rPr>
          <w:spacing w:val="-4"/>
          <w:szCs w:val="24"/>
        </w:rPr>
        <w:tab/>
        <w:t xml:space="preserve">3. Рыночная стоимость </w:t>
      </w:r>
      <w:r w:rsidRPr="003E124C">
        <w:rPr>
          <w:szCs w:val="24"/>
        </w:rPr>
        <w:t>транспортного средства</w:t>
      </w:r>
      <w:r w:rsidRPr="003E124C">
        <w:rPr>
          <w:spacing w:val="-4"/>
          <w:szCs w:val="24"/>
        </w:rPr>
        <w:t xml:space="preserve"> составляет</w:t>
      </w:r>
      <w:r w:rsidRPr="003E124C">
        <w:rPr>
          <w:b/>
          <w:spacing w:val="-4"/>
          <w:szCs w:val="24"/>
        </w:rPr>
        <w:t xml:space="preserve"> </w:t>
      </w:r>
      <w:r w:rsidR="00D623B5">
        <w:rPr>
          <w:szCs w:val="24"/>
        </w:rPr>
        <w:t xml:space="preserve">552 000 (пятьсот пятьдесят </w:t>
      </w:r>
      <w:r w:rsidR="00D623B5">
        <w:rPr>
          <w:szCs w:val="24"/>
          <w:lang w:val="ru-RU"/>
        </w:rPr>
        <w:t>две тысячи</w:t>
      </w:r>
      <w:r w:rsidRPr="003E124C">
        <w:rPr>
          <w:szCs w:val="24"/>
        </w:rPr>
        <w:t>) рублей</w:t>
      </w:r>
      <w:r w:rsidRPr="003E124C">
        <w:rPr>
          <w:spacing w:val="-4"/>
          <w:szCs w:val="24"/>
        </w:rPr>
        <w:t xml:space="preserve">, согласно отчета об оценке </w:t>
      </w:r>
      <w:r w:rsidR="00D623B5">
        <w:rPr>
          <w:szCs w:val="24"/>
        </w:rPr>
        <w:t>№ 22/11-121</w:t>
      </w:r>
      <w:r w:rsidRPr="003E124C">
        <w:rPr>
          <w:szCs w:val="24"/>
        </w:rPr>
        <w:t xml:space="preserve">  </w:t>
      </w:r>
      <w:r w:rsidRPr="003E124C">
        <w:rPr>
          <w:spacing w:val="-4"/>
          <w:szCs w:val="24"/>
        </w:rPr>
        <w:t xml:space="preserve">по определению рыночной стоимости </w:t>
      </w:r>
      <w:r w:rsidRPr="003E124C">
        <w:rPr>
          <w:szCs w:val="24"/>
        </w:rPr>
        <w:t xml:space="preserve">транспортного средства </w:t>
      </w:r>
      <w:r w:rsidRPr="003E124C">
        <w:rPr>
          <w:spacing w:val="-4"/>
          <w:szCs w:val="24"/>
        </w:rPr>
        <w:t xml:space="preserve">по состоянию на </w:t>
      </w:r>
      <w:r w:rsidR="00D623B5">
        <w:rPr>
          <w:szCs w:val="24"/>
        </w:rPr>
        <w:t>22.</w:t>
      </w:r>
      <w:r w:rsidR="00D623B5">
        <w:rPr>
          <w:szCs w:val="24"/>
          <w:lang w:val="ru-RU"/>
        </w:rPr>
        <w:t>11</w:t>
      </w:r>
      <w:r w:rsidRPr="003E124C">
        <w:rPr>
          <w:szCs w:val="24"/>
        </w:rPr>
        <w:t>.2021 года</w:t>
      </w:r>
      <w:r w:rsidRPr="003E124C">
        <w:rPr>
          <w:spacing w:val="-4"/>
          <w:szCs w:val="24"/>
        </w:rPr>
        <w:t xml:space="preserve">, выполненного Верхневолжским научно-исследовательским центром аудита, оценки и антикризисного управления. </w:t>
      </w:r>
    </w:p>
    <w:p w:rsidR="003E124C" w:rsidRPr="003E124C" w:rsidRDefault="003E124C" w:rsidP="003E124C">
      <w:pPr>
        <w:pStyle w:val="31"/>
        <w:tabs>
          <w:tab w:val="num" w:pos="502"/>
        </w:tabs>
        <w:rPr>
          <w:color w:val="000000"/>
          <w:spacing w:val="-4"/>
          <w:szCs w:val="24"/>
        </w:rPr>
      </w:pPr>
      <w:r w:rsidRPr="003E124C">
        <w:rPr>
          <w:spacing w:val="-4"/>
          <w:szCs w:val="24"/>
        </w:rPr>
        <w:tab/>
        <w:t xml:space="preserve">4. </w:t>
      </w:r>
      <w:r w:rsidRPr="003E124C">
        <w:rPr>
          <w:szCs w:val="24"/>
        </w:rPr>
        <w:t xml:space="preserve">Цена продажи указанного в п. 2 настоящего договора имущества составляет </w:t>
      </w:r>
      <w:r w:rsidRPr="003E124C">
        <w:rPr>
          <w:b/>
          <w:szCs w:val="24"/>
        </w:rPr>
        <w:t xml:space="preserve">________________ </w:t>
      </w:r>
      <w:r w:rsidRPr="003E124C">
        <w:rPr>
          <w:szCs w:val="24"/>
        </w:rPr>
        <w:t xml:space="preserve">(_______________________________) рублей с учетом НДС. Оплата за указанное в п.2 настоящего Договора имущество должна быть осуществлена в течение 10 дней с момента заключения настоящего договора. Задаток, внесенный Покупателем </w:t>
      </w:r>
      <w:r w:rsidR="00D623B5">
        <w:rPr>
          <w:szCs w:val="24"/>
        </w:rPr>
        <w:t>на счет Продавца, в сумме 110 400</w:t>
      </w:r>
      <w:r w:rsidRPr="003E124C">
        <w:rPr>
          <w:szCs w:val="24"/>
        </w:rPr>
        <w:t xml:space="preserve"> (</w:t>
      </w:r>
      <w:r w:rsidR="00D623B5">
        <w:rPr>
          <w:szCs w:val="24"/>
          <w:lang w:val="ru-RU"/>
        </w:rPr>
        <w:t>сто десять тысяч четыреста</w:t>
      </w:r>
      <w:r w:rsidRPr="003E124C">
        <w:rPr>
          <w:szCs w:val="24"/>
        </w:rPr>
        <w:t>) рублей засчитывается в оплату приобретаемого имущества. Покупатель единовременно оплачивает стоимость приобретаемого имущества в сумме ______________ рублей по следующим реквизитам:</w:t>
      </w:r>
      <w:r w:rsidRPr="003E124C">
        <w:rPr>
          <w:color w:val="000000"/>
          <w:spacing w:val="-4"/>
          <w:szCs w:val="24"/>
        </w:rPr>
        <w:t xml:space="preserve"> </w:t>
      </w:r>
    </w:p>
    <w:p w:rsidR="002B6289" w:rsidRPr="0085264D" w:rsidRDefault="002B6289" w:rsidP="002B6289">
      <w:pPr>
        <w:shd w:val="clear" w:color="auto" w:fill="FFFFFF"/>
        <w:spacing w:line="240" w:lineRule="auto"/>
        <w:rPr>
          <w:rFonts w:ascii="Arial" w:hAnsi="Arial" w:cs="Arial"/>
          <w:b/>
          <w:bCs/>
          <w:color w:val="000000"/>
          <w:sz w:val="24"/>
          <w:szCs w:val="24"/>
          <w:lang w:eastAsia="ru-RU"/>
        </w:rPr>
      </w:pPr>
      <w:r w:rsidRPr="0085264D">
        <w:rPr>
          <w:rFonts w:ascii="Times New Roman" w:hAnsi="Times New Roman"/>
          <w:b/>
          <w:bCs/>
          <w:color w:val="000000"/>
          <w:sz w:val="24"/>
          <w:szCs w:val="24"/>
          <w:u w:val="single"/>
          <w:lang w:eastAsia="ru-RU"/>
        </w:rPr>
        <w:t>Получатель: </w:t>
      </w:r>
      <w:r w:rsidRPr="0085264D">
        <w:rPr>
          <w:rFonts w:ascii="Times New Roman" w:hAnsi="Times New Roman"/>
          <w:color w:val="000000"/>
          <w:sz w:val="24"/>
          <w:szCs w:val="24"/>
          <w:lang w:eastAsia="ru-RU"/>
        </w:rPr>
        <w:t>УФК по Ивановской области (Администрация Талицко-Мугреевского сельского поселения Южского муниципального района Ивановской области)</w:t>
      </w:r>
    </w:p>
    <w:p w:rsidR="002B6289" w:rsidRPr="0085264D" w:rsidRDefault="002B6289" w:rsidP="002B6289">
      <w:pPr>
        <w:shd w:val="clear" w:color="auto" w:fill="FFFFFF"/>
        <w:spacing w:line="240" w:lineRule="auto"/>
        <w:rPr>
          <w:rFonts w:ascii="Arial" w:hAnsi="Arial" w:cs="Arial"/>
          <w:b/>
          <w:bCs/>
          <w:color w:val="000000"/>
          <w:sz w:val="24"/>
          <w:szCs w:val="24"/>
          <w:lang w:eastAsia="ru-RU"/>
        </w:rPr>
      </w:pPr>
      <w:r w:rsidRPr="0085264D">
        <w:rPr>
          <w:rFonts w:ascii="Times New Roman" w:hAnsi="Times New Roman"/>
          <w:b/>
          <w:bCs/>
          <w:color w:val="000000"/>
          <w:sz w:val="24"/>
          <w:szCs w:val="24"/>
          <w:u w:val="single"/>
          <w:lang w:eastAsia="ru-RU"/>
        </w:rPr>
        <w:t>Банк: </w:t>
      </w:r>
      <w:r w:rsidRPr="0085264D">
        <w:rPr>
          <w:rFonts w:ascii="Times New Roman" w:hAnsi="Times New Roman"/>
          <w:color w:val="000000"/>
          <w:sz w:val="24"/>
          <w:szCs w:val="24"/>
          <w:shd w:val="clear" w:color="auto" w:fill="FFFFFF"/>
          <w:lang w:eastAsia="ru-RU"/>
        </w:rPr>
        <w:t>ОТДЕЛЕНИЕ ИВАНОВО БАНКА РОССИИ//УФК ПО ИВАНОВСКОЙ ОБЛАСТИ г. Иваново</w:t>
      </w:r>
    </w:p>
    <w:p w:rsidR="002B6289" w:rsidRPr="0085264D" w:rsidRDefault="002B6289" w:rsidP="002B6289">
      <w:pPr>
        <w:shd w:val="clear" w:color="auto" w:fill="FFFFFF"/>
        <w:spacing w:line="240" w:lineRule="auto"/>
        <w:rPr>
          <w:rFonts w:ascii="Arial" w:hAnsi="Arial" w:cs="Arial"/>
          <w:b/>
          <w:bCs/>
          <w:color w:val="000000"/>
          <w:sz w:val="24"/>
          <w:szCs w:val="24"/>
          <w:lang w:eastAsia="ru-RU"/>
        </w:rPr>
      </w:pPr>
      <w:r w:rsidRPr="0085264D">
        <w:rPr>
          <w:rFonts w:ascii="Times New Roman" w:hAnsi="Times New Roman"/>
          <w:b/>
          <w:bCs/>
          <w:color w:val="000000"/>
          <w:sz w:val="24"/>
          <w:szCs w:val="24"/>
          <w:u w:val="single"/>
          <w:shd w:val="clear" w:color="auto" w:fill="FFFFFF"/>
          <w:lang w:eastAsia="ru-RU"/>
        </w:rPr>
        <w:t>БИК ТОФК: </w:t>
      </w:r>
      <w:r w:rsidRPr="0085264D">
        <w:rPr>
          <w:rFonts w:ascii="Times New Roman" w:hAnsi="Times New Roman"/>
          <w:color w:val="000000"/>
          <w:sz w:val="24"/>
          <w:szCs w:val="24"/>
          <w:shd w:val="clear" w:color="auto" w:fill="FFFFFF"/>
          <w:lang w:eastAsia="ru-RU"/>
        </w:rPr>
        <w:t>012406500</w:t>
      </w:r>
    </w:p>
    <w:p w:rsidR="002B6289" w:rsidRPr="0085264D" w:rsidRDefault="002B6289" w:rsidP="002B6289">
      <w:pPr>
        <w:shd w:val="clear" w:color="auto" w:fill="FFFFFF"/>
        <w:spacing w:line="240" w:lineRule="auto"/>
        <w:rPr>
          <w:rFonts w:ascii="Arial" w:hAnsi="Arial" w:cs="Arial"/>
          <w:b/>
          <w:bCs/>
          <w:color w:val="000000"/>
          <w:sz w:val="24"/>
          <w:szCs w:val="24"/>
          <w:lang w:eastAsia="ru-RU"/>
        </w:rPr>
      </w:pPr>
      <w:r w:rsidRPr="0085264D">
        <w:rPr>
          <w:rFonts w:ascii="Times New Roman" w:hAnsi="Times New Roman"/>
          <w:b/>
          <w:bCs/>
          <w:color w:val="000000"/>
          <w:sz w:val="24"/>
          <w:szCs w:val="24"/>
          <w:u w:val="single"/>
          <w:shd w:val="clear" w:color="auto" w:fill="FFFFFF"/>
          <w:lang w:eastAsia="ru-RU"/>
        </w:rPr>
        <w:t>Казначейский счет:</w:t>
      </w:r>
      <w:r w:rsidRPr="0085264D">
        <w:rPr>
          <w:rFonts w:ascii="Arial" w:hAnsi="Arial" w:cs="Arial"/>
          <w:b/>
          <w:bCs/>
          <w:color w:val="000000"/>
          <w:sz w:val="24"/>
          <w:szCs w:val="24"/>
          <w:lang w:eastAsia="ru-RU"/>
        </w:rPr>
        <w:t> </w:t>
      </w:r>
      <w:r w:rsidRPr="0085264D">
        <w:rPr>
          <w:rFonts w:ascii="Times New Roman" w:hAnsi="Times New Roman"/>
          <w:color w:val="000000"/>
          <w:sz w:val="24"/>
          <w:szCs w:val="24"/>
          <w:lang w:eastAsia="ru-RU"/>
        </w:rPr>
        <w:t>03231643246354203300</w:t>
      </w:r>
    </w:p>
    <w:p w:rsidR="002B6289" w:rsidRPr="0085264D" w:rsidRDefault="002B6289" w:rsidP="002B6289">
      <w:pPr>
        <w:shd w:val="clear" w:color="auto" w:fill="FFFFFF"/>
        <w:spacing w:line="240" w:lineRule="auto"/>
        <w:rPr>
          <w:rFonts w:ascii="Arial" w:hAnsi="Arial" w:cs="Arial"/>
          <w:b/>
          <w:bCs/>
          <w:color w:val="000000"/>
          <w:sz w:val="24"/>
          <w:szCs w:val="24"/>
          <w:lang w:eastAsia="ru-RU"/>
        </w:rPr>
      </w:pPr>
      <w:r w:rsidRPr="0085264D">
        <w:rPr>
          <w:rFonts w:ascii="Times New Roman" w:hAnsi="Times New Roman"/>
          <w:b/>
          <w:bCs/>
          <w:color w:val="000000"/>
          <w:sz w:val="24"/>
          <w:szCs w:val="24"/>
          <w:u w:val="single"/>
          <w:lang w:eastAsia="ru-RU"/>
        </w:rPr>
        <w:t>Номер банковского счета, входящего в состав ЕКС: </w:t>
      </w:r>
      <w:r w:rsidRPr="0085264D">
        <w:rPr>
          <w:rFonts w:ascii="Times New Roman" w:hAnsi="Times New Roman"/>
          <w:color w:val="000000"/>
          <w:sz w:val="24"/>
          <w:szCs w:val="24"/>
          <w:lang w:eastAsia="ru-RU"/>
        </w:rPr>
        <w:t>40102810645370000025</w:t>
      </w:r>
    </w:p>
    <w:p w:rsidR="002B6289" w:rsidRPr="0085264D" w:rsidRDefault="002B6289" w:rsidP="002B6289">
      <w:pPr>
        <w:shd w:val="clear" w:color="auto" w:fill="FFFFFF"/>
        <w:spacing w:line="240" w:lineRule="auto"/>
        <w:rPr>
          <w:rFonts w:ascii="Arial" w:hAnsi="Arial" w:cs="Arial"/>
          <w:b/>
          <w:bCs/>
          <w:color w:val="000000"/>
          <w:sz w:val="24"/>
          <w:szCs w:val="24"/>
          <w:lang w:eastAsia="ru-RU"/>
        </w:rPr>
      </w:pPr>
      <w:r w:rsidRPr="0085264D">
        <w:rPr>
          <w:rFonts w:ascii="Times New Roman" w:hAnsi="Times New Roman"/>
          <w:b/>
          <w:bCs/>
          <w:color w:val="000000"/>
          <w:sz w:val="24"/>
          <w:szCs w:val="24"/>
          <w:u w:val="single"/>
          <w:lang w:eastAsia="ru-RU"/>
        </w:rPr>
        <w:t>ИНН/КПП:</w:t>
      </w:r>
      <w:r w:rsidRPr="0085264D">
        <w:rPr>
          <w:rFonts w:ascii="Times New Roman" w:hAnsi="Times New Roman"/>
          <w:color w:val="000000"/>
          <w:sz w:val="24"/>
          <w:szCs w:val="24"/>
          <w:lang w:eastAsia="ru-RU"/>
        </w:rPr>
        <w:t> 3706025517/370601001</w:t>
      </w:r>
    </w:p>
    <w:p w:rsidR="002B6289" w:rsidRPr="0085264D" w:rsidRDefault="002B6289" w:rsidP="002B6289">
      <w:pPr>
        <w:shd w:val="clear" w:color="auto" w:fill="FFFFFF"/>
        <w:spacing w:line="240" w:lineRule="auto"/>
        <w:rPr>
          <w:rFonts w:ascii="Arial" w:hAnsi="Arial" w:cs="Arial"/>
          <w:b/>
          <w:bCs/>
          <w:color w:val="000000"/>
          <w:sz w:val="24"/>
          <w:szCs w:val="24"/>
          <w:lang w:eastAsia="ru-RU"/>
        </w:rPr>
      </w:pPr>
      <w:r w:rsidRPr="0085264D">
        <w:rPr>
          <w:rFonts w:ascii="Times New Roman" w:hAnsi="Times New Roman"/>
          <w:b/>
          <w:bCs/>
          <w:color w:val="000000"/>
          <w:sz w:val="24"/>
          <w:szCs w:val="24"/>
          <w:u w:val="single"/>
          <w:lang w:eastAsia="ru-RU"/>
        </w:rPr>
        <w:t>ОКТМО:</w:t>
      </w:r>
      <w:r w:rsidRPr="0085264D">
        <w:rPr>
          <w:rFonts w:ascii="Times New Roman" w:hAnsi="Times New Roman"/>
          <w:color w:val="000000"/>
          <w:sz w:val="24"/>
          <w:szCs w:val="24"/>
          <w:lang w:eastAsia="ru-RU"/>
        </w:rPr>
        <w:t> 24635420</w:t>
      </w:r>
    </w:p>
    <w:p w:rsidR="002B6289" w:rsidRPr="0085264D" w:rsidRDefault="002B6289" w:rsidP="002B6289">
      <w:pPr>
        <w:shd w:val="clear" w:color="auto" w:fill="FFFFFF"/>
        <w:spacing w:line="240" w:lineRule="auto"/>
        <w:rPr>
          <w:rFonts w:ascii="Arial" w:hAnsi="Arial" w:cs="Arial"/>
          <w:b/>
          <w:bCs/>
          <w:color w:val="000000"/>
          <w:sz w:val="24"/>
          <w:szCs w:val="24"/>
          <w:lang w:eastAsia="ru-RU"/>
        </w:rPr>
      </w:pPr>
      <w:r w:rsidRPr="0085264D">
        <w:rPr>
          <w:rFonts w:ascii="Times New Roman" w:hAnsi="Times New Roman"/>
          <w:b/>
          <w:bCs/>
          <w:color w:val="000000"/>
          <w:sz w:val="24"/>
          <w:szCs w:val="24"/>
          <w:u w:val="single"/>
          <w:lang w:eastAsia="ru-RU"/>
        </w:rPr>
        <w:t>ОКПО: </w:t>
      </w:r>
      <w:r w:rsidRPr="0085264D">
        <w:rPr>
          <w:rFonts w:ascii="Times New Roman" w:hAnsi="Times New Roman"/>
          <w:color w:val="000000"/>
          <w:sz w:val="24"/>
          <w:szCs w:val="24"/>
          <w:lang w:eastAsia="ru-RU"/>
        </w:rPr>
        <w:t>22998789</w:t>
      </w:r>
    </w:p>
    <w:p w:rsidR="002B6289" w:rsidRPr="0085264D" w:rsidRDefault="002B6289" w:rsidP="002B6289">
      <w:pPr>
        <w:shd w:val="clear" w:color="auto" w:fill="FFFFFF"/>
        <w:spacing w:line="240" w:lineRule="auto"/>
        <w:rPr>
          <w:rFonts w:ascii="Arial" w:hAnsi="Arial" w:cs="Arial"/>
          <w:b/>
          <w:bCs/>
          <w:color w:val="000000"/>
          <w:sz w:val="24"/>
          <w:szCs w:val="24"/>
          <w:lang w:eastAsia="ru-RU"/>
        </w:rPr>
      </w:pPr>
      <w:r w:rsidRPr="0085264D">
        <w:rPr>
          <w:rFonts w:ascii="Times New Roman" w:hAnsi="Times New Roman"/>
          <w:b/>
          <w:bCs/>
          <w:color w:val="000000"/>
          <w:sz w:val="24"/>
          <w:szCs w:val="24"/>
          <w:u w:val="single"/>
          <w:lang w:eastAsia="ru-RU"/>
        </w:rPr>
        <w:t>л/с: </w:t>
      </w:r>
      <w:r w:rsidRPr="0085264D">
        <w:rPr>
          <w:rFonts w:ascii="Times New Roman" w:hAnsi="Times New Roman"/>
          <w:color w:val="000000"/>
          <w:sz w:val="24"/>
          <w:szCs w:val="24"/>
          <w:lang w:eastAsia="ru-RU"/>
        </w:rPr>
        <w:t>04333205200</w:t>
      </w:r>
    </w:p>
    <w:p w:rsidR="002B6289" w:rsidRPr="0085264D" w:rsidRDefault="002B6289" w:rsidP="002B6289">
      <w:pPr>
        <w:shd w:val="clear" w:color="auto" w:fill="FFFFFF"/>
        <w:spacing w:line="240" w:lineRule="auto"/>
        <w:rPr>
          <w:rFonts w:ascii="Arial" w:hAnsi="Arial" w:cs="Arial"/>
          <w:b/>
          <w:bCs/>
          <w:color w:val="000000"/>
          <w:sz w:val="24"/>
          <w:szCs w:val="24"/>
          <w:lang w:eastAsia="ru-RU"/>
        </w:rPr>
      </w:pPr>
      <w:r w:rsidRPr="0085264D">
        <w:rPr>
          <w:rFonts w:ascii="Times New Roman" w:hAnsi="Times New Roman"/>
          <w:b/>
          <w:bCs/>
          <w:color w:val="000000"/>
          <w:sz w:val="24"/>
          <w:szCs w:val="24"/>
          <w:u w:val="single"/>
          <w:lang w:eastAsia="ru-RU"/>
        </w:rPr>
        <w:t>КБК: </w:t>
      </w:r>
      <w:r>
        <w:rPr>
          <w:rFonts w:ascii="Times New Roman" w:hAnsi="Times New Roman"/>
          <w:color w:val="000000"/>
          <w:sz w:val="24"/>
          <w:szCs w:val="24"/>
          <w:lang w:eastAsia="ru-RU"/>
        </w:rPr>
        <w:t>828 1 14 02053 10 0000 410.</w:t>
      </w:r>
    </w:p>
    <w:p w:rsidR="002B6289" w:rsidRPr="0013177B" w:rsidRDefault="002B6289" w:rsidP="002B6289">
      <w:pPr>
        <w:tabs>
          <w:tab w:val="right" w:pos="10670"/>
        </w:tabs>
        <w:spacing w:line="278" w:lineRule="atLeast"/>
        <w:ind w:firstLine="720"/>
        <w:rPr>
          <w:rFonts w:ascii="Times New Roman" w:hAnsi="Times New Roman" w:cs="Times New Roman"/>
          <w:sz w:val="24"/>
          <w:szCs w:val="24"/>
          <w:lang w:eastAsia="ar-SA"/>
        </w:rPr>
      </w:pPr>
      <w:r w:rsidRPr="0013177B">
        <w:rPr>
          <w:rFonts w:ascii="Times New Roman" w:hAnsi="Times New Roman" w:cs="Times New Roman"/>
          <w:sz w:val="24"/>
          <w:szCs w:val="24"/>
          <w:lang w:eastAsia="ar-SA"/>
        </w:rPr>
        <w:t>Покупатель обязан компенсировать Продавцу расходы на проведение оценочных работ в отношении</w:t>
      </w:r>
      <w:r w:rsidR="002D2FA7">
        <w:rPr>
          <w:rFonts w:ascii="Times New Roman" w:hAnsi="Times New Roman" w:cs="Times New Roman"/>
          <w:sz w:val="24"/>
          <w:szCs w:val="24"/>
          <w:lang w:eastAsia="ar-SA"/>
        </w:rPr>
        <w:t xml:space="preserve"> недвижимого имущества в сумме 4</w:t>
      </w:r>
      <w:r w:rsidR="002D2FA7">
        <w:rPr>
          <w:rFonts w:ascii="Times New Roman" w:hAnsi="Times New Roman" w:cs="Times New Roman"/>
          <w:sz w:val="24"/>
          <w:szCs w:val="24"/>
        </w:rPr>
        <w:t> 000 (четыре</w:t>
      </w:r>
      <w:r w:rsidRPr="0013177B">
        <w:rPr>
          <w:rFonts w:ascii="Times New Roman" w:hAnsi="Times New Roman" w:cs="Times New Roman"/>
          <w:sz w:val="24"/>
          <w:szCs w:val="24"/>
        </w:rPr>
        <w:t xml:space="preserve"> тысяч) </w:t>
      </w:r>
      <w:r w:rsidRPr="0013177B">
        <w:rPr>
          <w:rFonts w:ascii="Times New Roman" w:hAnsi="Times New Roman" w:cs="Times New Roman"/>
          <w:sz w:val="24"/>
          <w:szCs w:val="24"/>
          <w:lang w:eastAsia="ar-SA"/>
        </w:rPr>
        <w:t>рублей.</w:t>
      </w:r>
    </w:p>
    <w:p w:rsidR="002B6289" w:rsidRPr="0013177B" w:rsidRDefault="002B6289" w:rsidP="002B6289">
      <w:pPr>
        <w:spacing w:line="278" w:lineRule="atLeast"/>
        <w:ind w:firstLine="720"/>
        <w:rPr>
          <w:rFonts w:ascii="Times New Roman" w:hAnsi="Times New Roman" w:cs="Times New Roman"/>
          <w:sz w:val="24"/>
          <w:szCs w:val="24"/>
        </w:rPr>
      </w:pPr>
      <w:r w:rsidRPr="0013177B">
        <w:rPr>
          <w:rFonts w:ascii="Times New Roman" w:hAnsi="Times New Roman" w:cs="Times New Roman"/>
          <w:iCs/>
          <w:sz w:val="24"/>
          <w:szCs w:val="24"/>
        </w:rPr>
        <w:t xml:space="preserve">Оплата </w:t>
      </w:r>
      <w:r w:rsidRPr="0013177B">
        <w:rPr>
          <w:rFonts w:ascii="Times New Roman" w:hAnsi="Times New Roman" w:cs="Times New Roman"/>
          <w:sz w:val="24"/>
          <w:szCs w:val="24"/>
        </w:rPr>
        <w:t>услуг независимого оценщика по определению рыночной стоимости имущества</w:t>
      </w:r>
      <w:r w:rsidRPr="0013177B">
        <w:rPr>
          <w:rFonts w:ascii="Times New Roman" w:hAnsi="Times New Roman" w:cs="Times New Roman"/>
          <w:iCs/>
          <w:sz w:val="24"/>
          <w:szCs w:val="24"/>
        </w:rPr>
        <w:t xml:space="preserve"> осуществляются в течение 10 (десяти) календарных дней</w:t>
      </w:r>
      <w:r w:rsidRPr="0013177B">
        <w:rPr>
          <w:rFonts w:ascii="Times New Roman" w:hAnsi="Times New Roman" w:cs="Times New Roman"/>
          <w:sz w:val="24"/>
          <w:szCs w:val="24"/>
        </w:rPr>
        <w:t xml:space="preserve"> с даты подписания настоящего договора по следующим реквизитам:</w:t>
      </w:r>
    </w:p>
    <w:p w:rsidR="002B6289" w:rsidRPr="0085264D" w:rsidRDefault="002B6289" w:rsidP="002B6289">
      <w:pPr>
        <w:shd w:val="clear" w:color="auto" w:fill="FFFFFF"/>
        <w:spacing w:line="240" w:lineRule="auto"/>
        <w:rPr>
          <w:rFonts w:ascii="Arial" w:hAnsi="Arial" w:cs="Arial"/>
          <w:b/>
          <w:bCs/>
          <w:color w:val="000000"/>
          <w:sz w:val="24"/>
          <w:szCs w:val="24"/>
          <w:lang w:eastAsia="ru-RU"/>
        </w:rPr>
      </w:pPr>
      <w:r w:rsidRPr="0085264D">
        <w:rPr>
          <w:rFonts w:ascii="Times New Roman" w:hAnsi="Times New Roman"/>
          <w:b/>
          <w:bCs/>
          <w:color w:val="000000"/>
          <w:sz w:val="24"/>
          <w:szCs w:val="24"/>
          <w:u w:val="single"/>
          <w:lang w:eastAsia="ru-RU"/>
        </w:rPr>
        <w:t>Получатель: </w:t>
      </w:r>
      <w:r w:rsidRPr="0085264D">
        <w:rPr>
          <w:rFonts w:ascii="Times New Roman" w:hAnsi="Times New Roman"/>
          <w:color w:val="000000"/>
          <w:sz w:val="24"/>
          <w:szCs w:val="24"/>
          <w:lang w:eastAsia="ru-RU"/>
        </w:rPr>
        <w:t>УФК по Ивановской области (Администрация Талицко-Мугреевского сельского поселения Южского муниципального района Ивановской области)</w:t>
      </w:r>
    </w:p>
    <w:p w:rsidR="002B6289" w:rsidRPr="0085264D" w:rsidRDefault="002B6289" w:rsidP="002B6289">
      <w:pPr>
        <w:shd w:val="clear" w:color="auto" w:fill="FFFFFF"/>
        <w:spacing w:line="240" w:lineRule="auto"/>
        <w:rPr>
          <w:rFonts w:ascii="Arial" w:hAnsi="Arial" w:cs="Arial"/>
          <w:b/>
          <w:bCs/>
          <w:color w:val="000000"/>
          <w:sz w:val="24"/>
          <w:szCs w:val="24"/>
          <w:lang w:eastAsia="ru-RU"/>
        </w:rPr>
      </w:pPr>
      <w:r w:rsidRPr="0085264D">
        <w:rPr>
          <w:rFonts w:ascii="Times New Roman" w:hAnsi="Times New Roman"/>
          <w:b/>
          <w:bCs/>
          <w:color w:val="000000"/>
          <w:sz w:val="24"/>
          <w:szCs w:val="24"/>
          <w:u w:val="single"/>
          <w:lang w:eastAsia="ru-RU"/>
        </w:rPr>
        <w:t>Банк: </w:t>
      </w:r>
      <w:r w:rsidRPr="0085264D">
        <w:rPr>
          <w:rFonts w:ascii="Times New Roman" w:hAnsi="Times New Roman"/>
          <w:color w:val="000000"/>
          <w:sz w:val="24"/>
          <w:szCs w:val="24"/>
          <w:shd w:val="clear" w:color="auto" w:fill="FFFFFF"/>
          <w:lang w:eastAsia="ru-RU"/>
        </w:rPr>
        <w:t>ОТДЕЛЕНИЕ ИВАНОВО БАНКА РОССИИ//УФК ПО ИВАНОВСКОЙ ОБЛАСТИ г. Иваново</w:t>
      </w:r>
    </w:p>
    <w:p w:rsidR="002B6289" w:rsidRPr="0085264D" w:rsidRDefault="002B6289" w:rsidP="002B6289">
      <w:pPr>
        <w:shd w:val="clear" w:color="auto" w:fill="FFFFFF"/>
        <w:spacing w:line="240" w:lineRule="auto"/>
        <w:rPr>
          <w:rFonts w:ascii="Arial" w:hAnsi="Arial" w:cs="Arial"/>
          <w:b/>
          <w:bCs/>
          <w:color w:val="000000"/>
          <w:sz w:val="24"/>
          <w:szCs w:val="24"/>
          <w:lang w:eastAsia="ru-RU"/>
        </w:rPr>
      </w:pPr>
      <w:r w:rsidRPr="0085264D">
        <w:rPr>
          <w:rFonts w:ascii="Times New Roman" w:hAnsi="Times New Roman"/>
          <w:b/>
          <w:bCs/>
          <w:color w:val="000000"/>
          <w:sz w:val="24"/>
          <w:szCs w:val="24"/>
          <w:u w:val="single"/>
          <w:shd w:val="clear" w:color="auto" w:fill="FFFFFF"/>
          <w:lang w:eastAsia="ru-RU"/>
        </w:rPr>
        <w:t>БИК ТОФК: </w:t>
      </w:r>
      <w:r w:rsidRPr="0085264D">
        <w:rPr>
          <w:rFonts w:ascii="Times New Roman" w:hAnsi="Times New Roman"/>
          <w:color w:val="000000"/>
          <w:sz w:val="24"/>
          <w:szCs w:val="24"/>
          <w:shd w:val="clear" w:color="auto" w:fill="FFFFFF"/>
          <w:lang w:eastAsia="ru-RU"/>
        </w:rPr>
        <w:t>012406500</w:t>
      </w:r>
    </w:p>
    <w:p w:rsidR="002B6289" w:rsidRPr="0085264D" w:rsidRDefault="002B6289" w:rsidP="002B6289">
      <w:pPr>
        <w:shd w:val="clear" w:color="auto" w:fill="FFFFFF"/>
        <w:spacing w:line="240" w:lineRule="auto"/>
        <w:rPr>
          <w:rFonts w:ascii="Arial" w:hAnsi="Arial" w:cs="Arial"/>
          <w:b/>
          <w:bCs/>
          <w:color w:val="000000"/>
          <w:sz w:val="24"/>
          <w:szCs w:val="24"/>
          <w:lang w:eastAsia="ru-RU"/>
        </w:rPr>
      </w:pPr>
      <w:r w:rsidRPr="0085264D">
        <w:rPr>
          <w:rFonts w:ascii="Times New Roman" w:hAnsi="Times New Roman"/>
          <w:b/>
          <w:bCs/>
          <w:color w:val="000000"/>
          <w:sz w:val="24"/>
          <w:szCs w:val="24"/>
          <w:u w:val="single"/>
          <w:shd w:val="clear" w:color="auto" w:fill="FFFFFF"/>
          <w:lang w:eastAsia="ru-RU"/>
        </w:rPr>
        <w:t>Казначейский счет:</w:t>
      </w:r>
      <w:r w:rsidRPr="0085264D">
        <w:rPr>
          <w:rFonts w:ascii="Arial" w:hAnsi="Arial" w:cs="Arial"/>
          <w:b/>
          <w:bCs/>
          <w:color w:val="000000"/>
          <w:sz w:val="24"/>
          <w:szCs w:val="24"/>
          <w:lang w:eastAsia="ru-RU"/>
        </w:rPr>
        <w:t> </w:t>
      </w:r>
      <w:r w:rsidRPr="0085264D">
        <w:rPr>
          <w:rFonts w:ascii="Times New Roman" w:hAnsi="Times New Roman"/>
          <w:color w:val="000000"/>
          <w:sz w:val="24"/>
          <w:szCs w:val="24"/>
          <w:lang w:eastAsia="ru-RU"/>
        </w:rPr>
        <w:t>03231643246354203300</w:t>
      </w:r>
    </w:p>
    <w:p w:rsidR="002B6289" w:rsidRPr="0085264D" w:rsidRDefault="002B6289" w:rsidP="002B6289">
      <w:pPr>
        <w:shd w:val="clear" w:color="auto" w:fill="FFFFFF"/>
        <w:spacing w:line="240" w:lineRule="auto"/>
        <w:rPr>
          <w:rFonts w:ascii="Arial" w:hAnsi="Arial" w:cs="Arial"/>
          <w:b/>
          <w:bCs/>
          <w:color w:val="000000"/>
          <w:sz w:val="24"/>
          <w:szCs w:val="24"/>
          <w:lang w:eastAsia="ru-RU"/>
        </w:rPr>
      </w:pPr>
      <w:r w:rsidRPr="0085264D">
        <w:rPr>
          <w:rFonts w:ascii="Times New Roman" w:hAnsi="Times New Roman"/>
          <w:b/>
          <w:bCs/>
          <w:color w:val="000000"/>
          <w:sz w:val="24"/>
          <w:szCs w:val="24"/>
          <w:u w:val="single"/>
          <w:lang w:eastAsia="ru-RU"/>
        </w:rPr>
        <w:t>Номер банковского счета, входящего в состав ЕКС: </w:t>
      </w:r>
      <w:r w:rsidRPr="0085264D">
        <w:rPr>
          <w:rFonts w:ascii="Times New Roman" w:hAnsi="Times New Roman"/>
          <w:color w:val="000000"/>
          <w:sz w:val="24"/>
          <w:szCs w:val="24"/>
          <w:lang w:eastAsia="ru-RU"/>
        </w:rPr>
        <w:t>40102810645370000025</w:t>
      </w:r>
    </w:p>
    <w:p w:rsidR="002B6289" w:rsidRPr="0085264D" w:rsidRDefault="002B6289" w:rsidP="002B6289">
      <w:pPr>
        <w:shd w:val="clear" w:color="auto" w:fill="FFFFFF"/>
        <w:spacing w:line="240" w:lineRule="auto"/>
        <w:rPr>
          <w:rFonts w:ascii="Arial" w:hAnsi="Arial" w:cs="Arial"/>
          <w:b/>
          <w:bCs/>
          <w:color w:val="000000"/>
          <w:sz w:val="24"/>
          <w:szCs w:val="24"/>
          <w:lang w:eastAsia="ru-RU"/>
        </w:rPr>
      </w:pPr>
      <w:r w:rsidRPr="0085264D">
        <w:rPr>
          <w:rFonts w:ascii="Times New Roman" w:hAnsi="Times New Roman"/>
          <w:b/>
          <w:bCs/>
          <w:color w:val="000000"/>
          <w:sz w:val="24"/>
          <w:szCs w:val="24"/>
          <w:u w:val="single"/>
          <w:lang w:eastAsia="ru-RU"/>
        </w:rPr>
        <w:t>ИНН/КПП:</w:t>
      </w:r>
      <w:r w:rsidRPr="0085264D">
        <w:rPr>
          <w:rFonts w:ascii="Times New Roman" w:hAnsi="Times New Roman"/>
          <w:color w:val="000000"/>
          <w:sz w:val="24"/>
          <w:szCs w:val="24"/>
          <w:lang w:eastAsia="ru-RU"/>
        </w:rPr>
        <w:t> 3706025517/370601001</w:t>
      </w:r>
    </w:p>
    <w:p w:rsidR="002B6289" w:rsidRPr="0085264D" w:rsidRDefault="002B6289" w:rsidP="002B6289">
      <w:pPr>
        <w:shd w:val="clear" w:color="auto" w:fill="FFFFFF"/>
        <w:spacing w:line="240" w:lineRule="auto"/>
        <w:rPr>
          <w:rFonts w:ascii="Arial" w:hAnsi="Arial" w:cs="Arial"/>
          <w:b/>
          <w:bCs/>
          <w:color w:val="000000"/>
          <w:sz w:val="24"/>
          <w:szCs w:val="24"/>
          <w:lang w:eastAsia="ru-RU"/>
        </w:rPr>
      </w:pPr>
      <w:r w:rsidRPr="0085264D">
        <w:rPr>
          <w:rFonts w:ascii="Times New Roman" w:hAnsi="Times New Roman"/>
          <w:b/>
          <w:bCs/>
          <w:color w:val="000000"/>
          <w:sz w:val="24"/>
          <w:szCs w:val="24"/>
          <w:u w:val="single"/>
          <w:lang w:eastAsia="ru-RU"/>
        </w:rPr>
        <w:t>ОКТМО:</w:t>
      </w:r>
      <w:r w:rsidRPr="0085264D">
        <w:rPr>
          <w:rFonts w:ascii="Times New Roman" w:hAnsi="Times New Roman"/>
          <w:color w:val="000000"/>
          <w:sz w:val="24"/>
          <w:szCs w:val="24"/>
          <w:lang w:eastAsia="ru-RU"/>
        </w:rPr>
        <w:t> 24635420</w:t>
      </w:r>
    </w:p>
    <w:p w:rsidR="002B6289" w:rsidRPr="0085264D" w:rsidRDefault="002B6289" w:rsidP="002B6289">
      <w:pPr>
        <w:shd w:val="clear" w:color="auto" w:fill="FFFFFF"/>
        <w:spacing w:line="240" w:lineRule="auto"/>
        <w:rPr>
          <w:rFonts w:ascii="Arial" w:hAnsi="Arial" w:cs="Arial"/>
          <w:b/>
          <w:bCs/>
          <w:color w:val="000000"/>
          <w:sz w:val="24"/>
          <w:szCs w:val="24"/>
          <w:lang w:eastAsia="ru-RU"/>
        </w:rPr>
      </w:pPr>
      <w:r w:rsidRPr="0085264D">
        <w:rPr>
          <w:rFonts w:ascii="Times New Roman" w:hAnsi="Times New Roman"/>
          <w:b/>
          <w:bCs/>
          <w:color w:val="000000"/>
          <w:sz w:val="24"/>
          <w:szCs w:val="24"/>
          <w:u w:val="single"/>
          <w:lang w:eastAsia="ru-RU"/>
        </w:rPr>
        <w:t>ОКПО: </w:t>
      </w:r>
      <w:r w:rsidRPr="0085264D">
        <w:rPr>
          <w:rFonts w:ascii="Times New Roman" w:hAnsi="Times New Roman"/>
          <w:color w:val="000000"/>
          <w:sz w:val="24"/>
          <w:szCs w:val="24"/>
          <w:lang w:eastAsia="ru-RU"/>
        </w:rPr>
        <w:t>22998789</w:t>
      </w:r>
    </w:p>
    <w:p w:rsidR="002B6289" w:rsidRPr="0085264D" w:rsidRDefault="002B6289" w:rsidP="002B6289">
      <w:pPr>
        <w:shd w:val="clear" w:color="auto" w:fill="FFFFFF"/>
        <w:spacing w:line="240" w:lineRule="auto"/>
        <w:rPr>
          <w:rFonts w:ascii="Arial" w:hAnsi="Arial" w:cs="Arial"/>
          <w:b/>
          <w:bCs/>
          <w:color w:val="000000"/>
          <w:sz w:val="24"/>
          <w:szCs w:val="24"/>
          <w:lang w:eastAsia="ru-RU"/>
        </w:rPr>
      </w:pPr>
      <w:r w:rsidRPr="0085264D">
        <w:rPr>
          <w:rFonts w:ascii="Times New Roman" w:hAnsi="Times New Roman"/>
          <w:b/>
          <w:bCs/>
          <w:color w:val="000000"/>
          <w:sz w:val="24"/>
          <w:szCs w:val="24"/>
          <w:u w:val="single"/>
          <w:lang w:eastAsia="ru-RU"/>
        </w:rPr>
        <w:t>л/с: </w:t>
      </w:r>
      <w:r w:rsidRPr="0085264D">
        <w:rPr>
          <w:rFonts w:ascii="Times New Roman" w:hAnsi="Times New Roman"/>
          <w:color w:val="000000"/>
          <w:sz w:val="24"/>
          <w:szCs w:val="24"/>
          <w:lang w:eastAsia="ru-RU"/>
        </w:rPr>
        <w:t>04333205200</w:t>
      </w:r>
    </w:p>
    <w:p w:rsidR="002B6289" w:rsidRPr="0085264D" w:rsidRDefault="002B6289" w:rsidP="002B6289">
      <w:pPr>
        <w:shd w:val="clear" w:color="auto" w:fill="FFFFFF"/>
        <w:spacing w:line="240" w:lineRule="auto"/>
        <w:rPr>
          <w:rFonts w:ascii="Arial" w:hAnsi="Arial" w:cs="Arial"/>
          <w:b/>
          <w:bCs/>
          <w:color w:val="000000"/>
          <w:sz w:val="24"/>
          <w:szCs w:val="24"/>
          <w:lang w:eastAsia="ru-RU"/>
        </w:rPr>
      </w:pPr>
      <w:r w:rsidRPr="0085264D">
        <w:rPr>
          <w:rFonts w:ascii="Times New Roman" w:hAnsi="Times New Roman"/>
          <w:b/>
          <w:bCs/>
          <w:color w:val="000000"/>
          <w:sz w:val="24"/>
          <w:szCs w:val="24"/>
          <w:u w:val="single"/>
          <w:lang w:eastAsia="ru-RU"/>
        </w:rPr>
        <w:t>КБК: </w:t>
      </w:r>
      <w:r w:rsidRPr="0085264D">
        <w:rPr>
          <w:rFonts w:ascii="Times New Roman" w:hAnsi="Times New Roman"/>
          <w:color w:val="000000"/>
          <w:sz w:val="24"/>
          <w:szCs w:val="24"/>
          <w:lang w:eastAsia="ru-RU"/>
        </w:rPr>
        <w:t>828 1 13 02995 10 0000 130</w:t>
      </w:r>
    </w:p>
    <w:p w:rsidR="002B6289" w:rsidRPr="006F4F99" w:rsidRDefault="002B6289" w:rsidP="002B6289">
      <w:pPr>
        <w:pStyle w:val="ac"/>
        <w:rPr>
          <w:sz w:val="24"/>
          <w:szCs w:val="24"/>
        </w:rPr>
      </w:pPr>
      <w:r w:rsidRPr="0013177B">
        <w:rPr>
          <w:bCs/>
          <w:sz w:val="24"/>
          <w:szCs w:val="24"/>
        </w:rPr>
        <w:t>Наименование платежа: Оплата оценочных работ.</w:t>
      </w:r>
    </w:p>
    <w:p w:rsidR="003E124C" w:rsidRPr="003E124C" w:rsidRDefault="003E124C" w:rsidP="003E124C">
      <w:pPr>
        <w:pStyle w:val="31"/>
        <w:ind w:firstLine="540"/>
        <w:rPr>
          <w:szCs w:val="24"/>
        </w:rPr>
      </w:pPr>
      <w:r w:rsidRPr="003E124C">
        <w:rPr>
          <w:szCs w:val="24"/>
        </w:rPr>
        <w:t xml:space="preserve">5. </w:t>
      </w:r>
      <w:r w:rsidRPr="003E124C">
        <w:rPr>
          <w:spacing w:val="-4"/>
          <w:szCs w:val="24"/>
        </w:rPr>
        <w:t xml:space="preserve">В соответствии с пунктом 1 статьи 143 Налогового кодекса Российской Федерации Покупатель самостоятельно уплачивает в бюджет  НДС в сумме  - _______ (_________) рублей </w:t>
      </w:r>
      <w:r w:rsidRPr="003E124C">
        <w:rPr>
          <w:szCs w:val="24"/>
        </w:rPr>
        <w:t>(в случае если претендент является индивидуальным предпринимателем).</w:t>
      </w:r>
    </w:p>
    <w:p w:rsidR="003E124C" w:rsidRPr="003E124C" w:rsidRDefault="003E124C" w:rsidP="003E124C">
      <w:pPr>
        <w:pStyle w:val="31"/>
        <w:ind w:firstLine="540"/>
        <w:rPr>
          <w:szCs w:val="24"/>
        </w:rPr>
      </w:pPr>
      <w:r w:rsidRPr="003E124C">
        <w:rPr>
          <w:szCs w:val="24"/>
        </w:rPr>
        <w:t>6. Моментом исполнения обязательства «Покупателя» по оплате транспортного средства считается день зачисления денежных средств на счет «Продавца». За нарушение срока оплаты транспортного средства, установленного в пункте 5 настоящего Договора, «Покупатель» уплачивает «Продавцу» пеню в размере 0,2% от невнесенной суммы за каждый день просрочки.</w:t>
      </w:r>
    </w:p>
    <w:p w:rsidR="003E124C" w:rsidRPr="003E124C" w:rsidRDefault="003E124C" w:rsidP="003E124C">
      <w:pPr>
        <w:pStyle w:val="Aff7"/>
        <w:ind w:firstLine="539"/>
        <w:jc w:val="both"/>
        <w:rPr>
          <w:rFonts w:ascii="Times New Roman" w:hAnsi="Times New Roman"/>
          <w:sz w:val="24"/>
          <w:szCs w:val="24"/>
        </w:rPr>
      </w:pPr>
      <w:r w:rsidRPr="003E124C">
        <w:rPr>
          <w:rFonts w:ascii="Times New Roman" w:hAnsi="Times New Roman"/>
          <w:sz w:val="24"/>
          <w:szCs w:val="24"/>
        </w:rPr>
        <w:t>Просрочка внесения денежных средств в счет оплаты транспортного средства в сумме и в сроки, указанные в пункте 5 настоящего Договора, не может составлять более десяти календарных дней ("допустимая просрочка"). Просрочка свыше десяти календарных дней считается отказом Покупателя от исполнения обязательств по оплате транспортного средства, установленных настоящие Договором.</w:t>
      </w:r>
    </w:p>
    <w:p w:rsidR="003E124C" w:rsidRPr="003E124C" w:rsidRDefault="003E124C" w:rsidP="003E124C">
      <w:pPr>
        <w:pStyle w:val="Aff7"/>
        <w:ind w:firstLine="539"/>
        <w:jc w:val="both"/>
        <w:rPr>
          <w:rFonts w:ascii="Times New Roman" w:hAnsi="Times New Roman"/>
          <w:sz w:val="24"/>
          <w:szCs w:val="24"/>
        </w:rPr>
      </w:pPr>
      <w:r w:rsidRPr="003E124C">
        <w:rPr>
          <w:rFonts w:ascii="Times New Roman" w:hAnsi="Times New Roman"/>
          <w:sz w:val="24"/>
          <w:szCs w:val="24"/>
        </w:rPr>
        <w:t xml:space="preserve">«Продавец» в течение трех рабочих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настоящему Договору, прекращаются. </w:t>
      </w:r>
    </w:p>
    <w:p w:rsidR="003E124C" w:rsidRPr="003E124C" w:rsidRDefault="003E124C" w:rsidP="003E124C">
      <w:pPr>
        <w:pStyle w:val="Aff7"/>
        <w:ind w:firstLine="539"/>
        <w:jc w:val="both"/>
        <w:rPr>
          <w:rFonts w:ascii="Times New Roman" w:hAnsi="Times New Roman"/>
          <w:sz w:val="24"/>
          <w:szCs w:val="24"/>
        </w:rPr>
      </w:pPr>
      <w:r w:rsidRPr="003E124C">
        <w:rPr>
          <w:rFonts w:ascii="Times New Roman" w:hAnsi="Times New Roman"/>
          <w:sz w:val="24"/>
          <w:szCs w:val="24"/>
        </w:rPr>
        <w:t>При этом сумма задатка «Покупателю» не возвращается. Оформление Сторонами дополнительного соглашения о расторжении настоящего Договора не требуется.</w:t>
      </w:r>
    </w:p>
    <w:p w:rsidR="003E124C" w:rsidRPr="003E124C" w:rsidRDefault="003E124C" w:rsidP="003E124C">
      <w:pPr>
        <w:pStyle w:val="af4"/>
        <w:spacing w:after="0"/>
        <w:ind w:firstLine="539"/>
        <w:jc w:val="both"/>
      </w:pPr>
      <w:r w:rsidRPr="003E124C">
        <w:t>7. Отчуждаемое транспортное средство в момент заключения договора никому не продано, не заложено, в споре и под запретом не состоит.</w:t>
      </w:r>
    </w:p>
    <w:p w:rsidR="003E124C" w:rsidRPr="003E124C" w:rsidRDefault="003E124C" w:rsidP="003E124C">
      <w:pPr>
        <w:pStyle w:val="31"/>
        <w:tabs>
          <w:tab w:val="num" w:pos="502"/>
        </w:tabs>
        <w:rPr>
          <w:szCs w:val="24"/>
        </w:rPr>
      </w:pPr>
      <w:r w:rsidRPr="003E124C">
        <w:rPr>
          <w:szCs w:val="24"/>
        </w:rPr>
        <w:tab/>
        <w:t xml:space="preserve">8.  «Продавец» обязуется в течение тридцати дней с момента зачисления денежных средств на счет «Продавца» передать транспортное средство по акту передачи движимого </w:t>
      </w:r>
      <w:bookmarkEnd w:id="0"/>
      <w:r w:rsidRPr="003E124C">
        <w:rPr>
          <w:szCs w:val="24"/>
        </w:rPr>
        <w:t>имущества «Покупателю». Обязательство «Продавца» передать транспортное средство Покупателю считается исполненным после подписания «Продавцом» и «Покупателем» акта передачи транспортного средства.</w:t>
      </w:r>
    </w:p>
    <w:p w:rsidR="003E124C" w:rsidRPr="003E124C" w:rsidRDefault="003E124C" w:rsidP="003E124C">
      <w:pPr>
        <w:pStyle w:val="31"/>
        <w:tabs>
          <w:tab w:val="left" w:pos="540"/>
        </w:tabs>
        <w:rPr>
          <w:szCs w:val="24"/>
        </w:rPr>
      </w:pPr>
      <w:r w:rsidRPr="003E124C">
        <w:rPr>
          <w:szCs w:val="24"/>
        </w:rPr>
        <w:tab/>
        <w:t>9. Право собственности на транспортное средство, указанное в п.2 настоящего договора, переходит к «Покупателю» с момента подписания акта передачи транспортного средства.</w:t>
      </w:r>
    </w:p>
    <w:p w:rsidR="003E124C" w:rsidRPr="003E124C" w:rsidRDefault="003E124C" w:rsidP="003E124C">
      <w:pPr>
        <w:pStyle w:val="31"/>
        <w:tabs>
          <w:tab w:val="left" w:pos="540"/>
        </w:tabs>
        <w:rPr>
          <w:szCs w:val="24"/>
        </w:rPr>
      </w:pPr>
      <w:r w:rsidRPr="003E124C">
        <w:rPr>
          <w:b/>
          <w:szCs w:val="24"/>
        </w:rPr>
        <w:tab/>
      </w:r>
      <w:r w:rsidRPr="003E124C">
        <w:rPr>
          <w:szCs w:val="24"/>
        </w:rPr>
        <w:t xml:space="preserve">10. Риск случайной гибели или повреждения указанного в договоре транспортного средства переходит к «Покупателю» с момента, когда в соответствии с договором «Продавец» считается исполнившим свою обязанность по передаче транспортного средства  «Покупателю». </w:t>
      </w:r>
    </w:p>
    <w:p w:rsidR="003E124C" w:rsidRPr="003E124C" w:rsidRDefault="003E124C" w:rsidP="003E124C">
      <w:pPr>
        <w:pStyle w:val="31"/>
        <w:tabs>
          <w:tab w:val="left" w:pos="540"/>
        </w:tabs>
        <w:rPr>
          <w:szCs w:val="24"/>
        </w:rPr>
      </w:pPr>
      <w:r w:rsidRPr="003E124C">
        <w:rPr>
          <w:szCs w:val="24"/>
        </w:rPr>
        <w:tab/>
        <w:t xml:space="preserve">11. Договор может быть изменен или дополнен по соглашению сторон. Всякие изменения и дополнения к настоящему договору действительны только в случае, если они совершены в письменной форме и подписаны уполномоченными представителями сторон. </w:t>
      </w:r>
    </w:p>
    <w:p w:rsidR="003E124C" w:rsidRPr="003E124C" w:rsidRDefault="003E124C" w:rsidP="003E124C">
      <w:pPr>
        <w:pStyle w:val="31"/>
        <w:tabs>
          <w:tab w:val="left" w:pos="540"/>
        </w:tabs>
        <w:rPr>
          <w:szCs w:val="24"/>
        </w:rPr>
      </w:pPr>
      <w:r w:rsidRPr="003E124C">
        <w:rPr>
          <w:szCs w:val="24"/>
        </w:rPr>
        <w:tab/>
        <w:t xml:space="preserve">12. Во всем остальном, не предусмотренном настоящим договором, стороны руководствуются действующим законодательством Российской Федерации. </w:t>
      </w:r>
    </w:p>
    <w:p w:rsidR="003E124C" w:rsidRPr="003E124C" w:rsidRDefault="003E124C" w:rsidP="003E124C">
      <w:pPr>
        <w:pStyle w:val="31"/>
        <w:tabs>
          <w:tab w:val="left" w:pos="540"/>
        </w:tabs>
        <w:rPr>
          <w:szCs w:val="24"/>
        </w:rPr>
      </w:pPr>
      <w:r w:rsidRPr="003E124C">
        <w:rPr>
          <w:szCs w:val="24"/>
        </w:rPr>
        <w:tab/>
        <w:t>13. Настоящий договор составлен в 3-х экземплярах, имеющих равную юридическую   силу.</w:t>
      </w:r>
    </w:p>
    <w:p w:rsidR="003E124C" w:rsidRPr="003E124C" w:rsidRDefault="00B94DA2" w:rsidP="003E124C">
      <w:pPr>
        <w:pStyle w:val="31"/>
        <w:tabs>
          <w:tab w:val="left" w:pos="9900"/>
        </w:tabs>
        <w:rPr>
          <w:szCs w:val="24"/>
        </w:rPr>
      </w:pPr>
      <w:r>
        <w:rPr>
          <w:szCs w:val="24"/>
          <w:lang w:val="ru-RU"/>
        </w:rPr>
        <w:t xml:space="preserve">         </w:t>
      </w:r>
      <w:r w:rsidR="003E124C" w:rsidRPr="003E124C">
        <w:rPr>
          <w:szCs w:val="24"/>
        </w:rPr>
        <w:t>14. ПОДПИСИ  СТОРОН</w:t>
      </w:r>
    </w:p>
    <w:p w:rsidR="003E124C" w:rsidRPr="003E124C" w:rsidRDefault="003E124C" w:rsidP="003E124C">
      <w:pPr>
        <w:ind w:right="567"/>
        <w:rPr>
          <w:rFonts w:ascii="Times New Roman" w:hAnsi="Times New Roman" w:cs="Times New Roman"/>
          <w:b/>
          <w:sz w:val="24"/>
          <w:szCs w:val="24"/>
        </w:rPr>
      </w:pPr>
    </w:p>
    <w:p w:rsidR="003E124C" w:rsidRPr="003E124C" w:rsidRDefault="003E124C" w:rsidP="003E124C">
      <w:pPr>
        <w:ind w:right="567"/>
        <w:rPr>
          <w:rFonts w:ascii="Times New Roman" w:hAnsi="Times New Roman" w:cs="Times New Roman"/>
          <w:b/>
          <w:sz w:val="24"/>
          <w:szCs w:val="24"/>
        </w:rPr>
      </w:pPr>
      <w:r w:rsidRPr="003E124C">
        <w:rPr>
          <w:rFonts w:ascii="Times New Roman" w:hAnsi="Times New Roman" w:cs="Times New Roman"/>
          <w:b/>
          <w:sz w:val="24"/>
          <w:szCs w:val="24"/>
        </w:rPr>
        <w:t xml:space="preserve">Продавец_____________________ </w:t>
      </w:r>
      <w:r w:rsidR="00FF578E">
        <w:rPr>
          <w:rFonts w:ascii="Times New Roman" w:hAnsi="Times New Roman" w:cs="Times New Roman"/>
          <w:b/>
          <w:sz w:val="24"/>
          <w:szCs w:val="24"/>
        </w:rPr>
        <w:t>Р.С. Заплаткин</w:t>
      </w:r>
    </w:p>
    <w:p w:rsidR="003E124C" w:rsidRPr="003E124C" w:rsidRDefault="003E124C" w:rsidP="003E124C">
      <w:pPr>
        <w:ind w:right="567"/>
        <w:rPr>
          <w:rFonts w:ascii="Times New Roman" w:hAnsi="Times New Roman" w:cs="Times New Roman"/>
          <w:i/>
          <w:sz w:val="24"/>
          <w:szCs w:val="24"/>
        </w:rPr>
      </w:pPr>
    </w:p>
    <w:p w:rsidR="003E124C" w:rsidRPr="003E124C" w:rsidRDefault="003E124C" w:rsidP="003E124C">
      <w:pPr>
        <w:tabs>
          <w:tab w:val="left" w:pos="9900"/>
        </w:tabs>
        <w:rPr>
          <w:rFonts w:ascii="Times New Roman" w:hAnsi="Times New Roman" w:cs="Times New Roman"/>
          <w:b/>
          <w:sz w:val="24"/>
          <w:szCs w:val="24"/>
        </w:rPr>
      </w:pPr>
      <w:r w:rsidRPr="003E124C">
        <w:rPr>
          <w:rFonts w:ascii="Times New Roman" w:hAnsi="Times New Roman" w:cs="Times New Roman"/>
          <w:b/>
          <w:sz w:val="24"/>
          <w:szCs w:val="24"/>
        </w:rPr>
        <w:t>Покупатель___________________ ____________________________</w:t>
      </w:r>
    </w:p>
    <w:p w:rsidR="00FF578E" w:rsidRDefault="003E124C" w:rsidP="00B94DA2">
      <w:pPr>
        <w:ind w:right="567"/>
        <w:rPr>
          <w:rFonts w:ascii="Times New Roman" w:hAnsi="Times New Roman" w:cs="Times New Roman"/>
          <w:sz w:val="24"/>
          <w:szCs w:val="24"/>
          <w:lang w:val="x-none" w:eastAsia="x-none"/>
        </w:rPr>
      </w:pPr>
      <w:r w:rsidRPr="003E124C">
        <w:rPr>
          <w:rFonts w:ascii="Times New Roman" w:hAnsi="Times New Roman" w:cs="Times New Roman"/>
          <w:b/>
          <w:sz w:val="24"/>
          <w:szCs w:val="24"/>
        </w:rPr>
        <w:t xml:space="preserve">                                                       </w:t>
      </w:r>
      <w:r w:rsidRPr="003E124C">
        <w:rPr>
          <w:rFonts w:ascii="Times New Roman" w:hAnsi="Times New Roman" w:cs="Times New Roman"/>
          <w:sz w:val="24"/>
          <w:szCs w:val="24"/>
        </w:rPr>
        <w:t xml:space="preserve">              (фамилия, имя, отчество)</w:t>
      </w:r>
    </w:p>
    <w:p w:rsidR="00FF578E" w:rsidRDefault="00FF578E" w:rsidP="00FF578E">
      <w:pPr>
        <w:spacing w:line="240" w:lineRule="auto"/>
        <w:ind w:right="-142"/>
        <w:jc w:val="right"/>
        <w:rPr>
          <w:rFonts w:ascii="Times New Roman" w:hAnsi="Times New Roman" w:cs="Times New Roman"/>
          <w:sz w:val="24"/>
          <w:szCs w:val="24"/>
          <w:lang w:val="x-none" w:eastAsia="x-none"/>
        </w:rPr>
      </w:pPr>
    </w:p>
    <w:p w:rsidR="00FF578E" w:rsidRDefault="00FF578E"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341AD5" w:rsidRDefault="00341AD5" w:rsidP="00FF578E">
      <w:pPr>
        <w:spacing w:line="240" w:lineRule="auto"/>
        <w:ind w:right="-142"/>
        <w:jc w:val="right"/>
        <w:rPr>
          <w:rFonts w:ascii="Times New Roman" w:hAnsi="Times New Roman" w:cs="Times New Roman"/>
          <w:sz w:val="24"/>
          <w:szCs w:val="24"/>
          <w:lang w:val="x-none" w:eastAsia="x-none"/>
        </w:rPr>
      </w:pPr>
    </w:p>
    <w:p w:rsidR="00FF578E" w:rsidRPr="00087670" w:rsidRDefault="00B94DA2" w:rsidP="00B94DA2">
      <w:pPr>
        <w:spacing w:line="240" w:lineRule="auto"/>
        <w:ind w:right="-1"/>
        <w:jc w:val="right"/>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w:t>
      </w:r>
      <w:r w:rsidR="00FF578E" w:rsidRPr="00087670">
        <w:rPr>
          <w:rFonts w:ascii="Times New Roman" w:hAnsi="Times New Roman" w:cs="Times New Roman"/>
          <w:sz w:val="24"/>
          <w:szCs w:val="24"/>
          <w:lang w:val="x-none" w:eastAsia="x-none"/>
        </w:rPr>
        <w:t xml:space="preserve">Приложение </w:t>
      </w:r>
      <w:sdt>
        <w:sdtPr>
          <w:rPr>
            <w:rFonts w:ascii="Times New Roman" w:hAnsi="Times New Roman" w:cs="Times New Roman"/>
            <w:sz w:val="24"/>
            <w:szCs w:val="24"/>
            <w:lang w:eastAsia="x-none"/>
          </w:rPr>
          <w:alias w:val="Appendix"/>
          <w:tag w:val="Appendix 9001200"/>
          <w:id w:val="-417171809"/>
          <w:placeholder>
            <w:docPart w:val="8B9BFCED60FB45F388E2AED721169A11"/>
          </w:placeholder>
          <w:text/>
        </w:sdtPr>
        <w:sdtEndPr/>
        <w:sdtContent>
          <w:r w:rsidR="00FF578E">
            <w:rPr>
              <w:rFonts w:ascii="Times New Roman" w:hAnsi="Times New Roman" w:cs="Times New Roman"/>
              <w:sz w:val="24"/>
              <w:szCs w:val="24"/>
              <w:lang w:eastAsia="x-none"/>
            </w:rPr>
            <w:t>4</w:t>
          </w:r>
        </w:sdtContent>
      </w:sdt>
    </w:p>
    <w:p w:rsidR="00FF578E" w:rsidRDefault="00FF578E" w:rsidP="00B94DA2">
      <w:pPr>
        <w:autoSpaceDE w:val="0"/>
        <w:autoSpaceDN w:val="0"/>
        <w:adjustRightInd w:val="0"/>
        <w:spacing w:line="223" w:lineRule="auto"/>
        <w:ind w:right="-1"/>
        <w:jc w:val="right"/>
        <w:rPr>
          <w:rFonts w:ascii="Times New Roman" w:hAnsi="Times New Roman" w:cs="Times New Roman"/>
          <w:bCs/>
          <w:sz w:val="24"/>
          <w:szCs w:val="24"/>
        </w:rPr>
      </w:pPr>
      <w:r w:rsidRPr="006F3613">
        <w:rPr>
          <w:rFonts w:ascii="Times New Roman" w:hAnsi="Times New Roman" w:cs="Times New Roman"/>
          <w:bCs/>
          <w:sz w:val="24"/>
          <w:szCs w:val="24"/>
        </w:rPr>
        <w:t>к информационному сообщению</w:t>
      </w:r>
    </w:p>
    <w:p w:rsidR="00FF578E" w:rsidRDefault="00FF578E" w:rsidP="00FF578E">
      <w:pPr>
        <w:pStyle w:val="headdoc"/>
        <w:suppressAutoHyphens w:val="0"/>
        <w:spacing w:after="0" w:line="240" w:lineRule="auto"/>
        <w:ind w:firstLine="709"/>
        <w:rPr>
          <w:rFonts w:ascii="Times New Roman" w:hAnsi="Times New Roman" w:cs="Times New Roman"/>
          <w:b/>
          <w:sz w:val="24"/>
          <w:szCs w:val="24"/>
        </w:rPr>
      </w:pPr>
    </w:p>
    <w:p w:rsidR="00FF578E" w:rsidRPr="007D5F03" w:rsidRDefault="00FF578E" w:rsidP="00FF578E">
      <w:pPr>
        <w:spacing w:line="240" w:lineRule="auto"/>
        <w:contextualSpacing/>
        <w:jc w:val="center"/>
        <w:rPr>
          <w:rFonts w:ascii="Times New Roman" w:hAnsi="Times New Roman"/>
          <w:b/>
          <w:sz w:val="32"/>
          <w:szCs w:val="32"/>
        </w:rPr>
      </w:pPr>
      <w:r w:rsidRPr="007D5F03">
        <w:rPr>
          <w:rFonts w:ascii="Times New Roman" w:hAnsi="Times New Roman"/>
          <w:b/>
          <w:noProof/>
          <w:sz w:val="32"/>
          <w:szCs w:val="32"/>
          <w:lang w:eastAsia="ru-RU"/>
        </w:rPr>
        <w:drawing>
          <wp:inline distT="0" distB="0" distL="0" distR="0" wp14:anchorId="2A5F13D9" wp14:editId="1C892DD9">
            <wp:extent cx="835025" cy="1053465"/>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025" cy="1053465"/>
                    </a:xfrm>
                    <a:prstGeom prst="rect">
                      <a:avLst/>
                    </a:prstGeom>
                    <a:noFill/>
                    <a:ln>
                      <a:noFill/>
                    </a:ln>
                  </pic:spPr>
                </pic:pic>
              </a:graphicData>
            </a:graphic>
          </wp:inline>
        </w:drawing>
      </w:r>
    </w:p>
    <w:p w:rsidR="00FF578E" w:rsidRDefault="00FF578E" w:rsidP="00FF578E">
      <w:pPr>
        <w:spacing w:line="240" w:lineRule="auto"/>
        <w:contextualSpacing/>
        <w:jc w:val="center"/>
        <w:rPr>
          <w:rFonts w:ascii="Times New Roman" w:hAnsi="Times New Roman"/>
          <w:b/>
          <w:sz w:val="32"/>
          <w:szCs w:val="32"/>
          <w:u w:val="single"/>
        </w:rPr>
      </w:pPr>
    </w:p>
    <w:p w:rsidR="00FF578E" w:rsidRPr="009878D4" w:rsidRDefault="00FF578E" w:rsidP="00FF578E">
      <w:pPr>
        <w:spacing w:line="240" w:lineRule="auto"/>
        <w:contextualSpacing/>
        <w:jc w:val="center"/>
        <w:rPr>
          <w:rFonts w:ascii="Times New Roman" w:hAnsi="Times New Roman"/>
          <w:b/>
          <w:sz w:val="32"/>
          <w:szCs w:val="32"/>
          <w:u w:val="single"/>
        </w:rPr>
      </w:pPr>
      <w:r w:rsidRPr="009878D4">
        <w:rPr>
          <w:rFonts w:ascii="Times New Roman" w:hAnsi="Times New Roman"/>
          <w:b/>
          <w:sz w:val="32"/>
          <w:szCs w:val="32"/>
          <w:u w:val="single"/>
        </w:rPr>
        <w:t>ИВАНОВСКАЯ ОБЛАСТЬ</w:t>
      </w:r>
    </w:p>
    <w:p w:rsidR="00FF578E" w:rsidRPr="009878D4" w:rsidRDefault="00FF578E" w:rsidP="00FF578E">
      <w:pPr>
        <w:spacing w:line="240" w:lineRule="auto"/>
        <w:contextualSpacing/>
        <w:jc w:val="center"/>
        <w:rPr>
          <w:rFonts w:ascii="Times New Roman" w:hAnsi="Times New Roman"/>
          <w:b/>
          <w:sz w:val="32"/>
          <w:szCs w:val="32"/>
          <w:u w:val="single"/>
        </w:rPr>
      </w:pPr>
      <w:r w:rsidRPr="009878D4">
        <w:rPr>
          <w:rFonts w:ascii="Times New Roman" w:hAnsi="Times New Roman"/>
          <w:b/>
          <w:sz w:val="32"/>
          <w:szCs w:val="32"/>
          <w:u w:val="single"/>
        </w:rPr>
        <w:t>ЮЖСКИЙ МУНИЦИПАЛЬНЫЙ РАЙОН</w:t>
      </w:r>
    </w:p>
    <w:p w:rsidR="00FF578E" w:rsidRPr="009878D4" w:rsidRDefault="00FF578E" w:rsidP="00FF578E">
      <w:pPr>
        <w:spacing w:line="240" w:lineRule="auto"/>
        <w:contextualSpacing/>
        <w:jc w:val="center"/>
        <w:rPr>
          <w:rFonts w:ascii="Times New Roman" w:hAnsi="Times New Roman"/>
          <w:b/>
          <w:sz w:val="28"/>
          <w:szCs w:val="28"/>
          <w:u w:val="single"/>
        </w:rPr>
      </w:pPr>
      <w:r w:rsidRPr="009878D4">
        <w:rPr>
          <w:rFonts w:ascii="Times New Roman" w:hAnsi="Times New Roman"/>
          <w:b/>
          <w:sz w:val="28"/>
          <w:szCs w:val="28"/>
          <w:u w:val="single"/>
        </w:rPr>
        <w:t>АДМИНИСТРАЦИЯ ТАЛИЦКО-МУГРЕЕВСКОГО</w:t>
      </w:r>
    </w:p>
    <w:p w:rsidR="00FF578E" w:rsidRDefault="00FF578E" w:rsidP="00FF578E">
      <w:pPr>
        <w:spacing w:line="240" w:lineRule="auto"/>
        <w:contextualSpacing/>
        <w:jc w:val="center"/>
        <w:rPr>
          <w:rFonts w:ascii="Times New Roman" w:hAnsi="Times New Roman"/>
          <w:b/>
          <w:sz w:val="28"/>
          <w:szCs w:val="28"/>
          <w:u w:val="single"/>
        </w:rPr>
      </w:pPr>
      <w:r w:rsidRPr="009878D4">
        <w:rPr>
          <w:rFonts w:ascii="Times New Roman" w:hAnsi="Times New Roman"/>
          <w:b/>
          <w:sz w:val="28"/>
          <w:szCs w:val="28"/>
          <w:u w:val="single"/>
        </w:rPr>
        <w:t>СЕЛЬСКОГО ПОСЕЛЕНИЯ</w:t>
      </w:r>
    </w:p>
    <w:p w:rsidR="00FF578E" w:rsidRPr="009878D4" w:rsidRDefault="00FF578E" w:rsidP="00FF578E">
      <w:pPr>
        <w:spacing w:line="240" w:lineRule="auto"/>
        <w:contextualSpacing/>
        <w:jc w:val="center"/>
        <w:rPr>
          <w:rFonts w:ascii="Times New Roman" w:hAnsi="Times New Roman"/>
          <w:b/>
          <w:sz w:val="32"/>
          <w:szCs w:val="32"/>
        </w:rPr>
      </w:pPr>
    </w:p>
    <w:p w:rsidR="00FF578E" w:rsidRDefault="00FF578E" w:rsidP="00FF578E">
      <w:pPr>
        <w:spacing w:line="240" w:lineRule="auto"/>
        <w:jc w:val="center"/>
        <w:rPr>
          <w:rFonts w:ascii="Times New Roman" w:hAnsi="Times New Roman"/>
          <w:b/>
          <w:sz w:val="40"/>
          <w:szCs w:val="40"/>
        </w:rPr>
      </w:pPr>
      <w:r>
        <w:rPr>
          <w:rFonts w:ascii="Times New Roman" w:hAnsi="Times New Roman"/>
          <w:b/>
          <w:sz w:val="40"/>
          <w:szCs w:val="40"/>
        </w:rPr>
        <w:t>ПОСТАНОВЛЕНИЕ</w:t>
      </w:r>
    </w:p>
    <w:p w:rsidR="00FF578E" w:rsidRPr="009878D4" w:rsidRDefault="00FF578E" w:rsidP="00FF578E">
      <w:pPr>
        <w:spacing w:line="240" w:lineRule="auto"/>
        <w:jc w:val="center"/>
        <w:rPr>
          <w:rFonts w:ascii="Times New Roman" w:hAnsi="Times New Roman"/>
          <w:sz w:val="32"/>
          <w:szCs w:val="32"/>
        </w:rPr>
      </w:pPr>
    </w:p>
    <w:p w:rsidR="00FF578E" w:rsidRDefault="00FF578E" w:rsidP="00FF578E">
      <w:pPr>
        <w:spacing w:line="240" w:lineRule="auto"/>
        <w:jc w:val="center"/>
        <w:rPr>
          <w:rFonts w:ascii="Times New Roman" w:hAnsi="Times New Roman" w:cs="Times New Roman"/>
          <w:sz w:val="24"/>
          <w:szCs w:val="24"/>
        </w:rPr>
      </w:pPr>
      <w:r w:rsidRPr="002F4B5D">
        <w:rPr>
          <w:rFonts w:ascii="Times New Roman" w:hAnsi="Times New Roman" w:cs="Times New Roman"/>
          <w:sz w:val="24"/>
          <w:szCs w:val="24"/>
        </w:rPr>
        <w:t xml:space="preserve">от </w:t>
      </w:r>
      <w:r>
        <w:rPr>
          <w:rFonts w:ascii="Times New Roman" w:hAnsi="Times New Roman" w:cs="Times New Roman"/>
          <w:sz w:val="24"/>
          <w:szCs w:val="24"/>
        </w:rPr>
        <w:t>25.01.2022 года № 4</w:t>
      </w:r>
    </w:p>
    <w:p w:rsidR="00FF578E" w:rsidRPr="00461036" w:rsidRDefault="00FF578E" w:rsidP="00FF578E">
      <w:pPr>
        <w:spacing w:line="240" w:lineRule="auto"/>
        <w:jc w:val="center"/>
        <w:rPr>
          <w:rFonts w:ascii="Times New Roman" w:eastAsia="Arial" w:hAnsi="Times New Roman" w:cs="Times New Roman"/>
          <w:b/>
          <w:bCs/>
          <w:kern w:val="1"/>
          <w:sz w:val="24"/>
          <w:szCs w:val="24"/>
          <w:lang w:eastAsia="hi-IN" w:bidi="hi-IN"/>
        </w:rPr>
      </w:pPr>
    </w:p>
    <w:p w:rsidR="00B94DA2" w:rsidRPr="007F0204" w:rsidRDefault="00B94DA2" w:rsidP="00B94DA2">
      <w:pPr>
        <w:autoSpaceDE w:val="0"/>
        <w:autoSpaceDN w:val="0"/>
        <w:adjustRightInd w:val="0"/>
        <w:jc w:val="center"/>
        <w:rPr>
          <w:rFonts w:ascii="Times New Roman" w:hAnsi="Times New Roman"/>
          <w:b/>
        </w:rPr>
      </w:pPr>
      <w:r>
        <w:rPr>
          <w:rFonts w:ascii="Times New Roman" w:hAnsi="Times New Roman"/>
          <w:b/>
          <w:bCs/>
        </w:rPr>
        <w:t>Об условиях приватизации муниципального имущества</w:t>
      </w:r>
    </w:p>
    <w:p w:rsidR="00B94DA2" w:rsidRPr="007E5801" w:rsidRDefault="00B94DA2" w:rsidP="00B94DA2">
      <w:pPr>
        <w:widowControl w:val="0"/>
        <w:autoSpaceDE w:val="0"/>
        <w:autoSpaceDN w:val="0"/>
        <w:rPr>
          <w:rFonts w:ascii="Times New Roman" w:hAnsi="Times New Roman"/>
          <w:lang w:eastAsia="ru-RU"/>
        </w:rPr>
      </w:pPr>
    </w:p>
    <w:p w:rsidR="00B94DA2" w:rsidRPr="007E5801" w:rsidRDefault="00B94DA2" w:rsidP="00B94DA2">
      <w:pPr>
        <w:ind w:right="-1"/>
        <w:rPr>
          <w:rFonts w:ascii="Times New Roman" w:hAnsi="Times New Roman"/>
          <w:bCs/>
        </w:rPr>
      </w:pPr>
      <w:r w:rsidRPr="007E5801">
        <w:rPr>
          <w:rFonts w:ascii="Times New Roman" w:hAnsi="Times New Roman"/>
          <w:bCs/>
        </w:rPr>
        <w:t>В соответствии со статьей 18 Федерального зако</w:t>
      </w:r>
      <w:r>
        <w:rPr>
          <w:rFonts w:ascii="Times New Roman" w:hAnsi="Times New Roman"/>
          <w:bCs/>
        </w:rPr>
        <w:t xml:space="preserve">на от 21.12.2001 года </w:t>
      </w:r>
      <w:r w:rsidRPr="007E5801">
        <w:rPr>
          <w:rFonts w:ascii="Times New Roman" w:hAnsi="Times New Roman"/>
          <w:bCs/>
        </w:rPr>
        <w:t xml:space="preserve">№ 178-ФЗ «О приватизации государственного и муниципального имущества», </w:t>
      </w:r>
      <w:r w:rsidRPr="007E5801">
        <w:rPr>
          <w:rFonts w:ascii="Times New Roman" w:hAnsi="Times New Roman"/>
        </w:rPr>
        <w:t>постановления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w:t>
      </w:r>
      <w:r w:rsidRPr="007E5801">
        <w:rPr>
          <w:rFonts w:ascii="Times New Roman" w:hAnsi="Times New Roman"/>
          <w:b/>
        </w:rPr>
        <w:t xml:space="preserve"> </w:t>
      </w:r>
      <w:r w:rsidRPr="00655E56">
        <w:rPr>
          <w:rFonts w:ascii="Times New Roman" w:hAnsi="Times New Roman" w:cs="Times New Roman"/>
          <w:bCs/>
          <w:sz w:val="24"/>
          <w:szCs w:val="24"/>
        </w:rPr>
        <w:t>Порядком приватизации муниципального имущества Талицко-Мугреевского сельского поселения Южского муниципального района, утвержденным решением Совета Талицко-Мугреевского сельского поселения от 16.02.2018 года № 14</w:t>
      </w:r>
      <w:r w:rsidRPr="007E5801">
        <w:rPr>
          <w:rFonts w:ascii="Times New Roman" w:hAnsi="Times New Roman"/>
          <w:bCs/>
        </w:rPr>
        <w:t xml:space="preserve">, а также в соответствии с Прогнозным планом приватизации муниципального имущества </w:t>
      </w:r>
      <w:r>
        <w:rPr>
          <w:rFonts w:ascii="Times New Roman" w:hAnsi="Times New Roman"/>
          <w:bCs/>
        </w:rPr>
        <w:t>Талицко-Мугреевского сельского поселения на 2022</w:t>
      </w:r>
      <w:r w:rsidRPr="007E5801">
        <w:rPr>
          <w:rFonts w:ascii="Times New Roman" w:hAnsi="Times New Roman"/>
          <w:bCs/>
        </w:rPr>
        <w:t xml:space="preserve"> год, утвержденным решением Совета </w:t>
      </w:r>
      <w:r>
        <w:rPr>
          <w:rFonts w:ascii="Times New Roman" w:hAnsi="Times New Roman"/>
          <w:bCs/>
        </w:rPr>
        <w:t>Талицко-Мугреевского сельского поселения</w:t>
      </w:r>
      <w:r w:rsidRPr="007E5801">
        <w:rPr>
          <w:rFonts w:ascii="Times New Roman" w:hAnsi="Times New Roman"/>
          <w:bCs/>
        </w:rPr>
        <w:t xml:space="preserve"> от </w:t>
      </w:r>
      <w:r>
        <w:rPr>
          <w:rFonts w:ascii="Times New Roman" w:eastAsia="Arial Unicode MS" w:hAnsi="Times New Roman"/>
          <w:bCs/>
        </w:rPr>
        <w:t>30</w:t>
      </w:r>
      <w:r w:rsidRPr="007E5801">
        <w:rPr>
          <w:rFonts w:ascii="Times New Roman" w:eastAsia="Arial Unicode MS" w:hAnsi="Times New Roman"/>
          <w:bCs/>
        </w:rPr>
        <w:t xml:space="preserve"> </w:t>
      </w:r>
      <w:r>
        <w:rPr>
          <w:rFonts w:ascii="Times New Roman" w:eastAsia="Arial Unicode MS" w:hAnsi="Times New Roman"/>
          <w:bCs/>
        </w:rPr>
        <w:t>декабря 2021 года № 75</w:t>
      </w:r>
      <w:r w:rsidRPr="007E5801">
        <w:rPr>
          <w:rFonts w:ascii="Times New Roman" w:eastAsia="Arial Unicode MS" w:hAnsi="Times New Roman"/>
          <w:bCs/>
        </w:rPr>
        <w:t xml:space="preserve">, </w:t>
      </w:r>
      <w:r w:rsidRPr="007E5801">
        <w:rPr>
          <w:rFonts w:ascii="Times New Roman" w:hAnsi="Times New Roman"/>
          <w:bCs/>
        </w:rPr>
        <w:t xml:space="preserve">Администрация </w:t>
      </w:r>
      <w:r>
        <w:rPr>
          <w:rFonts w:ascii="Times New Roman" w:hAnsi="Times New Roman"/>
          <w:bCs/>
        </w:rPr>
        <w:t>Талицко-Мугреевского сельского поселения</w:t>
      </w:r>
      <w:r w:rsidRPr="007E5801">
        <w:rPr>
          <w:rFonts w:ascii="Times New Roman" w:hAnsi="Times New Roman"/>
          <w:bCs/>
        </w:rPr>
        <w:t xml:space="preserve"> </w:t>
      </w:r>
      <w:r w:rsidRPr="007E5801">
        <w:rPr>
          <w:rFonts w:ascii="Times New Roman" w:hAnsi="Times New Roman"/>
          <w:b/>
        </w:rPr>
        <w:t>п о с т а н о в л я е т:</w:t>
      </w:r>
    </w:p>
    <w:p w:rsidR="00B94DA2" w:rsidRPr="007E5801" w:rsidRDefault="00B94DA2" w:rsidP="00B94DA2">
      <w:pPr>
        <w:pStyle w:val="a4"/>
        <w:numPr>
          <w:ilvl w:val="0"/>
          <w:numId w:val="10"/>
        </w:numPr>
        <w:spacing w:line="240" w:lineRule="auto"/>
        <w:ind w:left="0" w:right="-1" w:firstLine="709"/>
        <w:rPr>
          <w:rFonts w:ascii="Times New Roman" w:hAnsi="Times New Roman"/>
        </w:rPr>
      </w:pPr>
      <w:r w:rsidRPr="007E5801">
        <w:rPr>
          <w:rFonts w:ascii="Times New Roman" w:hAnsi="Times New Roman"/>
          <w:bCs/>
          <w:color w:val="000000"/>
        </w:rPr>
        <w:t xml:space="preserve">Приватизировать находящееся в собственности </w:t>
      </w:r>
      <w:r>
        <w:rPr>
          <w:rFonts w:ascii="Times New Roman" w:hAnsi="Times New Roman"/>
          <w:bCs/>
          <w:color w:val="000000"/>
        </w:rPr>
        <w:t>Талицко-Мугреевского сельского поселения</w:t>
      </w:r>
      <w:r w:rsidRPr="007E5801">
        <w:rPr>
          <w:rFonts w:ascii="Times New Roman" w:hAnsi="Times New Roman"/>
          <w:bCs/>
          <w:color w:val="000000"/>
        </w:rPr>
        <w:t xml:space="preserve"> </w:t>
      </w:r>
      <w:r w:rsidRPr="007E5801">
        <w:rPr>
          <w:rFonts w:ascii="Times New Roman" w:hAnsi="Times New Roman"/>
          <w:bCs/>
        </w:rPr>
        <w:t>транспортное средство</w:t>
      </w:r>
      <w:r w:rsidRPr="007E5801">
        <w:rPr>
          <w:rFonts w:ascii="Times New Roman" w:hAnsi="Times New Roman"/>
        </w:rPr>
        <w:t>:</w:t>
      </w:r>
    </w:p>
    <w:p w:rsidR="00B94DA2" w:rsidRPr="00655E56" w:rsidRDefault="00B94DA2" w:rsidP="00B94DA2">
      <w:pPr>
        <w:rPr>
          <w:rFonts w:ascii="Times New Roman" w:hAnsi="Times New Roman"/>
          <w:b/>
        </w:rPr>
      </w:pPr>
      <w:r w:rsidRPr="00655E56">
        <w:rPr>
          <w:rFonts w:ascii="Times New Roman" w:hAnsi="Times New Roman"/>
        </w:rPr>
        <w:t xml:space="preserve">Идентификационный номер (VIN): </w:t>
      </w:r>
      <w:r w:rsidRPr="00655E56">
        <w:rPr>
          <w:rFonts w:ascii="Times New Roman" w:hAnsi="Times New Roman"/>
          <w:b/>
        </w:rPr>
        <w:t>Z8PFF3A5XEA069049</w:t>
      </w:r>
    </w:p>
    <w:p w:rsidR="00B94DA2" w:rsidRPr="00655E56" w:rsidRDefault="00B94DA2" w:rsidP="00B94DA2">
      <w:pPr>
        <w:rPr>
          <w:rFonts w:ascii="Times New Roman" w:hAnsi="Times New Roman"/>
          <w:b/>
          <w:bCs/>
        </w:rPr>
      </w:pPr>
      <w:r w:rsidRPr="00655E56">
        <w:rPr>
          <w:rFonts w:ascii="Times New Roman" w:hAnsi="Times New Roman"/>
        </w:rPr>
        <w:t xml:space="preserve">Марка, модель ТС: </w:t>
      </w:r>
      <w:r w:rsidRPr="00655E56">
        <w:rPr>
          <w:rFonts w:ascii="Times New Roman" w:hAnsi="Times New Roman"/>
          <w:b/>
          <w:bCs/>
        </w:rPr>
        <w:t>GREAT WALL CC 6460 КМ27</w:t>
      </w:r>
    </w:p>
    <w:p w:rsidR="00B94DA2" w:rsidRPr="00655E56" w:rsidRDefault="00B94DA2" w:rsidP="00B94DA2">
      <w:pPr>
        <w:rPr>
          <w:rFonts w:ascii="Times New Roman" w:hAnsi="Times New Roman"/>
          <w:b/>
        </w:rPr>
      </w:pPr>
      <w:r w:rsidRPr="00655E56">
        <w:rPr>
          <w:rFonts w:ascii="Times New Roman" w:hAnsi="Times New Roman"/>
        </w:rPr>
        <w:t xml:space="preserve">Наименование (тип ТС): </w:t>
      </w:r>
      <w:r w:rsidRPr="00655E56">
        <w:rPr>
          <w:rFonts w:ascii="Times New Roman" w:hAnsi="Times New Roman"/>
          <w:b/>
          <w:bCs/>
        </w:rPr>
        <w:t>легковой универсал</w:t>
      </w:r>
      <w:r w:rsidRPr="00655E56">
        <w:rPr>
          <w:rFonts w:ascii="Times New Roman" w:hAnsi="Times New Roman"/>
          <w:b/>
        </w:rPr>
        <w:t xml:space="preserve"> </w:t>
      </w:r>
    </w:p>
    <w:p w:rsidR="00B94DA2" w:rsidRPr="00655E56" w:rsidRDefault="00B94DA2" w:rsidP="00B94DA2">
      <w:pPr>
        <w:rPr>
          <w:rFonts w:ascii="Times New Roman" w:hAnsi="Times New Roman"/>
          <w:b/>
        </w:rPr>
      </w:pPr>
      <w:r w:rsidRPr="00655E56">
        <w:rPr>
          <w:rFonts w:ascii="Times New Roman" w:hAnsi="Times New Roman"/>
        </w:rPr>
        <w:t xml:space="preserve">Категория ТС (А, В, С, D, прицеп): </w:t>
      </w:r>
      <w:r w:rsidRPr="00655E56">
        <w:rPr>
          <w:rFonts w:ascii="Times New Roman" w:hAnsi="Times New Roman"/>
          <w:b/>
        </w:rPr>
        <w:t>В</w:t>
      </w:r>
    </w:p>
    <w:p w:rsidR="00B94DA2" w:rsidRPr="00655E56" w:rsidRDefault="00B94DA2" w:rsidP="00B94DA2">
      <w:pPr>
        <w:rPr>
          <w:rFonts w:ascii="Times New Roman" w:hAnsi="Times New Roman"/>
        </w:rPr>
      </w:pPr>
      <w:r w:rsidRPr="00655E56">
        <w:rPr>
          <w:rFonts w:ascii="Times New Roman" w:hAnsi="Times New Roman"/>
        </w:rPr>
        <w:t xml:space="preserve">Год изготовления ТС: </w:t>
      </w:r>
      <w:r w:rsidRPr="00655E56">
        <w:rPr>
          <w:rFonts w:ascii="Times New Roman" w:hAnsi="Times New Roman"/>
          <w:b/>
        </w:rPr>
        <w:t>2014</w:t>
      </w:r>
    </w:p>
    <w:p w:rsidR="00B94DA2" w:rsidRPr="00655E56" w:rsidRDefault="00B94DA2" w:rsidP="00B94DA2">
      <w:pPr>
        <w:rPr>
          <w:rFonts w:ascii="Times New Roman" w:hAnsi="Times New Roman"/>
          <w:b/>
          <w:bCs/>
        </w:rPr>
      </w:pPr>
      <w:r w:rsidRPr="00655E56">
        <w:rPr>
          <w:rFonts w:ascii="Times New Roman" w:hAnsi="Times New Roman"/>
        </w:rPr>
        <w:t xml:space="preserve">Модель, № двигателя: </w:t>
      </w:r>
      <w:r w:rsidRPr="00655E56">
        <w:rPr>
          <w:rFonts w:ascii="Times New Roman" w:hAnsi="Times New Roman"/>
          <w:b/>
        </w:rPr>
        <w:t>4G63S4M SNL 7536</w:t>
      </w:r>
    </w:p>
    <w:p w:rsidR="00B94DA2" w:rsidRPr="00655E56" w:rsidRDefault="00B94DA2" w:rsidP="00B94DA2">
      <w:pPr>
        <w:rPr>
          <w:rFonts w:ascii="Times New Roman" w:hAnsi="Times New Roman"/>
          <w:bCs/>
        </w:rPr>
      </w:pPr>
      <w:r w:rsidRPr="00655E56">
        <w:rPr>
          <w:rFonts w:ascii="Times New Roman" w:hAnsi="Times New Roman"/>
        </w:rPr>
        <w:t xml:space="preserve">Шасси (рама) №: </w:t>
      </w:r>
      <w:r w:rsidRPr="00655E56">
        <w:rPr>
          <w:rFonts w:ascii="Times New Roman" w:hAnsi="Times New Roman"/>
          <w:b/>
          <w:bCs/>
        </w:rPr>
        <w:t>LGWFF3A56EB994757</w:t>
      </w:r>
    </w:p>
    <w:p w:rsidR="00B94DA2" w:rsidRPr="00655E56" w:rsidRDefault="00B94DA2" w:rsidP="00B94DA2">
      <w:pPr>
        <w:rPr>
          <w:rFonts w:ascii="Times New Roman" w:hAnsi="Times New Roman"/>
          <w:b/>
        </w:rPr>
      </w:pPr>
      <w:r w:rsidRPr="00655E56">
        <w:rPr>
          <w:rFonts w:ascii="Times New Roman" w:hAnsi="Times New Roman"/>
        </w:rPr>
        <w:t xml:space="preserve">Кузов (прицеп) №: </w:t>
      </w:r>
      <w:r w:rsidRPr="00655E56">
        <w:rPr>
          <w:rFonts w:ascii="Times New Roman" w:hAnsi="Times New Roman"/>
          <w:b/>
        </w:rPr>
        <w:t>отсутствует</w:t>
      </w:r>
    </w:p>
    <w:p w:rsidR="00B94DA2" w:rsidRPr="00655E56" w:rsidRDefault="00B94DA2" w:rsidP="00B94DA2">
      <w:pPr>
        <w:rPr>
          <w:rFonts w:ascii="Times New Roman" w:hAnsi="Times New Roman"/>
          <w:b/>
        </w:rPr>
      </w:pPr>
      <w:r w:rsidRPr="00655E56">
        <w:rPr>
          <w:rFonts w:ascii="Times New Roman" w:hAnsi="Times New Roman"/>
        </w:rPr>
        <w:t xml:space="preserve">Цвет кузова (кабины): </w:t>
      </w:r>
      <w:r w:rsidRPr="00655E56">
        <w:rPr>
          <w:rFonts w:ascii="Times New Roman" w:hAnsi="Times New Roman"/>
          <w:b/>
          <w:bCs/>
        </w:rPr>
        <w:t>темно-серый</w:t>
      </w:r>
    </w:p>
    <w:p w:rsidR="00B94DA2" w:rsidRPr="00655E56" w:rsidRDefault="00B94DA2" w:rsidP="00B94DA2">
      <w:pPr>
        <w:rPr>
          <w:rFonts w:ascii="Times New Roman" w:hAnsi="Times New Roman"/>
          <w:b/>
          <w:bCs/>
        </w:rPr>
      </w:pPr>
      <w:r w:rsidRPr="00655E56">
        <w:rPr>
          <w:rFonts w:ascii="Times New Roman" w:hAnsi="Times New Roman"/>
        </w:rPr>
        <w:t xml:space="preserve">Мощность двигателя </w:t>
      </w:r>
      <w:proofErr w:type="spellStart"/>
      <w:r w:rsidRPr="00655E56">
        <w:rPr>
          <w:rFonts w:ascii="Times New Roman" w:hAnsi="Times New Roman"/>
        </w:rPr>
        <w:t>л.с</w:t>
      </w:r>
      <w:proofErr w:type="spellEnd"/>
      <w:r w:rsidRPr="00655E56">
        <w:rPr>
          <w:rFonts w:ascii="Times New Roman" w:hAnsi="Times New Roman"/>
        </w:rPr>
        <w:t xml:space="preserve">. (кВт): </w:t>
      </w:r>
      <w:r w:rsidRPr="00655E56">
        <w:rPr>
          <w:rFonts w:ascii="Times New Roman" w:hAnsi="Times New Roman"/>
          <w:b/>
          <w:bCs/>
        </w:rPr>
        <w:t>115 (85)</w:t>
      </w:r>
    </w:p>
    <w:p w:rsidR="00B94DA2" w:rsidRPr="00655E56" w:rsidRDefault="00B94DA2" w:rsidP="00B94DA2">
      <w:pPr>
        <w:rPr>
          <w:rFonts w:ascii="Times New Roman" w:hAnsi="Times New Roman"/>
          <w:b/>
          <w:bCs/>
        </w:rPr>
      </w:pPr>
      <w:r w:rsidRPr="00655E56">
        <w:rPr>
          <w:rFonts w:ascii="Times New Roman" w:hAnsi="Times New Roman"/>
        </w:rPr>
        <w:t xml:space="preserve">Рабочий объем двигателя, куб. см: </w:t>
      </w:r>
      <w:r w:rsidRPr="00655E56">
        <w:rPr>
          <w:rFonts w:ascii="Times New Roman" w:hAnsi="Times New Roman"/>
          <w:b/>
          <w:bCs/>
        </w:rPr>
        <w:t>1997</w:t>
      </w:r>
    </w:p>
    <w:p w:rsidR="00B94DA2" w:rsidRPr="00655E56" w:rsidRDefault="00B94DA2" w:rsidP="00B94DA2">
      <w:pPr>
        <w:rPr>
          <w:rFonts w:ascii="Times New Roman" w:hAnsi="Times New Roman"/>
          <w:b/>
          <w:bCs/>
        </w:rPr>
      </w:pPr>
      <w:r w:rsidRPr="00655E56">
        <w:rPr>
          <w:rFonts w:ascii="Times New Roman" w:hAnsi="Times New Roman"/>
          <w:bCs/>
        </w:rPr>
        <w:t xml:space="preserve">Тип двигателя: </w:t>
      </w:r>
      <w:r w:rsidRPr="00655E56">
        <w:rPr>
          <w:rFonts w:ascii="Times New Roman" w:hAnsi="Times New Roman"/>
          <w:b/>
          <w:bCs/>
        </w:rPr>
        <w:t>бензиновый</w:t>
      </w:r>
    </w:p>
    <w:p w:rsidR="00B94DA2" w:rsidRPr="00655E56" w:rsidRDefault="00B94DA2" w:rsidP="00B94DA2">
      <w:pPr>
        <w:rPr>
          <w:rFonts w:ascii="Times New Roman" w:hAnsi="Times New Roman"/>
        </w:rPr>
      </w:pPr>
      <w:r w:rsidRPr="00655E56">
        <w:rPr>
          <w:rFonts w:ascii="Times New Roman" w:hAnsi="Times New Roman"/>
          <w:bCs/>
        </w:rPr>
        <w:t>Экологический класс:</w:t>
      </w:r>
      <w:r w:rsidRPr="00655E56">
        <w:rPr>
          <w:rFonts w:ascii="Times New Roman" w:hAnsi="Times New Roman"/>
          <w:b/>
          <w:bCs/>
        </w:rPr>
        <w:t xml:space="preserve"> четвертый</w:t>
      </w:r>
    </w:p>
    <w:p w:rsidR="00B94DA2" w:rsidRPr="00655E56" w:rsidRDefault="00B94DA2" w:rsidP="00B94DA2">
      <w:pPr>
        <w:rPr>
          <w:rFonts w:ascii="Times New Roman" w:hAnsi="Times New Roman"/>
        </w:rPr>
      </w:pPr>
      <w:r w:rsidRPr="00655E56">
        <w:rPr>
          <w:rFonts w:ascii="Times New Roman" w:hAnsi="Times New Roman"/>
        </w:rPr>
        <w:t xml:space="preserve">Разрешенная максимальная масса, кг: </w:t>
      </w:r>
      <w:r w:rsidRPr="00655E56">
        <w:rPr>
          <w:rFonts w:ascii="Times New Roman" w:hAnsi="Times New Roman"/>
          <w:b/>
        </w:rPr>
        <w:t>2305</w:t>
      </w:r>
    </w:p>
    <w:p w:rsidR="00B94DA2" w:rsidRDefault="00B94DA2" w:rsidP="00B94DA2">
      <w:pPr>
        <w:pStyle w:val="af"/>
        <w:ind w:right="-568"/>
        <w:jc w:val="both"/>
        <w:rPr>
          <w:rFonts w:ascii="Times New Roman" w:hAnsi="Times New Roman"/>
          <w:b/>
          <w:sz w:val="24"/>
          <w:szCs w:val="24"/>
        </w:rPr>
      </w:pPr>
      <w:r>
        <w:rPr>
          <w:rFonts w:ascii="Times New Roman" w:hAnsi="Times New Roman"/>
          <w:sz w:val="24"/>
          <w:szCs w:val="24"/>
        </w:rPr>
        <w:t xml:space="preserve">            </w:t>
      </w:r>
      <w:r w:rsidRPr="003E124C">
        <w:rPr>
          <w:rFonts w:ascii="Times New Roman" w:hAnsi="Times New Roman"/>
          <w:sz w:val="24"/>
          <w:szCs w:val="24"/>
        </w:rPr>
        <w:t xml:space="preserve">Масса без нагрузки, кг: </w:t>
      </w:r>
      <w:r>
        <w:rPr>
          <w:rFonts w:ascii="Times New Roman" w:hAnsi="Times New Roman"/>
          <w:b/>
          <w:sz w:val="24"/>
          <w:szCs w:val="24"/>
        </w:rPr>
        <w:t>1830.</w:t>
      </w:r>
    </w:p>
    <w:p w:rsidR="00B94DA2" w:rsidRPr="007E5801" w:rsidRDefault="00B94DA2" w:rsidP="00B94DA2">
      <w:pPr>
        <w:pStyle w:val="af"/>
        <w:ind w:right="-1" w:firstLine="708"/>
        <w:jc w:val="both"/>
        <w:rPr>
          <w:rFonts w:ascii="Times New Roman" w:hAnsi="Times New Roman"/>
          <w:sz w:val="24"/>
          <w:szCs w:val="24"/>
        </w:rPr>
      </w:pPr>
      <w:r w:rsidRPr="007E5801">
        <w:rPr>
          <w:rFonts w:ascii="Times New Roman" w:hAnsi="Times New Roman"/>
          <w:bCs/>
          <w:sz w:val="24"/>
          <w:szCs w:val="24"/>
        </w:rPr>
        <w:t>2.</w:t>
      </w:r>
      <w:r w:rsidRPr="007E5801">
        <w:rPr>
          <w:rFonts w:ascii="Times New Roman" w:hAnsi="Times New Roman"/>
          <w:sz w:val="24"/>
          <w:szCs w:val="24"/>
        </w:rPr>
        <w:t xml:space="preserve"> Установить способ приватизации</w:t>
      </w:r>
      <w:r w:rsidRPr="007E5801">
        <w:rPr>
          <w:rFonts w:ascii="Times New Roman" w:hAnsi="Times New Roman"/>
          <w:b/>
          <w:sz w:val="24"/>
          <w:szCs w:val="24"/>
        </w:rPr>
        <w:t xml:space="preserve"> - </w:t>
      </w:r>
      <w:r w:rsidRPr="007E5801">
        <w:rPr>
          <w:rFonts w:ascii="Times New Roman" w:hAnsi="Times New Roman"/>
          <w:sz w:val="24"/>
          <w:szCs w:val="24"/>
        </w:rPr>
        <w:t>продажа на аукционе в электронной форме путем подачи предложений о цене имущества в порядке, установленном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w:t>
      </w:r>
      <w:r>
        <w:rPr>
          <w:rFonts w:ascii="Times New Roman" w:hAnsi="Times New Roman"/>
          <w:sz w:val="24"/>
          <w:szCs w:val="24"/>
        </w:rPr>
        <w:t xml:space="preserve">рации от 27.08.2012 года </w:t>
      </w:r>
      <w:r w:rsidRPr="007E5801">
        <w:rPr>
          <w:rFonts w:ascii="Times New Roman" w:hAnsi="Times New Roman"/>
          <w:sz w:val="24"/>
          <w:szCs w:val="24"/>
        </w:rPr>
        <w:t>№ 860.</w:t>
      </w:r>
    </w:p>
    <w:p w:rsidR="00B94DA2" w:rsidRPr="007E5801" w:rsidRDefault="00B94DA2" w:rsidP="00B94DA2">
      <w:pPr>
        <w:tabs>
          <w:tab w:val="left" w:pos="715"/>
        </w:tabs>
        <w:ind w:right="-1"/>
        <w:rPr>
          <w:rFonts w:ascii="Times New Roman" w:hAnsi="Times New Roman"/>
        </w:rPr>
      </w:pPr>
      <w:r w:rsidRPr="007E5801">
        <w:rPr>
          <w:rFonts w:ascii="Times New Roman" w:hAnsi="Times New Roman"/>
        </w:rPr>
        <w:t>3. Установить начальную цену продажи на</w:t>
      </w:r>
      <w:r>
        <w:rPr>
          <w:rFonts w:ascii="Times New Roman" w:hAnsi="Times New Roman"/>
        </w:rPr>
        <w:t xml:space="preserve"> основании отчета оценщика от 22.11</w:t>
      </w:r>
      <w:r w:rsidRPr="007E5801">
        <w:rPr>
          <w:rFonts w:ascii="Times New Roman" w:hAnsi="Times New Roman"/>
        </w:rPr>
        <w:t xml:space="preserve">.2021 года </w:t>
      </w:r>
      <w:r>
        <w:rPr>
          <w:rFonts w:ascii="Times New Roman" w:hAnsi="Times New Roman"/>
        </w:rPr>
        <w:t xml:space="preserve">         № 22/11-121 в размере 552 000 (пятьсот пятьдесят две тысячи</w:t>
      </w:r>
      <w:r w:rsidRPr="007E5801">
        <w:rPr>
          <w:rFonts w:ascii="Times New Roman" w:hAnsi="Times New Roman"/>
        </w:rPr>
        <w:t>) рублей с учетом НДС.</w:t>
      </w:r>
    </w:p>
    <w:p w:rsidR="00B94DA2" w:rsidRDefault="00B94DA2" w:rsidP="00B94DA2">
      <w:pPr>
        <w:ind w:right="-568"/>
        <w:rPr>
          <w:rFonts w:ascii="Times New Roman" w:hAnsi="Times New Roman"/>
        </w:rPr>
      </w:pPr>
      <w:r>
        <w:rPr>
          <w:rFonts w:ascii="Times New Roman" w:hAnsi="Times New Roman"/>
        </w:rPr>
        <w:t>4</w:t>
      </w:r>
      <w:r w:rsidRPr="007E5801">
        <w:rPr>
          <w:rFonts w:ascii="Times New Roman" w:hAnsi="Times New Roman"/>
        </w:rPr>
        <w:t xml:space="preserve">. Контроль за исполнением настоящего постановления </w:t>
      </w:r>
      <w:r>
        <w:rPr>
          <w:rFonts w:ascii="Times New Roman" w:hAnsi="Times New Roman"/>
        </w:rPr>
        <w:t>оставляю за собой.</w:t>
      </w:r>
    </w:p>
    <w:p w:rsidR="00B94DA2" w:rsidRPr="007E5801" w:rsidRDefault="00B94DA2" w:rsidP="00B94DA2">
      <w:pPr>
        <w:ind w:right="-568"/>
        <w:rPr>
          <w:rFonts w:ascii="Times New Roman" w:hAnsi="Times New Roman"/>
          <w:b/>
        </w:rPr>
      </w:pPr>
    </w:p>
    <w:p w:rsidR="00FF578E" w:rsidRDefault="00FF578E" w:rsidP="00FF578E">
      <w:pPr>
        <w:widowControl w:val="0"/>
        <w:suppressAutoHyphens/>
        <w:spacing w:line="240" w:lineRule="auto"/>
        <w:ind w:firstLine="0"/>
        <w:rPr>
          <w:rFonts w:ascii="Times New Roman" w:hAnsi="Times New Roman" w:cs="Times New Roman"/>
          <w:sz w:val="24"/>
          <w:szCs w:val="24"/>
        </w:rPr>
      </w:pPr>
    </w:p>
    <w:p w:rsidR="00FF578E" w:rsidRDefault="00FF578E" w:rsidP="00FF578E">
      <w:pPr>
        <w:widowControl w:val="0"/>
        <w:suppressAutoHyphens/>
        <w:spacing w:line="240" w:lineRule="auto"/>
        <w:ind w:firstLine="0"/>
        <w:rPr>
          <w:rFonts w:ascii="Times New Roman" w:hAnsi="Times New Roman" w:cs="Times New Roman"/>
          <w:sz w:val="24"/>
          <w:szCs w:val="24"/>
        </w:rPr>
      </w:pPr>
    </w:p>
    <w:p w:rsidR="00FF578E" w:rsidRPr="009878D4" w:rsidRDefault="00FF578E" w:rsidP="00FF578E">
      <w:pPr>
        <w:widowControl w:val="0"/>
        <w:suppressAutoHyphens/>
        <w:spacing w:line="240" w:lineRule="auto"/>
        <w:ind w:firstLine="0"/>
        <w:rPr>
          <w:rFonts w:ascii="Times New Roman" w:hAnsi="Times New Roman"/>
          <w:b/>
          <w:bCs/>
          <w:sz w:val="24"/>
          <w:szCs w:val="24"/>
        </w:rPr>
      </w:pPr>
      <w:r w:rsidRPr="009878D4">
        <w:rPr>
          <w:rFonts w:ascii="Times New Roman" w:hAnsi="Times New Roman"/>
          <w:b/>
          <w:bCs/>
          <w:sz w:val="24"/>
          <w:szCs w:val="24"/>
        </w:rPr>
        <w:t xml:space="preserve">Глава Талицко-Мугреевского </w:t>
      </w:r>
    </w:p>
    <w:p w:rsidR="00FF578E" w:rsidRDefault="00FF578E" w:rsidP="00B94DA2">
      <w:pPr>
        <w:widowControl w:val="0"/>
        <w:tabs>
          <w:tab w:val="left" w:pos="7260"/>
        </w:tabs>
        <w:suppressAutoHyphens/>
        <w:spacing w:line="240" w:lineRule="auto"/>
        <w:ind w:firstLine="0"/>
        <w:rPr>
          <w:rFonts w:ascii="Times New Roman" w:hAnsi="Times New Roman" w:cs="Times New Roman"/>
          <w:sz w:val="24"/>
          <w:szCs w:val="24"/>
        </w:rPr>
      </w:pPr>
      <w:r w:rsidRPr="009878D4">
        <w:rPr>
          <w:rFonts w:ascii="Times New Roman" w:hAnsi="Times New Roman"/>
          <w:b/>
          <w:bCs/>
          <w:sz w:val="24"/>
          <w:szCs w:val="24"/>
        </w:rPr>
        <w:t xml:space="preserve">сельского поселения    </w:t>
      </w:r>
      <w:r>
        <w:rPr>
          <w:rFonts w:ascii="Times New Roman" w:hAnsi="Times New Roman"/>
          <w:b/>
          <w:bCs/>
          <w:sz w:val="24"/>
          <w:szCs w:val="24"/>
        </w:rPr>
        <w:t xml:space="preserve">                    </w:t>
      </w:r>
      <w:r>
        <w:rPr>
          <w:rFonts w:ascii="Times New Roman" w:hAnsi="Times New Roman"/>
          <w:b/>
          <w:bCs/>
          <w:sz w:val="24"/>
          <w:szCs w:val="24"/>
        </w:rPr>
        <w:tab/>
        <w:t xml:space="preserve">           </w:t>
      </w:r>
      <w:r w:rsidRPr="009878D4">
        <w:rPr>
          <w:rFonts w:ascii="Times New Roman" w:hAnsi="Times New Roman"/>
          <w:b/>
          <w:bCs/>
          <w:sz w:val="24"/>
          <w:szCs w:val="24"/>
        </w:rPr>
        <w:t>Р.С. Заплаткин</w:t>
      </w:r>
    </w:p>
    <w:p w:rsidR="00FF578E" w:rsidRDefault="00FF578E" w:rsidP="003E124C">
      <w:pPr>
        <w:keepNext/>
        <w:tabs>
          <w:tab w:val="left" w:pos="1942"/>
          <w:tab w:val="right" w:pos="9355"/>
        </w:tabs>
        <w:ind w:right="-85"/>
        <w:jc w:val="right"/>
        <w:outlineLvl w:val="2"/>
        <w:rPr>
          <w:rFonts w:ascii="Times New Roman" w:hAnsi="Times New Roman" w:cs="Times New Roman"/>
          <w:sz w:val="24"/>
          <w:szCs w:val="24"/>
        </w:rPr>
      </w:pPr>
    </w:p>
    <w:p w:rsidR="00FF578E" w:rsidRDefault="00FF578E" w:rsidP="003E124C">
      <w:pPr>
        <w:keepNext/>
        <w:tabs>
          <w:tab w:val="left" w:pos="1942"/>
          <w:tab w:val="right" w:pos="9355"/>
        </w:tabs>
        <w:ind w:right="-85"/>
        <w:jc w:val="right"/>
        <w:outlineLvl w:val="2"/>
        <w:rPr>
          <w:rFonts w:ascii="Times New Roman" w:hAnsi="Times New Roman" w:cs="Times New Roman"/>
          <w:sz w:val="24"/>
          <w:szCs w:val="24"/>
        </w:rPr>
      </w:pPr>
    </w:p>
    <w:p w:rsidR="00FF578E" w:rsidRDefault="00FF578E" w:rsidP="003E124C">
      <w:pPr>
        <w:keepNext/>
        <w:tabs>
          <w:tab w:val="left" w:pos="1942"/>
          <w:tab w:val="right" w:pos="9355"/>
        </w:tabs>
        <w:ind w:right="-85"/>
        <w:jc w:val="right"/>
        <w:outlineLvl w:val="2"/>
        <w:rPr>
          <w:rFonts w:ascii="Times New Roman" w:hAnsi="Times New Roman" w:cs="Times New Roman"/>
          <w:sz w:val="24"/>
          <w:szCs w:val="24"/>
        </w:rPr>
      </w:pPr>
    </w:p>
    <w:p w:rsidR="00FF578E" w:rsidRDefault="00FF578E" w:rsidP="003E124C">
      <w:pPr>
        <w:keepNext/>
        <w:tabs>
          <w:tab w:val="left" w:pos="1942"/>
          <w:tab w:val="right" w:pos="9355"/>
        </w:tabs>
        <w:ind w:right="-85"/>
        <w:jc w:val="right"/>
        <w:outlineLvl w:val="2"/>
        <w:rPr>
          <w:rFonts w:ascii="Times New Roman" w:hAnsi="Times New Roman" w:cs="Times New Roman"/>
          <w:sz w:val="24"/>
          <w:szCs w:val="24"/>
        </w:rPr>
      </w:pPr>
    </w:p>
    <w:p w:rsidR="00FF578E" w:rsidRDefault="00FF578E" w:rsidP="003E124C">
      <w:pPr>
        <w:keepNext/>
        <w:tabs>
          <w:tab w:val="left" w:pos="1942"/>
          <w:tab w:val="right" w:pos="9355"/>
        </w:tabs>
        <w:ind w:right="-85"/>
        <w:jc w:val="right"/>
        <w:outlineLvl w:val="2"/>
        <w:rPr>
          <w:rFonts w:ascii="Times New Roman" w:hAnsi="Times New Roman" w:cs="Times New Roman"/>
          <w:sz w:val="24"/>
          <w:szCs w:val="24"/>
        </w:rPr>
      </w:pPr>
    </w:p>
    <w:p w:rsidR="00FF578E" w:rsidRDefault="00FF578E" w:rsidP="003E124C">
      <w:pPr>
        <w:keepNext/>
        <w:tabs>
          <w:tab w:val="left" w:pos="1942"/>
          <w:tab w:val="right" w:pos="9355"/>
        </w:tabs>
        <w:ind w:right="-85"/>
        <w:jc w:val="right"/>
        <w:outlineLvl w:val="2"/>
        <w:rPr>
          <w:rFonts w:ascii="Times New Roman" w:hAnsi="Times New Roman" w:cs="Times New Roman"/>
          <w:sz w:val="24"/>
          <w:szCs w:val="24"/>
        </w:rPr>
      </w:pPr>
    </w:p>
    <w:p w:rsidR="00FF578E" w:rsidRDefault="00FF578E" w:rsidP="003E124C">
      <w:pPr>
        <w:keepNext/>
        <w:tabs>
          <w:tab w:val="left" w:pos="1942"/>
          <w:tab w:val="right" w:pos="9355"/>
        </w:tabs>
        <w:ind w:right="-85"/>
        <w:jc w:val="right"/>
        <w:outlineLvl w:val="2"/>
        <w:rPr>
          <w:rFonts w:ascii="Times New Roman" w:hAnsi="Times New Roman" w:cs="Times New Roman"/>
          <w:sz w:val="24"/>
          <w:szCs w:val="24"/>
        </w:rPr>
      </w:pPr>
    </w:p>
    <w:p w:rsidR="00FF578E" w:rsidRDefault="00FF578E" w:rsidP="003E124C">
      <w:pPr>
        <w:keepNext/>
        <w:tabs>
          <w:tab w:val="left" w:pos="1942"/>
          <w:tab w:val="right" w:pos="9355"/>
        </w:tabs>
        <w:ind w:right="-85"/>
        <w:jc w:val="right"/>
        <w:outlineLvl w:val="2"/>
        <w:rPr>
          <w:rFonts w:ascii="Times New Roman" w:hAnsi="Times New Roman" w:cs="Times New Roman"/>
          <w:sz w:val="24"/>
          <w:szCs w:val="24"/>
        </w:rPr>
      </w:pPr>
    </w:p>
    <w:p w:rsidR="00FF578E" w:rsidRDefault="00FF578E" w:rsidP="003E124C">
      <w:pPr>
        <w:keepNext/>
        <w:tabs>
          <w:tab w:val="left" w:pos="1942"/>
          <w:tab w:val="right" w:pos="9355"/>
        </w:tabs>
        <w:ind w:right="-85"/>
        <w:jc w:val="right"/>
        <w:outlineLvl w:val="2"/>
        <w:rPr>
          <w:rFonts w:ascii="Times New Roman" w:hAnsi="Times New Roman" w:cs="Times New Roman"/>
          <w:sz w:val="24"/>
          <w:szCs w:val="24"/>
        </w:rPr>
      </w:pPr>
    </w:p>
    <w:p w:rsidR="00FF578E" w:rsidRDefault="00FF578E" w:rsidP="003E124C">
      <w:pPr>
        <w:keepNext/>
        <w:tabs>
          <w:tab w:val="left" w:pos="1942"/>
          <w:tab w:val="right" w:pos="9355"/>
        </w:tabs>
        <w:ind w:right="-85"/>
        <w:jc w:val="right"/>
        <w:outlineLvl w:val="2"/>
        <w:rPr>
          <w:rFonts w:ascii="Times New Roman" w:hAnsi="Times New Roman" w:cs="Times New Roman"/>
          <w:sz w:val="24"/>
          <w:szCs w:val="24"/>
        </w:rPr>
      </w:pPr>
    </w:p>
    <w:p w:rsidR="00AB2FDF" w:rsidRPr="003E124C" w:rsidRDefault="00AB2FDF" w:rsidP="004F7997">
      <w:pPr>
        <w:jc w:val="right"/>
        <w:rPr>
          <w:rFonts w:ascii="Times New Roman" w:hAnsi="Times New Roman" w:cs="Times New Roman"/>
          <w:sz w:val="24"/>
          <w:szCs w:val="24"/>
        </w:rPr>
      </w:pPr>
    </w:p>
    <w:sectPr w:rsidR="00AB2FDF" w:rsidRPr="003E124C" w:rsidSect="00AB2FDF">
      <w:headerReference w:type="default" r:id="rId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FFF" w:rsidRDefault="005E4FFF" w:rsidP="005F4E28">
      <w:pPr>
        <w:spacing w:line="240" w:lineRule="auto"/>
      </w:pPr>
      <w:r>
        <w:separator/>
      </w:r>
    </w:p>
  </w:endnote>
  <w:endnote w:type="continuationSeparator" w:id="0">
    <w:p w:rsidR="005E4FFF" w:rsidRDefault="005E4FFF" w:rsidP="005F4E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font>
  <w:font w:name="DejaVu Sans">
    <w:altName w:val="Arial"/>
    <w:charset w:val="CC"/>
    <w:family w:val="swiss"/>
    <w:pitch w:val="variable"/>
    <w:sig w:usb0="00000000" w:usb1="5200F5FF" w:usb2="0A24202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Grande">
    <w:altName w:val="Times New Roman"/>
    <w:charset w:val="00"/>
    <w:family w:val="roman"/>
    <w:pitch w:val="default"/>
  </w:font>
  <w:font w:name="ヒラギノ角ゴ Pro W3">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FFF" w:rsidRDefault="005E4FFF" w:rsidP="005F4E28">
      <w:pPr>
        <w:spacing w:line="240" w:lineRule="auto"/>
      </w:pPr>
      <w:r>
        <w:separator/>
      </w:r>
    </w:p>
  </w:footnote>
  <w:footnote w:type="continuationSeparator" w:id="0">
    <w:p w:rsidR="005E4FFF" w:rsidRDefault="005E4FFF" w:rsidP="005F4E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B2" w:rsidRDefault="000E1EB2" w:rsidP="00AD424E">
    <w:pPr>
      <w:pStyle w:val="a6"/>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separate"/>
    </w:r>
    <w:r>
      <w:rPr>
        <w:rStyle w:val="aff3"/>
        <w:noProof/>
      </w:rPr>
      <w:t>11</w:t>
    </w:r>
    <w:r>
      <w:rPr>
        <w:rStyle w:val="aff3"/>
      </w:rPr>
      <w:fldChar w:fldCharType="end"/>
    </w:r>
  </w:p>
  <w:p w:rsidR="000E1EB2" w:rsidRDefault="000E1EB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B2" w:rsidRDefault="000E1EB2" w:rsidP="00AD424E">
    <w:pPr>
      <w:pStyle w:val="a6"/>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separate"/>
    </w:r>
    <w:r w:rsidR="002D2FA7">
      <w:rPr>
        <w:rStyle w:val="aff3"/>
        <w:noProof/>
      </w:rPr>
      <w:t>13</w:t>
    </w:r>
    <w:r>
      <w:rPr>
        <w:rStyle w:val="aff3"/>
      </w:rPr>
      <w:fldChar w:fldCharType="end"/>
    </w:r>
  </w:p>
  <w:p w:rsidR="000E1EB2" w:rsidRDefault="000E1EB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77695"/>
      <w:docPartObj>
        <w:docPartGallery w:val="Page Numbers (Top of Page)"/>
        <w:docPartUnique/>
      </w:docPartObj>
    </w:sdtPr>
    <w:sdtEndPr/>
    <w:sdtContent>
      <w:p w:rsidR="000E1EB2" w:rsidRDefault="002D2FA7" w:rsidP="00044820">
        <w:pPr>
          <w:pStyle w:val="a6"/>
        </w:pPr>
      </w:p>
    </w:sdtContent>
  </w:sdt>
  <w:p w:rsidR="000E1EB2" w:rsidRDefault="000E1EB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2" w15:restartNumberingAfterBreak="0">
    <w:nsid w:val="00000007"/>
    <w:multiLevelType w:val="multilevel"/>
    <w:tmpl w:val="00000007"/>
    <w:name w:val="WW8Num7"/>
    <w:lvl w:ilvl="0">
      <w:start w:val="6"/>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B"/>
    <w:multiLevelType w:val="multilevel"/>
    <w:tmpl w:val="0000000B"/>
    <w:name w:val="WW8Num11"/>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C"/>
    <w:multiLevelType w:val="multilevel"/>
    <w:tmpl w:val="0000000C"/>
    <w:name w:val="WW8Num12"/>
    <w:lvl w:ilvl="0">
      <w:start w:val="5"/>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D"/>
    <w:multiLevelType w:val="multilevel"/>
    <w:tmpl w:val="0000000D"/>
    <w:name w:val="WW8Num13"/>
    <w:lvl w:ilvl="0">
      <w:start w:val="6"/>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44B3BE6"/>
    <w:multiLevelType w:val="hybridMultilevel"/>
    <w:tmpl w:val="6D82A5BE"/>
    <w:lvl w:ilvl="0" w:tplc="011AB38A">
      <w:start w:val="1"/>
      <w:numFmt w:val="decimal"/>
      <w:pStyle w:val="1"/>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2E30880"/>
    <w:multiLevelType w:val="hybridMultilevel"/>
    <w:tmpl w:val="9320D0DA"/>
    <w:lvl w:ilvl="0" w:tplc="50682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7"/>
  </w:num>
  <w:num w:numId="2">
    <w:abstractNumId w:val="0"/>
  </w:num>
  <w:num w:numId="3">
    <w:abstractNumId w:val="2"/>
  </w:num>
  <w:num w:numId="4">
    <w:abstractNumId w:val="3"/>
  </w:num>
  <w:num w:numId="5">
    <w:abstractNumId w:val="4"/>
  </w:num>
  <w:num w:numId="6">
    <w:abstractNumId w:val="5"/>
  </w:num>
  <w:num w:numId="7">
    <w:abstractNumId w:val="1"/>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877"/>
    <w:rsid w:val="0000506B"/>
    <w:rsid w:val="00025390"/>
    <w:rsid w:val="000401F9"/>
    <w:rsid w:val="00044820"/>
    <w:rsid w:val="000572C5"/>
    <w:rsid w:val="00080F85"/>
    <w:rsid w:val="000963AE"/>
    <w:rsid w:val="000A1AE7"/>
    <w:rsid w:val="000B42CB"/>
    <w:rsid w:val="000B774D"/>
    <w:rsid w:val="000D3DA4"/>
    <w:rsid w:val="000E1EB2"/>
    <w:rsid w:val="001043FA"/>
    <w:rsid w:val="00122A25"/>
    <w:rsid w:val="00134096"/>
    <w:rsid w:val="00137091"/>
    <w:rsid w:val="00141B66"/>
    <w:rsid w:val="00144D42"/>
    <w:rsid w:val="00161223"/>
    <w:rsid w:val="00166877"/>
    <w:rsid w:val="001900DF"/>
    <w:rsid w:val="001D4053"/>
    <w:rsid w:val="001D7A9F"/>
    <w:rsid w:val="001E11DE"/>
    <w:rsid w:val="001E3DBB"/>
    <w:rsid w:val="001F4CE0"/>
    <w:rsid w:val="00200594"/>
    <w:rsid w:val="00221D30"/>
    <w:rsid w:val="00226A58"/>
    <w:rsid w:val="00237839"/>
    <w:rsid w:val="0024560D"/>
    <w:rsid w:val="0024573F"/>
    <w:rsid w:val="00297137"/>
    <w:rsid w:val="002A1ABB"/>
    <w:rsid w:val="002B347B"/>
    <w:rsid w:val="002B3DC1"/>
    <w:rsid w:val="002B6289"/>
    <w:rsid w:val="002C34D1"/>
    <w:rsid w:val="002D2270"/>
    <w:rsid w:val="002D2FA7"/>
    <w:rsid w:val="00300710"/>
    <w:rsid w:val="00302F00"/>
    <w:rsid w:val="00303FEC"/>
    <w:rsid w:val="003059C4"/>
    <w:rsid w:val="003112C3"/>
    <w:rsid w:val="00333423"/>
    <w:rsid w:val="00336C31"/>
    <w:rsid w:val="00341A55"/>
    <w:rsid w:val="00341AD5"/>
    <w:rsid w:val="003536AA"/>
    <w:rsid w:val="00364AD1"/>
    <w:rsid w:val="00366D97"/>
    <w:rsid w:val="00383E3B"/>
    <w:rsid w:val="003A1889"/>
    <w:rsid w:val="003C04D7"/>
    <w:rsid w:val="003C05C7"/>
    <w:rsid w:val="003D50F1"/>
    <w:rsid w:val="003E1029"/>
    <w:rsid w:val="003E124C"/>
    <w:rsid w:val="0040468F"/>
    <w:rsid w:val="00404F0D"/>
    <w:rsid w:val="00410A0B"/>
    <w:rsid w:val="00416E74"/>
    <w:rsid w:val="0042057A"/>
    <w:rsid w:val="0042783A"/>
    <w:rsid w:val="004303A0"/>
    <w:rsid w:val="00431186"/>
    <w:rsid w:val="0045367C"/>
    <w:rsid w:val="004678C3"/>
    <w:rsid w:val="00477F0A"/>
    <w:rsid w:val="0048016A"/>
    <w:rsid w:val="0049050E"/>
    <w:rsid w:val="004C0253"/>
    <w:rsid w:val="004E4707"/>
    <w:rsid w:val="004F7997"/>
    <w:rsid w:val="00505FD5"/>
    <w:rsid w:val="005370A4"/>
    <w:rsid w:val="005578CB"/>
    <w:rsid w:val="00583C0F"/>
    <w:rsid w:val="0059573F"/>
    <w:rsid w:val="005B409D"/>
    <w:rsid w:val="005C5966"/>
    <w:rsid w:val="005D1E50"/>
    <w:rsid w:val="005E4FFF"/>
    <w:rsid w:val="005F4E28"/>
    <w:rsid w:val="006119D3"/>
    <w:rsid w:val="006315CA"/>
    <w:rsid w:val="00637B78"/>
    <w:rsid w:val="00637FE6"/>
    <w:rsid w:val="00676073"/>
    <w:rsid w:val="00685C60"/>
    <w:rsid w:val="006A77DA"/>
    <w:rsid w:val="006B25D0"/>
    <w:rsid w:val="006C08F0"/>
    <w:rsid w:val="006D16C2"/>
    <w:rsid w:val="006D2B57"/>
    <w:rsid w:val="006E14CA"/>
    <w:rsid w:val="006E56EA"/>
    <w:rsid w:val="00710622"/>
    <w:rsid w:val="00714534"/>
    <w:rsid w:val="007203CD"/>
    <w:rsid w:val="007242B8"/>
    <w:rsid w:val="0072484D"/>
    <w:rsid w:val="007374F2"/>
    <w:rsid w:val="007429AE"/>
    <w:rsid w:val="00757B07"/>
    <w:rsid w:val="00762225"/>
    <w:rsid w:val="00782EC5"/>
    <w:rsid w:val="00791260"/>
    <w:rsid w:val="00793169"/>
    <w:rsid w:val="007975B3"/>
    <w:rsid w:val="007A764A"/>
    <w:rsid w:val="007C03E1"/>
    <w:rsid w:val="007C3CCB"/>
    <w:rsid w:val="007C66C4"/>
    <w:rsid w:val="007E1801"/>
    <w:rsid w:val="007E3481"/>
    <w:rsid w:val="007F34DC"/>
    <w:rsid w:val="00800A25"/>
    <w:rsid w:val="00816B86"/>
    <w:rsid w:val="008528F1"/>
    <w:rsid w:val="0085340C"/>
    <w:rsid w:val="008846BB"/>
    <w:rsid w:val="00884E3B"/>
    <w:rsid w:val="00897335"/>
    <w:rsid w:val="008C22A5"/>
    <w:rsid w:val="008C6EA3"/>
    <w:rsid w:val="008D25C0"/>
    <w:rsid w:val="008F3B31"/>
    <w:rsid w:val="008F6129"/>
    <w:rsid w:val="008F7C07"/>
    <w:rsid w:val="00910067"/>
    <w:rsid w:val="009224B4"/>
    <w:rsid w:val="00935D29"/>
    <w:rsid w:val="009371E4"/>
    <w:rsid w:val="00942DD3"/>
    <w:rsid w:val="009569B7"/>
    <w:rsid w:val="00967FFB"/>
    <w:rsid w:val="00995F0A"/>
    <w:rsid w:val="00996252"/>
    <w:rsid w:val="009A1DB2"/>
    <w:rsid w:val="009B2B43"/>
    <w:rsid w:val="009C5511"/>
    <w:rsid w:val="009D0DDA"/>
    <w:rsid w:val="009D3F10"/>
    <w:rsid w:val="009D4032"/>
    <w:rsid w:val="009D496C"/>
    <w:rsid w:val="009D625C"/>
    <w:rsid w:val="009E2201"/>
    <w:rsid w:val="009E2288"/>
    <w:rsid w:val="00A0350C"/>
    <w:rsid w:val="00A05E07"/>
    <w:rsid w:val="00A2784E"/>
    <w:rsid w:val="00A33342"/>
    <w:rsid w:val="00A43310"/>
    <w:rsid w:val="00A45209"/>
    <w:rsid w:val="00A46E59"/>
    <w:rsid w:val="00A750D8"/>
    <w:rsid w:val="00A83EBF"/>
    <w:rsid w:val="00A92FB9"/>
    <w:rsid w:val="00A945EB"/>
    <w:rsid w:val="00A957D8"/>
    <w:rsid w:val="00AB2FDF"/>
    <w:rsid w:val="00AC2300"/>
    <w:rsid w:val="00AC4C45"/>
    <w:rsid w:val="00AD424E"/>
    <w:rsid w:val="00AE44DA"/>
    <w:rsid w:val="00B05548"/>
    <w:rsid w:val="00B100E5"/>
    <w:rsid w:val="00B1120B"/>
    <w:rsid w:val="00B119FF"/>
    <w:rsid w:val="00B17D42"/>
    <w:rsid w:val="00B22A33"/>
    <w:rsid w:val="00B269D5"/>
    <w:rsid w:val="00B26B1E"/>
    <w:rsid w:val="00B40DAE"/>
    <w:rsid w:val="00B4593A"/>
    <w:rsid w:val="00B672C9"/>
    <w:rsid w:val="00B94DA2"/>
    <w:rsid w:val="00BC05E0"/>
    <w:rsid w:val="00BF0BB3"/>
    <w:rsid w:val="00C04AB1"/>
    <w:rsid w:val="00C168BF"/>
    <w:rsid w:val="00C33E7F"/>
    <w:rsid w:val="00C63124"/>
    <w:rsid w:val="00C65BE7"/>
    <w:rsid w:val="00C8235B"/>
    <w:rsid w:val="00C8360B"/>
    <w:rsid w:val="00CA4395"/>
    <w:rsid w:val="00CC2B91"/>
    <w:rsid w:val="00CD0C99"/>
    <w:rsid w:val="00CD3DD2"/>
    <w:rsid w:val="00CD7BBF"/>
    <w:rsid w:val="00CF042A"/>
    <w:rsid w:val="00CF5D5C"/>
    <w:rsid w:val="00CF5FFC"/>
    <w:rsid w:val="00D35101"/>
    <w:rsid w:val="00D3527B"/>
    <w:rsid w:val="00D4208D"/>
    <w:rsid w:val="00D623B5"/>
    <w:rsid w:val="00D65595"/>
    <w:rsid w:val="00D74159"/>
    <w:rsid w:val="00D848D2"/>
    <w:rsid w:val="00DB7C54"/>
    <w:rsid w:val="00DD07BD"/>
    <w:rsid w:val="00DD20C4"/>
    <w:rsid w:val="00DF7A38"/>
    <w:rsid w:val="00E024B4"/>
    <w:rsid w:val="00E147EF"/>
    <w:rsid w:val="00E25132"/>
    <w:rsid w:val="00E36C51"/>
    <w:rsid w:val="00E42770"/>
    <w:rsid w:val="00E45B76"/>
    <w:rsid w:val="00E50E5B"/>
    <w:rsid w:val="00E53C00"/>
    <w:rsid w:val="00E5688B"/>
    <w:rsid w:val="00E7072D"/>
    <w:rsid w:val="00E872F2"/>
    <w:rsid w:val="00ED27B9"/>
    <w:rsid w:val="00F006F4"/>
    <w:rsid w:val="00F0387E"/>
    <w:rsid w:val="00F12C97"/>
    <w:rsid w:val="00F26DDF"/>
    <w:rsid w:val="00F27A43"/>
    <w:rsid w:val="00F37986"/>
    <w:rsid w:val="00F576C8"/>
    <w:rsid w:val="00F75235"/>
    <w:rsid w:val="00FD078D"/>
    <w:rsid w:val="00FD6B4B"/>
    <w:rsid w:val="00FF5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559A92F-3FA6-44DF-A7CD-485427D7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9AE"/>
  </w:style>
  <w:style w:type="paragraph" w:styleId="1">
    <w:name w:val="heading 1"/>
    <w:basedOn w:val="a"/>
    <w:next w:val="a"/>
    <w:link w:val="10"/>
    <w:uiPriority w:val="99"/>
    <w:qFormat/>
    <w:rsid w:val="003E124C"/>
    <w:pPr>
      <w:keepNext/>
      <w:numPr>
        <w:numId w:val="1"/>
      </w:numPr>
      <w:suppressAutoHyphens/>
      <w:spacing w:line="240" w:lineRule="auto"/>
      <w:jc w:val="center"/>
      <w:outlineLvl w:val="0"/>
    </w:pPr>
    <w:rPr>
      <w:rFonts w:ascii="Times New Roman" w:eastAsia="Times New Roman" w:hAnsi="Times New Roman" w:cs="Times New Roman"/>
      <w:b/>
      <w:sz w:val="44"/>
      <w:szCs w:val="20"/>
      <w:lang w:val="x-none" w:eastAsia="ar-SA"/>
    </w:rPr>
  </w:style>
  <w:style w:type="paragraph" w:styleId="2">
    <w:name w:val="heading 2"/>
    <w:basedOn w:val="a"/>
    <w:next w:val="a"/>
    <w:link w:val="20"/>
    <w:uiPriority w:val="9"/>
    <w:semiHidden/>
    <w:unhideWhenUsed/>
    <w:qFormat/>
    <w:rsid w:val="003E124C"/>
    <w:pPr>
      <w:keepNext/>
      <w:keepLines/>
      <w:spacing w:before="200"/>
      <w:ind w:firstLine="0"/>
      <w:jc w:val="left"/>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3E124C"/>
    <w:pPr>
      <w:keepNext/>
      <w:widowControl w:val="0"/>
      <w:suppressAutoHyphens/>
      <w:spacing w:before="240" w:after="60" w:line="240" w:lineRule="auto"/>
      <w:ind w:firstLine="0"/>
      <w:jc w:val="left"/>
      <w:outlineLvl w:val="2"/>
    </w:pPr>
    <w:rPr>
      <w:rFonts w:ascii="Cambria" w:eastAsia="Times New Roman" w:hAnsi="Cambria" w:cs="Times New Roman"/>
      <w:b/>
      <w:bCs/>
      <w:sz w:val="26"/>
      <w:szCs w:val="26"/>
      <w:lang w:val="x-none"/>
    </w:rPr>
  </w:style>
  <w:style w:type="paragraph" w:styleId="5">
    <w:name w:val="heading 5"/>
    <w:basedOn w:val="a"/>
    <w:next w:val="a"/>
    <w:link w:val="50"/>
    <w:uiPriority w:val="9"/>
    <w:semiHidden/>
    <w:unhideWhenUsed/>
    <w:qFormat/>
    <w:rsid w:val="003E124C"/>
    <w:pPr>
      <w:keepNext/>
      <w:keepLines/>
      <w:spacing w:before="200"/>
      <w:ind w:firstLine="0"/>
      <w:jc w:val="left"/>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56E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99"/>
    <w:qFormat/>
    <w:rsid w:val="009D3F10"/>
    <w:pPr>
      <w:ind w:left="720"/>
      <w:contextualSpacing/>
    </w:pPr>
  </w:style>
  <w:style w:type="paragraph" w:styleId="a6">
    <w:name w:val="header"/>
    <w:basedOn w:val="a"/>
    <w:link w:val="a7"/>
    <w:uiPriority w:val="99"/>
    <w:unhideWhenUsed/>
    <w:rsid w:val="005F4E28"/>
    <w:pPr>
      <w:tabs>
        <w:tab w:val="center" w:pos="4677"/>
        <w:tab w:val="right" w:pos="9355"/>
      </w:tabs>
      <w:spacing w:line="240" w:lineRule="auto"/>
    </w:pPr>
  </w:style>
  <w:style w:type="character" w:customStyle="1" w:styleId="a7">
    <w:name w:val="Верхний колонтитул Знак"/>
    <w:basedOn w:val="a0"/>
    <w:link w:val="a6"/>
    <w:uiPriority w:val="99"/>
    <w:rsid w:val="005F4E28"/>
  </w:style>
  <w:style w:type="paragraph" w:styleId="a8">
    <w:name w:val="footer"/>
    <w:basedOn w:val="a"/>
    <w:link w:val="a9"/>
    <w:unhideWhenUsed/>
    <w:rsid w:val="005F4E28"/>
    <w:pPr>
      <w:tabs>
        <w:tab w:val="center" w:pos="4677"/>
        <w:tab w:val="right" w:pos="9355"/>
      </w:tabs>
      <w:spacing w:line="240" w:lineRule="auto"/>
    </w:pPr>
  </w:style>
  <w:style w:type="character" w:customStyle="1" w:styleId="a9">
    <w:name w:val="Нижний колонтитул Знак"/>
    <w:basedOn w:val="a0"/>
    <w:link w:val="a8"/>
    <w:rsid w:val="005F4E28"/>
  </w:style>
  <w:style w:type="paragraph" w:styleId="aa">
    <w:name w:val="Balloon Text"/>
    <w:basedOn w:val="a"/>
    <w:link w:val="ab"/>
    <w:uiPriority w:val="99"/>
    <w:unhideWhenUsed/>
    <w:rsid w:val="00A45209"/>
    <w:pPr>
      <w:spacing w:line="240" w:lineRule="auto"/>
    </w:pPr>
    <w:rPr>
      <w:rFonts w:ascii="Segoe UI" w:hAnsi="Segoe UI" w:cs="Segoe UI"/>
      <w:sz w:val="18"/>
      <w:szCs w:val="18"/>
    </w:rPr>
  </w:style>
  <w:style w:type="character" w:customStyle="1" w:styleId="ab">
    <w:name w:val="Текст выноски Знак"/>
    <w:basedOn w:val="a0"/>
    <w:link w:val="aa"/>
    <w:uiPriority w:val="99"/>
    <w:rsid w:val="00A45209"/>
    <w:rPr>
      <w:rFonts w:ascii="Segoe UI" w:hAnsi="Segoe UI" w:cs="Segoe UI"/>
      <w:sz w:val="18"/>
      <w:szCs w:val="18"/>
    </w:rPr>
  </w:style>
  <w:style w:type="paragraph" w:styleId="31">
    <w:name w:val="Body Text 3"/>
    <w:basedOn w:val="a"/>
    <w:link w:val="32"/>
    <w:rsid w:val="001043FA"/>
    <w:pPr>
      <w:spacing w:line="240" w:lineRule="auto"/>
      <w:ind w:firstLine="0"/>
    </w:pPr>
    <w:rPr>
      <w:rFonts w:ascii="Times New Roman" w:eastAsia="Times New Roman" w:hAnsi="Times New Roman" w:cs="Times New Roman"/>
      <w:sz w:val="24"/>
      <w:szCs w:val="20"/>
      <w:lang w:val="x-none" w:eastAsia="x-none"/>
    </w:rPr>
  </w:style>
  <w:style w:type="character" w:customStyle="1" w:styleId="32">
    <w:name w:val="Основной текст 3 Знак"/>
    <w:basedOn w:val="a0"/>
    <w:link w:val="31"/>
    <w:rsid w:val="001043FA"/>
    <w:rPr>
      <w:rFonts w:ascii="Times New Roman" w:eastAsia="Times New Roman" w:hAnsi="Times New Roman" w:cs="Times New Roman"/>
      <w:sz w:val="24"/>
      <w:szCs w:val="20"/>
      <w:lang w:val="x-none" w:eastAsia="x-none"/>
    </w:rPr>
  </w:style>
  <w:style w:type="paragraph" w:styleId="ac">
    <w:name w:val="Body Text Indent"/>
    <w:basedOn w:val="a"/>
    <w:link w:val="ad"/>
    <w:uiPriority w:val="99"/>
    <w:rsid w:val="001043FA"/>
    <w:pPr>
      <w:spacing w:line="240" w:lineRule="auto"/>
      <w:ind w:firstLine="720"/>
    </w:pPr>
    <w:rPr>
      <w:rFonts w:ascii="Times New Roman" w:eastAsia="Times New Roman" w:hAnsi="Times New Roman" w:cs="Times New Roman"/>
      <w:color w:val="000000"/>
      <w:sz w:val="28"/>
      <w:szCs w:val="20"/>
      <w:lang w:val="x-none" w:eastAsia="x-none"/>
    </w:rPr>
  </w:style>
  <w:style w:type="character" w:customStyle="1" w:styleId="ad">
    <w:name w:val="Основной текст с отступом Знак"/>
    <w:basedOn w:val="a0"/>
    <w:link w:val="ac"/>
    <w:uiPriority w:val="99"/>
    <w:rsid w:val="001043FA"/>
    <w:rPr>
      <w:rFonts w:ascii="Times New Roman" w:eastAsia="Times New Roman" w:hAnsi="Times New Roman" w:cs="Times New Roman"/>
      <w:color w:val="000000"/>
      <w:sz w:val="28"/>
      <w:szCs w:val="20"/>
      <w:lang w:val="x-none" w:eastAsia="x-none"/>
    </w:rPr>
  </w:style>
  <w:style w:type="character" w:customStyle="1" w:styleId="21">
    <w:name w:val="Основной текст (2)_"/>
    <w:basedOn w:val="a0"/>
    <w:link w:val="22"/>
    <w:rsid w:val="00410A0B"/>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410A0B"/>
    <w:pPr>
      <w:widowControl w:val="0"/>
      <w:shd w:val="clear" w:color="auto" w:fill="FFFFFF"/>
      <w:spacing w:before="720" w:after="300" w:line="322" w:lineRule="exact"/>
      <w:ind w:firstLine="0"/>
      <w:jc w:val="center"/>
    </w:pPr>
    <w:rPr>
      <w:rFonts w:ascii="Times New Roman" w:eastAsia="Times New Roman" w:hAnsi="Times New Roman" w:cs="Times New Roman"/>
      <w:sz w:val="28"/>
      <w:szCs w:val="28"/>
    </w:rPr>
  </w:style>
  <w:style w:type="character" w:styleId="ae">
    <w:name w:val="Hyperlink"/>
    <w:basedOn w:val="a0"/>
    <w:uiPriority w:val="99"/>
    <w:rsid w:val="00410A0B"/>
    <w:rPr>
      <w:color w:val="0066CC"/>
      <w:u w:val="single"/>
    </w:rPr>
  </w:style>
  <w:style w:type="character" w:customStyle="1" w:styleId="33">
    <w:name w:val="Основной текст (3)_"/>
    <w:basedOn w:val="a0"/>
    <w:link w:val="34"/>
    <w:rsid w:val="00410A0B"/>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
    <w:link w:val="33"/>
    <w:rsid w:val="00410A0B"/>
    <w:pPr>
      <w:widowControl w:val="0"/>
      <w:shd w:val="clear" w:color="auto" w:fill="FFFFFF"/>
      <w:spacing w:before="300" w:after="600" w:line="322" w:lineRule="exact"/>
      <w:ind w:firstLine="0"/>
      <w:jc w:val="center"/>
    </w:pPr>
    <w:rPr>
      <w:rFonts w:ascii="Times New Roman" w:eastAsia="Times New Roman" w:hAnsi="Times New Roman" w:cs="Times New Roman"/>
      <w:b/>
      <w:bCs/>
      <w:sz w:val="28"/>
      <w:szCs w:val="28"/>
    </w:rPr>
  </w:style>
  <w:style w:type="character" w:customStyle="1" w:styleId="23">
    <w:name w:val="Заголовок №2_"/>
    <w:basedOn w:val="a0"/>
    <w:link w:val="24"/>
    <w:rsid w:val="00410A0B"/>
    <w:rPr>
      <w:rFonts w:ascii="Times New Roman" w:eastAsia="Times New Roman" w:hAnsi="Times New Roman" w:cs="Times New Roman"/>
      <w:b/>
      <w:bCs/>
      <w:sz w:val="28"/>
      <w:szCs w:val="28"/>
      <w:shd w:val="clear" w:color="auto" w:fill="FFFFFF"/>
    </w:rPr>
  </w:style>
  <w:style w:type="paragraph" w:customStyle="1" w:styleId="24">
    <w:name w:val="Заголовок №2"/>
    <w:basedOn w:val="a"/>
    <w:link w:val="23"/>
    <w:rsid w:val="00410A0B"/>
    <w:pPr>
      <w:widowControl w:val="0"/>
      <w:shd w:val="clear" w:color="auto" w:fill="FFFFFF"/>
      <w:spacing w:line="322" w:lineRule="exact"/>
      <w:ind w:firstLine="0"/>
      <w:jc w:val="left"/>
      <w:outlineLvl w:val="1"/>
    </w:pPr>
    <w:rPr>
      <w:rFonts w:ascii="Times New Roman" w:eastAsia="Times New Roman" w:hAnsi="Times New Roman" w:cs="Times New Roman"/>
      <w:b/>
      <w:bCs/>
      <w:sz w:val="28"/>
      <w:szCs w:val="28"/>
    </w:rPr>
  </w:style>
  <w:style w:type="paragraph" w:customStyle="1" w:styleId="p5">
    <w:name w:val="p5"/>
    <w:basedOn w:val="a"/>
    <w:uiPriority w:val="99"/>
    <w:rsid w:val="000401F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f">
    <w:name w:val="No Spacing"/>
    <w:link w:val="af0"/>
    <w:uiPriority w:val="1"/>
    <w:qFormat/>
    <w:rsid w:val="00B269D5"/>
    <w:pPr>
      <w:spacing w:line="240" w:lineRule="auto"/>
      <w:ind w:firstLine="0"/>
      <w:jc w:val="left"/>
    </w:pPr>
    <w:rPr>
      <w:rFonts w:ascii="Calibri" w:eastAsia="Calibri" w:hAnsi="Calibri" w:cs="Times New Roman"/>
    </w:rPr>
  </w:style>
  <w:style w:type="character" w:customStyle="1" w:styleId="af0">
    <w:name w:val="Без интервала Знак"/>
    <w:link w:val="af"/>
    <w:uiPriority w:val="1"/>
    <w:locked/>
    <w:rsid w:val="00B269D5"/>
    <w:rPr>
      <w:rFonts w:ascii="Calibri" w:eastAsia="Calibri" w:hAnsi="Calibri" w:cs="Times New Roman"/>
    </w:rPr>
  </w:style>
  <w:style w:type="character" w:customStyle="1" w:styleId="10">
    <w:name w:val="Заголовок 1 Знак"/>
    <w:basedOn w:val="a0"/>
    <w:link w:val="1"/>
    <w:uiPriority w:val="99"/>
    <w:rsid w:val="003E124C"/>
    <w:rPr>
      <w:rFonts w:ascii="Times New Roman" w:eastAsia="Times New Roman" w:hAnsi="Times New Roman" w:cs="Times New Roman"/>
      <w:b/>
      <w:sz w:val="44"/>
      <w:szCs w:val="20"/>
      <w:lang w:val="x-none" w:eastAsia="ar-SA"/>
    </w:rPr>
  </w:style>
  <w:style w:type="character" w:customStyle="1" w:styleId="20">
    <w:name w:val="Заголовок 2 Знак"/>
    <w:basedOn w:val="a0"/>
    <w:link w:val="2"/>
    <w:uiPriority w:val="9"/>
    <w:semiHidden/>
    <w:rsid w:val="003E124C"/>
    <w:rPr>
      <w:rFonts w:ascii="Cambria" w:eastAsia="Times New Roman" w:hAnsi="Cambria" w:cs="Times New Roman"/>
      <w:b/>
      <w:bCs/>
      <w:color w:val="4F81BD"/>
      <w:sz w:val="26"/>
      <w:szCs w:val="26"/>
    </w:rPr>
  </w:style>
  <w:style w:type="character" w:customStyle="1" w:styleId="30">
    <w:name w:val="Заголовок 3 Знак"/>
    <w:basedOn w:val="a0"/>
    <w:link w:val="3"/>
    <w:rsid w:val="003E124C"/>
    <w:rPr>
      <w:rFonts w:ascii="Cambria" w:eastAsia="Times New Roman" w:hAnsi="Cambria" w:cs="Times New Roman"/>
      <w:b/>
      <w:bCs/>
      <w:sz w:val="26"/>
      <w:szCs w:val="26"/>
      <w:lang w:val="x-none"/>
    </w:rPr>
  </w:style>
  <w:style w:type="character" w:customStyle="1" w:styleId="50">
    <w:name w:val="Заголовок 5 Знак"/>
    <w:basedOn w:val="a0"/>
    <w:link w:val="5"/>
    <w:uiPriority w:val="9"/>
    <w:semiHidden/>
    <w:rsid w:val="003E124C"/>
    <w:rPr>
      <w:rFonts w:ascii="Cambria" w:eastAsia="Times New Roman" w:hAnsi="Cambria" w:cs="Times New Roman"/>
      <w:color w:val="243F60"/>
    </w:rPr>
  </w:style>
  <w:style w:type="character" w:customStyle="1" w:styleId="Absatz-Standardschriftart">
    <w:name w:val="Absatz-Standardschriftart"/>
    <w:rsid w:val="003E124C"/>
  </w:style>
  <w:style w:type="character" w:customStyle="1" w:styleId="WW-Absatz-Standardschriftart">
    <w:name w:val="WW-Absatz-Standardschriftart"/>
    <w:rsid w:val="003E124C"/>
  </w:style>
  <w:style w:type="character" w:customStyle="1" w:styleId="WW-Absatz-Standardschriftart1">
    <w:name w:val="WW-Absatz-Standardschriftart1"/>
    <w:rsid w:val="003E124C"/>
  </w:style>
  <w:style w:type="character" w:customStyle="1" w:styleId="WW-Absatz-Standardschriftart11">
    <w:name w:val="WW-Absatz-Standardschriftart11"/>
    <w:rsid w:val="003E124C"/>
  </w:style>
  <w:style w:type="character" w:customStyle="1" w:styleId="WW-Absatz-Standardschriftart111">
    <w:name w:val="WW-Absatz-Standardschriftart111"/>
    <w:rsid w:val="003E124C"/>
  </w:style>
  <w:style w:type="character" w:customStyle="1" w:styleId="WW-Absatz-Standardschriftart1111">
    <w:name w:val="WW-Absatz-Standardschriftart1111"/>
    <w:rsid w:val="003E124C"/>
  </w:style>
  <w:style w:type="character" w:customStyle="1" w:styleId="WW8Num1z0">
    <w:name w:val="WW8Num1z0"/>
    <w:rsid w:val="003E124C"/>
    <w:rPr>
      <w:rFonts w:ascii="Symbol" w:hAnsi="Symbol" w:cs="StarSymbol"/>
      <w:sz w:val="18"/>
      <w:szCs w:val="18"/>
    </w:rPr>
  </w:style>
  <w:style w:type="character" w:customStyle="1" w:styleId="WW-Absatz-Standardschriftart11111">
    <w:name w:val="WW-Absatz-Standardschriftart11111"/>
    <w:rsid w:val="003E124C"/>
  </w:style>
  <w:style w:type="character" w:customStyle="1" w:styleId="WW-Absatz-Standardschriftart111111">
    <w:name w:val="WW-Absatz-Standardschriftart111111"/>
    <w:rsid w:val="003E124C"/>
  </w:style>
  <w:style w:type="character" w:customStyle="1" w:styleId="WW-Absatz-Standardschriftart1111111">
    <w:name w:val="WW-Absatz-Standardschriftart1111111"/>
    <w:rsid w:val="003E124C"/>
  </w:style>
  <w:style w:type="character" w:customStyle="1" w:styleId="WW-Absatz-Standardschriftart11111111">
    <w:name w:val="WW-Absatz-Standardschriftart11111111"/>
    <w:rsid w:val="003E124C"/>
  </w:style>
  <w:style w:type="character" w:customStyle="1" w:styleId="WW-Absatz-Standardschriftart111111111">
    <w:name w:val="WW-Absatz-Standardschriftart111111111"/>
    <w:rsid w:val="003E124C"/>
  </w:style>
  <w:style w:type="character" w:customStyle="1" w:styleId="af1">
    <w:name w:val="Маркеры списка"/>
    <w:rsid w:val="003E124C"/>
    <w:rPr>
      <w:rFonts w:ascii="StarSymbol" w:eastAsia="StarSymbol" w:hAnsi="StarSymbol" w:cs="StarSymbol"/>
      <w:sz w:val="18"/>
      <w:szCs w:val="18"/>
    </w:rPr>
  </w:style>
  <w:style w:type="character" w:customStyle="1" w:styleId="af2">
    <w:name w:val="Символ нумерации"/>
    <w:rsid w:val="003E124C"/>
  </w:style>
  <w:style w:type="paragraph" w:customStyle="1" w:styleId="af3">
    <w:name w:val="Заголовок"/>
    <w:basedOn w:val="a"/>
    <w:next w:val="af4"/>
    <w:rsid w:val="003E124C"/>
    <w:pPr>
      <w:keepNext/>
      <w:widowControl w:val="0"/>
      <w:suppressAutoHyphens/>
      <w:spacing w:before="240" w:after="120" w:line="240" w:lineRule="auto"/>
      <w:ind w:firstLine="0"/>
      <w:jc w:val="left"/>
    </w:pPr>
    <w:rPr>
      <w:rFonts w:ascii="Times New Roman" w:eastAsia="DejaVu Sans" w:hAnsi="Times New Roman" w:cs="Tahoma"/>
      <w:sz w:val="28"/>
      <w:szCs w:val="28"/>
    </w:rPr>
  </w:style>
  <w:style w:type="paragraph" w:styleId="af4">
    <w:name w:val="Body Text"/>
    <w:basedOn w:val="a"/>
    <w:link w:val="af5"/>
    <w:uiPriority w:val="99"/>
    <w:rsid w:val="003E124C"/>
    <w:pPr>
      <w:widowControl w:val="0"/>
      <w:suppressAutoHyphens/>
      <w:spacing w:after="120" w:line="240" w:lineRule="auto"/>
      <w:ind w:firstLine="0"/>
      <w:jc w:val="left"/>
    </w:pPr>
    <w:rPr>
      <w:rFonts w:ascii="Times New Roman" w:eastAsia="DejaVu Sans" w:hAnsi="Times New Roman" w:cs="Times New Roman"/>
      <w:sz w:val="24"/>
      <w:szCs w:val="24"/>
      <w:lang w:val="x-none"/>
    </w:rPr>
  </w:style>
  <w:style w:type="character" w:customStyle="1" w:styleId="af5">
    <w:name w:val="Основной текст Знак"/>
    <w:basedOn w:val="a0"/>
    <w:link w:val="af4"/>
    <w:uiPriority w:val="99"/>
    <w:rsid w:val="003E124C"/>
    <w:rPr>
      <w:rFonts w:ascii="Times New Roman" w:eastAsia="DejaVu Sans" w:hAnsi="Times New Roman" w:cs="Times New Roman"/>
      <w:sz w:val="24"/>
      <w:szCs w:val="24"/>
      <w:lang w:val="x-none"/>
    </w:rPr>
  </w:style>
  <w:style w:type="paragraph" w:styleId="af6">
    <w:name w:val="List"/>
    <w:basedOn w:val="af4"/>
    <w:rsid w:val="003E124C"/>
    <w:rPr>
      <w:rFonts w:cs="Tahoma"/>
    </w:rPr>
  </w:style>
  <w:style w:type="paragraph" w:customStyle="1" w:styleId="11">
    <w:name w:val="Название1"/>
    <w:basedOn w:val="a"/>
    <w:rsid w:val="003E124C"/>
    <w:pPr>
      <w:widowControl w:val="0"/>
      <w:suppressLineNumbers/>
      <w:suppressAutoHyphens/>
      <w:spacing w:before="120" w:after="120" w:line="240" w:lineRule="auto"/>
      <w:ind w:firstLine="0"/>
      <w:jc w:val="left"/>
    </w:pPr>
    <w:rPr>
      <w:rFonts w:ascii="Times New Roman" w:eastAsia="DejaVu Sans" w:hAnsi="Times New Roman" w:cs="Tahoma"/>
      <w:i/>
      <w:iCs/>
      <w:sz w:val="24"/>
      <w:szCs w:val="24"/>
    </w:rPr>
  </w:style>
  <w:style w:type="paragraph" w:customStyle="1" w:styleId="12">
    <w:name w:val="Указатель1"/>
    <w:basedOn w:val="a"/>
    <w:rsid w:val="003E124C"/>
    <w:pPr>
      <w:widowControl w:val="0"/>
      <w:suppressLineNumbers/>
      <w:suppressAutoHyphens/>
      <w:spacing w:line="240" w:lineRule="auto"/>
      <w:ind w:firstLine="0"/>
      <w:jc w:val="left"/>
    </w:pPr>
    <w:rPr>
      <w:rFonts w:ascii="Times New Roman" w:eastAsia="DejaVu Sans" w:hAnsi="Times New Roman" w:cs="Tahoma"/>
      <w:sz w:val="24"/>
      <w:szCs w:val="24"/>
    </w:rPr>
  </w:style>
  <w:style w:type="paragraph" w:styleId="af7">
    <w:name w:val="Subtitle"/>
    <w:basedOn w:val="a"/>
    <w:next w:val="af4"/>
    <w:link w:val="af8"/>
    <w:qFormat/>
    <w:rsid w:val="003E124C"/>
    <w:pPr>
      <w:widowControl w:val="0"/>
      <w:suppressAutoHyphens/>
      <w:overflowPunct w:val="0"/>
      <w:autoSpaceDE w:val="0"/>
      <w:spacing w:line="240" w:lineRule="auto"/>
      <w:ind w:firstLine="0"/>
      <w:jc w:val="center"/>
    </w:pPr>
    <w:rPr>
      <w:rFonts w:ascii="Times New Roman" w:eastAsia="DejaVu Sans" w:hAnsi="Times New Roman" w:cs="Times New Roman"/>
      <w:b/>
      <w:color w:val="000000"/>
      <w:sz w:val="24"/>
      <w:szCs w:val="20"/>
      <w:lang w:val="x-none"/>
    </w:rPr>
  </w:style>
  <w:style w:type="character" w:customStyle="1" w:styleId="af8">
    <w:name w:val="Подзаголовок Знак"/>
    <w:basedOn w:val="a0"/>
    <w:link w:val="af7"/>
    <w:rsid w:val="003E124C"/>
    <w:rPr>
      <w:rFonts w:ascii="Times New Roman" w:eastAsia="DejaVu Sans" w:hAnsi="Times New Roman" w:cs="Times New Roman"/>
      <w:b/>
      <w:color w:val="000000"/>
      <w:sz w:val="24"/>
      <w:szCs w:val="20"/>
      <w:lang w:val="x-none"/>
    </w:rPr>
  </w:style>
  <w:style w:type="paragraph" w:customStyle="1" w:styleId="210">
    <w:name w:val="Основной текст 21"/>
    <w:basedOn w:val="a"/>
    <w:rsid w:val="003E124C"/>
    <w:pPr>
      <w:widowControl w:val="0"/>
      <w:suppressAutoHyphens/>
      <w:spacing w:line="240" w:lineRule="auto"/>
      <w:ind w:firstLine="0"/>
      <w:jc w:val="center"/>
    </w:pPr>
    <w:rPr>
      <w:rFonts w:ascii="Times New Roman" w:eastAsia="DejaVu Sans" w:hAnsi="Times New Roman" w:cs="Times New Roman"/>
      <w:sz w:val="24"/>
      <w:szCs w:val="24"/>
    </w:rPr>
  </w:style>
  <w:style w:type="paragraph" w:customStyle="1" w:styleId="310">
    <w:name w:val="Основной текст 31"/>
    <w:basedOn w:val="a"/>
    <w:rsid w:val="003E124C"/>
    <w:pPr>
      <w:widowControl w:val="0"/>
      <w:suppressAutoHyphens/>
      <w:spacing w:line="240" w:lineRule="auto"/>
      <w:ind w:firstLine="0"/>
      <w:jc w:val="left"/>
    </w:pPr>
    <w:rPr>
      <w:rFonts w:ascii="Times New Roman" w:eastAsia="DejaVu Sans" w:hAnsi="Times New Roman" w:cs="Times New Roman"/>
      <w:b/>
      <w:bCs/>
      <w:sz w:val="24"/>
      <w:szCs w:val="24"/>
    </w:rPr>
  </w:style>
  <w:style w:type="paragraph" w:customStyle="1" w:styleId="ConsPlusNormal">
    <w:name w:val="ConsPlusNormal"/>
    <w:link w:val="ConsPlusNormal0"/>
    <w:uiPriority w:val="99"/>
    <w:rsid w:val="003E124C"/>
    <w:pPr>
      <w:suppressAutoHyphens/>
      <w:autoSpaceDE w:val="0"/>
      <w:spacing w:line="240" w:lineRule="auto"/>
      <w:ind w:firstLine="720"/>
      <w:jc w:val="left"/>
    </w:pPr>
    <w:rPr>
      <w:rFonts w:ascii="Arial" w:eastAsia="Arial" w:hAnsi="Arial" w:cs="Arial"/>
      <w:sz w:val="20"/>
      <w:szCs w:val="20"/>
      <w:lang w:eastAsia="ar-SA"/>
    </w:rPr>
  </w:style>
  <w:style w:type="paragraph" w:styleId="af9">
    <w:name w:val="Normal (Web)"/>
    <w:basedOn w:val="a"/>
    <w:uiPriority w:val="99"/>
    <w:unhideWhenUsed/>
    <w:rsid w:val="003E124C"/>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western">
    <w:name w:val="western"/>
    <w:basedOn w:val="a"/>
    <w:rsid w:val="003E124C"/>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FontStyle21">
    <w:name w:val="Font Style21"/>
    <w:rsid w:val="003E124C"/>
    <w:rPr>
      <w:rFonts w:ascii="Times New Roman" w:hAnsi="Times New Roman" w:cs="Times New Roman"/>
      <w:b/>
      <w:bCs/>
      <w:sz w:val="16"/>
      <w:szCs w:val="16"/>
    </w:rPr>
  </w:style>
  <w:style w:type="character" w:customStyle="1" w:styleId="FontStyle22">
    <w:name w:val="Font Style22"/>
    <w:rsid w:val="003E124C"/>
    <w:rPr>
      <w:rFonts w:ascii="Times New Roman" w:hAnsi="Times New Roman" w:cs="Times New Roman"/>
      <w:b/>
      <w:bCs/>
      <w:i/>
      <w:iCs/>
      <w:sz w:val="22"/>
      <w:szCs w:val="22"/>
    </w:rPr>
  </w:style>
  <w:style w:type="paragraph" w:customStyle="1" w:styleId="LO-Normal">
    <w:name w:val="LO-Normal"/>
    <w:rsid w:val="003E124C"/>
    <w:pPr>
      <w:widowControl w:val="0"/>
      <w:suppressAutoHyphens/>
      <w:spacing w:line="300" w:lineRule="auto"/>
      <w:ind w:left="320" w:firstLine="0"/>
    </w:pPr>
    <w:rPr>
      <w:rFonts w:ascii="Times New Roman" w:eastAsia="Arial" w:hAnsi="Times New Roman" w:cs="Times New Roman"/>
      <w:szCs w:val="20"/>
      <w:lang w:eastAsia="zh-CN"/>
    </w:rPr>
  </w:style>
  <w:style w:type="paragraph" w:customStyle="1" w:styleId="Style10">
    <w:name w:val="Style10"/>
    <w:rsid w:val="003E124C"/>
    <w:pPr>
      <w:widowControl w:val="0"/>
      <w:suppressAutoHyphens/>
      <w:spacing w:after="200" w:line="281" w:lineRule="exact"/>
      <w:ind w:firstLine="0"/>
      <w:jc w:val="left"/>
    </w:pPr>
    <w:rPr>
      <w:rFonts w:ascii="Times New Roman" w:eastAsia="Arial Unicode MS" w:hAnsi="Times New Roman" w:cs="Mangal"/>
      <w:kern w:val="1"/>
      <w:lang w:eastAsia="zh-CN"/>
    </w:rPr>
  </w:style>
  <w:style w:type="paragraph" w:customStyle="1" w:styleId="Style13">
    <w:name w:val="Style13"/>
    <w:rsid w:val="003E124C"/>
    <w:pPr>
      <w:widowControl w:val="0"/>
      <w:suppressAutoHyphens/>
      <w:spacing w:after="200" w:line="259" w:lineRule="exact"/>
      <w:ind w:firstLine="158"/>
    </w:pPr>
    <w:rPr>
      <w:rFonts w:ascii="Times New Roman" w:eastAsia="Arial Unicode MS" w:hAnsi="Times New Roman" w:cs="Mangal"/>
      <w:kern w:val="1"/>
      <w:lang w:eastAsia="zh-CN"/>
    </w:rPr>
  </w:style>
  <w:style w:type="paragraph" w:customStyle="1" w:styleId="211">
    <w:name w:val="Основной текст с отступом 21"/>
    <w:basedOn w:val="a"/>
    <w:rsid w:val="003E124C"/>
    <w:pPr>
      <w:suppressAutoHyphens/>
      <w:spacing w:after="120" w:line="480" w:lineRule="auto"/>
      <w:ind w:left="283" w:firstLine="0"/>
      <w:jc w:val="left"/>
    </w:pPr>
    <w:rPr>
      <w:rFonts w:ascii="Times New Roman" w:eastAsia="Times New Roman" w:hAnsi="Times New Roman" w:cs="Times New Roman"/>
      <w:sz w:val="20"/>
      <w:szCs w:val="20"/>
      <w:lang w:eastAsia="zh-CN"/>
    </w:rPr>
  </w:style>
  <w:style w:type="paragraph" w:customStyle="1" w:styleId="Heading">
    <w:name w:val="Heading"/>
    <w:rsid w:val="003E124C"/>
    <w:pPr>
      <w:widowControl w:val="0"/>
      <w:suppressAutoHyphens/>
      <w:autoSpaceDE w:val="0"/>
      <w:spacing w:line="240" w:lineRule="auto"/>
      <w:ind w:firstLine="0"/>
      <w:jc w:val="left"/>
    </w:pPr>
    <w:rPr>
      <w:rFonts w:ascii="Arial" w:eastAsia="Times New Roman" w:hAnsi="Arial" w:cs="Arial"/>
      <w:b/>
      <w:bCs/>
      <w:lang w:eastAsia="zh-CN"/>
    </w:rPr>
  </w:style>
  <w:style w:type="paragraph" w:customStyle="1" w:styleId="02statia3">
    <w:name w:val="02statia3"/>
    <w:basedOn w:val="a"/>
    <w:rsid w:val="003E124C"/>
    <w:pPr>
      <w:suppressAutoHyphens/>
      <w:spacing w:before="120" w:line="320" w:lineRule="atLeast"/>
      <w:ind w:left="2900" w:hanging="880"/>
    </w:pPr>
    <w:rPr>
      <w:rFonts w:ascii="GaramondNarrowC" w:eastAsia="Times New Roman" w:hAnsi="GaramondNarrowC" w:cs="GaramondNarrowC"/>
      <w:color w:val="000000"/>
      <w:sz w:val="21"/>
      <w:szCs w:val="21"/>
      <w:lang w:eastAsia="zh-CN"/>
    </w:rPr>
  </w:style>
  <w:style w:type="character" w:customStyle="1" w:styleId="51">
    <w:name w:val="Основной шрифт абзаца5"/>
    <w:rsid w:val="003E124C"/>
  </w:style>
  <w:style w:type="paragraph" w:customStyle="1" w:styleId="WW-">
    <w:name w:val="WW-Базовый"/>
    <w:rsid w:val="003E124C"/>
    <w:pPr>
      <w:tabs>
        <w:tab w:val="left" w:pos="709"/>
      </w:tabs>
      <w:suppressAutoHyphens/>
      <w:spacing w:after="200" w:line="276" w:lineRule="atLeast"/>
      <w:ind w:firstLine="0"/>
      <w:jc w:val="left"/>
    </w:pPr>
    <w:rPr>
      <w:rFonts w:ascii="Calibri" w:eastAsia="Lucida Sans Unicode" w:hAnsi="Calibri" w:cs="Calibri"/>
      <w:lang w:eastAsia="zh-CN"/>
    </w:rPr>
  </w:style>
  <w:style w:type="paragraph" w:customStyle="1" w:styleId="13">
    <w:name w:val="Обычный1"/>
    <w:rsid w:val="003E124C"/>
    <w:pPr>
      <w:suppressAutoHyphens/>
      <w:spacing w:line="360" w:lineRule="auto"/>
      <w:ind w:firstLine="0"/>
    </w:pPr>
    <w:rPr>
      <w:rFonts w:ascii="Times New Roman" w:eastAsia="Arial" w:hAnsi="Times New Roman" w:cs="Times New Roman"/>
      <w:sz w:val="24"/>
      <w:szCs w:val="20"/>
      <w:lang w:eastAsia="zh-CN"/>
    </w:rPr>
  </w:style>
  <w:style w:type="paragraph" w:customStyle="1" w:styleId="Textbody">
    <w:name w:val="Text body"/>
    <w:basedOn w:val="a"/>
    <w:rsid w:val="003E124C"/>
    <w:pPr>
      <w:widowControl w:val="0"/>
      <w:suppressAutoHyphens/>
      <w:spacing w:after="120" w:line="240" w:lineRule="auto"/>
      <w:ind w:firstLine="0"/>
      <w:jc w:val="left"/>
      <w:textAlignment w:val="baseline"/>
    </w:pPr>
    <w:rPr>
      <w:rFonts w:ascii="Times New Roman" w:eastAsia="Lucida Sans Unicode" w:hAnsi="Times New Roman" w:cs="Mangal"/>
      <w:kern w:val="1"/>
      <w:sz w:val="24"/>
      <w:szCs w:val="24"/>
      <w:lang w:eastAsia="zh-CN" w:bidi="hi-IN"/>
    </w:rPr>
  </w:style>
  <w:style w:type="paragraph" w:styleId="HTML">
    <w:name w:val="HTML Preformatted"/>
    <w:basedOn w:val="a"/>
    <w:link w:val="HTML0"/>
    <w:uiPriority w:val="99"/>
    <w:rsid w:val="003E1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E124C"/>
    <w:rPr>
      <w:rFonts w:ascii="Courier New" w:eastAsia="Times New Roman" w:hAnsi="Courier New" w:cs="Times New Roman"/>
      <w:sz w:val="20"/>
      <w:szCs w:val="20"/>
      <w:lang w:val="x-none" w:eastAsia="x-none"/>
    </w:rPr>
  </w:style>
  <w:style w:type="paragraph" w:customStyle="1" w:styleId="14">
    <w:name w:val="Основной текст1"/>
    <w:basedOn w:val="a"/>
    <w:rsid w:val="003E124C"/>
    <w:pPr>
      <w:spacing w:line="240" w:lineRule="auto"/>
      <w:ind w:firstLine="0"/>
    </w:pPr>
    <w:rPr>
      <w:rFonts w:ascii="Times New Roman" w:eastAsia="Times New Roman" w:hAnsi="Times New Roman" w:cs="Times New Roman"/>
      <w:sz w:val="28"/>
      <w:szCs w:val="20"/>
      <w:lang w:eastAsia="ru-RU"/>
    </w:rPr>
  </w:style>
  <w:style w:type="paragraph" w:customStyle="1" w:styleId="afa">
    <w:name w:val="Знак Знак Знак Знак"/>
    <w:basedOn w:val="a"/>
    <w:rsid w:val="003E124C"/>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styleId="afb">
    <w:name w:val="footnote text"/>
    <w:basedOn w:val="a"/>
    <w:link w:val="afc"/>
    <w:uiPriority w:val="99"/>
    <w:rsid w:val="003E124C"/>
    <w:pPr>
      <w:spacing w:after="200"/>
      <w:ind w:firstLine="0"/>
      <w:jc w:val="left"/>
    </w:pPr>
    <w:rPr>
      <w:rFonts w:ascii="Calibri" w:eastAsia="Calibri" w:hAnsi="Calibri" w:cs="Times New Roman"/>
      <w:sz w:val="20"/>
      <w:szCs w:val="20"/>
      <w:lang w:val="x-none"/>
    </w:rPr>
  </w:style>
  <w:style w:type="character" w:customStyle="1" w:styleId="afc">
    <w:name w:val="Текст сноски Знак"/>
    <w:basedOn w:val="a0"/>
    <w:link w:val="afb"/>
    <w:uiPriority w:val="99"/>
    <w:rsid w:val="003E124C"/>
    <w:rPr>
      <w:rFonts w:ascii="Calibri" w:eastAsia="Calibri" w:hAnsi="Calibri" w:cs="Times New Roman"/>
      <w:sz w:val="20"/>
      <w:szCs w:val="20"/>
      <w:lang w:val="x-none"/>
    </w:rPr>
  </w:style>
  <w:style w:type="character" w:styleId="afd">
    <w:name w:val="footnote reference"/>
    <w:uiPriority w:val="99"/>
    <w:rsid w:val="003E124C"/>
    <w:rPr>
      <w:vertAlign w:val="superscript"/>
    </w:rPr>
  </w:style>
  <w:style w:type="character" w:customStyle="1" w:styleId="afe">
    <w:name w:val="Цветовое выделение"/>
    <w:uiPriority w:val="99"/>
    <w:rsid w:val="003E124C"/>
    <w:rPr>
      <w:b/>
      <w:bCs/>
      <w:color w:val="26282F"/>
    </w:rPr>
  </w:style>
  <w:style w:type="character" w:customStyle="1" w:styleId="aff">
    <w:name w:val="Гипертекстовая ссылка"/>
    <w:uiPriority w:val="99"/>
    <w:rsid w:val="003E124C"/>
    <w:rPr>
      <w:b/>
      <w:bCs/>
      <w:color w:val="106BBE"/>
    </w:rPr>
  </w:style>
  <w:style w:type="paragraph" w:styleId="aff0">
    <w:name w:val="Plain Text"/>
    <w:aliases w:val=" Знак,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1"/>
    <w:uiPriority w:val="99"/>
    <w:rsid w:val="003E124C"/>
    <w:pPr>
      <w:spacing w:line="240" w:lineRule="auto"/>
      <w:ind w:firstLine="0"/>
      <w:jc w:val="left"/>
    </w:pPr>
    <w:rPr>
      <w:rFonts w:ascii="Courier New" w:eastAsia="Times New Roman" w:hAnsi="Courier New" w:cs="Times New Roman"/>
      <w:sz w:val="20"/>
      <w:szCs w:val="20"/>
      <w:lang w:val="x-none" w:eastAsia="x-none"/>
    </w:rPr>
  </w:style>
  <w:style w:type="character" w:customStyle="1" w:styleId="aff1">
    <w:name w:val="Текст Знак"/>
    <w:aliases w:val=" Знак Знак,Знак Знак Знак1,Знак Знак Знак Знак Знак Знак Знак,Знак Знак Знак Знак1,Знак Знак Знак Знак Знак Знак1,Знак Знак Знак1 Знак Знак,Знак Знак Знак Знак Знак Знак Знак Знак Знак Знак Знак Знак Знак"/>
    <w:basedOn w:val="a0"/>
    <w:link w:val="aff0"/>
    <w:uiPriority w:val="99"/>
    <w:rsid w:val="003E124C"/>
    <w:rPr>
      <w:rFonts w:ascii="Courier New" w:eastAsia="Times New Roman" w:hAnsi="Courier New" w:cs="Times New Roman"/>
      <w:sz w:val="20"/>
      <w:szCs w:val="20"/>
      <w:lang w:val="x-none" w:eastAsia="x-none"/>
    </w:rPr>
  </w:style>
  <w:style w:type="character" w:styleId="aff2">
    <w:name w:val="Emphasis"/>
    <w:qFormat/>
    <w:rsid w:val="003E124C"/>
    <w:rPr>
      <w:i/>
      <w:iCs/>
    </w:rPr>
  </w:style>
  <w:style w:type="paragraph" w:customStyle="1" w:styleId="15">
    <w:name w:val="Текст1"/>
    <w:basedOn w:val="a"/>
    <w:rsid w:val="003E124C"/>
    <w:pPr>
      <w:spacing w:line="240" w:lineRule="auto"/>
      <w:ind w:firstLine="0"/>
      <w:jc w:val="left"/>
    </w:pPr>
    <w:rPr>
      <w:rFonts w:ascii="Courier New" w:eastAsia="Times New Roman" w:hAnsi="Courier New" w:cs="Times New Roman"/>
      <w:sz w:val="20"/>
      <w:szCs w:val="20"/>
      <w:lang w:eastAsia="ru-RU"/>
    </w:rPr>
  </w:style>
  <w:style w:type="paragraph" w:styleId="35">
    <w:name w:val="Body Text Indent 3"/>
    <w:basedOn w:val="a"/>
    <w:link w:val="36"/>
    <w:uiPriority w:val="99"/>
    <w:rsid w:val="003E124C"/>
    <w:pPr>
      <w:widowControl w:val="0"/>
      <w:suppressAutoHyphens/>
      <w:spacing w:after="120" w:line="240" w:lineRule="auto"/>
      <w:ind w:left="283" w:firstLine="0"/>
      <w:jc w:val="left"/>
    </w:pPr>
    <w:rPr>
      <w:rFonts w:ascii="Times New Roman" w:eastAsia="DejaVu Sans" w:hAnsi="Times New Roman" w:cs="Times New Roman"/>
      <w:sz w:val="16"/>
      <w:szCs w:val="16"/>
    </w:rPr>
  </w:style>
  <w:style w:type="character" w:customStyle="1" w:styleId="36">
    <w:name w:val="Основной текст с отступом 3 Знак"/>
    <w:basedOn w:val="a0"/>
    <w:link w:val="35"/>
    <w:uiPriority w:val="99"/>
    <w:rsid w:val="003E124C"/>
    <w:rPr>
      <w:rFonts w:ascii="Times New Roman" w:eastAsia="DejaVu Sans" w:hAnsi="Times New Roman" w:cs="Times New Roman"/>
      <w:sz w:val="16"/>
      <w:szCs w:val="16"/>
    </w:rPr>
  </w:style>
  <w:style w:type="paragraph" w:customStyle="1" w:styleId="TextBoldCenter">
    <w:name w:val="TextBoldCenter"/>
    <w:basedOn w:val="a"/>
    <w:rsid w:val="003E124C"/>
    <w:pPr>
      <w:autoSpaceDE w:val="0"/>
      <w:autoSpaceDN w:val="0"/>
      <w:adjustRightInd w:val="0"/>
      <w:spacing w:before="283" w:line="240" w:lineRule="auto"/>
      <w:ind w:firstLine="0"/>
      <w:jc w:val="center"/>
    </w:pPr>
    <w:rPr>
      <w:rFonts w:ascii="Times New Roman" w:eastAsia="Calibri" w:hAnsi="Times New Roman" w:cs="Times New Roman"/>
      <w:b/>
      <w:bCs/>
      <w:sz w:val="26"/>
      <w:szCs w:val="26"/>
      <w:lang w:eastAsia="ru-RU"/>
    </w:rPr>
  </w:style>
  <w:style w:type="paragraph" w:customStyle="1" w:styleId="TextBasTxt">
    <w:name w:val="TextBasTxt"/>
    <w:basedOn w:val="a"/>
    <w:rsid w:val="003E124C"/>
    <w:pPr>
      <w:autoSpaceDE w:val="0"/>
      <w:autoSpaceDN w:val="0"/>
      <w:adjustRightInd w:val="0"/>
      <w:spacing w:line="240" w:lineRule="auto"/>
      <w:ind w:firstLine="567"/>
    </w:pPr>
    <w:rPr>
      <w:rFonts w:ascii="Times New Roman" w:eastAsia="Calibri" w:hAnsi="Times New Roman" w:cs="Times New Roman"/>
      <w:sz w:val="24"/>
      <w:szCs w:val="24"/>
      <w:lang w:eastAsia="ru-RU"/>
    </w:rPr>
  </w:style>
  <w:style w:type="character" w:customStyle="1" w:styleId="a5">
    <w:name w:val="Абзац списка Знак"/>
    <w:link w:val="a4"/>
    <w:uiPriority w:val="99"/>
    <w:rsid w:val="003E124C"/>
  </w:style>
  <w:style w:type="character" w:styleId="aff3">
    <w:name w:val="page number"/>
    <w:uiPriority w:val="99"/>
    <w:rsid w:val="003E124C"/>
    <w:rPr>
      <w:rFonts w:cs="Times New Roman"/>
    </w:rPr>
  </w:style>
  <w:style w:type="paragraph" w:styleId="aff4">
    <w:name w:val="Title"/>
    <w:basedOn w:val="a"/>
    <w:link w:val="aff5"/>
    <w:qFormat/>
    <w:rsid w:val="003E124C"/>
    <w:pPr>
      <w:overflowPunct w:val="0"/>
      <w:autoSpaceDE w:val="0"/>
      <w:autoSpaceDN w:val="0"/>
      <w:adjustRightInd w:val="0"/>
      <w:spacing w:line="240" w:lineRule="auto"/>
      <w:ind w:firstLine="0"/>
      <w:jc w:val="center"/>
      <w:textAlignment w:val="baseline"/>
    </w:pPr>
    <w:rPr>
      <w:rFonts w:ascii="Times New Roman" w:eastAsia="Times New Roman" w:hAnsi="Times New Roman" w:cs="Times New Roman"/>
      <w:b/>
      <w:sz w:val="28"/>
      <w:szCs w:val="20"/>
    </w:rPr>
  </w:style>
  <w:style w:type="character" w:customStyle="1" w:styleId="aff5">
    <w:name w:val="Название Знак"/>
    <w:basedOn w:val="a0"/>
    <w:link w:val="aff4"/>
    <w:rsid w:val="003E124C"/>
    <w:rPr>
      <w:rFonts w:ascii="Times New Roman" w:eastAsia="Times New Roman" w:hAnsi="Times New Roman" w:cs="Times New Roman"/>
      <w:b/>
      <w:sz w:val="28"/>
      <w:szCs w:val="20"/>
    </w:rPr>
  </w:style>
  <w:style w:type="paragraph" w:customStyle="1" w:styleId="rezul">
    <w:name w:val="rezul"/>
    <w:basedOn w:val="a"/>
    <w:rsid w:val="003E124C"/>
    <w:pPr>
      <w:widowControl w:val="0"/>
      <w:spacing w:line="240" w:lineRule="auto"/>
      <w:ind w:firstLine="283"/>
    </w:pPr>
    <w:rPr>
      <w:rFonts w:ascii="Times New Roman" w:eastAsia="Times New Roman" w:hAnsi="Times New Roman" w:cs="Times New Roman"/>
      <w:b/>
      <w:szCs w:val="20"/>
      <w:lang w:val="en-US"/>
    </w:rPr>
  </w:style>
  <w:style w:type="paragraph" w:customStyle="1" w:styleId="adress">
    <w:name w:val="adress"/>
    <w:basedOn w:val="a"/>
    <w:rsid w:val="003E124C"/>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ConsPlusNonformat">
    <w:name w:val="ConsPlusNonformat"/>
    <w:uiPriority w:val="99"/>
    <w:rsid w:val="003E124C"/>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character" w:customStyle="1" w:styleId="Tahoma14">
    <w:name w:val="Стиль Tahoma 14 пт полужирный"/>
    <w:uiPriority w:val="99"/>
    <w:rsid w:val="003E124C"/>
    <w:rPr>
      <w:rFonts w:ascii="Times New Roman" w:hAnsi="Times New Roman"/>
      <w:b/>
      <w:sz w:val="28"/>
    </w:rPr>
  </w:style>
  <w:style w:type="paragraph" w:customStyle="1" w:styleId="headdoc">
    <w:name w:val="headdoc"/>
    <w:rsid w:val="003E124C"/>
    <w:pPr>
      <w:widowControl w:val="0"/>
      <w:suppressAutoHyphens/>
      <w:spacing w:after="200"/>
      <w:ind w:firstLine="0"/>
      <w:jc w:val="left"/>
    </w:pPr>
    <w:rPr>
      <w:rFonts w:ascii="Calibri" w:eastAsia="Times New Roman" w:hAnsi="Calibri" w:cs="Calibri"/>
      <w:kern w:val="1"/>
      <w:lang w:eastAsia="ar-SA"/>
    </w:rPr>
  </w:style>
  <w:style w:type="character" w:customStyle="1" w:styleId="ConsPlusNormal0">
    <w:name w:val="ConsPlusNormal Знак"/>
    <w:link w:val="ConsPlusNormal"/>
    <w:uiPriority w:val="99"/>
    <w:locked/>
    <w:rsid w:val="003E124C"/>
    <w:rPr>
      <w:rFonts w:ascii="Arial" w:eastAsia="Arial" w:hAnsi="Arial" w:cs="Arial"/>
      <w:sz w:val="20"/>
      <w:szCs w:val="20"/>
      <w:lang w:eastAsia="ar-SA"/>
    </w:rPr>
  </w:style>
  <w:style w:type="paragraph" w:customStyle="1" w:styleId="FR1">
    <w:name w:val="FR1"/>
    <w:uiPriority w:val="99"/>
    <w:rsid w:val="003E124C"/>
    <w:pPr>
      <w:widowControl w:val="0"/>
      <w:autoSpaceDE w:val="0"/>
      <w:autoSpaceDN w:val="0"/>
      <w:adjustRightInd w:val="0"/>
      <w:spacing w:line="240" w:lineRule="auto"/>
      <w:ind w:firstLine="0"/>
      <w:jc w:val="right"/>
    </w:pPr>
    <w:rPr>
      <w:rFonts w:ascii="Times New Roman" w:eastAsia="Times New Roman" w:hAnsi="Times New Roman" w:cs="Times New Roman"/>
      <w:sz w:val="28"/>
      <w:szCs w:val="28"/>
      <w:lang w:eastAsia="ru-RU"/>
    </w:rPr>
  </w:style>
  <w:style w:type="paragraph" w:customStyle="1" w:styleId="aff6">
    <w:name w:val="Знак Знак Знак Знак Знак Знак Знак Знак Знак Знак Знак Знак Знак Знак Знак Знак Знак Знак Знак Знак Знак"/>
    <w:basedOn w:val="a"/>
    <w:rsid w:val="003E124C"/>
    <w:pPr>
      <w:tabs>
        <w:tab w:val="num" w:pos="360"/>
      </w:tabs>
      <w:spacing w:after="160" w:line="240" w:lineRule="exact"/>
      <w:ind w:firstLine="0"/>
      <w:jc w:val="left"/>
    </w:pPr>
    <w:rPr>
      <w:rFonts w:ascii="Verdana" w:eastAsia="Times New Roman" w:hAnsi="Verdana" w:cs="Verdana"/>
      <w:sz w:val="20"/>
      <w:szCs w:val="20"/>
      <w:lang w:val="en-US"/>
    </w:rPr>
  </w:style>
  <w:style w:type="paragraph" w:customStyle="1" w:styleId="Aff7">
    <w:name w:val="Свободная форма A"/>
    <w:rsid w:val="003E124C"/>
    <w:pPr>
      <w:spacing w:line="240" w:lineRule="auto"/>
      <w:ind w:firstLine="0"/>
      <w:jc w:val="left"/>
    </w:pPr>
    <w:rPr>
      <w:rFonts w:ascii="Lucida Grande" w:eastAsia="ヒラギノ角ゴ Pro W3" w:hAnsi="Lucida Grande" w:cs="Times New Roman"/>
      <w:color w:val="000000"/>
      <w:sz w:val="20"/>
      <w:szCs w:val="20"/>
      <w:lang w:eastAsia="ru-RU"/>
    </w:rPr>
  </w:style>
  <w:style w:type="character" w:styleId="aff8">
    <w:name w:val="Strong"/>
    <w:uiPriority w:val="22"/>
    <w:qFormat/>
    <w:rsid w:val="003E124C"/>
    <w:rPr>
      <w:b/>
      <w:bCs/>
    </w:rPr>
  </w:style>
  <w:style w:type="paragraph" w:styleId="25">
    <w:name w:val="Body Text 2"/>
    <w:basedOn w:val="a"/>
    <w:link w:val="26"/>
    <w:uiPriority w:val="99"/>
    <w:unhideWhenUsed/>
    <w:rsid w:val="003E124C"/>
    <w:pPr>
      <w:spacing w:after="120" w:line="480" w:lineRule="auto"/>
      <w:ind w:firstLine="0"/>
      <w:jc w:val="left"/>
    </w:pPr>
    <w:rPr>
      <w:rFonts w:ascii="Calibri" w:eastAsia="Times New Roman" w:hAnsi="Calibri" w:cs="Times New Roman"/>
    </w:rPr>
  </w:style>
  <w:style w:type="character" w:customStyle="1" w:styleId="26">
    <w:name w:val="Основной текст 2 Знак"/>
    <w:basedOn w:val="a0"/>
    <w:link w:val="25"/>
    <w:uiPriority w:val="99"/>
    <w:rsid w:val="003E124C"/>
    <w:rPr>
      <w:rFonts w:ascii="Calibri" w:eastAsia="Times New Roman" w:hAnsi="Calibri" w:cs="Times New Roman"/>
    </w:rPr>
  </w:style>
  <w:style w:type="character" w:styleId="aff9">
    <w:name w:val="Placeholder Text"/>
    <w:basedOn w:val="a0"/>
    <w:uiPriority w:val="99"/>
    <w:semiHidden/>
    <w:rsid w:val="007242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oseltorg.ru" TargetMode="External"/><Relationship Id="rId18" Type="http://schemas.openxmlformats.org/officeDocument/2006/relationships/hyperlink" Target="mailto:admin@talici-adm.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dmin@talici-adm.ru" TargetMode="External"/><Relationship Id="rId17" Type="http://schemas.openxmlformats.org/officeDocument/2006/relationships/hyperlink" Target="consultantplus://offline/main?base=LAW;n=109044;fld=134;dst=100094"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header" Target="header3.xml"/><Relationship Id="rId10" Type="http://schemas.openxmlformats.org/officeDocument/2006/relationships/hyperlink" Target="http://www.torgi.gov.ru" TargetMode="External"/><Relationship Id="rId19"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mailto:info@roseltorg.ru" TargetMode="External"/><Relationship Id="rId22"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9BFCED60FB45F388E2AED721169A11"/>
        <w:category>
          <w:name w:val="Общие"/>
          <w:gallery w:val="placeholder"/>
        </w:category>
        <w:types>
          <w:type w:val="bbPlcHdr"/>
        </w:types>
        <w:behaviors>
          <w:behavior w:val="content"/>
        </w:behaviors>
        <w:guid w:val="{F545E9D2-4042-4BBC-8ED4-9B9A2FD204CE}"/>
      </w:docPartPr>
      <w:docPartBody>
        <w:p w:rsidR="00010958" w:rsidRDefault="00407A26" w:rsidP="00407A26">
          <w:pPr>
            <w:pStyle w:val="8B9BFCED60FB45F388E2AED721169A11"/>
          </w:pPr>
          <w:r w:rsidRPr="00E358D0">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font>
  <w:font w:name="DejaVu Sans">
    <w:altName w:val="Arial"/>
    <w:charset w:val="CC"/>
    <w:family w:val="swiss"/>
    <w:pitch w:val="variable"/>
    <w:sig w:usb0="00000000" w:usb1="5200F5FF" w:usb2="0A24202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Grande">
    <w:altName w:val="Times New Roman"/>
    <w:charset w:val="00"/>
    <w:family w:val="roman"/>
    <w:pitch w:val="default"/>
  </w:font>
  <w:font w:name="ヒラギノ角ゴ Pro W3">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D3"/>
    <w:rsid w:val="00010958"/>
    <w:rsid w:val="00407A26"/>
    <w:rsid w:val="00A430D3"/>
    <w:rsid w:val="00C54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7A26"/>
    <w:rPr>
      <w:color w:val="808080"/>
    </w:rPr>
  </w:style>
  <w:style w:type="paragraph" w:customStyle="1" w:styleId="8B9BFCED60FB45F388E2AED721169A11">
    <w:name w:val="8B9BFCED60FB45F388E2AED721169A11"/>
    <w:rsid w:val="00407A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E05C0-2AAF-42A0-A995-8FB004E9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23</Pages>
  <Words>8151</Words>
  <Characters>46461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kormilicin_ve</dc:creator>
  <cp:lastModifiedBy>User</cp:lastModifiedBy>
  <cp:revision>26</cp:revision>
  <cp:lastPrinted>2022-01-27T06:16:00Z</cp:lastPrinted>
  <dcterms:created xsi:type="dcterms:W3CDTF">2021-04-06T08:26:00Z</dcterms:created>
  <dcterms:modified xsi:type="dcterms:W3CDTF">2022-01-27T06:33:00Z</dcterms:modified>
</cp:coreProperties>
</file>