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E875B" w14:textId="24CDA8C6" w:rsidR="00906B27" w:rsidRDefault="00997CB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00D06F80" wp14:editId="5752447C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F0D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4A218C44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040EDEAE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98161BF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038FC07F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3CD86F06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6281D6F" w14:textId="77777777" w:rsidR="00EB7D1B" w:rsidRPr="00721198" w:rsidRDefault="001D026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BFE0683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3B4CAB9A" w14:textId="1E3AD574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985C11">
        <w:t>01.03.</w:t>
      </w:r>
      <w:r w:rsidR="00997CB9">
        <w:t>202</w:t>
      </w:r>
      <w:r w:rsidR="00706B49">
        <w:t>2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985C11">
        <w:t>9</w:t>
      </w:r>
    </w:p>
    <w:p w14:paraId="07600EE3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20BC82CC" w14:textId="77777777" w:rsidR="00C83627" w:rsidRDefault="001D026B" w:rsidP="00F51634">
      <w:pPr>
        <w:suppressAutoHyphens w:val="0"/>
        <w:overflowPunct w:val="0"/>
        <w:autoSpaceDE w:val="0"/>
        <w:autoSpaceDN w:val="0"/>
        <w:adjustRightInd w:val="0"/>
        <w:ind w:right="-21"/>
        <w:jc w:val="center"/>
        <w:rPr>
          <w:b/>
          <w:bCs/>
          <w:lang w:eastAsia="ru-RU"/>
        </w:rPr>
      </w:pPr>
      <w:r w:rsidRPr="00F51634">
        <w:rPr>
          <w:b/>
          <w:bCs/>
          <w:lang w:eastAsia="ru-RU"/>
        </w:rPr>
        <w:t xml:space="preserve">Об утверждении </w:t>
      </w:r>
      <w:r w:rsidR="00F35240">
        <w:rPr>
          <w:b/>
          <w:bCs/>
          <w:lang w:eastAsia="ru-RU"/>
        </w:rPr>
        <w:t xml:space="preserve">перечня кодов подвидов доходов по видам доходов бюджета </w:t>
      </w:r>
    </w:p>
    <w:p w14:paraId="570E4934" w14:textId="7AF28786" w:rsidR="001D026B" w:rsidRPr="00F51634" w:rsidRDefault="00F35240" w:rsidP="00F51634">
      <w:pPr>
        <w:suppressAutoHyphens w:val="0"/>
        <w:overflowPunct w:val="0"/>
        <w:autoSpaceDE w:val="0"/>
        <w:autoSpaceDN w:val="0"/>
        <w:adjustRightInd w:val="0"/>
        <w:ind w:right="-2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Талицко-Мугреевского сельского поселения</w:t>
      </w:r>
    </w:p>
    <w:p w14:paraId="5A1B2C20" w14:textId="77777777" w:rsidR="001D026B" w:rsidRPr="00F51634" w:rsidRDefault="001D026B" w:rsidP="001D026B">
      <w:pPr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14:paraId="1489FAF9" w14:textId="4B8CD64B" w:rsidR="00F35240" w:rsidRDefault="00F35240" w:rsidP="00F3524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 целях реализации положений </w:t>
      </w:r>
      <w:r w:rsidR="00197DF1">
        <w:t xml:space="preserve">пункта </w:t>
      </w:r>
      <w:r>
        <w:t>9 статьи 20 Бюджетного кодекса Российской Федерации, в соответствии с приказами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и от 08.06.20</w:t>
      </w:r>
      <w:r w:rsidR="00F53BC1">
        <w:t>21</w:t>
      </w:r>
      <w:r>
        <w:t xml:space="preserve"> № </w:t>
      </w:r>
      <w:r w:rsidR="00191BA4">
        <w:t>75</w:t>
      </w:r>
      <w:r>
        <w:t xml:space="preserve">н </w:t>
      </w:r>
      <w:r w:rsidR="00C83627">
        <w:t xml:space="preserve">                   </w:t>
      </w:r>
      <w:r>
        <w:t>«Об утверждении кодов (перечней кодов) бюджетной классификации Российской Федерации на 202</w:t>
      </w:r>
      <w:r w:rsidR="00F53BC1">
        <w:t>2</w:t>
      </w:r>
      <w:r>
        <w:t xml:space="preserve"> год (на 202</w:t>
      </w:r>
      <w:r w:rsidR="00F53BC1">
        <w:t xml:space="preserve">2 </w:t>
      </w:r>
      <w:r>
        <w:t>год и на плановый период 202</w:t>
      </w:r>
      <w:r w:rsidR="00F53BC1">
        <w:t>3</w:t>
      </w:r>
      <w:r>
        <w:t xml:space="preserve"> и 202</w:t>
      </w:r>
      <w:r w:rsidR="00F53BC1">
        <w:t>4</w:t>
      </w:r>
      <w:r>
        <w:t xml:space="preserve"> годов)», </w:t>
      </w:r>
    </w:p>
    <w:p w14:paraId="0F92BF67" w14:textId="4B871F2B" w:rsidR="00F35240" w:rsidRDefault="00F35240" w:rsidP="00F3524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>1. Утвердить Перечень кодов подвидов доходов по видам доходов бюджета Талицко-Мугреевского сельского поселения на 202</w:t>
      </w:r>
      <w:r w:rsidR="006333E1">
        <w:t>2</w:t>
      </w:r>
      <w:r>
        <w:t xml:space="preserve"> год (прилагается). </w:t>
      </w:r>
    </w:p>
    <w:p w14:paraId="35971DE1" w14:textId="7F5E4C9B" w:rsidR="00F35240" w:rsidRDefault="00F35240" w:rsidP="00F3524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2. Осуществлять администрирование поступлений доходов бюджета Талицко-Мугреевского сельского поселения, главными администраторами которых являются органы местного самоуправления и (или) находящиеся в их ведении казенные учреждения в пределах своей компетенции, согласно </w:t>
      </w:r>
      <w:r w:rsidR="00197DF1">
        <w:t>приложению,</w:t>
      </w:r>
      <w:r>
        <w:t xml:space="preserve"> к </w:t>
      </w:r>
      <w:r w:rsidR="00197DF1">
        <w:t>настоящему Распоряжению</w:t>
      </w:r>
      <w:r>
        <w:t xml:space="preserve">. </w:t>
      </w:r>
    </w:p>
    <w:p w14:paraId="2A10038B" w14:textId="7327745B" w:rsidR="00F35240" w:rsidRDefault="00F35240" w:rsidP="00F3524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>3. Настоящи</w:t>
      </w:r>
      <w:r w:rsidR="00C83627">
        <w:t>е</w:t>
      </w:r>
      <w:r>
        <w:t xml:space="preserve"> </w:t>
      </w:r>
      <w:r w:rsidR="00C83627">
        <w:t xml:space="preserve">Распоряжение </w:t>
      </w:r>
      <w:r>
        <w:t xml:space="preserve">вступает в силу с </w:t>
      </w:r>
      <w:r w:rsidR="000D7A39">
        <w:t>момента его подписания</w:t>
      </w:r>
      <w:r>
        <w:t xml:space="preserve">. </w:t>
      </w:r>
    </w:p>
    <w:p w14:paraId="2EB65283" w14:textId="73FC3ED5" w:rsidR="00F35240" w:rsidRDefault="000D7A39" w:rsidP="00F3524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>4</w:t>
      </w:r>
      <w:r w:rsidR="00F35240">
        <w:t>.</w:t>
      </w:r>
      <w:r w:rsidR="00C83627">
        <w:t xml:space="preserve"> </w:t>
      </w:r>
      <w:r w:rsidR="00197DF1">
        <w:t>Обнародовать н</w:t>
      </w:r>
      <w:r w:rsidR="00F35240">
        <w:t>астоящи</w:t>
      </w:r>
      <w:r w:rsidR="00C83627">
        <w:t>е</w:t>
      </w:r>
      <w:r w:rsidR="00F35240">
        <w:t xml:space="preserve"> </w:t>
      </w:r>
      <w:r w:rsidR="00C83627">
        <w:t xml:space="preserve">Распоряжение </w:t>
      </w:r>
      <w:r w:rsidR="00197DF1">
        <w:t xml:space="preserve">в соответствии со ст. </w:t>
      </w:r>
      <w:r w:rsidR="00197DF1" w:rsidRPr="003530DC">
        <w:t>44 Устава Талицко-Мугре</w:t>
      </w:r>
      <w:r w:rsidR="00197DF1" w:rsidRPr="00005420">
        <w:t>евского сельского поселения</w:t>
      </w:r>
      <w:r w:rsidR="00C83627">
        <w:t>.</w:t>
      </w:r>
    </w:p>
    <w:p w14:paraId="0F46892D" w14:textId="77777777" w:rsidR="001D026B" w:rsidRPr="00F51634" w:rsidRDefault="001D026B" w:rsidP="00F51634">
      <w:pPr>
        <w:suppressAutoHyphens w:val="0"/>
        <w:overflowPunct w:val="0"/>
        <w:autoSpaceDE w:val="0"/>
        <w:autoSpaceDN w:val="0"/>
        <w:adjustRightInd w:val="0"/>
        <w:rPr>
          <w:iCs/>
          <w:lang w:eastAsia="ru-RU"/>
        </w:rPr>
      </w:pPr>
    </w:p>
    <w:p w14:paraId="1F211074" w14:textId="254EDA08" w:rsidR="002754D3" w:rsidRDefault="002754D3" w:rsidP="00F51634">
      <w:pPr>
        <w:pStyle w:val="p5"/>
        <w:shd w:val="clear" w:color="auto" w:fill="FFFFFF"/>
        <w:spacing w:before="0" w:beforeAutospacing="0" w:after="0" w:afterAutospacing="0"/>
        <w:rPr>
          <w:rFonts w:cs="Tahoma"/>
          <w:lang w:eastAsia="ar-SA"/>
        </w:rPr>
      </w:pPr>
    </w:p>
    <w:p w14:paraId="31F829FD" w14:textId="77777777" w:rsidR="000D7A39" w:rsidRPr="00F51634" w:rsidRDefault="000D7A39" w:rsidP="00F51634">
      <w:pPr>
        <w:pStyle w:val="p5"/>
        <w:shd w:val="clear" w:color="auto" w:fill="FFFFFF"/>
        <w:spacing w:before="0" w:beforeAutospacing="0" w:after="0" w:afterAutospacing="0"/>
        <w:rPr>
          <w:rFonts w:cs="Tahoma"/>
          <w:lang w:eastAsia="ar-SA"/>
        </w:rPr>
      </w:pPr>
    </w:p>
    <w:p w14:paraId="36F58490" w14:textId="77777777" w:rsidR="002754D3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>Глава Талицко-Мугреевского</w:t>
      </w:r>
    </w:p>
    <w:p w14:paraId="03EB4C34" w14:textId="5202F959" w:rsidR="00005420" w:rsidRPr="00F51634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</w:t>
      </w:r>
      <w:r w:rsidR="00D52BAA" w:rsidRPr="00F51634">
        <w:rPr>
          <w:b/>
          <w:color w:val="000000"/>
        </w:rPr>
        <w:t xml:space="preserve">   </w:t>
      </w:r>
      <w:r w:rsidR="00005420" w:rsidRPr="00F51634">
        <w:rPr>
          <w:b/>
          <w:color w:val="000000"/>
        </w:rPr>
        <w:t xml:space="preserve">                             </w:t>
      </w:r>
      <w:r w:rsidR="00997CB9"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</w:p>
    <w:p w14:paraId="74D709BB" w14:textId="5055E05C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98D13D3" w14:textId="043E366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167DB6D1" w14:textId="77777777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  <w:sectPr w:rsidR="00012F64" w:rsidSect="004933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1BAFD50" w14:textId="6868C5EB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5161" w:type="dxa"/>
        <w:tblLook w:val="04A0" w:firstRow="1" w:lastRow="0" w:firstColumn="1" w:lastColumn="0" w:noHBand="0" w:noVBand="1"/>
      </w:tblPr>
      <w:tblGrid>
        <w:gridCol w:w="540"/>
        <w:gridCol w:w="2154"/>
        <w:gridCol w:w="5528"/>
        <w:gridCol w:w="1985"/>
        <w:gridCol w:w="4677"/>
        <w:gridCol w:w="262"/>
        <w:gridCol w:w="15"/>
      </w:tblGrid>
      <w:tr w:rsidR="000F2311" w:rsidRPr="00012F64" w14:paraId="5847BFAA" w14:textId="77777777" w:rsidTr="000F2311">
        <w:trPr>
          <w:trHeight w:val="13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F50" w14:textId="77777777" w:rsidR="000F2311" w:rsidRPr="00012F64" w:rsidRDefault="000F2311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5BE3" w14:textId="77777777" w:rsidR="000F2311" w:rsidRPr="00012F64" w:rsidRDefault="000F2311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5A1" w14:textId="77777777" w:rsidR="000F2311" w:rsidRPr="00012F64" w:rsidRDefault="000F2311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05B43E0" w14:textId="4821EDC7" w:rsidR="000F2311" w:rsidRPr="00012F64" w:rsidRDefault="000F2311" w:rsidP="000F231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lang w:eastAsia="ru-RU"/>
              </w:rPr>
              <w:t>Приложение</w:t>
            </w:r>
            <w:r w:rsidRPr="00012F64">
              <w:rPr>
                <w:color w:val="000000"/>
                <w:lang w:eastAsia="ru-RU"/>
              </w:rPr>
              <w:t xml:space="preserve">   </w:t>
            </w:r>
            <w:r w:rsidRPr="00012F64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к распоряжению № </w:t>
            </w:r>
            <w:r w:rsidR="008A165D">
              <w:rPr>
                <w:color w:val="000000"/>
                <w:lang w:eastAsia="ru-RU"/>
              </w:rPr>
              <w:t>9</w:t>
            </w:r>
            <w:r w:rsidR="006333E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от </w:t>
            </w:r>
            <w:r w:rsidR="008A165D">
              <w:rPr>
                <w:color w:val="000000"/>
                <w:lang w:eastAsia="ru-RU"/>
              </w:rPr>
              <w:t>01.03.</w:t>
            </w:r>
            <w:r>
              <w:rPr>
                <w:color w:val="000000"/>
                <w:lang w:eastAsia="ru-RU"/>
              </w:rPr>
              <w:t>202</w:t>
            </w:r>
            <w:r w:rsidR="006333E1">
              <w:rPr>
                <w:color w:val="000000"/>
                <w:lang w:eastAsia="ru-RU"/>
              </w:rPr>
              <w:t>2</w:t>
            </w:r>
            <w:r w:rsidRPr="00012F64">
              <w:rPr>
                <w:color w:val="000000"/>
                <w:lang w:eastAsia="ru-RU"/>
              </w:rPr>
              <w:br/>
            </w:r>
          </w:p>
        </w:tc>
      </w:tr>
      <w:tr w:rsidR="00012F64" w:rsidRPr="00012F64" w14:paraId="753D94C6" w14:textId="77777777" w:rsidTr="000F2311">
        <w:trPr>
          <w:trHeight w:val="510"/>
        </w:trPr>
        <w:tc>
          <w:tcPr>
            <w:tcW w:w="15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CE0C" w14:textId="0165AC01" w:rsidR="00012F64" w:rsidRPr="00012F64" w:rsidRDefault="000F2311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012F64" w:rsidRPr="00012F64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0F2311">
              <w:rPr>
                <w:b/>
                <w:bCs/>
                <w:color w:val="000000"/>
                <w:lang w:eastAsia="ru-RU"/>
              </w:rPr>
              <w:t xml:space="preserve">Перечень кодов подвидов доходов по видам доходов бюджета </w:t>
            </w:r>
            <w:r>
              <w:rPr>
                <w:b/>
                <w:bCs/>
                <w:color w:val="000000"/>
                <w:lang w:eastAsia="ru-RU"/>
              </w:rPr>
              <w:t>Талицко-Мугреевского сельского поселения</w:t>
            </w:r>
            <w:r w:rsidRPr="000F2311">
              <w:rPr>
                <w:b/>
                <w:bCs/>
                <w:color w:val="000000"/>
                <w:lang w:eastAsia="ru-RU"/>
              </w:rPr>
              <w:t xml:space="preserve"> на 20</w:t>
            </w:r>
            <w:r w:rsidR="006D4195">
              <w:rPr>
                <w:b/>
                <w:bCs/>
                <w:color w:val="000000"/>
                <w:lang w:eastAsia="ru-RU"/>
              </w:rPr>
              <w:t>22</w:t>
            </w:r>
            <w:r w:rsidRPr="000F2311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012F64" w:rsidRPr="00012F64" w14:paraId="72B12F2D" w14:textId="77777777" w:rsidTr="000F2311">
        <w:trPr>
          <w:gridAfter w:val="1"/>
          <w:wAfter w:w="15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7C7" w14:textId="77777777" w:rsidR="00012F64" w:rsidRPr="00012F64" w:rsidRDefault="00012F64" w:rsidP="00012F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434" w14:textId="77777777" w:rsidR="00012F64" w:rsidRPr="00012F64" w:rsidRDefault="00012F64" w:rsidP="00012F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2D9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E25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DF0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A9F" w14:textId="77777777" w:rsidR="00012F64" w:rsidRPr="00012F64" w:rsidRDefault="00012F64" w:rsidP="00012F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311" w:rsidRPr="00012F64" w14:paraId="46C75C6D" w14:textId="77777777" w:rsidTr="000F2311">
        <w:trPr>
          <w:gridAfter w:val="2"/>
          <w:wAfter w:w="277" w:type="dxa"/>
          <w:trHeight w:val="2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6A6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72D" w14:textId="50B41C1F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вида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E04" w14:textId="57746F8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кода вида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09" w14:textId="269E4F8F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подвида доходов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31C" w14:textId="2AA95EFC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подвида по видам доходов</w:t>
            </w:r>
          </w:p>
        </w:tc>
      </w:tr>
      <w:tr w:rsidR="000F2311" w:rsidRPr="00012F64" w14:paraId="508D0DD0" w14:textId="77777777" w:rsidTr="000F2311">
        <w:trPr>
          <w:gridAfter w:val="2"/>
          <w:wAfter w:w="277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E6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593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116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3CF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98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5</w:t>
            </w:r>
          </w:p>
        </w:tc>
      </w:tr>
      <w:tr w:rsidR="000F2311" w:rsidRPr="00012F64" w14:paraId="590802A8" w14:textId="77777777" w:rsidTr="00D22AD1">
        <w:trPr>
          <w:gridAfter w:val="2"/>
          <w:wAfter w:w="277" w:type="dxa"/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6D4" w14:textId="77777777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CEF" w14:textId="4CB362ED" w:rsidR="000F2311" w:rsidRPr="00012F64" w:rsidRDefault="000F2311" w:rsidP="000F23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1 17 15030 10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EBC" w14:textId="77777777" w:rsidR="00D22AD1" w:rsidRPr="00D22AD1" w:rsidRDefault="00D22AD1" w:rsidP="00D22AD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2AD1">
              <w:rPr>
                <w:lang w:eastAsia="ru-RU"/>
              </w:rPr>
              <w:t>Инициативные платежи, зачисляемые в бюджеты сельских поселений</w:t>
            </w:r>
          </w:p>
          <w:p w14:paraId="1FCEEF1A" w14:textId="77777777" w:rsidR="000F2311" w:rsidRPr="00D22AD1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AD1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DB6" w14:textId="75E40BE9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510</w:t>
            </w:r>
            <w:r w:rsidR="00A95FB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150</w:t>
            </w: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7414" w14:textId="01741BB7" w:rsidR="000F2311" w:rsidRPr="00012F64" w:rsidRDefault="00A95FBA" w:rsidP="00D22AD1">
            <w:pPr>
              <w:suppressAutoHyphens w:val="0"/>
              <w:rPr>
                <w:color w:val="000000"/>
                <w:lang w:eastAsia="ru-RU"/>
              </w:rPr>
            </w:pPr>
            <w:r w:rsidRPr="00A95FBA">
              <w:rPr>
                <w:color w:val="000000"/>
                <w:lang w:eastAsia="ru-RU"/>
              </w:rPr>
              <w:t>Благоустройство общественной территории: установка детской игровой площадки на ул. Клубная с. Мугреевский</w:t>
            </w:r>
          </w:p>
        </w:tc>
      </w:tr>
      <w:tr w:rsidR="000F2311" w:rsidRPr="00012F64" w14:paraId="7AE56066" w14:textId="77777777" w:rsidTr="00D22AD1">
        <w:trPr>
          <w:gridAfter w:val="2"/>
          <w:wAfter w:w="277" w:type="dxa"/>
          <w:trHeight w:val="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9CA" w14:textId="3EADAA0F" w:rsidR="000F2311" w:rsidRPr="00012F64" w:rsidRDefault="000F2311" w:rsidP="00012F64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D4B" w14:textId="04115E55" w:rsidR="000F2311" w:rsidRPr="00012F64" w:rsidRDefault="000F2311" w:rsidP="000F231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1 17 15030 10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AC2D" w14:textId="77777777" w:rsidR="00D22AD1" w:rsidRPr="00D22AD1" w:rsidRDefault="00D22AD1" w:rsidP="00D22AD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22AD1">
              <w:rPr>
                <w:lang w:eastAsia="ru-RU"/>
              </w:rPr>
              <w:t>Инициативные платежи, зачисляемые в бюджеты сельских поселений</w:t>
            </w:r>
          </w:p>
          <w:p w14:paraId="1C96D7F4" w14:textId="5C10D105" w:rsidR="000F2311" w:rsidRPr="00D22AD1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015" w14:textId="36A89C2B" w:rsidR="000F2311" w:rsidRPr="00012F64" w:rsidRDefault="000F2311" w:rsidP="00012F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510</w:t>
            </w:r>
            <w:r w:rsidR="00A95FB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9AAC" w14:textId="102A03CB" w:rsidR="000F2311" w:rsidRPr="00012F64" w:rsidRDefault="00A95FBA" w:rsidP="00D22AD1">
            <w:pPr>
              <w:suppressAutoHyphens w:val="0"/>
              <w:rPr>
                <w:color w:val="000000"/>
                <w:lang w:eastAsia="ru-RU"/>
              </w:rPr>
            </w:pPr>
            <w:r w:rsidRPr="00A95FBA">
              <w:rPr>
                <w:color w:val="000000"/>
                <w:lang w:eastAsia="ru-RU"/>
              </w:rPr>
              <w:t>Благоустройство общественной территории у памятной стелы павшим землякам на улице Дзержинского с. Талицы</w:t>
            </w:r>
          </w:p>
        </w:tc>
      </w:tr>
    </w:tbl>
    <w:p w14:paraId="337DD9F2" w14:textId="7E1EF05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03F7ABED" w14:textId="4F8B670F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1FD7AA0" w14:textId="64560D3C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446B114" w14:textId="370436E4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7BA8E83" w14:textId="0AFA0E96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60E3F8C" w14:textId="5BA8BA65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73039B0A" w14:textId="6C5FD37A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340F179" w14:textId="5D7C7610" w:rsidR="00012F64" w:rsidRDefault="00012F64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012F64" w:rsidSect="00012F64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B12002E"/>
    <w:multiLevelType w:val="hybridMultilevel"/>
    <w:tmpl w:val="37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EB"/>
    <w:rsid w:val="00005420"/>
    <w:rsid w:val="00007A30"/>
    <w:rsid w:val="00012F64"/>
    <w:rsid w:val="000242E9"/>
    <w:rsid w:val="000335BB"/>
    <w:rsid w:val="00045265"/>
    <w:rsid w:val="000736C9"/>
    <w:rsid w:val="000A65DD"/>
    <w:rsid w:val="000B0F9C"/>
    <w:rsid w:val="000C02D5"/>
    <w:rsid w:val="000D5E26"/>
    <w:rsid w:val="000D7A39"/>
    <w:rsid w:val="000F2311"/>
    <w:rsid w:val="00140A23"/>
    <w:rsid w:val="00144F11"/>
    <w:rsid w:val="00191BA4"/>
    <w:rsid w:val="00197DF1"/>
    <w:rsid w:val="001D026B"/>
    <w:rsid w:val="00204AA1"/>
    <w:rsid w:val="00227621"/>
    <w:rsid w:val="0023275F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3270B"/>
    <w:rsid w:val="00560775"/>
    <w:rsid w:val="005750E8"/>
    <w:rsid w:val="00586D59"/>
    <w:rsid w:val="005A40DC"/>
    <w:rsid w:val="005B0956"/>
    <w:rsid w:val="005B40E5"/>
    <w:rsid w:val="005E367B"/>
    <w:rsid w:val="005F23C8"/>
    <w:rsid w:val="006333E1"/>
    <w:rsid w:val="00646D2A"/>
    <w:rsid w:val="0066017E"/>
    <w:rsid w:val="00696FCC"/>
    <w:rsid w:val="006D4195"/>
    <w:rsid w:val="00706B49"/>
    <w:rsid w:val="00753F8D"/>
    <w:rsid w:val="007F0CE2"/>
    <w:rsid w:val="00815B3A"/>
    <w:rsid w:val="00822A63"/>
    <w:rsid w:val="00824CE0"/>
    <w:rsid w:val="00842429"/>
    <w:rsid w:val="0086448F"/>
    <w:rsid w:val="008A165D"/>
    <w:rsid w:val="00906B27"/>
    <w:rsid w:val="009079D0"/>
    <w:rsid w:val="00934055"/>
    <w:rsid w:val="00955DAA"/>
    <w:rsid w:val="00985C11"/>
    <w:rsid w:val="00997CB9"/>
    <w:rsid w:val="009D3FE0"/>
    <w:rsid w:val="00A25D19"/>
    <w:rsid w:val="00A401B7"/>
    <w:rsid w:val="00A92C15"/>
    <w:rsid w:val="00A95FBA"/>
    <w:rsid w:val="00AA1637"/>
    <w:rsid w:val="00AC5079"/>
    <w:rsid w:val="00AF13F2"/>
    <w:rsid w:val="00B63FED"/>
    <w:rsid w:val="00BC09EF"/>
    <w:rsid w:val="00C22692"/>
    <w:rsid w:val="00C71238"/>
    <w:rsid w:val="00C77BA4"/>
    <w:rsid w:val="00C83627"/>
    <w:rsid w:val="00CA0985"/>
    <w:rsid w:val="00CF3374"/>
    <w:rsid w:val="00D22AD1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35240"/>
    <w:rsid w:val="00F42594"/>
    <w:rsid w:val="00F47DB9"/>
    <w:rsid w:val="00F51634"/>
    <w:rsid w:val="00F53BC1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4C365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Заголовок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B6CF-0847-4E83-95D1-3103A311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9</cp:revision>
  <cp:lastPrinted>2020-03-16T07:45:00Z</cp:lastPrinted>
  <dcterms:created xsi:type="dcterms:W3CDTF">2021-06-09T12:53:00Z</dcterms:created>
  <dcterms:modified xsi:type="dcterms:W3CDTF">2022-03-09T08:20:00Z</dcterms:modified>
</cp:coreProperties>
</file>