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6E875B" w14:textId="24CDA8C6" w:rsidR="00906B27" w:rsidRDefault="00997CB9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EA3FAA">
        <w:rPr>
          <w:b/>
          <w:noProof/>
          <w:sz w:val="16"/>
          <w:szCs w:val="16"/>
          <w:lang w:eastAsia="ru-RU"/>
        </w:rPr>
        <w:drawing>
          <wp:inline distT="0" distB="0" distL="0" distR="0" wp14:anchorId="00D06F80" wp14:editId="5752447C">
            <wp:extent cx="838200" cy="10515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B9F0D" w14:textId="77777777" w:rsidR="00906B27" w:rsidRDefault="00906B27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</w:p>
    <w:p w14:paraId="4A218C44" w14:textId="77777777" w:rsidR="00EB7D1B" w:rsidRPr="00721198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721198">
        <w:rPr>
          <w:b/>
          <w:sz w:val="32"/>
          <w:szCs w:val="32"/>
          <w:u w:val="single"/>
        </w:rPr>
        <w:t>ИВАНОВСКАЯ ОБЛАСТЬ</w:t>
      </w:r>
    </w:p>
    <w:p w14:paraId="040EDEAE" w14:textId="77777777" w:rsidR="00EB7D1B" w:rsidRPr="00721198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721198">
        <w:rPr>
          <w:b/>
          <w:sz w:val="32"/>
          <w:szCs w:val="32"/>
          <w:u w:val="single"/>
        </w:rPr>
        <w:t>ЮЖСКИЙ МУНИЦИПАЛЬНЫЙ РАЙОН</w:t>
      </w:r>
    </w:p>
    <w:p w14:paraId="498161BF" w14:textId="77777777" w:rsidR="00A25D19" w:rsidRDefault="00A25D19" w:rsidP="00EB7D1B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АДМИНИСТРАЦИЯ ТАЛИЦКО-МУГРЕЕВСКОГО</w:t>
      </w:r>
      <w:r w:rsidR="00EB7D1B" w:rsidRPr="00721198">
        <w:rPr>
          <w:b/>
          <w:sz w:val="28"/>
          <w:szCs w:val="28"/>
          <w:u w:val="single"/>
        </w:rPr>
        <w:t xml:space="preserve"> </w:t>
      </w:r>
    </w:p>
    <w:p w14:paraId="038FC07F" w14:textId="77777777" w:rsidR="00EB7D1B" w:rsidRPr="00721198" w:rsidRDefault="00EB7D1B" w:rsidP="00EB7D1B">
      <w:pPr>
        <w:contextualSpacing/>
        <w:jc w:val="center"/>
        <w:rPr>
          <w:b/>
          <w:sz w:val="28"/>
          <w:szCs w:val="28"/>
        </w:rPr>
      </w:pPr>
      <w:r w:rsidRPr="00721198">
        <w:rPr>
          <w:b/>
          <w:sz w:val="28"/>
          <w:szCs w:val="28"/>
          <w:u w:val="single"/>
        </w:rPr>
        <w:t>СЕЛЬСКОГО ПОСЕЛЕНИЯ</w:t>
      </w:r>
    </w:p>
    <w:p w14:paraId="3CD86F06" w14:textId="77777777" w:rsidR="00EB7D1B" w:rsidRPr="005750E8" w:rsidRDefault="00EB7D1B" w:rsidP="00EB7D1B">
      <w:pPr>
        <w:jc w:val="center"/>
        <w:rPr>
          <w:b/>
          <w:sz w:val="32"/>
          <w:szCs w:val="32"/>
        </w:rPr>
      </w:pPr>
    </w:p>
    <w:p w14:paraId="56281D6F" w14:textId="77777777" w:rsidR="00EB7D1B" w:rsidRPr="00721198" w:rsidRDefault="001D026B" w:rsidP="00EB7D1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14:paraId="5BFE0683" w14:textId="77777777" w:rsidR="00EB7D1B" w:rsidRPr="005750E8" w:rsidRDefault="00EB7D1B" w:rsidP="00EB7D1B">
      <w:pPr>
        <w:jc w:val="center"/>
        <w:rPr>
          <w:b/>
          <w:sz w:val="32"/>
          <w:szCs w:val="32"/>
        </w:rPr>
      </w:pPr>
    </w:p>
    <w:p w14:paraId="3B4CAB9A" w14:textId="6883EAA4" w:rsidR="00EB7D1B" w:rsidRDefault="00EB7D1B" w:rsidP="00EB7D1B">
      <w:pPr>
        <w:jc w:val="center"/>
      </w:pPr>
      <w:r w:rsidRPr="00007A30">
        <w:t>от</w:t>
      </w:r>
      <w:r w:rsidR="00822A63" w:rsidRPr="00007A30">
        <w:t xml:space="preserve"> </w:t>
      </w:r>
      <w:r w:rsidR="005826A4">
        <w:t>24.08.</w:t>
      </w:r>
      <w:r w:rsidR="00997CB9">
        <w:t>202</w:t>
      </w:r>
      <w:r w:rsidR="005826A4">
        <w:t>2</w:t>
      </w:r>
      <w:r w:rsidR="00005420">
        <w:t xml:space="preserve"> </w:t>
      </w:r>
      <w:r w:rsidR="005750E8">
        <w:t xml:space="preserve">года </w:t>
      </w:r>
      <w:r w:rsidR="00EC21E3" w:rsidRPr="00007A30">
        <w:t>№</w:t>
      </w:r>
      <w:r w:rsidR="002754D3">
        <w:t xml:space="preserve"> </w:t>
      </w:r>
      <w:r w:rsidR="005826A4">
        <w:t>25</w:t>
      </w:r>
    </w:p>
    <w:p w14:paraId="07600EE3" w14:textId="77777777" w:rsidR="000A65DD" w:rsidRPr="005750E8" w:rsidRDefault="000A65DD" w:rsidP="00EB7D1B">
      <w:pPr>
        <w:jc w:val="center"/>
        <w:rPr>
          <w:sz w:val="28"/>
          <w:szCs w:val="28"/>
        </w:rPr>
      </w:pPr>
    </w:p>
    <w:p w14:paraId="570E4934" w14:textId="654A6D87" w:rsidR="001D026B" w:rsidRPr="00F51634" w:rsidRDefault="007F0A2C" w:rsidP="00F51634">
      <w:pPr>
        <w:suppressAutoHyphens w:val="0"/>
        <w:overflowPunct w:val="0"/>
        <w:autoSpaceDE w:val="0"/>
        <w:autoSpaceDN w:val="0"/>
        <w:adjustRightInd w:val="0"/>
        <w:ind w:right="-21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О внесении изменений в Распоряжение администрации Талицко-Мугреевского сельского поселения от 28.12.2022 № 58 «</w:t>
      </w:r>
      <w:r w:rsidR="001D026B" w:rsidRPr="00F51634">
        <w:rPr>
          <w:b/>
          <w:bCs/>
          <w:lang w:eastAsia="ru-RU"/>
        </w:rPr>
        <w:t xml:space="preserve">Об утверждении </w:t>
      </w:r>
      <w:r w:rsidR="00997CB9">
        <w:rPr>
          <w:b/>
          <w:bCs/>
          <w:lang w:eastAsia="ru-RU"/>
        </w:rPr>
        <w:t>П</w:t>
      </w:r>
      <w:r w:rsidR="001D026B" w:rsidRPr="00F51634">
        <w:rPr>
          <w:b/>
          <w:bCs/>
          <w:lang w:eastAsia="ru-RU"/>
        </w:rPr>
        <w:t>лана</w:t>
      </w:r>
      <w:r w:rsidR="00F51634" w:rsidRPr="00F51634">
        <w:rPr>
          <w:b/>
          <w:bCs/>
          <w:lang w:eastAsia="ru-RU"/>
        </w:rPr>
        <w:t xml:space="preserve"> </w:t>
      </w:r>
      <w:r w:rsidR="001D026B" w:rsidRPr="00F51634">
        <w:rPr>
          <w:b/>
          <w:bCs/>
          <w:lang w:eastAsia="ru-RU"/>
        </w:rPr>
        <w:t xml:space="preserve">контрольных мероприятий </w:t>
      </w:r>
      <w:r w:rsidR="00F51634" w:rsidRPr="00F51634">
        <w:rPr>
          <w:b/>
          <w:bCs/>
          <w:lang w:eastAsia="ru-RU"/>
        </w:rPr>
        <w:t>на 202</w:t>
      </w:r>
      <w:r w:rsidR="00007D44">
        <w:rPr>
          <w:b/>
          <w:bCs/>
          <w:lang w:eastAsia="ru-RU"/>
        </w:rPr>
        <w:t>2</w:t>
      </w:r>
      <w:r w:rsidR="00F51634">
        <w:rPr>
          <w:b/>
          <w:bCs/>
          <w:lang w:eastAsia="ru-RU"/>
        </w:rPr>
        <w:t xml:space="preserve"> год</w:t>
      </w:r>
      <w:r>
        <w:rPr>
          <w:b/>
          <w:bCs/>
          <w:lang w:eastAsia="ru-RU"/>
        </w:rPr>
        <w:t>»</w:t>
      </w:r>
    </w:p>
    <w:p w14:paraId="5A1B2C20" w14:textId="77777777" w:rsidR="001D026B" w:rsidRPr="00F51634" w:rsidRDefault="001D026B" w:rsidP="001D026B">
      <w:pPr>
        <w:suppressAutoHyphens w:val="0"/>
        <w:overflowPunct w:val="0"/>
        <w:autoSpaceDE w:val="0"/>
        <w:autoSpaceDN w:val="0"/>
        <w:adjustRightInd w:val="0"/>
        <w:jc w:val="both"/>
        <w:rPr>
          <w:lang w:eastAsia="ru-RU"/>
        </w:rPr>
      </w:pPr>
    </w:p>
    <w:p w14:paraId="664A5EE8" w14:textId="4C7976DD" w:rsidR="00997CB9" w:rsidRDefault="001D026B" w:rsidP="00997CB9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51634">
        <w:rPr>
          <w:lang w:eastAsia="ru-RU"/>
        </w:rPr>
        <w:t>В соответствии с пунктом 3 статьи 269.2 Бюджетного кодекса Российской Федерации</w:t>
      </w:r>
      <w:r w:rsidR="00997CB9">
        <w:rPr>
          <w:lang w:eastAsia="ru-RU"/>
        </w:rPr>
        <w:t>, П</w:t>
      </w:r>
      <w:r w:rsidR="00997CB9" w:rsidRPr="008C2199">
        <w:rPr>
          <w:lang w:eastAsia="ru-RU"/>
        </w:rPr>
        <w:t>остановлением Правительства Российской Федерации от 27.02.2020 № 208</w:t>
      </w:r>
      <w:r w:rsidR="00997CB9">
        <w:rPr>
          <w:lang w:eastAsia="ru-RU"/>
        </w:rPr>
        <w:t xml:space="preserve"> </w:t>
      </w:r>
      <w:r w:rsidR="00997CB9" w:rsidRPr="008C2199">
        <w:rPr>
          <w:lang w:eastAsia="ru-RU"/>
        </w:rPr>
        <w:t>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</w:t>
      </w:r>
      <w:r w:rsidR="00997CB9">
        <w:rPr>
          <w:lang w:eastAsia="ru-RU"/>
        </w:rPr>
        <w:t>,</w:t>
      </w:r>
    </w:p>
    <w:p w14:paraId="5F78B877" w14:textId="493FD2FE" w:rsidR="001D026B" w:rsidRPr="00F51634" w:rsidRDefault="00997CB9" w:rsidP="00997CB9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1.</w:t>
      </w:r>
      <w:r w:rsidR="001D026B" w:rsidRPr="00F51634">
        <w:rPr>
          <w:lang w:eastAsia="ru-RU"/>
        </w:rPr>
        <w:t xml:space="preserve"> </w:t>
      </w:r>
      <w:r w:rsidR="007F0A2C">
        <w:rPr>
          <w:lang w:eastAsia="ru-RU"/>
        </w:rPr>
        <w:t xml:space="preserve">Внести изменений в </w:t>
      </w:r>
      <w:r>
        <w:rPr>
          <w:lang w:eastAsia="ru-RU"/>
        </w:rPr>
        <w:t>П</w:t>
      </w:r>
      <w:r w:rsidR="001D026B" w:rsidRPr="00F51634">
        <w:rPr>
          <w:lang w:eastAsia="ru-RU"/>
        </w:rPr>
        <w:t>лан проведения контрольных мероприятий в рамках осуществления полномочий по внутреннему муниципальному финансовом</w:t>
      </w:r>
      <w:r w:rsidR="0053270B" w:rsidRPr="00F51634">
        <w:rPr>
          <w:lang w:eastAsia="ru-RU"/>
        </w:rPr>
        <w:t>у контролю на 202</w:t>
      </w:r>
      <w:r w:rsidR="00007D44">
        <w:rPr>
          <w:lang w:eastAsia="ru-RU"/>
        </w:rPr>
        <w:t>2</w:t>
      </w:r>
      <w:r w:rsidR="0053270B" w:rsidRPr="00F51634">
        <w:rPr>
          <w:lang w:eastAsia="ru-RU"/>
        </w:rPr>
        <w:t xml:space="preserve"> год</w:t>
      </w:r>
      <w:r w:rsidR="007F0A2C">
        <w:rPr>
          <w:lang w:eastAsia="ru-RU"/>
        </w:rPr>
        <w:t xml:space="preserve"> (прилагается)</w:t>
      </w:r>
      <w:r w:rsidR="001D026B" w:rsidRPr="00F51634">
        <w:rPr>
          <w:lang w:eastAsia="ru-RU"/>
        </w:rPr>
        <w:t>.</w:t>
      </w:r>
    </w:p>
    <w:p w14:paraId="35499C33" w14:textId="0DB87789" w:rsidR="001D026B" w:rsidRPr="00F51634" w:rsidRDefault="00997CB9" w:rsidP="00997CB9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iCs/>
          <w:lang w:eastAsia="ru-RU"/>
        </w:rPr>
      </w:pPr>
      <w:r>
        <w:rPr>
          <w:lang w:eastAsia="ru-RU"/>
        </w:rPr>
        <w:t xml:space="preserve">2. </w:t>
      </w:r>
      <w:r w:rsidR="00F51634" w:rsidRPr="00F51634">
        <w:rPr>
          <w:lang w:eastAsia="ru-RU"/>
        </w:rPr>
        <w:t xml:space="preserve">Контроль за исполнением настоящего </w:t>
      </w:r>
      <w:r>
        <w:rPr>
          <w:lang w:eastAsia="ru-RU"/>
        </w:rPr>
        <w:t>Р</w:t>
      </w:r>
      <w:r w:rsidR="00F51634" w:rsidRPr="00F51634">
        <w:rPr>
          <w:lang w:eastAsia="ru-RU"/>
        </w:rPr>
        <w:t>аспоряжения оставляю за собой</w:t>
      </w:r>
      <w:r w:rsidR="001D026B" w:rsidRPr="00F51634">
        <w:rPr>
          <w:lang w:eastAsia="ru-RU"/>
        </w:rPr>
        <w:t>.</w:t>
      </w:r>
    </w:p>
    <w:p w14:paraId="63FA2ABD" w14:textId="77777777" w:rsidR="001D026B" w:rsidRPr="00F51634" w:rsidRDefault="001D026B" w:rsidP="00997CB9">
      <w:pPr>
        <w:suppressAutoHyphens w:val="0"/>
        <w:overflowPunct w:val="0"/>
        <w:autoSpaceDE w:val="0"/>
        <w:autoSpaceDN w:val="0"/>
        <w:adjustRightInd w:val="0"/>
        <w:ind w:firstLine="709"/>
        <w:rPr>
          <w:iCs/>
          <w:lang w:eastAsia="ru-RU"/>
        </w:rPr>
      </w:pPr>
    </w:p>
    <w:p w14:paraId="0F46892D" w14:textId="77777777" w:rsidR="001D026B" w:rsidRPr="00F51634" w:rsidRDefault="001D026B" w:rsidP="00F51634">
      <w:pPr>
        <w:suppressAutoHyphens w:val="0"/>
        <w:overflowPunct w:val="0"/>
        <w:autoSpaceDE w:val="0"/>
        <w:autoSpaceDN w:val="0"/>
        <w:adjustRightInd w:val="0"/>
        <w:rPr>
          <w:iCs/>
          <w:lang w:eastAsia="ru-RU"/>
        </w:rPr>
      </w:pPr>
    </w:p>
    <w:p w14:paraId="1F211074" w14:textId="77777777" w:rsidR="002754D3" w:rsidRPr="00F51634" w:rsidRDefault="002754D3" w:rsidP="00F51634">
      <w:pPr>
        <w:pStyle w:val="p5"/>
        <w:shd w:val="clear" w:color="auto" w:fill="FFFFFF"/>
        <w:spacing w:before="0" w:beforeAutospacing="0" w:after="0" w:afterAutospacing="0"/>
        <w:rPr>
          <w:rFonts w:cs="Tahoma"/>
          <w:lang w:eastAsia="ar-SA"/>
        </w:rPr>
      </w:pPr>
    </w:p>
    <w:p w14:paraId="36F58490" w14:textId="77777777" w:rsidR="002754D3" w:rsidRPr="00F51634" w:rsidRDefault="002754D3" w:rsidP="00005420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51634">
        <w:rPr>
          <w:b/>
          <w:color w:val="000000"/>
        </w:rPr>
        <w:t>Глава Талицко-Мугреевского</w:t>
      </w:r>
    </w:p>
    <w:p w14:paraId="03EB4C34" w14:textId="5202F959" w:rsidR="00005420" w:rsidRPr="00F51634" w:rsidRDefault="002754D3" w:rsidP="00005420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51634">
        <w:rPr>
          <w:b/>
          <w:color w:val="000000"/>
        </w:rPr>
        <w:t xml:space="preserve">сельского поселения                            </w:t>
      </w:r>
      <w:r w:rsidRPr="00F51634">
        <w:rPr>
          <w:b/>
          <w:color w:val="000000"/>
        </w:rPr>
        <w:tab/>
        <w:t xml:space="preserve">                             </w:t>
      </w:r>
      <w:r w:rsidR="00D52BAA" w:rsidRPr="00F51634">
        <w:rPr>
          <w:b/>
          <w:color w:val="000000"/>
        </w:rPr>
        <w:t xml:space="preserve">   </w:t>
      </w:r>
      <w:r w:rsidR="00005420" w:rsidRPr="00F51634">
        <w:rPr>
          <w:b/>
          <w:color w:val="000000"/>
        </w:rPr>
        <w:t xml:space="preserve">                             </w:t>
      </w:r>
      <w:r w:rsidR="00997CB9">
        <w:rPr>
          <w:b/>
          <w:color w:val="000000"/>
        </w:rPr>
        <w:t xml:space="preserve"> </w:t>
      </w:r>
      <w:r w:rsidRPr="00F51634">
        <w:rPr>
          <w:b/>
          <w:color w:val="000000"/>
        </w:rPr>
        <w:t>Р.С. Заплаткин</w:t>
      </w:r>
    </w:p>
    <w:p w14:paraId="74D709BB" w14:textId="5055E05C" w:rsidR="00F729CA" w:rsidRDefault="00F729CA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098D13D3" w14:textId="043E366F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167DB6D1" w14:textId="77777777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  <w:sectPr w:rsidR="00012F64" w:rsidSect="00493307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14:paraId="61BAFD50" w14:textId="6868C5EB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tbl>
      <w:tblPr>
        <w:tblW w:w="14974" w:type="dxa"/>
        <w:tblLook w:val="04A0" w:firstRow="1" w:lastRow="0" w:firstColumn="1" w:lastColumn="0" w:noHBand="0" w:noVBand="1"/>
      </w:tblPr>
      <w:tblGrid>
        <w:gridCol w:w="540"/>
        <w:gridCol w:w="4705"/>
        <w:gridCol w:w="2835"/>
        <w:gridCol w:w="1985"/>
        <w:gridCol w:w="2080"/>
        <w:gridCol w:w="2803"/>
        <w:gridCol w:w="13"/>
        <w:gridCol w:w="13"/>
      </w:tblGrid>
      <w:tr w:rsidR="00012F64" w:rsidRPr="00012F64" w14:paraId="5847BFAA" w14:textId="77777777" w:rsidTr="00012F64">
        <w:trPr>
          <w:gridAfter w:val="1"/>
          <w:wAfter w:w="13" w:type="dxa"/>
          <w:trHeight w:val="13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0F50" w14:textId="77777777" w:rsidR="00012F64" w:rsidRPr="00012F64" w:rsidRDefault="00012F64" w:rsidP="00012F6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E5BE3" w14:textId="77777777" w:rsidR="00012F64" w:rsidRPr="00012F64" w:rsidRDefault="00012F64" w:rsidP="00012F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D5A1" w14:textId="77777777" w:rsidR="00012F64" w:rsidRPr="00012F64" w:rsidRDefault="00012F64" w:rsidP="00012F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B43E0" w14:textId="6D5B563E" w:rsidR="00012F64" w:rsidRPr="00012F64" w:rsidRDefault="00012F64" w:rsidP="00012F6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УТВЕРЖДАЮ   </w:t>
            </w:r>
            <w:r w:rsidRPr="00012F64">
              <w:rPr>
                <w:color w:val="000000"/>
                <w:lang w:eastAsia="ru-RU"/>
              </w:rPr>
              <w:br/>
              <w:t>Глава Талицко-Мугреевского сельского поселения</w:t>
            </w:r>
            <w:r w:rsidRPr="00012F64">
              <w:rPr>
                <w:color w:val="000000"/>
                <w:lang w:eastAsia="ru-RU"/>
              </w:rPr>
              <w:br/>
              <w:t xml:space="preserve">       _________________ Р.С. Заплаткин</w:t>
            </w:r>
          </w:p>
        </w:tc>
      </w:tr>
      <w:tr w:rsidR="00012F64" w:rsidRPr="00012F64" w14:paraId="753D94C6" w14:textId="77777777" w:rsidTr="00012F64">
        <w:trPr>
          <w:trHeight w:val="510"/>
        </w:trPr>
        <w:tc>
          <w:tcPr>
            <w:tcW w:w="149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17B69" w14:textId="77777777" w:rsidR="00012F64" w:rsidRDefault="00012F64" w:rsidP="00012F6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12F64">
              <w:rPr>
                <w:b/>
                <w:bCs/>
                <w:color w:val="000000"/>
                <w:lang w:eastAsia="ru-RU"/>
              </w:rPr>
              <w:t xml:space="preserve"> План осуществления администрацией Талицко-Мугреевского сельского поселения </w:t>
            </w:r>
          </w:p>
          <w:p w14:paraId="5390CE0C" w14:textId="070416B6" w:rsidR="00012F64" w:rsidRPr="00012F64" w:rsidRDefault="00012F64" w:rsidP="00012F6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12F64">
              <w:rPr>
                <w:b/>
                <w:bCs/>
                <w:color w:val="000000"/>
                <w:lang w:eastAsia="ru-RU"/>
              </w:rPr>
              <w:t>внутреннего муниципального финансового контроля в 202</w:t>
            </w:r>
            <w:r w:rsidR="00007D44">
              <w:rPr>
                <w:b/>
                <w:bCs/>
                <w:color w:val="000000"/>
                <w:lang w:eastAsia="ru-RU"/>
              </w:rPr>
              <w:t>2</w:t>
            </w:r>
            <w:r w:rsidRPr="00012F64">
              <w:rPr>
                <w:b/>
                <w:bCs/>
                <w:color w:val="000000"/>
                <w:lang w:eastAsia="ru-RU"/>
              </w:rPr>
              <w:t xml:space="preserve"> году</w:t>
            </w:r>
          </w:p>
        </w:tc>
      </w:tr>
      <w:tr w:rsidR="00012F64" w:rsidRPr="00012F64" w14:paraId="72B12F2D" w14:textId="77777777" w:rsidTr="00012F64">
        <w:trPr>
          <w:gridAfter w:val="2"/>
          <w:wAfter w:w="26" w:type="dxa"/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57C7" w14:textId="77777777" w:rsidR="00012F64" w:rsidRPr="00012F64" w:rsidRDefault="00012F64" w:rsidP="00012F6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6434" w14:textId="77777777" w:rsidR="00012F64" w:rsidRPr="00012F64" w:rsidRDefault="00012F64" w:rsidP="00012F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02D9" w14:textId="77777777" w:rsidR="00012F64" w:rsidRPr="00012F64" w:rsidRDefault="00012F64" w:rsidP="00012F6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FE25" w14:textId="77777777" w:rsidR="00012F64" w:rsidRPr="00012F64" w:rsidRDefault="00012F64" w:rsidP="00012F6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BDF0" w14:textId="77777777" w:rsidR="00012F64" w:rsidRPr="00012F64" w:rsidRDefault="00012F64" w:rsidP="00012F6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7A9F" w14:textId="77777777" w:rsidR="00012F64" w:rsidRPr="00012F64" w:rsidRDefault="00012F64" w:rsidP="00012F6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12F64" w:rsidRPr="00012F64" w14:paraId="46C75C6D" w14:textId="77777777" w:rsidTr="002D77CD">
        <w:trPr>
          <w:gridAfter w:val="2"/>
          <w:wAfter w:w="26" w:type="dxa"/>
          <w:trHeight w:val="1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D6A6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572D" w14:textId="03021EE5" w:rsidR="00012F64" w:rsidRPr="00012F64" w:rsidRDefault="001317ED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Тема проверки, ревизии, обследования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2E04" w14:textId="23E21C80" w:rsidR="00012F64" w:rsidRPr="00012F64" w:rsidRDefault="001317ED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Наименование о</w:t>
            </w:r>
            <w:r w:rsidR="00012F64" w:rsidRPr="00012F64">
              <w:rPr>
                <w:color w:val="000000"/>
                <w:lang w:eastAsia="ru-RU"/>
              </w:rPr>
              <w:t>бъект</w:t>
            </w:r>
            <w:r>
              <w:rPr>
                <w:color w:val="000000"/>
                <w:lang w:eastAsia="ru-RU"/>
              </w:rPr>
              <w:t>а/ групп объектов</w:t>
            </w:r>
            <w:r w:rsidR="002D77CD">
              <w:rPr>
                <w:color w:val="000000"/>
                <w:lang w:eastAsia="ru-RU"/>
              </w:rPr>
              <w:t xml:space="preserve"> муниципального</w:t>
            </w:r>
            <w:r w:rsidR="00012F64" w:rsidRPr="00012F64">
              <w:rPr>
                <w:color w:val="000000"/>
                <w:lang w:eastAsia="ru-RU"/>
              </w:rPr>
              <w:t xml:space="preserve"> финансового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3309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Сроки проведения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A31C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Проверяемый период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1D8D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Ответственные исполнители</w:t>
            </w:r>
          </w:p>
        </w:tc>
      </w:tr>
      <w:tr w:rsidR="00012F64" w:rsidRPr="00012F64" w14:paraId="508D0DD0" w14:textId="77777777" w:rsidTr="002D77CD">
        <w:trPr>
          <w:gridAfter w:val="2"/>
          <w:wAfter w:w="26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A6E6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1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B593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9116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B3CF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FC98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5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1862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6</w:t>
            </w:r>
          </w:p>
        </w:tc>
      </w:tr>
      <w:tr w:rsidR="002D77CD" w:rsidRPr="00012F64" w14:paraId="704D5862" w14:textId="77777777" w:rsidTr="00236800">
        <w:trPr>
          <w:gridAfter w:val="2"/>
          <w:wAfter w:w="26" w:type="dxa"/>
          <w:trHeight w:val="315"/>
        </w:trPr>
        <w:tc>
          <w:tcPr>
            <w:tcW w:w="14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70A5" w14:textId="578D422A" w:rsidR="002D77CD" w:rsidRPr="002D77CD" w:rsidRDefault="002D77CD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D77CD">
              <w:rPr>
                <w:rStyle w:val="ae"/>
                <w:color w:val="212121"/>
                <w:shd w:val="clear" w:color="auto" w:fill="FFFFFF"/>
              </w:rPr>
              <w:t>РАЗДЕЛ 1 «Контрольные мероприятия в рамках осуществления полномочий по внутреннему муниципальному финансовому контролю в сфере бюджетных правоотношений»</w:t>
            </w:r>
          </w:p>
        </w:tc>
      </w:tr>
      <w:tr w:rsidR="00007D44" w:rsidRPr="00012F64" w14:paraId="590802A8" w14:textId="77777777" w:rsidTr="006C2AE8">
        <w:trPr>
          <w:gridAfter w:val="2"/>
          <w:wAfter w:w="26" w:type="dxa"/>
          <w:trHeight w:val="10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6A54" w14:textId="77777777" w:rsidR="00007D44" w:rsidRPr="00012F64" w:rsidRDefault="00007D4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1</w:t>
            </w:r>
          </w:p>
          <w:p w14:paraId="4E57D6D4" w14:textId="6EE3FE31" w:rsidR="00007D44" w:rsidRPr="00012F64" w:rsidRDefault="00007D44" w:rsidP="00012F64">
            <w:pPr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 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5CEF" w14:textId="088E46A9" w:rsidR="00007D44" w:rsidRPr="002D77CD" w:rsidRDefault="002D77CD" w:rsidP="00012F64">
            <w:pPr>
              <w:rPr>
                <w:color w:val="000000"/>
                <w:lang w:eastAsia="ru-RU"/>
              </w:rPr>
            </w:pPr>
            <w:r w:rsidRPr="002D77CD">
              <w:rPr>
                <w:color w:val="212121"/>
                <w:shd w:val="clear" w:color="auto" w:fill="FFFFFF"/>
              </w:rPr>
              <w:t>Проверка финансово-хозяйственной деятельности объекта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2435" w14:textId="49F94C60" w:rsidR="00312173" w:rsidRDefault="00007D44" w:rsidP="0031217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 </w:t>
            </w:r>
            <w:r w:rsidR="00312173">
              <w:rPr>
                <w:color w:val="000000"/>
                <w:lang w:eastAsia="ru-RU"/>
              </w:rPr>
              <w:t>ИНН 3726005149</w:t>
            </w:r>
          </w:p>
          <w:p w14:paraId="7BF3C9F3" w14:textId="5E37ED05" w:rsidR="003E0628" w:rsidRDefault="003E0628" w:rsidP="0031217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ОГРН</w:t>
            </w:r>
            <w:r w:rsidR="00591792">
              <w:rPr>
                <w:color w:val="000000"/>
                <w:lang w:eastAsia="ru-RU"/>
              </w:rPr>
              <w:t xml:space="preserve"> 1073706003106</w:t>
            </w:r>
          </w:p>
          <w:p w14:paraId="1FCEEF1A" w14:textId="43B23D2A" w:rsidR="00007D44" w:rsidRPr="00012F64" w:rsidRDefault="00007D44" w:rsidP="00012F64">
            <w:pPr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М</w:t>
            </w:r>
            <w:r w:rsidR="00312173">
              <w:rPr>
                <w:color w:val="000000"/>
                <w:lang w:eastAsia="ru-RU"/>
              </w:rPr>
              <w:t>униципальное казенное учреждение</w:t>
            </w:r>
            <w:r w:rsidRPr="00012F64">
              <w:rPr>
                <w:color w:val="000000"/>
                <w:lang w:eastAsia="ru-RU"/>
              </w:rPr>
              <w:t xml:space="preserve"> "Талицкий </w:t>
            </w:r>
            <w:r w:rsidR="00312173">
              <w:rPr>
                <w:color w:val="000000"/>
                <w:lang w:eastAsia="ru-RU"/>
              </w:rPr>
              <w:t xml:space="preserve">сельский </w:t>
            </w:r>
            <w:r w:rsidRPr="00012F64">
              <w:rPr>
                <w:color w:val="000000"/>
                <w:lang w:eastAsia="ru-RU"/>
              </w:rPr>
              <w:t>Д</w:t>
            </w:r>
            <w:r w:rsidR="00312173">
              <w:rPr>
                <w:color w:val="000000"/>
                <w:lang w:eastAsia="ru-RU"/>
              </w:rPr>
              <w:t>ом культуры</w:t>
            </w:r>
            <w:r w:rsidRPr="00012F64">
              <w:rPr>
                <w:color w:val="000000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8DB6" w14:textId="0B91AED5" w:rsidR="00007D44" w:rsidRPr="00012F64" w:rsidRDefault="00007D44" w:rsidP="0031217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 4 квартал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28894" w14:textId="77777777" w:rsidR="006C2AE8" w:rsidRDefault="006C2AE8" w:rsidP="00997CB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9 месяцев </w:t>
            </w:r>
          </w:p>
          <w:p w14:paraId="7CC47414" w14:textId="73D064A8" w:rsidR="00007D44" w:rsidRPr="00012F64" w:rsidRDefault="00007D44" w:rsidP="00997CB9">
            <w:pPr>
              <w:jc w:val="center"/>
              <w:rPr>
                <w:color w:val="000000"/>
                <w:lang w:eastAsia="ru-RU"/>
              </w:rPr>
            </w:pPr>
            <w:r w:rsidRPr="00997CB9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2</w:t>
            </w:r>
            <w:r w:rsidRPr="00997CB9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9558" w14:textId="42B51906" w:rsidR="00007D44" w:rsidRDefault="00007D4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 xml:space="preserve">Лебедева Г. В.              </w:t>
            </w:r>
          </w:p>
          <w:p w14:paraId="17A611DD" w14:textId="1B7C0E43" w:rsidR="00007D44" w:rsidRPr="00012F64" w:rsidRDefault="00007D44" w:rsidP="00012F6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Савенкова В.Н.</w:t>
            </w:r>
          </w:p>
        </w:tc>
      </w:tr>
      <w:tr w:rsidR="002D77CD" w:rsidRPr="00012F64" w14:paraId="41E7C0AA" w14:textId="77777777" w:rsidTr="006C2AE8">
        <w:trPr>
          <w:gridAfter w:val="2"/>
          <w:wAfter w:w="26" w:type="dxa"/>
          <w:trHeight w:val="841"/>
        </w:trPr>
        <w:tc>
          <w:tcPr>
            <w:tcW w:w="14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C26E" w14:textId="1C3D5408" w:rsidR="002D77CD" w:rsidRPr="002D77CD" w:rsidRDefault="002D77CD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D77CD">
              <w:rPr>
                <w:rStyle w:val="ae"/>
                <w:color w:val="212121"/>
                <w:shd w:val="clear" w:color="auto" w:fill="FFFFFF"/>
              </w:rPr>
              <w:t>РАЗДЕЛ 2 «Контрольные мероприятия в сфере закупок товаров, работ, услуг для муниципальных нужд Орехово-Зуевского городского округа Московской области в соответствии с частями 8 и 9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012F64" w:rsidRPr="00012F64" w14:paraId="617536AE" w14:textId="77777777" w:rsidTr="006C2AE8">
        <w:trPr>
          <w:gridAfter w:val="2"/>
          <w:wAfter w:w="26" w:type="dxa"/>
          <w:trHeight w:val="18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7071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2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62C9" w14:textId="37AC1544" w:rsidR="00012F64" w:rsidRPr="006C2AE8" w:rsidRDefault="006C2AE8" w:rsidP="00997CB9">
            <w:pPr>
              <w:suppressAutoHyphens w:val="0"/>
              <w:rPr>
                <w:color w:val="000000"/>
                <w:lang w:eastAsia="ru-RU"/>
              </w:rPr>
            </w:pPr>
            <w:r w:rsidRPr="006C2AE8">
              <w:rPr>
                <w:color w:val="212121"/>
                <w:shd w:val="clear" w:color="auto" w:fill="FFFFFF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1D68" w14:textId="77777777" w:rsidR="00591792" w:rsidRDefault="00591792" w:rsidP="0059179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ИНН 3726005149</w:t>
            </w:r>
          </w:p>
          <w:p w14:paraId="03FBF986" w14:textId="77777777" w:rsidR="00591792" w:rsidRDefault="00591792" w:rsidP="0059179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ОГРН 1073706003106</w:t>
            </w:r>
          </w:p>
          <w:p w14:paraId="18CB9AA7" w14:textId="74A03BE1" w:rsidR="00012F64" w:rsidRPr="00012F64" w:rsidRDefault="00591792" w:rsidP="0059179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М</w:t>
            </w:r>
            <w:r>
              <w:rPr>
                <w:color w:val="000000"/>
                <w:lang w:eastAsia="ru-RU"/>
              </w:rPr>
              <w:t>униципальное казенное учреждение</w:t>
            </w:r>
            <w:r w:rsidRPr="00012F64">
              <w:rPr>
                <w:color w:val="000000"/>
                <w:lang w:eastAsia="ru-RU"/>
              </w:rPr>
              <w:t xml:space="preserve"> "Талицкий </w:t>
            </w:r>
            <w:r>
              <w:rPr>
                <w:color w:val="000000"/>
                <w:lang w:eastAsia="ru-RU"/>
              </w:rPr>
              <w:t xml:space="preserve">сельский </w:t>
            </w:r>
            <w:r w:rsidRPr="00012F64">
              <w:rPr>
                <w:color w:val="000000"/>
                <w:lang w:eastAsia="ru-RU"/>
              </w:rPr>
              <w:t>Д</w:t>
            </w:r>
            <w:r>
              <w:rPr>
                <w:color w:val="000000"/>
                <w:lang w:eastAsia="ru-RU"/>
              </w:rPr>
              <w:t>ом культуры</w:t>
            </w:r>
            <w:r w:rsidRPr="00012F64">
              <w:rPr>
                <w:color w:val="000000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8C625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4 квартал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4AB4" w14:textId="77777777" w:rsidR="006C2AE8" w:rsidRDefault="006C2AE8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9 месяцев </w:t>
            </w:r>
          </w:p>
          <w:p w14:paraId="43D64C3D" w14:textId="7F9D9BC8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202</w:t>
            </w:r>
            <w:r w:rsidR="00007D44">
              <w:rPr>
                <w:color w:val="000000"/>
                <w:lang w:eastAsia="ru-RU"/>
              </w:rPr>
              <w:t>2</w:t>
            </w:r>
            <w:r w:rsidRPr="00012F64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1C14" w14:textId="2973E5FF" w:rsidR="003B3A18" w:rsidRDefault="003B3A18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>
              <w:rPr>
                <w:lang w:eastAsia="ru-RU"/>
              </w:rPr>
              <w:t>оболева Н.Ю.</w:t>
            </w:r>
          </w:p>
          <w:p w14:paraId="0F378EFD" w14:textId="060D775F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Лебедева Г. В.              Чернышова И.С.</w:t>
            </w:r>
          </w:p>
        </w:tc>
      </w:tr>
    </w:tbl>
    <w:p w14:paraId="337DD9F2" w14:textId="7E1EF05A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03F7ABED" w14:textId="4F8B670F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31FD7AA0" w14:textId="64560D3C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5446B114" w14:textId="370436E4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37BA8E83" w14:textId="0AFA0E96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sectPr w:rsidR="00012F64" w:rsidSect="00012F64">
      <w:pgSz w:w="16838" w:h="11906" w:orient="landscape"/>
      <w:pgMar w:top="426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2B12002E"/>
    <w:multiLevelType w:val="hybridMultilevel"/>
    <w:tmpl w:val="37480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2240F"/>
    <w:multiLevelType w:val="hybridMultilevel"/>
    <w:tmpl w:val="537E9FF4"/>
    <w:lvl w:ilvl="0" w:tplc="D4648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253BD9"/>
    <w:multiLevelType w:val="hybridMultilevel"/>
    <w:tmpl w:val="05667D5C"/>
    <w:lvl w:ilvl="0" w:tplc="B67C52A4">
      <w:start w:val="1"/>
      <w:numFmt w:val="decimal"/>
      <w:lvlText w:val="%1."/>
      <w:lvlJc w:val="left"/>
      <w:pPr>
        <w:ind w:left="1065" w:hanging="360"/>
      </w:pPr>
      <w:rPr>
        <w:rFonts w:ascii="Times New Roman" w:eastAsia="Andale Sans U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E1D44B1"/>
    <w:multiLevelType w:val="hybridMultilevel"/>
    <w:tmpl w:val="81A074E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07794030">
    <w:abstractNumId w:val="0"/>
  </w:num>
  <w:num w:numId="2" w16cid:durableId="1497065523">
    <w:abstractNumId w:val="1"/>
  </w:num>
  <w:num w:numId="3" w16cid:durableId="1200053059">
    <w:abstractNumId w:val="2"/>
  </w:num>
  <w:num w:numId="4" w16cid:durableId="643048644">
    <w:abstractNumId w:val="5"/>
  </w:num>
  <w:num w:numId="5" w16cid:durableId="130483303">
    <w:abstractNumId w:val="6"/>
  </w:num>
  <w:num w:numId="6" w16cid:durableId="866601348">
    <w:abstractNumId w:val="4"/>
  </w:num>
  <w:num w:numId="7" w16cid:durableId="3043549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5EB"/>
    <w:rsid w:val="00005420"/>
    <w:rsid w:val="00007A30"/>
    <w:rsid w:val="00007D44"/>
    <w:rsid w:val="00012F64"/>
    <w:rsid w:val="000242E9"/>
    <w:rsid w:val="000335BB"/>
    <w:rsid w:val="00045265"/>
    <w:rsid w:val="000736C9"/>
    <w:rsid w:val="000A65DD"/>
    <w:rsid w:val="000B0F9C"/>
    <w:rsid w:val="000C02D5"/>
    <w:rsid w:val="000D5E26"/>
    <w:rsid w:val="001317ED"/>
    <w:rsid w:val="00140A23"/>
    <w:rsid w:val="00144F11"/>
    <w:rsid w:val="001D026B"/>
    <w:rsid w:val="00204AA1"/>
    <w:rsid w:val="00227621"/>
    <w:rsid w:val="0023275F"/>
    <w:rsid w:val="002754D3"/>
    <w:rsid w:val="002A13DD"/>
    <w:rsid w:val="002C6C8C"/>
    <w:rsid w:val="002D77CD"/>
    <w:rsid w:val="00312173"/>
    <w:rsid w:val="003147DA"/>
    <w:rsid w:val="003530DC"/>
    <w:rsid w:val="00361D9E"/>
    <w:rsid w:val="00374EB1"/>
    <w:rsid w:val="003B3A18"/>
    <w:rsid w:val="003E0628"/>
    <w:rsid w:val="003F5B2F"/>
    <w:rsid w:val="00403E7B"/>
    <w:rsid w:val="00406C4A"/>
    <w:rsid w:val="004305EB"/>
    <w:rsid w:val="00446D3E"/>
    <w:rsid w:val="00465735"/>
    <w:rsid w:val="0047664C"/>
    <w:rsid w:val="00492F5C"/>
    <w:rsid w:val="00493307"/>
    <w:rsid w:val="004947BB"/>
    <w:rsid w:val="004A3C5F"/>
    <w:rsid w:val="004C6BA3"/>
    <w:rsid w:val="004E641B"/>
    <w:rsid w:val="0053270B"/>
    <w:rsid w:val="00560775"/>
    <w:rsid w:val="005750E8"/>
    <w:rsid w:val="005826A4"/>
    <w:rsid w:val="00586D59"/>
    <w:rsid w:val="00591792"/>
    <w:rsid w:val="005A40DC"/>
    <w:rsid w:val="005B0956"/>
    <w:rsid w:val="005B40E5"/>
    <w:rsid w:val="005E367B"/>
    <w:rsid w:val="005F23C8"/>
    <w:rsid w:val="00646D2A"/>
    <w:rsid w:val="006523C0"/>
    <w:rsid w:val="0066017E"/>
    <w:rsid w:val="00696FCC"/>
    <w:rsid w:val="006A3C06"/>
    <w:rsid w:val="006C2AE8"/>
    <w:rsid w:val="00753F8D"/>
    <w:rsid w:val="007F0A2C"/>
    <w:rsid w:val="007F0CE2"/>
    <w:rsid w:val="00822A63"/>
    <w:rsid w:val="00824CE0"/>
    <w:rsid w:val="00842429"/>
    <w:rsid w:val="0086448F"/>
    <w:rsid w:val="00906B27"/>
    <w:rsid w:val="009079D0"/>
    <w:rsid w:val="00934055"/>
    <w:rsid w:val="00955DAA"/>
    <w:rsid w:val="00997CB9"/>
    <w:rsid w:val="009D3FE0"/>
    <w:rsid w:val="00A25D19"/>
    <w:rsid w:val="00A401B7"/>
    <w:rsid w:val="00A92C15"/>
    <w:rsid w:val="00AA1637"/>
    <w:rsid w:val="00AC5079"/>
    <w:rsid w:val="00AE4856"/>
    <w:rsid w:val="00AF13F2"/>
    <w:rsid w:val="00B63FED"/>
    <w:rsid w:val="00BC09EF"/>
    <w:rsid w:val="00C22692"/>
    <w:rsid w:val="00C71238"/>
    <w:rsid w:val="00C77BA4"/>
    <w:rsid w:val="00CA0985"/>
    <w:rsid w:val="00CF3374"/>
    <w:rsid w:val="00D52BAA"/>
    <w:rsid w:val="00D67C82"/>
    <w:rsid w:val="00D86A09"/>
    <w:rsid w:val="00DD7EAE"/>
    <w:rsid w:val="00DE2CAC"/>
    <w:rsid w:val="00DF2DC1"/>
    <w:rsid w:val="00DF6875"/>
    <w:rsid w:val="00E42817"/>
    <w:rsid w:val="00E50B72"/>
    <w:rsid w:val="00E70379"/>
    <w:rsid w:val="00EB7D1B"/>
    <w:rsid w:val="00EC21E3"/>
    <w:rsid w:val="00ED019A"/>
    <w:rsid w:val="00EF0716"/>
    <w:rsid w:val="00F044E7"/>
    <w:rsid w:val="00F168EA"/>
    <w:rsid w:val="00F24097"/>
    <w:rsid w:val="00F42594"/>
    <w:rsid w:val="00F47DB9"/>
    <w:rsid w:val="00F51634"/>
    <w:rsid w:val="00F72969"/>
    <w:rsid w:val="00F729CA"/>
    <w:rsid w:val="00F82B73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D4C365"/>
  <w15:docId w15:val="{4190A06D-B158-41DC-BA92-B25222C1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D9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61D9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729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1D9E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61D9E"/>
    <w:pPr>
      <w:keepNext/>
      <w:numPr>
        <w:ilvl w:val="5"/>
        <w:numId w:val="1"/>
      </w:numPr>
      <w:jc w:val="center"/>
      <w:outlineLvl w:val="5"/>
    </w:pPr>
    <w:rPr>
      <w:b/>
      <w:sz w:val="4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61D9E"/>
    <w:pPr>
      <w:keepNext/>
      <w:numPr>
        <w:ilvl w:val="7"/>
        <w:numId w:val="1"/>
      </w:numPr>
      <w:outlineLvl w:val="7"/>
    </w:pPr>
    <w:rPr>
      <w:b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40A2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40A23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40A23"/>
    <w:rPr>
      <w:rFonts w:ascii="Calibri" w:hAnsi="Calibri" w:cs="Times New Roman"/>
      <w:b/>
      <w:bCs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40A23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361D9E"/>
  </w:style>
  <w:style w:type="character" w:customStyle="1" w:styleId="WW-Absatz-Standardschriftart">
    <w:name w:val="WW-Absatz-Standardschriftart"/>
    <w:uiPriority w:val="99"/>
    <w:rsid w:val="00361D9E"/>
  </w:style>
  <w:style w:type="character" w:customStyle="1" w:styleId="WW-Absatz-Standardschriftart1">
    <w:name w:val="WW-Absatz-Standardschriftart1"/>
    <w:uiPriority w:val="99"/>
    <w:rsid w:val="00361D9E"/>
  </w:style>
  <w:style w:type="character" w:customStyle="1" w:styleId="WW-Absatz-Standardschriftart11">
    <w:name w:val="WW-Absatz-Standardschriftart11"/>
    <w:uiPriority w:val="99"/>
    <w:rsid w:val="00361D9E"/>
  </w:style>
  <w:style w:type="character" w:customStyle="1" w:styleId="WW-Absatz-Standardschriftart111">
    <w:name w:val="WW-Absatz-Standardschriftart111"/>
    <w:uiPriority w:val="99"/>
    <w:rsid w:val="00361D9E"/>
  </w:style>
  <w:style w:type="character" w:customStyle="1" w:styleId="WW-Absatz-Standardschriftart1111">
    <w:name w:val="WW-Absatz-Standardschriftart1111"/>
    <w:uiPriority w:val="99"/>
    <w:rsid w:val="00361D9E"/>
  </w:style>
  <w:style w:type="character" w:customStyle="1" w:styleId="WW-Absatz-Standardschriftart11111">
    <w:name w:val="WW-Absatz-Standardschriftart11111"/>
    <w:uiPriority w:val="99"/>
    <w:rsid w:val="00361D9E"/>
  </w:style>
  <w:style w:type="character" w:customStyle="1" w:styleId="WW-Absatz-Standardschriftart111111">
    <w:name w:val="WW-Absatz-Standardschriftart111111"/>
    <w:uiPriority w:val="99"/>
    <w:rsid w:val="00361D9E"/>
  </w:style>
  <w:style w:type="character" w:customStyle="1" w:styleId="WW-Absatz-Standardschriftart1111111">
    <w:name w:val="WW-Absatz-Standardschriftart1111111"/>
    <w:uiPriority w:val="99"/>
    <w:rsid w:val="00361D9E"/>
  </w:style>
  <w:style w:type="character" w:customStyle="1" w:styleId="WW-Absatz-Standardschriftart11111111">
    <w:name w:val="WW-Absatz-Standardschriftart11111111"/>
    <w:uiPriority w:val="99"/>
    <w:rsid w:val="00361D9E"/>
  </w:style>
  <w:style w:type="character" w:customStyle="1" w:styleId="1">
    <w:name w:val="Основной шрифт абзаца1"/>
    <w:uiPriority w:val="99"/>
    <w:rsid w:val="00361D9E"/>
  </w:style>
  <w:style w:type="character" w:customStyle="1" w:styleId="a3">
    <w:name w:val="Символ нумерации"/>
    <w:uiPriority w:val="99"/>
    <w:rsid w:val="00361D9E"/>
  </w:style>
  <w:style w:type="paragraph" w:customStyle="1" w:styleId="10">
    <w:name w:val="Заголовок1"/>
    <w:basedOn w:val="a"/>
    <w:next w:val="a4"/>
    <w:uiPriority w:val="99"/>
    <w:rsid w:val="00361D9E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link w:val="a5"/>
    <w:uiPriority w:val="99"/>
    <w:rsid w:val="00361D9E"/>
    <w:rPr>
      <w:sz w:val="27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361D9E"/>
    <w:rPr>
      <w:rFonts w:cs="Tahoma"/>
    </w:rPr>
  </w:style>
  <w:style w:type="paragraph" w:customStyle="1" w:styleId="11">
    <w:name w:val="Название1"/>
    <w:basedOn w:val="a"/>
    <w:uiPriority w:val="99"/>
    <w:rsid w:val="00361D9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361D9E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uiPriority w:val="99"/>
    <w:rsid w:val="00361D9E"/>
    <w:pPr>
      <w:jc w:val="both"/>
    </w:pPr>
    <w:rPr>
      <w:sz w:val="27"/>
      <w:szCs w:val="20"/>
    </w:rPr>
  </w:style>
  <w:style w:type="paragraph" w:styleId="a7">
    <w:name w:val="Body Text Indent"/>
    <w:basedOn w:val="a"/>
    <w:link w:val="a8"/>
    <w:uiPriority w:val="99"/>
    <w:rsid w:val="00361D9E"/>
    <w:pPr>
      <w:ind w:firstLine="708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361D9E"/>
    <w:pPr>
      <w:ind w:firstLine="709"/>
      <w:jc w:val="both"/>
    </w:pPr>
    <w:rPr>
      <w:sz w:val="28"/>
      <w:szCs w:val="20"/>
    </w:rPr>
  </w:style>
  <w:style w:type="paragraph" w:styleId="a9">
    <w:name w:val="Title"/>
    <w:basedOn w:val="a"/>
    <w:next w:val="aa"/>
    <w:link w:val="ab"/>
    <w:uiPriority w:val="99"/>
    <w:qFormat/>
    <w:rsid w:val="00361D9E"/>
    <w:pPr>
      <w:jc w:val="center"/>
    </w:pPr>
    <w:rPr>
      <w:sz w:val="26"/>
      <w:szCs w:val="20"/>
    </w:rPr>
  </w:style>
  <w:style w:type="character" w:customStyle="1" w:styleId="ab">
    <w:name w:val="Заголовок Знак"/>
    <w:basedOn w:val="a0"/>
    <w:link w:val="a9"/>
    <w:uiPriority w:val="99"/>
    <w:locked/>
    <w:rsid w:val="00140A2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0"/>
    <w:next w:val="a4"/>
    <w:link w:val="ac"/>
    <w:qFormat/>
    <w:rsid w:val="00361D9E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locked/>
    <w:rsid w:val="00140A23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PlusTitle">
    <w:name w:val="ConsPlusTitle"/>
    <w:basedOn w:val="a"/>
    <w:next w:val="ConsPlusNormal"/>
    <w:rsid w:val="00361D9E"/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next w:val="a"/>
    <w:uiPriority w:val="99"/>
    <w:rsid w:val="00361D9E"/>
    <w:pPr>
      <w:widowControl w:val="0"/>
      <w:suppressAutoHyphens/>
      <w:ind w:firstLine="720"/>
    </w:pPr>
    <w:rPr>
      <w:rFonts w:ascii="Arial" w:hAnsi="Arial"/>
      <w:kern w:val="1"/>
    </w:rPr>
  </w:style>
  <w:style w:type="paragraph" w:customStyle="1" w:styleId="p5">
    <w:name w:val="p5"/>
    <w:basedOn w:val="a"/>
    <w:rsid w:val="00EB7D1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basedOn w:val="a0"/>
    <w:rsid w:val="00EC21E3"/>
    <w:rPr>
      <w:color w:val="163C6F"/>
      <w:u w:val="single"/>
    </w:rPr>
  </w:style>
  <w:style w:type="character" w:styleId="ae">
    <w:name w:val="Strong"/>
    <w:basedOn w:val="a0"/>
    <w:uiPriority w:val="22"/>
    <w:qFormat/>
    <w:locked/>
    <w:rsid w:val="00EC21E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F729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3">
    <w:name w:val="s_3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72969"/>
  </w:style>
  <w:style w:type="paragraph" w:customStyle="1" w:styleId="s9">
    <w:name w:val="s_9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F72969"/>
  </w:style>
  <w:style w:type="table" w:styleId="af">
    <w:name w:val="Table Grid"/>
    <w:basedOn w:val="a1"/>
    <w:uiPriority w:val="39"/>
    <w:locked/>
    <w:rsid w:val="00AA163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242E9"/>
    <w:pPr>
      <w:ind w:left="720"/>
      <w:contextualSpacing/>
    </w:pPr>
  </w:style>
  <w:style w:type="paragraph" w:customStyle="1" w:styleId="headertext">
    <w:name w:val="headertext"/>
    <w:basedOn w:val="a"/>
    <w:rsid w:val="000A65D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0A65D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unhideWhenUsed/>
    <w:rsid w:val="000A65DD"/>
    <w:pPr>
      <w:suppressAutoHyphens w:val="0"/>
    </w:pPr>
    <w:rPr>
      <w:rFonts w:eastAsiaTheme="minorEastAsia"/>
      <w:lang w:val="en-US" w:eastAsia="en-US" w:bidi="en-US"/>
    </w:rPr>
  </w:style>
  <w:style w:type="table" w:customStyle="1" w:styleId="13">
    <w:name w:val="Сетка таблицы1"/>
    <w:basedOn w:val="a1"/>
    <w:next w:val="af"/>
    <w:uiPriority w:val="59"/>
    <w:rsid w:val="000A65DD"/>
    <w:rPr>
      <w:rFonts w:asciiTheme="minorHAnsi" w:eastAsiaTheme="minorEastAsia" w:hAnsiTheme="minorHAnsi"/>
      <w:sz w:val="22"/>
      <w:szCs w:val="22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586D5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2">
    <w:name w:val="header"/>
    <w:basedOn w:val="a"/>
    <w:link w:val="af3"/>
    <w:rsid w:val="002754D3"/>
    <w:pPr>
      <w:widowControl w:val="0"/>
      <w:tabs>
        <w:tab w:val="center" w:pos="4536"/>
        <w:tab w:val="right" w:pos="9072"/>
      </w:tabs>
    </w:pPr>
    <w:rPr>
      <w:rFonts w:eastAsia="Lucida Sans Unicode" w:cs="Mangal"/>
      <w:kern w:val="1"/>
      <w:lang w:eastAsia="hi-IN" w:bidi="hi-IN"/>
    </w:rPr>
  </w:style>
  <w:style w:type="character" w:customStyle="1" w:styleId="af3">
    <w:name w:val="Верхний колонтитул Знак"/>
    <w:basedOn w:val="a0"/>
    <w:link w:val="af2"/>
    <w:rsid w:val="002754D3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wikip">
    <w:name w:val="wikip"/>
    <w:basedOn w:val="a"/>
    <w:rsid w:val="002754D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D6C9E-3E34-426C-AED5-C03235C0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13</cp:revision>
  <cp:lastPrinted>2022-05-12T11:20:00Z</cp:lastPrinted>
  <dcterms:created xsi:type="dcterms:W3CDTF">2021-05-19T11:57:00Z</dcterms:created>
  <dcterms:modified xsi:type="dcterms:W3CDTF">2022-08-30T12:41:00Z</dcterms:modified>
</cp:coreProperties>
</file>