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7CBB63" w14:textId="01E58078" w:rsidR="00EB7D1B" w:rsidRDefault="002D7B8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D5F03">
        <w:rPr>
          <w:b/>
          <w:noProof/>
          <w:sz w:val="32"/>
          <w:szCs w:val="32"/>
          <w:lang w:eastAsia="ru-RU"/>
        </w:rPr>
        <w:drawing>
          <wp:inline distT="0" distB="0" distL="0" distR="0" wp14:anchorId="5C7E1A03" wp14:editId="6CB8DB8D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B3FE9" w14:textId="77777777" w:rsidR="00906B27" w:rsidRDefault="00906B27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0F7FABAF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2FEA0A7A" w14:textId="77777777" w:rsidR="00EB7D1B" w:rsidRPr="00721198" w:rsidRDefault="00EB7D1B" w:rsidP="00EB7D1B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40A0C31C" w14:textId="77777777" w:rsidR="00A25D19" w:rsidRDefault="00A25D19" w:rsidP="00EB7D1B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="00EB7D1B" w:rsidRPr="00721198">
        <w:rPr>
          <w:b/>
          <w:sz w:val="28"/>
          <w:szCs w:val="28"/>
          <w:u w:val="single"/>
        </w:rPr>
        <w:t xml:space="preserve"> </w:t>
      </w:r>
    </w:p>
    <w:p w14:paraId="7269EC60" w14:textId="77777777" w:rsidR="00EB7D1B" w:rsidRPr="00721198" w:rsidRDefault="00EB7D1B" w:rsidP="00EB7D1B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649E0B98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1E2FB5A4" w14:textId="0BAE924F" w:rsidR="00EB7D1B" w:rsidRPr="00721198" w:rsidRDefault="00EB7D1B" w:rsidP="00EB7D1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14:paraId="27580BE1" w14:textId="77777777" w:rsidR="00EB7D1B" w:rsidRPr="005750E8" w:rsidRDefault="00EB7D1B" w:rsidP="00EB7D1B">
      <w:pPr>
        <w:jc w:val="center"/>
        <w:rPr>
          <w:b/>
          <w:sz w:val="32"/>
          <w:szCs w:val="32"/>
        </w:rPr>
      </w:pPr>
    </w:p>
    <w:p w14:paraId="54EE4E37" w14:textId="68EF75AC" w:rsidR="002754D3" w:rsidRPr="00B71DDD" w:rsidRDefault="00EB7D1B" w:rsidP="002D7B8B">
      <w:pPr>
        <w:jc w:val="center"/>
      </w:pPr>
      <w:r w:rsidRPr="00007A30">
        <w:t>от</w:t>
      </w:r>
      <w:r w:rsidR="00822A63" w:rsidRPr="00007A30">
        <w:t xml:space="preserve"> </w:t>
      </w:r>
      <w:r w:rsidR="00234C15">
        <w:t>20.12.</w:t>
      </w:r>
      <w:r w:rsidR="002D7B8B">
        <w:t>2021</w:t>
      </w:r>
      <w:r w:rsidR="00005420">
        <w:t xml:space="preserve"> </w:t>
      </w:r>
      <w:r w:rsidR="005750E8">
        <w:t xml:space="preserve">года </w:t>
      </w:r>
      <w:r w:rsidR="00EC21E3" w:rsidRPr="00007A30">
        <w:t>№</w:t>
      </w:r>
      <w:r w:rsidR="002754D3">
        <w:t xml:space="preserve"> </w:t>
      </w:r>
      <w:r w:rsidR="00234C15">
        <w:t>85</w:t>
      </w:r>
    </w:p>
    <w:p w14:paraId="657E14B8" w14:textId="77777777" w:rsidR="002D7B8B" w:rsidRPr="002D7B8B" w:rsidRDefault="002D7B8B" w:rsidP="002D7B8B">
      <w:pPr>
        <w:jc w:val="center"/>
        <w:rPr>
          <w:rFonts w:cs="Tahoma"/>
          <w:sz w:val="28"/>
          <w:szCs w:val="28"/>
        </w:rPr>
      </w:pPr>
    </w:p>
    <w:p w14:paraId="4F247CE8" w14:textId="77777777" w:rsidR="00F40F96" w:rsidRPr="00F40F96" w:rsidRDefault="00F40F96" w:rsidP="00F40F96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F40F96">
        <w:rPr>
          <w:rFonts w:eastAsia="Calibri"/>
          <w:b/>
          <w:bCs/>
          <w:lang w:eastAsia="en-US"/>
        </w:rPr>
        <w:t xml:space="preserve">Об утверждении Регламента проведения ведомственного контроля </w:t>
      </w:r>
      <w:bookmarkStart w:id="0" w:name="_Hlk89784947"/>
      <w:r w:rsidRPr="00F40F96">
        <w:rPr>
          <w:rFonts w:eastAsia="Calibri"/>
          <w:b/>
          <w:bCs/>
          <w:lang w:eastAsia="en-US"/>
        </w:rPr>
        <w:t>в</w:t>
      </w:r>
    </w:p>
    <w:p w14:paraId="45D8B296" w14:textId="77777777" w:rsidR="00F40F96" w:rsidRPr="00F40F96" w:rsidRDefault="00F40F96" w:rsidP="00F40F96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F40F96">
        <w:rPr>
          <w:rFonts w:eastAsia="Calibri"/>
          <w:b/>
          <w:bCs/>
          <w:lang w:eastAsia="en-US"/>
        </w:rPr>
        <w:t>сфере закупок товаров, работ, услуг для обеспечения муниципальных</w:t>
      </w:r>
    </w:p>
    <w:p w14:paraId="553B6C05" w14:textId="1108FF23" w:rsidR="008E511F" w:rsidRPr="00B71DDD" w:rsidRDefault="00F40F96" w:rsidP="00F40F96">
      <w:pPr>
        <w:pStyle w:val="p5"/>
        <w:shd w:val="clear" w:color="auto" w:fill="FFFFFF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  <w:r w:rsidRPr="00F40F96">
        <w:rPr>
          <w:rFonts w:eastAsia="Calibri"/>
          <w:b/>
          <w:bCs/>
          <w:lang w:eastAsia="en-US"/>
        </w:rPr>
        <w:t>нужд</w:t>
      </w:r>
      <w:r>
        <w:rPr>
          <w:rFonts w:eastAsia="Calibri"/>
          <w:b/>
          <w:bCs/>
          <w:lang w:eastAsia="en-US"/>
        </w:rPr>
        <w:t xml:space="preserve"> </w:t>
      </w:r>
      <w:bookmarkStart w:id="1" w:name="_Hlk89689989"/>
      <w:r>
        <w:rPr>
          <w:rFonts w:eastAsia="Calibri"/>
          <w:b/>
          <w:bCs/>
          <w:lang w:eastAsia="en-US"/>
        </w:rPr>
        <w:t>администрации Талицко-Мугреевского сельского поселения</w:t>
      </w:r>
      <w:bookmarkEnd w:id="1"/>
    </w:p>
    <w:bookmarkEnd w:id="0"/>
    <w:p w14:paraId="63ABE610" w14:textId="77777777" w:rsidR="008E511F" w:rsidRPr="00663C00" w:rsidRDefault="008E511F" w:rsidP="00663C00">
      <w:pPr>
        <w:pStyle w:val="p5"/>
        <w:shd w:val="clear" w:color="auto" w:fill="FFFFFF"/>
        <w:spacing w:before="0" w:beforeAutospacing="0" w:after="0" w:afterAutospacing="0"/>
        <w:rPr>
          <w:rFonts w:eastAsia="Calibri"/>
          <w:b/>
          <w:bCs/>
          <w:lang w:eastAsia="en-US"/>
        </w:rPr>
      </w:pPr>
    </w:p>
    <w:p w14:paraId="53344449" w14:textId="2880592A" w:rsidR="008E511F" w:rsidRPr="00663C00" w:rsidRDefault="00B71DDD" w:rsidP="00663C00">
      <w:pPr>
        <w:pStyle w:val="a7"/>
        <w:ind w:firstLine="709"/>
        <w:rPr>
          <w:szCs w:val="24"/>
        </w:rPr>
      </w:pPr>
      <w:r>
        <w:rPr>
          <w:sz w:val="24"/>
          <w:szCs w:val="24"/>
          <w:lang w:eastAsia="ru-RU"/>
        </w:rPr>
        <w:t xml:space="preserve">В соответствии с </w:t>
      </w:r>
      <w:r w:rsidR="007A1D9B" w:rsidRPr="007A1D9B">
        <w:rPr>
          <w:sz w:val="24"/>
          <w:szCs w:val="24"/>
          <w:lang w:eastAsia="ru-RU"/>
        </w:rPr>
        <w:t xml:space="preserve"> Федеральн</w:t>
      </w:r>
      <w:r>
        <w:rPr>
          <w:sz w:val="24"/>
          <w:szCs w:val="24"/>
          <w:lang w:eastAsia="ru-RU"/>
        </w:rPr>
        <w:t>ым</w:t>
      </w:r>
      <w:r w:rsidR="007A1D9B" w:rsidRPr="007A1D9B">
        <w:rPr>
          <w:sz w:val="24"/>
          <w:szCs w:val="24"/>
          <w:lang w:eastAsia="ru-RU"/>
        </w:rPr>
        <w:t xml:space="preserve"> закон</w:t>
      </w:r>
      <w:r>
        <w:rPr>
          <w:sz w:val="24"/>
          <w:szCs w:val="24"/>
          <w:lang w:eastAsia="ru-RU"/>
        </w:rPr>
        <w:t>ом</w:t>
      </w:r>
      <w:r w:rsidR="007A1D9B" w:rsidRPr="007A1D9B">
        <w:rPr>
          <w:sz w:val="24"/>
          <w:szCs w:val="24"/>
          <w:lang w:eastAsia="ru-RU"/>
        </w:rPr>
        <w:t xml:space="preserve"> от </w:t>
      </w:r>
      <w:r>
        <w:rPr>
          <w:sz w:val="24"/>
          <w:szCs w:val="24"/>
          <w:lang w:eastAsia="ru-RU"/>
        </w:rPr>
        <w:t>0</w:t>
      </w:r>
      <w:r w:rsidR="007A1D9B" w:rsidRPr="007A1D9B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.04.</w:t>
      </w:r>
      <w:r w:rsidR="007A1D9B" w:rsidRPr="007A1D9B">
        <w:rPr>
          <w:sz w:val="24"/>
          <w:szCs w:val="24"/>
          <w:lang w:eastAsia="ru-RU"/>
        </w:rPr>
        <w:t>2013</w:t>
      </w:r>
      <w:r>
        <w:rPr>
          <w:sz w:val="24"/>
          <w:szCs w:val="24"/>
          <w:lang w:eastAsia="ru-RU"/>
        </w:rPr>
        <w:t xml:space="preserve"> </w:t>
      </w:r>
      <w:r w:rsidR="007A1D9B" w:rsidRPr="007A1D9B">
        <w:rPr>
          <w:sz w:val="24"/>
          <w:szCs w:val="24"/>
          <w:lang w:eastAsia="ru-RU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bookmarkStart w:id="2" w:name="_Hlk89787593"/>
      <w:r w:rsidR="009070DA">
        <w:rPr>
          <w:sz w:val="24"/>
          <w:szCs w:val="24"/>
          <w:lang w:eastAsia="ru-RU"/>
        </w:rPr>
        <w:t>п</w:t>
      </w:r>
      <w:r w:rsidR="007A1D9B" w:rsidRPr="007A1D9B">
        <w:rPr>
          <w:sz w:val="24"/>
          <w:szCs w:val="24"/>
          <w:lang w:eastAsia="ru-RU"/>
        </w:rPr>
        <w:t xml:space="preserve">остановления администрации </w:t>
      </w:r>
      <w:r w:rsidR="007A1D9B">
        <w:rPr>
          <w:sz w:val="24"/>
          <w:szCs w:val="24"/>
          <w:lang w:eastAsia="ru-RU"/>
        </w:rPr>
        <w:t>Талицко-Мугреевского сельского поселения</w:t>
      </w:r>
      <w:r w:rsidR="007A1D9B" w:rsidRPr="007A1D9B">
        <w:rPr>
          <w:sz w:val="24"/>
          <w:szCs w:val="24"/>
          <w:lang w:eastAsia="ru-RU"/>
        </w:rPr>
        <w:t xml:space="preserve"> от </w:t>
      </w:r>
      <w:r w:rsidR="007A1D9B">
        <w:rPr>
          <w:sz w:val="24"/>
          <w:szCs w:val="24"/>
          <w:lang w:eastAsia="ru-RU"/>
        </w:rPr>
        <w:t>13.04.2020</w:t>
      </w:r>
      <w:r w:rsidR="007A1D9B" w:rsidRPr="007A1D9B">
        <w:rPr>
          <w:sz w:val="24"/>
          <w:szCs w:val="24"/>
          <w:lang w:eastAsia="ru-RU"/>
        </w:rPr>
        <w:t xml:space="preserve"> №</w:t>
      </w:r>
      <w:r w:rsidR="007A1D9B">
        <w:rPr>
          <w:sz w:val="24"/>
          <w:szCs w:val="24"/>
          <w:lang w:eastAsia="ru-RU"/>
        </w:rPr>
        <w:t xml:space="preserve"> 33</w:t>
      </w:r>
      <w:r w:rsidR="007A1D9B" w:rsidRPr="007A1D9B">
        <w:rPr>
          <w:sz w:val="24"/>
          <w:szCs w:val="24"/>
          <w:lang w:eastAsia="ru-RU"/>
        </w:rPr>
        <w:t xml:space="preserve"> «Об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Талицко-Мугреевском сельском поселении»</w:t>
      </w:r>
      <w:bookmarkEnd w:id="2"/>
      <w:r w:rsidR="007A1D9B" w:rsidRPr="007A1D9B">
        <w:rPr>
          <w:sz w:val="24"/>
          <w:szCs w:val="24"/>
          <w:lang w:eastAsia="ru-RU"/>
        </w:rPr>
        <w:t xml:space="preserve"> и организации проведения администрацией </w:t>
      </w:r>
      <w:r w:rsidR="007A1D9B">
        <w:rPr>
          <w:sz w:val="24"/>
          <w:szCs w:val="24"/>
          <w:lang w:eastAsia="ru-RU"/>
        </w:rPr>
        <w:t>Талицко-Мугреевского сельского поселения</w:t>
      </w:r>
      <w:r w:rsidR="007A1D9B" w:rsidRPr="007A1D9B">
        <w:rPr>
          <w:sz w:val="24"/>
          <w:szCs w:val="24"/>
          <w:lang w:eastAsia="ru-RU"/>
        </w:rPr>
        <w:t xml:space="preserve"> ведомственного контроля в сфере закупок товаров, работ, услуг для обеспечения муниципальных нужд </w:t>
      </w:r>
      <w:r w:rsidR="007A1D9B">
        <w:rPr>
          <w:sz w:val="24"/>
          <w:szCs w:val="24"/>
          <w:lang w:eastAsia="ru-RU"/>
        </w:rPr>
        <w:t>администрации Талицко-Мугреевского сельского поселения</w:t>
      </w:r>
      <w:r w:rsidR="007A1D9B" w:rsidRPr="007A1D9B">
        <w:rPr>
          <w:sz w:val="24"/>
          <w:szCs w:val="24"/>
          <w:lang w:eastAsia="ru-RU"/>
        </w:rPr>
        <w:t xml:space="preserve"> в отношении подведомственных муниципальных учреждений, </w:t>
      </w:r>
      <w:r>
        <w:rPr>
          <w:sz w:val="24"/>
          <w:szCs w:val="24"/>
          <w:lang w:eastAsia="ru-RU"/>
        </w:rPr>
        <w:t>руководствуясь</w:t>
      </w:r>
      <w:r w:rsidR="007A1D9B" w:rsidRPr="007A1D9B">
        <w:rPr>
          <w:sz w:val="24"/>
          <w:szCs w:val="24"/>
          <w:lang w:eastAsia="ru-RU"/>
        </w:rPr>
        <w:t xml:space="preserve"> Уставом </w:t>
      </w:r>
      <w:r w:rsidR="007A1D9B">
        <w:rPr>
          <w:sz w:val="24"/>
          <w:szCs w:val="24"/>
          <w:lang w:eastAsia="ru-RU"/>
        </w:rPr>
        <w:t>Талицко-Мугреевского сельского поселения</w:t>
      </w:r>
      <w:r w:rsidR="007A1D9B" w:rsidRPr="007A1D9B">
        <w:rPr>
          <w:sz w:val="24"/>
          <w:szCs w:val="24"/>
          <w:lang w:eastAsia="ru-RU"/>
        </w:rPr>
        <w:t xml:space="preserve">, администрация </w:t>
      </w:r>
      <w:r w:rsidR="007A1D9B">
        <w:rPr>
          <w:sz w:val="24"/>
          <w:szCs w:val="24"/>
          <w:lang w:eastAsia="ru-RU"/>
        </w:rPr>
        <w:t>Талицко-Мугреевского сельского поселения</w:t>
      </w:r>
      <w:r w:rsidR="00663C00">
        <w:rPr>
          <w:lang w:eastAsia="ru-RU"/>
        </w:rPr>
        <w:t xml:space="preserve"> </w:t>
      </w:r>
      <w:r w:rsidR="00663C00" w:rsidRPr="00663C00">
        <w:rPr>
          <w:b/>
          <w:sz w:val="24"/>
          <w:szCs w:val="24"/>
        </w:rPr>
        <w:t>п о с т а н о в л я е т</w:t>
      </w:r>
      <w:r w:rsidR="00663C00" w:rsidRPr="00663C00">
        <w:rPr>
          <w:sz w:val="24"/>
          <w:szCs w:val="24"/>
        </w:rPr>
        <w:t>:</w:t>
      </w:r>
    </w:p>
    <w:p w14:paraId="4FCBFBB9" w14:textId="49E8538C" w:rsidR="007A1D9B" w:rsidRPr="007A1D9B" w:rsidRDefault="007A1D9B" w:rsidP="003C41D8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spacing w:line="262" w:lineRule="atLeast"/>
        <w:ind w:left="0" w:firstLine="709"/>
        <w:jc w:val="both"/>
        <w:textAlignment w:val="baseline"/>
        <w:rPr>
          <w:rFonts w:eastAsia="Calibri"/>
          <w:spacing w:val="-12"/>
          <w:lang w:eastAsia="en-US"/>
        </w:rPr>
      </w:pPr>
      <w:r w:rsidRPr="007A1D9B">
        <w:rPr>
          <w:rFonts w:eastAsia="Calibri"/>
          <w:spacing w:val="-12"/>
          <w:lang w:eastAsia="en-US"/>
        </w:rPr>
        <w:t xml:space="preserve">Утвердить Регламент проведения ведомственного контроля в сфере закупок товаров, работ, услуг для обеспечения муниципальных нужд </w:t>
      </w:r>
      <w:r w:rsidR="003C41D8" w:rsidRPr="003C41D8">
        <w:rPr>
          <w:rFonts w:eastAsia="Calibri"/>
          <w:spacing w:val="-12"/>
          <w:lang w:eastAsia="en-US"/>
        </w:rPr>
        <w:t xml:space="preserve">администрации Талицко-Мугреевского сельского поселения </w:t>
      </w:r>
      <w:r w:rsidRPr="007A1D9B">
        <w:rPr>
          <w:rFonts w:eastAsia="Calibri"/>
          <w:spacing w:val="-12"/>
          <w:lang w:eastAsia="en-US"/>
        </w:rPr>
        <w:t>(прил</w:t>
      </w:r>
      <w:r w:rsidR="00B71DDD">
        <w:rPr>
          <w:rFonts w:eastAsia="Calibri"/>
          <w:spacing w:val="-12"/>
          <w:lang w:eastAsia="en-US"/>
        </w:rPr>
        <w:t>агается</w:t>
      </w:r>
      <w:r w:rsidRPr="007A1D9B">
        <w:rPr>
          <w:rFonts w:eastAsia="Calibri"/>
          <w:spacing w:val="-12"/>
          <w:lang w:eastAsia="en-US"/>
        </w:rPr>
        <w:t>).</w:t>
      </w:r>
    </w:p>
    <w:p w14:paraId="5F84D5C0" w14:textId="76B666E5" w:rsidR="007A1D9B" w:rsidRPr="007A1D9B" w:rsidRDefault="007A1D9B" w:rsidP="003C41D8">
      <w:pPr>
        <w:pStyle w:val="af0"/>
        <w:numPr>
          <w:ilvl w:val="0"/>
          <w:numId w:val="9"/>
        </w:numPr>
        <w:shd w:val="clear" w:color="auto" w:fill="FFFFFF"/>
        <w:tabs>
          <w:tab w:val="left" w:pos="993"/>
        </w:tabs>
        <w:suppressAutoHyphens w:val="0"/>
        <w:spacing w:line="262" w:lineRule="atLeast"/>
        <w:ind w:left="0" w:firstLine="709"/>
        <w:jc w:val="both"/>
        <w:textAlignment w:val="baseline"/>
        <w:rPr>
          <w:rFonts w:eastAsia="Calibri"/>
          <w:spacing w:val="-12"/>
          <w:lang w:eastAsia="en-US"/>
        </w:rPr>
      </w:pPr>
      <w:r w:rsidRPr="007A1D9B">
        <w:rPr>
          <w:rFonts w:eastAsia="Calibri"/>
          <w:spacing w:val="-12"/>
          <w:lang w:eastAsia="en-US"/>
        </w:rPr>
        <w:t xml:space="preserve">Настоящее </w:t>
      </w:r>
      <w:r w:rsidR="00B71DDD">
        <w:rPr>
          <w:rFonts w:eastAsia="Calibri"/>
          <w:spacing w:val="-12"/>
          <w:lang w:eastAsia="en-US"/>
        </w:rPr>
        <w:t>П</w:t>
      </w:r>
      <w:r w:rsidRPr="007A1D9B">
        <w:rPr>
          <w:rFonts w:eastAsia="Calibri"/>
          <w:spacing w:val="-12"/>
          <w:lang w:eastAsia="en-US"/>
        </w:rPr>
        <w:t>остановление вступает в силу с даты его подписания.</w:t>
      </w:r>
    </w:p>
    <w:p w14:paraId="03ACCA8E" w14:textId="5E9B6C61" w:rsidR="008E511F" w:rsidRPr="003C41D8" w:rsidRDefault="003C41D8" w:rsidP="003C41D8">
      <w:pPr>
        <w:shd w:val="clear" w:color="auto" w:fill="FFFFFF"/>
        <w:suppressAutoHyphens w:val="0"/>
        <w:spacing w:line="262" w:lineRule="atLeast"/>
        <w:ind w:firstLine="709"/>
        <w:jc w:val="both"/>
        <w:textAlignment w:val="baseline"/>
        <w:rPr>
          <w:rFonts w:eastAsia="Calibri"/>
          <w:spacing w:val="-12"/>
          <w:lang w:eastAsia="en-US"/>
        </w:rPr>
      </w:pPr>
      <w:r>
        <w:rPr>
          <w:rFonts w:eastAsia="Calibri"/>
          <w:spacing w:val="-12"/>
          <w:lang w:eastAsia="en-US"/>
        </w:rPr>
        <w:t>3</w:t>
      </w:r>
      <w:r w:rsidRPr="003C41D8">
        <w:rPr>
          <w:rFonts w:eastAsia="Calibri"/>
          <w:spacing w:val="-12"/>
          <w:lang w:eastAsia="en-US"/>
        </w:rPr>
        <w:t>. Обнародовать настоящее Постановление в соответствии со ст. 44 Устава Талицко-Мугреевского сельского поселения.</w:t>
      </w:r>
    </w:p>
    <w:p w14:paraId="5D11C9DF" w14:textId="0E7A65CD" w:rsidR="00663C00" w:rsidRDefault="00663C00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8A031A2" w14:textId="6D0D42E1" w:rsidR="00663C00" w:rsidRDefault="00663C00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3240074A" w14:textId="77777777" w:rsidR="003C41D8" w:rsidRPr="00663C00" w:rsidRDefault="003C41D8" w:rsidP="00663C00">
      <w:pPr>
        <w:shd w:val="clear" w:color="auto" w:fill="FFFFFF"/>
        <w:suppressAutoHyphens w:val="0"/>
        <w:spacing w:line="262" w:lineRule="atLeas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667B1C4F" w14:textId="77777777" w:rsidR="00663C00" w:rsidRDefault="00663C00" w:rsidP="00663C00">
      <w:pPr>
        <w:jc w:val="both"/>
        <w:rPr>
          <w:b/>
          <w:bCs/>
        </w:rPr>
      </w:pPr>
      <w:r w:rsidRPr="00ED5866">
        <w:rPr>
          <w:b/>
          <w:bCs/>
        </w:rPr>
        <w:t>Глав</w:t>
      </w:r>
      <w:r>
        <w:rPr>
          <w:b/>
          <w:bCs/>
        </w:rPr>
        <w:t xml:space="preserve">а </w:t>
      </w:r>
      <w:r w:rsidRPr="00ED5866">
        <w:rPr>
          <w:b/>
          <w:bCs/>
        </w:rPr>
        <w:t>Талицко</w:t>
      </w:r>
      <w:r>
        <w:rPr>
          <w:b/>
          <w:bCs/>
        </w:rPr>
        <w:t>-Мугреевско</w:t>
      </w:r>
      <w:r w:rsidRPr="00ED5866">
        <w:rPr>
          <w:b/>
          <w:bCs/>
        </w:rPr>
        <w:t>го</w:t>
      </w:r>
    </w:p>
    <w:p w14:paraId="17DB4D6F" w14:textId="423BD5C9" w:rsidR="008E511F" w:rsidRPr="00A066DF" w:rsidRDefault="00663C00" w:rsidP="00A066DF">
      <w:pPr>
        <w:jc w:val="both"/>
        <w:rPr>
          <w:b/>
          <w:bCs/>
        </w:rPr>
      </w:pPr>
      <w:r w:rsidRPr="00ED5866">
        <w:rPr>
          <w:b/>
          <w:bCs/>
        </w:rPr>
        <w:t xml:space="preserve">сельского поселения                                                             </w:t>
      </w:r>
      <w:r>
        <w:rPr>
          <w:b/>
          <w:bCs/>
        </w:rPr>
        <w:t xml:space="preserve">                                 </w:t>
      </w:r>
      <w:r w:rsidR="002D7B8B">
        <w:rPr>
          <w:b/>
          <w:bCs/>
        </w:rPr>
        <w:t xml:space="preserve">   </w:t>
      </w:r>
      <w:r>
        <w:rPr>
          <w:b/>
          <w:bCs/>
        </w:rPr>
        <w:t xml:space="preserve"> Р.С. Заплатки</w:t>
      </w:r>
      <w:r w:rsidR="00A066DF">
        <w:rPr>
          <w:b/>
          <w:bCs/>
        </w:rPr>
        <w:t>н</w:t>
      </w:r>
      <w:r w:rsidR="008E511F"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           </w:t>
      </w:r>
    </w:p>
    <w:p w14:paraId="70DA51AC" w14:textId="77777777" w:rsidR="003C41D8" w:rsidRDefault="008E511F" w:rsidP="00663C00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</w:t>
      </w:r>
    </w:p>
    <w:p w14:paraId="706D88FA" w14:textId="77777777" w:rsidR="003C41D8" w:rsidRDefault="003C41D8" w:rsidP="00663C00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13C2C576" w14:textId="77777777" w:rsidR="003C41D8" w:rsidRDefault="003C41D8" w:rsidP="00663C00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5729833B" w14:textId="77777777" w:rsidR="00636CF3" w:rsidRDefault="00636CF3" w:rsidP="00663C00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64395349" w14:textId="77777777" w:rsidR="00DE3F23" w:rsidRDefault="00DE3F23" w:rsidP="00663C00">
      <w:pPr>
        <w:jc w:val="right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14:paraId="75765EEB" w14:textId="7A52D7B0" w:rsidR="00663C00" w:rsidRDefault="008E511F" w:rsidP="00663C00">
      <w:pPr>
        <w:jc w:val="right"/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 </w:t>
      </w:r>
      <w:r w:rsidR="00663C00" w:rsidRPr="006E4FC0">
        <w:t>Приложение</w:t>
      </w:r>
      <w:r w:rsidR="00663C00">
        <w:t xml:space="preserve"> </w:t>
      </w:r>
      <w:r w:rsidR="00663C00" w:rsidRPr="006E4FC0">
        <w:t>№</w:t>
      </w:r>
      <w:r w:rsidR="00663C00">
        <w:t xml:space="preserve"> </w:t>
      </w:r>
      <w:r w:rsidR="00663C00" w:rsidRPr="006E4FC0">
        <w:t>1</w:t>
      </w:r>
    </w:p>
    <w:p w14:paraId="5924557B" w14:textId="77777777" w:rsidR="00663C00" w:rsidRPr="006E4FC0" w:rsidRDefault="00663C00" w:rsidP="00663C00">
      <w:pPr>
        <w:jc w:val="right"/>
      </w:pPr>
      <w:r w:rsidRPr="006E4FC0">
        <w:t xml:space="preserve">к </w:t>
      </w:r>
      <w:r>
        <w:t>П</w:t>
      </w:r>
      <w:r w:rsidRPr="006E4FC0">
        <w:t>остановлению</w:t>
      </w:r>
    </w:p>
    <w:p w14:paraId="61F0301D" w14:textId="77777777" w:rsidR="00663C00" w:rsidRDefault="00663C00" w:rsidP="00663C00">
      <w:pPr>
        <w:jc w:val="right"/>
      </w:pPr>
      <w:r>
        <w:t>а</w:t>
      </w:r>
      <w:r w:rsidRPr="006E4FC0">
        <w:t xml:space="preserve">дминистрации </w:t>
      </w:r>
      <w:r>
        <w:t>Талицко-Мугреевского</w:t>
      </w:r>
    </w:p>
    <w:p w14:paraId="5672BFF8" w14:textId="77777777" w:rsidR="00663C00" w:rsidRPr="006E4FC0" w:rsidRDefault="00663C00" w:rsidP="00663C00">
      <w:pPr>
        <w:jc w:val="right"/>
      </w:pPr>
      <w:r>
        <w:t>сельского поселения</w:t>
      </w:r>
    </w:p>
    <w:p w14:paraId="3DEA5EA5" w14:textId="4B421E80" w:rsidR="002D7B8B" w:rsidRDefault="008E511F" w:rsidP="002D7B8B">
      <w:pPr>
        <w:jc w:val="right"/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                      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</w:t>
      </w:r>
      <w:r w:rsidR="00234C15" w:rsidRPr="00007A30">
        <w:t xml:space="preserve">от </w:t>
      </w:r>
      <w:r w:rsidR="00234C15">
        <w:t xml:space="preserve">20.12.2021 года </w:t>
      </w:r>
      <w:r w:rsidR="00234C15" w:rsidRPr="00007A30">
        <w:t>№</w:t>
      </w:r>
      <w:r w:rsidR="00234C15">
        <w:t xml:space="preserve"> 85</w:t>
      </w:r>
    </w:p>
    <w:p w14:paraId="5ADE47B1" w14:textId="78004880" w:rsidR="008E511F" w:rsidRPr="00663C00" w:rsidRDefault="008E511F" w:rsidP="00663C00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1C713209" w14:textId="77777777" w:rsidR="008E511F" w:rsidRPr="008E511F" w:rsidRDefault="008E511F" w:rsidP="008E511F">
      <w:pPr>
        <w:shd w:val="clear" w:color="auto" w:fill="FFFFFF"/>
        <w:suppressAutoHyphens w:val="0"/>
        <w:spacing w:line="262" w:lineRule="atLeast"/>
        <w:jc w:val="right"/>
        <w:textAlignment w:val="baseline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8E511F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14:paraId="4298E13A" w14:textId="77777777" w:rsidR="00234C15" w:rsidRDefault="00636CF3" w:rsidP="00636CF3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636CF3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Регламент </w:t>
      </w:r>
    </w:p>
    <w:p w14:paraId="453E962C" w14:textId="7E0547E8" w:rsidR="00636CF3" w:rsidRPr="00636CF3" w:rsidRDefault="00636CF3" w:rsidP="00636CF3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636CF3">
        <w:rPr>
          <w:rFonts w:eastAsia="Calibri"/>
          <w:b/>
          <w:bCs/>
          <w:color w:val="000000"/>
          <w:shd w:val="clear" w:color="auto" w:fill="FFFFFF"/>
          <w:lang w:eastAsia="en-US"/>
        </w:rPr>
        <w:t>проведения ведомственного контроля в сфере закупок</w:t>
      </w:r>
    </w:p>
    <w:p w14:paraId="3E3A2B18" w14:textId="77777777" w:rsidR="007121B2" w:rsidRDefault="00636CF3" w:rsidP="00636CF3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636CF3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товаров, работ, услуг для обеспечения муниципальных нужд </w:t>
      </w:r>
    </w:p>
    <w:p w14:paraId="4A31D581" w14:textId="5893FEAD" w:rsidR="00636CF3" w:rsidRDefault="007121B2" w:rsidP="00636CF3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7121B2">
        <w:rPr>
          <w:rFonts w:eastAsia="Calibri"/>
          <w:b/>
          <w:bCs/>
          <w:color w:val="000000"/>
          <w:shd w:val="clear" w:color="auto" w:fill="FFFFFF"/>
          <w:lang w:eastAsia="en-US"/>
        </w:rPr>
        <w:t>администрации Талицко-Мугреевского сельского поселения</w:t>
      </w:r>
    </w:p>
    <w:p w14:paraId="409E0D36" w14:textId="77777777" w:rsidR="007121B2" w:rsidRDefault="007121B2" w:rsidP="00636CF3">
      <w:pPr>
        <w:shd w:val="clear" w:color="auto" w:fill="FFFFFF"/>
        <w:suppressAutoHyphens w:val="0"/>
        <w:spacing w:line="262" w:lineRule="atLeast"/>
        <w:jc w:val="center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720E8DF8" w14:textId="2714208F" w:rsidR="00636CF3" w:rsidRPr="00636CF3" w:rsidRDefault="00636CF3" w:rsidP="00636CF3">
      <w:pPr>
        <w:shd w:val="clear" w:color="auto" w:fill="FFFFFF"/>
        <w:tabs>
          <w:tab w:val="left" w:pos="284"/>
        </w:tabs>
        <w:suppressAutoHyphens w:val="0"/>
        <w:spacing w:line="262" w:lineRule="atLeast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636CF3">
        <w:rPr>
          <w:rFonts w:eastAsia="Calibri"/>
          <w:b/>
          <w:bCs/>
          <w:color w:val="000000"/>
          <w:shd w:val="clear" w:color="auto" w:fill="FFFFFF"/>
          <w:lang w:eastAsia="en-US"/>
        </w:rPr>
        <w:t>1.</w:t>
      </w:r>
      <w:r w:rsidRPr="00636CF3">
        <w:rPr>
          <w:rFonts w:eastAsia="Calibri"/>
          <w:b/>
          <w:bCs/>
          <w:color w:val="000000"/>
          <w:shd w:val="clear" w:color="auto" w:fill="FFFFFF"/>
          <w:lang w:eastAsia="en-US"/>
        </w:rPr>
        <w:tab/>
        <w:t>Общие положения</w:t>
      </w:r>
    </w:p>
    <w:p w14:paraId="33695AFB" w14:textId="0A6DACB5" w:rsidR="00636CF3" w:rsidRPr="00636CF3" w:rsidRDefault="00636CF3" w:rsidP="00DD0B6A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1.1.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 xml:space="preserve">Настоящий Регламент проведения ведомственного контроля в сфере закупок товаров, работ, услуг для обеспечения муниципальных нужд </w:t>
      </w:r>
      <w:r w:rsidR="007121B2">
        <w:rPr>
          <w:rFonts w:eastAsia="Calibri"/>
          <w:color w:val="000000"/>
          <w:shd w:val="clear" w:color="auto" w:fill="FFFFFF"/>
          <w:lang w:eastAsia="en-US"/>
        </w:rPr>
        <w:t>администрации Талицко-Мугреевского сельского поселения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(далее - Регламент) устанавливает порядок и правила осуществления администрацией </w:t>
      </w:r>
      <w:bookmarkStart w:id="3" w:name="_Hlk89690291"/>
      <w:r w:rsidR="007121B2">
        <w:rPr>
          <w:rFonts w:eastAsia="Calibri"/>
          <w:color w:val="000000"/>
          <w:shd w:val="clear" w:color="auto" w:fill="FFFFFF"/>
          <w:lang w:eastAsia="en-US"/>
        </w:rPr>
        <w:t>Талицко-Мугреевского сельского поселения</w:t>
      </w:r>
      <w:bookmarkEnd w:id="3"/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(далее - Администрация)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заказчиков.</w:t>
      </w:r>
    </w:p>
    <w:p w14:paraId="6BD41AA2" w14:textId="5B7930EB" w:rsidR="00636CF3" w:rsidRPr="00636CF3" w:rsidRDefault="00636CF3" w:rsidP="00DD0B6A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1.2.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 xml:space="preserve">Под подведомственными заказчиками понимаются муниципальные учреждения </w:t>
      </w:r>
      <w:r w:rsidR="007121B2">
        <w:rPr>
          <w:rFonts w:eastAsia="Calibri"/>
          <w:color w:val="000000"/>
          <w:shd w:val="clear" w:color="auto" w:fill="FFFFFF"/>
          <w:lang w:eastAsia="en-US"/>
        </w:rPr>
        <w:t>администрации Талицко-Мугреевского сельского поселения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, находящиеся в ведомственном подчинении Администрации, осуществляющие закупки за счет средств бюджета </w:t>
      </w:r>
      <w:r w:rsidR="00DD0B6A">
        <w:rPr>
          <w:rFonts w:eastAsia="Calibri"/>
          <w:color w:val="000000"/>
          <w:shd w:val="clear" w:color="auto" w:fill="FFFFFF"/>
          <w:lang w:eastAsia="en-US"/>
        </w:rPr>
        <w:t>Талицко-Мугреевского сельского поселения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в том числе их контрактные службы, контрактные управляющие, комиссии по осуществлению закупок, их члены, уполномоченные учреждения.</w:t>
      </w:r>
    </w:p>
    <w:p w14:paraId="430EB5AF" w14:textId="77777777" w:rsidR="00636CF3" w:rsidRPr="00636CF3" w:rsidRDefault="00636CF3" w:rsidP="00DD0B6A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1.3.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Регламент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14:paraId="265CC5BB" w14:textId="77777777" w:rsidR="00636CF3" w:rsidRPr="00636CF3" w:rsidRDefault="00636CF3" w:rsidP="00DD0B6A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1.4.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Деятельность Администрации по осуществлению ведомственного контроля в сфере закупок (далее - ведомственный контроль, контроль) основывается на принципах законности, объективности, эффективности, независимости, профессиональной компетенции, достоверности результатов и гласности.</w:t>
      </w:r>
    </w:p>
    <w:p w14:paraId="501A5187" w14:textId="2C1CB838" w:rsidR="00636CF3" w:rsidRDefault="00636CF3" w:rsidP="007F1A51">
      <w:pPr>
        <w:suppressAutoHyphens w:val="0"/>
        <w:ind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1.5.</w:t>
      </w:r>
      <w:r w:rsidR="007F1A51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Контроль осуществляется должностными лицами Администрации</w:t>
      </w:r>
      <w:r w:rsidR="007F1A51">
        <w:rPr>
          <w:rFonts w:eastAsia="Calibri"/>
          <w:color w:val="000000"/>
          <w:shd w:val="clear" w:color="auto" w:fill="FFFFFF"/>
          <w:lang w:eastAsia="en-US"/>
        </w:rPr>
        <w:t>, руководителем органа ведомственного контроля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7F1A51" w:rsidRPr="007F1A51">
        <w:rPr>
          <w:lang w:eastAsia="ru-RU"/>
        </w:rPr>
        <w:t>определяется состав работников, уполномоченных на осуществление ведомственного контроля</w:t>
      </w:r>
      <w:r w:rsidR="007F1A51" w:rsidRPr="00636CF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(далее - должностные лица Администрации, уполномоченные на осуществление ведомственного контроля; должностные лица Администрации; уполномоченное должностное лицо).</w:t>
      </w:r>
    </w:p>
    <w:p w14:paraId="0E29111C" w14:textId="11209B55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1.6. </w:t>
      </w:r>
      <w:r w:rsidRPr="007F1A51">
        <w:rPr>
          <w:lang w:eastAsia="ru-RU"/>
        </w:rPr>
        <w:t>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</w:t>
      </w:r>
    </w:p>
    <w:p w14:paraId="1CB68388" w14:textId="2B27ACCB" w:rsidR="00636CF3" w:rsidRDefault="00636CF3" w:rsidP="00950FE9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1.</w:t>
      </w:r>
      <w:r w:rsidR="007F1A51">
        <w:rPr>
          <w:rFonts w:eastAsia="Calibri"/>
          <w:color w:val="000000"/>
          <w:shd w:val="clear" w:color="auto" w:fill="FFFFFF"/>
          <w:lang w:eastAsia="en-US"/>
        </w:rPr>
        <w:t>7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Администрация осуществляет планирование деятельности по ведомственному контролю, а также создает условия для профессионального развития и повышения квалификации должностных лиц Администрации, осуществляющих контроль.</w:t>
      </w:r>
    </w:p>
    <w:p w14:paraId="2C3BB9EF" w14:textId="77777777" w:rsidR="00950FE9" w:rsidRPr="00636CF3" w:rsidRDefault="00950FE9" w:rsidP="00950FE9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20E0C9EE" w14:textId="0B54B884" w:rsidR="00636CF3" w:rsidRPr="00950FE9" w:rsidRDefault="00636CF3" w:rsidP="00950FE9">
      <w:pPr>
        <w:pStyle w:val="af0"/>
        <w:numPr>
          <w:ilvl w:val="0"/>
          <w:numId w:val="10"/>
        </w:numPr>
        <w:shd w:val="clear" w:color="auto" w:fill="FFFFFF"/>
        <w:suppressAutoHyphens w:val="0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950FE9">
        <w:rPr>
          <w:rFonts w:eastAsia="Calibri"/>
          <w:b/>
          <w:bCs/>
          <w:color w:val="000000"/>
          <w:shd w:val="clear" w:color="auto" w:fill="FFFFFF"/>
          <w:lang w:eastAsia="en-US"/>
        </w:rPr>
        <w:t>Основные задачи контроля</w:t>
      </w:r>
    </w:p>
    <w:p w14:paraId="6AAF7AE9" w14:textId="2BBB0E88" w:rsidR="00636CF3" w:rsidRPr="00636CF3" w:rsidRDefault="00636CF3" w:rsidP="001B516B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2.1.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 xml:space="preserve">Обеспечение соблюдения требований законодательства Российской Федерации о контрактной системе при осуществлении закупок для муниципальных нужд </w:t>
      </w:r>
      <w:r w:rsidR="001B516B">
        <w:rPr>
          <w:rFonts w:eastAsia="Calibri"/>
          <w:color w:val="000000"/>
          <w:shd w:val="clear" w:color="auto" w:fill="FFFFFF"/>
          <w:lang w:eastAsia="en-US"/>
        </w:rPr>
        <w:t>Талицко-Мугреевского сельского поселения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.</w:t>
      </w:r>
    </w:p>
    <w:p w14:paraId="690B3979" w14:textId="77777777" w:rsidR="00636CF3" w:rsidRPr="00636CF3" w:rsidRDefault="00636CF3" w:rsidP="001B516B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lastRenderedPageBreak/>
        <w:t>2.2.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Выявление и устранение нарушений, допущенных при принятии решений и совершении действий (бездействия) в сфере закупок.</w:t>
      </w:r>
    </w:p>
    <w:p w14:paraId="6EA8C852" w14:textId="6C7F24C3" w:rsidR="00636CF3" w:rsidRDefault="00636CF3" w:rsidP="00631C9A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2.3.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Выявление причин и условий, способствующих принятию не соответствующих требованиям законодательства Российской Федерации о контрактной системе решений, совершению неправомерных действий (бездействия) в сфере закупок.</w:t>
      </w:r>
    </w:p>
    <w:p w14:paraId="64B22D6C" w14:textId="77777777" w:rsidR="00FB5015" w:rsidRPr="00636CF3" w:rsidRDefault="00FB5015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5C19EB2C" w14:textId="69AA8509" w:rsidR="00636CF3" w:rsidRPr="00FB5015" w:rsidRDefault="00636CF3" w:rsidP="00FB5015">
      <w:pPr>
        <w:shd w:val="clear" w:color="auto" w:fill="FFFFFF"/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FB5015">
        <w:rPr>
          <w:rFonts w:eastAsia="Calibri"/>
          <w:b/>
          <w:bCs/>
          <w:color w:val="000000"/>
          <w:shd w:val="clear" w:color="auto" w:fill="FFFFFF"/>
          <w:lang w:eastAsia="en-US"/>
        </w:rPr>
        <w:t>3.</w:t>
      </w:r>
      <w:r w:rsidR="00631C9A" w:rsidRPr="00FB5015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</w:t>
      </w:r>
      <w:r w:rsidRPr="00FB5015">
        <w:rPr>
          <w:rFonts w:eastAsia="Calibri"/>
          <w:b/>
          <w:bCs/>
          <w:color w:val="000000"/>
          <w:shd w:val="clear" w:color="auto" w:fill="FFFFFF"/>
          <w:lang w:eastAsia="en-US"/>
        </w:rPr>
        <w:t>Предмет контроля</w:t>
      </w:r>
    </w:p>
    <w:p w14:paraId="59B7FC96" w14:textId="063D121B" w:rsidR="007F1A51" w:rsidRPr="007F1A51" w:rsidRDefault="00DE3F23" w:rsidP="007F1A51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3.1. </w:t>
      </w:r>
      <w:bookmarkStart w:id="4" w:name="_GoBack"/>
      <w:bookmarkEnd w:id="4"/>
      <w:r w:rsidR="007F1A51" w:rsidRPr="007F1A51">
        <w:rPr>
          <w:lang w:eastAsia="ru-RU"/>
        </w:rPr>
        <w:t>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14:paraId="09AA623E" w14:textId="01C3CE07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Pr="007F1A51">
        <w:rPr>
          <w:lang w:eastAsia="ru-RU"/>
        </w:rPr>
        <w:t>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14:paraId="68878A0F" w14:textId="377F3C35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3</w:t>
      </w:r>
      <w:r w:rsidRPr="007F1A51">
        <w:rPr>
          <w:lang w:eastAsia="ru-RU"/>
        </w:rPr>
        <w:t>) соблюдения требований к обоснованию закупок и обоснованности закупок;</w:t>
      </w:r>
    </w:p>
    <w:p w14:paraId="32C861BA" w14:textId="4D59EC3F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4</w:t>
      </w:r>
      <w:r w:rsidRPr="007F1A51">
        <w:rPr>
          <w:lang w:eastAsia="ru-RU"/>
        </w:rPr>
        <w:t>) соблюдения требований о нормировании в сфере закупок;</w:t>
      </w:r>
    </w:p>
    <w:p w14:paraId="4C59F536" w14:textId="723F5452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5</w:t>
      </w:r>
      <w:r w:rsidRPr="007F1A51">
        <w:rPr>
          <w:lang w:eastAsia="ru-RU"/>
        </w:rPr>
        <w:t>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381545E6" w14:textId="52129C55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6</w:t>
      </w:r>
      <w:r w:rsidRPr="007F1A51">
        <w:rPr>
          <w:lang w:eastAsia="ru-RU"/>
        </w:rPr>
        <w:t xml:space="preserve">) соответствия информации об идентификационных кодах закупок и </w:t>
      </w:r>
      <w:proofErr w:type="spellStart"/>
      <w:r w:rsidRPr="007F1A51">
        <w:rPr>
          <w:lang w:eastAsia="ru-RU"/>
        </w:rPr>
        <w:t>непревышения</w:t>
      </w:r>
      <w:proofErr w:type="spellEnd"/>
      <w:r w:rsidRPr="007F1A51">
        <w:rPr>
          <w:lang w:eastAsia="ru-RU"/>
        </w:rPr>
        <w:t xml:space="preserve">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14:paraId="60E82239" w14:textId="5144183C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7</w:t>
      </w:r>
      <w:r w:rsidRPr="007F1A51">
        <w:rPr>
          <w:lang w:eastAsia="ru-RU"/>
        </w:rPr>
        <w:t>)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14:paraId="79B4E740" w14:textId="2C38B15F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8</w:t>
      </w:r>
      <w:r w:rsidRPr="007F1A51">
        <w:rPr>
          <w:lang w:eastAsia="ru-RU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14:paraId="2C1884A0" w14:textId="18DBA299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9</w:t>
      </w:r>
      <w:r w:rsidRPr="007F1A51">
        <w:rPr>
          <w:lang w:eastAsia="ru-RU"/>
        </w:rPr>
        <w:t>) соблюдения требований по определению поставщика (подрядчика, исполнителя);</w:t>
      </w:r>
    </w:p>
    <w:p w14:paraId="23E89CC9" w14:textId="4143480B" w:rsidR="007F1A51" w:rsidRPr="007F1A51" w:rsidRDefault="007F1A51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</w:t>
      </w:r>
      <w:r w:rsidR="00DE3F23">
        <w:rPr>
          <w:lang w:eastAsia="ru-RU"/>
        </w:rPr>
        <w:t>0</w:t>
      </w:r>
      <w:r w:rsidRPr="007F1A51">
        <w:rPr>
          <w:lang w:eastAsia="ru-RU"/>
        </w:rPr>
        <w:t>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14:paraId="2DD37DBF" w14:textId="36A5C12B" w:rsidR="007F1A51" w:rsidRPr="007F1A51" w:rsidRDefault="00DE3F23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11</w:t>
      </w:r>
      <w:r w:rsidR="007F1A51" w:rsidRPr="007F1A51">
        <w:rPr>
          <w:lang w:eastAsia="ru-RU"/>
        </w:rPr>
        <w:t>) соответствия поставленного товара, выполненной работы (ее результата) или оказанной услуги условиям контракта;</w:t>
      </w:r>
    </w:p>
    <w:p w14:paraId="258BE11B" w14:textId="12634562" w:rsidR="007F1A51" w:rsidRPr="007F1A51" w:rsidRDefault="00DE3F23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12</w:t>
      </w:r>
      <w:r w:rsidR="007F1A51" w:rsidRPr="007F1A51">
        <w:rPr>
          <w:lang w:eastAsia="ru-RU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14:paraId="02477EB0" w14:textId="394398B0" w:rsidR="007F1A51" w:rsidRPr="007F1A51" w:rsidRDefault="00DE3F23" w:rsidP="007F1A51">
      <w:pPr>
        <w:suppressAutoHyphens w:val="0"/>
        <w:ind w:firstLine="709"/>
        <w:jc w:val="both"/>
        <w:rPr>
          <w:lang w:eastAsia="ru-RU"/>
        </w:rPr>
      </w:pPr>
      <w:r>
        <w:rPr>
          <w:lang w:eastAsia="ru-RU"/>
        </w:rPr>
        <w:t>13</w:t>
      </w:r>
      <w:r w:rsidR="007F1A51" w:rsidRPr="007F1A51">
        <w:rPr>
          <w:lang w:eastAsia="ru-RU"/>
        </w:rPr>
        <w:t>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14:paraId="6F810DB5" w14:textId="77777777" w:rsidR="007F1A51" w:rsidRDefault="007F1A51" w:rsidP="009219CB">
      <w:pPr>
        <w:shd w:val="clear" w:color="auto" w:fill="FFFFFF"/>
        <w:tabs>
          <w:tab w:val="left" w:pos="993"/>
        </w:tabs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14:paraId="015CFC03" w14:textId="77777777" w:rsidR="00636CF3" w:rsidRPr="00A236F1" w:rsidRDefault="00636CF3" w:rsidP="009219CB">
      <w:pPr>
        <w:shd w:val="clear" w:color="auto" w:fill="FFFFFF"/>
        <w:tabs>
          <w:tab w:val="left" w:pos="993"/>
        </w:tabs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A236F1">
        <w:rPr>
          <w:rFonts w:eastAsia="Calibri"/>
          <w:b/>
          <w:bCs/>
          <w:color w:val="000000"/>
          <w:shd w:val="clear" w:color="auto" w:fill="FFFFFF"/>
          <w:lang w:eastAsia="en-US"/>
        </w:rPr>
        <w:t>4.</w:t>
      </w:r>
      <w:r w:rsidRPr="00A236F1">
        <w:rPr>
          <w:rFonts w:eastAsia="Calibri"/>
          <w:b/>
          <w:bCs/>
          <w:color w:val="000000"/>
          <w:shd w:val="clear" w:color="auto" w:fill="FFFFFF"/>
          <w:lang w:eastAsia="en-US"/>
        </w:rPr>
        <w:tab/>
        <w:t>Порядок планирования деятельности по ведомственному контролю</w:t>
      </w:r>
    </w:p>
    <w:p w14:paraId="673CA48D" w14:textId="39EC4C9D" w:rsidR="00636CF3" w:rsidRPr="00636CF3" w:rsidRDefault="00636CF3" w:rsidP="00312F9E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4.1.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Контроль осуществляется путем проведения плановых и внеплановых проверок.</w:t>
      </w:r>
    </w:p>
    <w:p w14:paraId="1C81AE89" w14:textId="77777777" w:rsidR="00636CF3" w:rsidRPr="00636CF3" w:rsidRDefault="00636CF3" w:rsidP="00312F9E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4.2.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Плановые проверки осуществляются на основании Плана проверок.</w:t>
      </w:r>
    </w:p>
    <w:p w14:paraId="36117FA2" w14:textId="5B4C3506" w:rsidR="00636CF3" w:rsidRPr="00636CF3" w:rsidRDefault="00636CF3" w:rsidP="00312F9E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4.3.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 xml:space="preserve">План проверок формируется на </w:t>
      </w:r>
      <w:r w:rsidR="00A236F1">
        <w:rPr>
          <w:rFonts w:eastAsia="Calibri"/>
          <w:color w:val="000000"/>
          <w:shd w:val="clear" w:color="auto" w:fill="FFFFFF"/>
          <w:lang w:eastAsia="en-US"/>
        </w:rPr>
        <w:t>год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и утверждается постановлением Администрации</w:t>
      </w:r>
      <w:r w:rsidR="00CE7550">
        <w:rPr>
          <w:rFonts w:eastAsia="Calibri"/>
          <w:color w:val="000000"/>
          <w:shd w:val="clear" w:color="auto" w:fill="FFFFFF"/>
          <w:lang w:eastAsia="en-US"/>
        </w:rPr>
        <w:t xml:space="preserve"> не позднее 25 декабря года, предшествующего году, на который разрабатывается такой план. </w:t>
      </w:r>
      <w:r w:rsidR="006B20AF" w:rsidRPr="006B20AF">
        <w:rPr>
          <w:rFonts w:eastAsia="Calibri"/>
          <w:color w:val="000000"/>
          <w:shd w:val="clear" w:color="auto" w:fill="FFFFFF"/>
          <w:lang w:eastAsia="en-US"/>
        </w:rPr>
        <w:t xml:space="preserve">План мероприятий по проведению ведомственного контроля в сфере закупок товаров, работ, услуг для обеспечения муниципальных нужд в отношении подведомственных муниципальных заказчиков составляется по форме согласно </w:t>
      </w:r>
      <w:r w:rsidR="00304DD8">
        <w:rPr>
          <w:rFonts w:eastAsia="Calibri"/>
          <w:color w:val="000000"/>
          <w:shd w:val="clear" w:color="auto" w:fill="FFFFFF"/>
          <w:lang w:eastAsia="en-US"/>
        </w:rPr>
        <w:t>П</w:t>
      </w:r>
      <w:r w:rsidR="006B20AF" w:rsidRPr="006B20AF">
        <w:rPr>
          <w:rFonts w:eastAsia="Calibri"/>
          <w:color w:val="000000"/>
          <w:shd w:val="clear" w:color="auto" w:fill="FFFFFF"/>
          <w:lang w:eastAsia="en-US"/>
        </w:rPr>
        <w:t>риложению</w:t>
      </w:r>
      <w:r w:rsidR="00304DD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B20AF">
        <w:rPr>
          <w:rFonts w:eastAsia="Calibri"/>
          <w:color w:val="000000"/>
          <w:shd w:val="clear" w:color="auto" w:fill="FFFFFF"/>
          <w:lang w:eastAsia="en-US"/>
        </w:rPr>
        <w:t>№</w:t>
      </w:r>
      <w:r w:rsidR="006B20AF" w:rsidRPr="006B20AF">
        <w:rPr>
          <w:rFonts w:eastAsia="Calibri"/>
          <w:color w:val="000000"/>
          <w:shd w:val="clear" w:color="auto" w:fill="FFFFFF"/>
          <w:lang w:eastAsia="en-US"/>
        </w:rPr>
        <w:t xml:space="preserve"> 1 к настоящему регламенту</w:t>
      </w:r>
    </w:p>
    <w:p w14:paraId="17F26559" w14:textId="3F6CC971" w:rsidR="00636CF3" w:rsidRPr="00636CF3" w:rsidRDefault="00636CF3" w:rsidP="00B43265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4.4.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План проверок размещается в</w:t>
      </w:r>
      <w:r w:rsidR="00A236F1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информационно -</w:t>
      </w:r>
      <w:r w:rsidR="00A236F1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телекоммуникационной сети Интернет не позднее 5 (пяти) рабочих дней со дня его утверждения.</w:t>
      </w:r>
      <w:r w:rsidR="00CE755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CE7550" w:rsidRPr="00CE7550">
        <w:rPr>
          <w:rFonts w:eastAsia="Calibri"/>
          <w:color w:val="000000"/>
          <w:shd w:val="clear" w:color="auto" w:fill="FFFFFF"/>
          <w:lang w:eastAsia="en-US"/>
        </w:rPr>
        <w:t xml:space="preserve">Внесение изменений в План проверок допускается не позднее чем за 10 рабочих дней до начала проведения проверки, в отношении которой вносятся такие изменения. Информация о внесенных изменениях </w:t>
      </w:r>
      <w:r w:rsidR="00CE7550" w:rsidRPr="00CE7550">
        <w:rPr>
          <w:rFonts w:eastAsia="Calibri"/>
          <w:color w:val="000000"/>
          <w:shd w:val="clear" w:color="auto" w:fill="FFFFFF"/>
          <w:lang w:eastAsia="en-US"/>
        </w:rPr>
        <w:lastRenderedPageBreak/>
        <w:t xml:space="preserve">доводится до руководителей субъектов ведомственного контроля в течение </w:t>
      </w:r>
      <w:r w:rsidR="00CE7550">
        <w:rPr>
          <w:rFonts w:eastAsia="Calibri"/>
          <w:color w:val="000000"/>
          <w:shd w:val="clear" w:color="auto" w:fill="FFFFFF"/>
          <w:lang w:eastAsia="en-US"/>
        </w:rPr>
        <w:t>3</w:t>
      </w:r>
      <w:r w:rsidR="00CE7550" w:rsidRPr="00CE7550">
        <w:rPr>
          <w:rFonts w:eastAsia="Calibri"/>
          <w:color w:val="000000"/>
          <w:shd w:val="clear" w:color="auto" w:fill="FFFFFF"/>
          <w:lang w:eastAsia="en-US"/>
        </w:rPr>
        <w:t xml:space="preserve"> рабочих дней, следующих за днем внесения изменений в план проверок.</w:t>
      </w:r>
    </w:p>
    <w:p w14:paraId="4926D0C3" w14:textId="77777777" w:rsidR="00636CF3" w:rsidRPr="00636CF3" w:rsidRDefault="00636CF3" w:rsidP="00B43265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4.5.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План проверок должен содержать следующую информацию:</w:t>
      </w:r>
    </w:p>
    <w:p w14:paraId="7123A2FA" w14:textId="2E932FE7" w:rsidR="00636CF3" w:rsidRPr="00636CF3" w:rsidRDefault="00991880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991880">
        <w:rPr>
          <w:rFonts w:eastAsia="Calibri"/>
          <w:color w:val="000000"/>
          <w:shd w:val="clear" w:color="auto" w:fill="FFFFFF"/>
          <w:lang w:eastAsia="en-US"/>
        </w:rPr>
        <w:t>1) наименование, ИНН и адрес местонахождения субъекта контроля, в отношении которого планируется проведение проверки;</w:t>
      </w:r>
    </w:p>
    <w:p w14:paraId="35802637" w14:textId="725B4A97" w:rsidR="00991880" w:rsidRPr="00991880" w:rsidRDefault="00991880" w:rsidP="00991880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991880">
        <w:rPr>
          <w:rFonts w:eastAsia="Calibri"/>
          <w:color w:val="000000"/>
          <w:shd w:val="clear" w:color="auto" w:fill="FFFFFF"/>
          <w:lang w:eastAsia="en-US"/>
        </w:rPr>
        <w:t>2) предмет проверки (вопросы проверки);</w:t>
      </w:r>
    </w:p>
    <w:p w14:paraId="086D57AD" w14:textId="33498695" w:rsidR="00991880" w:rsidRPr="00991880" w:rsidRDefault="00991880" w:rsidP="00991880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991880">
        <w:rPr>
          <w:rFonts w:eastAsia="Calibri"/>
          <w:color w:val="000000"/>
          <w:shd w:val="clear" w:color="auto" w:fill="FFFFFF"/>
          <w:lang w:eastAsia="en-US"/>
        </w:rPr>
        <w:t>3) проверяемый период;</w:t>
      </w:r>
    </w:p>
    <w:p w14:paraId="73043BAF" w14:textId="26BCC232" w:rsidR="00991880" w:rsidRPr="00991880" w:rsidRDefault="00991880" w:rsidP="00991880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991880">
        <w:rPr>
          <w:rFonts w:eastAsia="Calibri"/>
          <w:color w:val="000000"/>
          <w:shd w:val="clear" w:color="auto" w:fill="FFFFFF"/>
          <w:lang w:eastAsia="en-US"/>
        </w:rPr>
        <w:t>4) вид проверки (выездная и (или) камеральная);</w:t>
      </w:r>
    </w:p>
    <w:p w14:paraId="3DD2EB44" w14:textId="3272B741" w:rsidR="00991880" w:rsidRPr="00991880" w:rsidRDefault="00991880" w:rsidP="00991880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991880">
        <w:rPr>
          <w:rFonts w:eastAsia="Calibri"/>
          <w:color w:val="000000"/>
          <w:shd w:val="clear" w:color="auto" w:fill="FFFFFF"/>
          <w:lang w:eastAsia="en-US"/>
        </w:rPr>
        <w:t>5) дата начала и дата окончания проведения проверки;</w:t>
      </w:r>
    </w:p>
    <w:p w14:paraId="0FE3453C" w14:textId="1CE3D1C9" w:rsidR="00991880" w:rsidRDefault="00991880" w:rsidP="00991880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991880">
        <w:rPr>
          <w:rFonts w:eastAsia="Calibri"/>
          <w:color w:val="000000"/>
          <w:shd w:val="clear" w:color="auto" w:fill="FFFFFF"/>
          <w:lang w:eastAsia="en-US"/>
        </w:rPr>
        <w:t xml:space="preserve">6) иную информацию (при необходимости). </w:t>
      </w:r>
    </w:p>
    <w:p w14:paraId="1D904DE3" w14:textId="6BD8238B" w:rsidR="00636CF3" w:rsidRDefault="00636CF3" w:rsidP="00991880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4.6.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Периодичность проведения плановых проверок в отношении одного подведомственного заказчика и одного предмета проверки (проверяемых вопросов) составляет не более 1 раза в год.</w:t>
      </w:r>
    </w:p>
    <w:p w14:paraId="1519BF4A" w14:textId="77777777" w:rsidR="00026600" w:rsidRDefault="00026600" w:rsidP="00026600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4.7. </w:t>
      </w:r>
      <w:r w:rsidRPr="00026600">
        <w:rPr>
          <w:rFonts w:eastAsia="Calibri"/>
          <w:color w:val="000000"/>
          <w:shd w:val="clear" w:color="auto" w:fill="FFFFFF"/>
          <w:lang w:eastAsia="en-US"/>
        </w:rPr>
        <w:t xml:space="preserve">Состав должностных лиц, уполномоченных на осуществление ведомственного контроля в сфере закупок товаров, работ, услуг утверждается распоряжением Главы </w:t>
      </w:r>
      <w:r>
        <w:rPr>
          <w:rFonts w:eastAsia="Calibri"/>
          <w:color w:val="000000"/>
          <w:shd w:val="clear" w:color="auto" w:fill="FFFFFF"/>
          <w:lang w:eastAsia="en-US"/>
        </w:rPr>
        <w:t>Талицко-Мугреевского сельского поселения</w:t>
      </w:r>
      <w:r w:rsidRPr="00026600">
        <w:rPr>
          <w:rFonts w:eastAsia="Calibri"/>
          <w:color w:val="000000"/>
          <w:shd w:val="clear" w:color="auto" w:fill="FFFFFF"/>
          <w:lang w:eastAsia="en-US"/>
        </w:rPr>
        <w:t>.</w:t>
      </w:r>
    </w:p>
    <w:p w14:paraId="0A537265" w14:textId="77777777" w:rsidR="00026600" w:rsidRDefault="00026600" w:rsidP="00026600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 xml:space="preserve">Для проведения проверки </w:t>
      </w:r>
      <w:r>
        <w:rPr>
          <w:rFonts w:eastAsia="Calibri"/>
          <w:color w:val="000000"/>
          <w:shd w:val="clear" w:color="auto" w:fill="FFFFFF"/>
          <w:lang w:eastAsia="en-US"/>
        </w:rPr>
        <w:t>г</w:t>
      </w:r>
      <w:r w:rsidRPr="00026600">
        <w:rPr>
          <w:rFonts w:eastAsia="Calibri"/>
          <w:color w:val="000000"/>
          <w:shd w:val="clear" w:color="auto" w:fill="FFFFFF"/>
          <w:lang w:eastAsia="en-US"/>
        </w:rPr>
        <w:t xml:space="preserve">лавой </w:t>
      </w:r>
      <w:r>
        <w:rPr>
          <w:rFonts w:eastAsia="Calibri"/>
          <w:color w:val="000000"/>
          <w:shd w:val="clear" w:color="auto" w:fill="FFFFFF"/>
          <w:lang w:eastAsia="en-US"/>
        </w:rPr>
        <w:t>Талицко-Мугреевского сельского поселения</w:t>
      </w:r>
      <w:r w:rsidRPr="00026600">
        <w:rPr>
          <w:rFonts w:eastAsia="Calibri"/>
          <w:color w:val="000000"/>
          <w:shd w:val="clear" w:color="auto" w:fill="FFFFFF"/>
          <w:lang w:eastAsia="en-US"/>
        </w:rPr>
        <w:t xml:space="preserve"> издается распоряжение о направлении уполномоченных должностных лиц Администрации на проверку субъекта контроля.</w:t>
      </w:r>
    </w:p>
    <w:p w14:paraId="7530DAED" w14:textId="5C884D6F" w:rsidR="00026600" w:rsidRPr="00026600" w:rsidRDefault="00026600" w:rsidP="00026600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Должностные лица Администрации, уполномоченные на осуществление ведомственного контроля в сфере закупок товаров, работ, услуг могут привлекать в случаях и порядке, предусмотренных законодательством Российской Федерации, к своей работе экспертов и экспертные организации.</w:t>
      </w:r>
    </w:p>
    <w:p w14:paraId="6CB1B224" w14:textId="77777777" w:rsidR="00026600" w:rsidRDefault="00026600" w:rsidP="00026600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Должностные лица Админи</w:t>
      </w:r>
      <w:r>
        <w:rPr>
          <w:rFonts w:eastAsia="Calibri"/>
          <w:color w:val="000000"/>
          <w:shd w:val="clear" w:color="auto" w:fill="FFFFFF"/>
          <w:lang w:eastAsia="en-US"/>
        </w:rPr>
        <w:t>страции</w:t>
      </w:r>
      <w:r w:rsidRPr="00026600">
        <w:rPr>
          <w:rFonts w:eastAsia="Calibri"/>
          <w:color w:val="000000"/>
          <w:shd w:val="clear" w:color="auto" w:fill="FFFFFF"/>
          <w:lang w:eastAsia="en-US"/>
        </w:rPr>
        <w:t>, уполномоченные на осуществление ведомственного контроля в сфере закупок товаров, работ, услуг должны иметь высшее образование или дополнительное профессиональное образование в сфере закупок.</w:t>
      </w:r>
    </w:p>
    <w:p w14:paraId="5A546C4D" w14:textId="799F2AA9" w:rsidR="00026600" w:rsidRDefault="00026600" w:rsidP="00026600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 xml:space="preserve">Распоряжение составляется по форме согласно </w:t>
      </w:r>
      <w:r w:rsidR="00304DD8">
        <w:rPr>
          <w:rFonts w:eastAsia="Calibri"/>
          <w:color w:val="000000"/>
          <w:shd w:val="clear" w:color="auto" w:fill="FFFFFF"/>
          <w:lang w:eastAsia="en-US"/>
        </w:rPr>
        <w:t>П</w:t>
      </w:r>
      <w:r w:rsidRPr="00026600">
        <w:rPr>
          <w:rFonts w:eastAsia="Calibri"/>
          <w:color w:val="000000"/>
          <w:shd w:val="clear" w:color="auto" w:fill="FFFFFF"/>
          <w:lang w:eastAsia="en-US"/>
        </w:rPr>
        <w:t xml:space="preserve">риложению </w:t>
      </w:r>
      <w:r>
        <w:rPr>
          <w:rFonts w:eastAsia="Calibri"/>
          <w:color w:val="000000"/>
          <w:shd w:val="clear" w:color="auto" w:fill="FFFFFF"/>
          <w:lang w:eastAsia="en-US"/>
        </w:rPr>
        <w:t>№</w:t>
      </w:r>
      <w:r w:rsidRPr="00026600">
        <w:rPr>
          <w:rFonts w:eastAsia="Calibri"/>
          <w:color w:val="000000"/>
          <w:shd w:val="clear" w:color="auto" w:fill="FFFFFF"/>
          <w:lang w:eastAsia="en-US"/>
        </w:rPr>
        <w:t xml:space="preserve"> 2 к настоящему регламенту и должно содержать:</w:t>
      </w:r>
    </w:p>
    <w:p w14:paraId="31149135" w14:textId="06859B0C" w:rsidR="00026600" w:rsidRPr="00026600" w:rsidRDefault="00026600" w:rsidP="00026600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наименование, ИНН и адрес местонахождения субъекта контроля, в отношении которого проводится проверка;</w:t>
      </w:r>
    </w:p>
    <w:p w14:paraId="7D1366B5" w14:textId="4A71A19D" w:rsidR="00026600" w:rsidRPr="00026600" w:rsidRDefault="00026600" w:rsidP="00026600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вопросы проверки;</w:t>
      </w:r>
    </w:p>
    <w:p w14:paraId="0BDF993D" w14:textId="654A3DF5" w:rsidR="00026600" w:rsidRPr="00026600" w:rsidRDefault="00026600" w:rsidP="00026600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вид проверки (плановая/внеплановая, выездная и (или) камеральная);</w:t>
      </w:r>
    </w:p>
    <w:p w14:paraId="3C578856" w14:textId="49CDEF3D" w:rsidR="00026600" w:rsidRPr="00026600" w:rsidRDefault="00026600" w:rsidP="00026600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фамилию, имя, отчество, должность лиц, уполномоченных на осуществление ведомственного контроля в сфере закупок товаров, работ, услуг;</w:t>
      </w:r>
    </w:p>
    <w:p w14:paraId="4F01D7AD" w14:textId="77777777" w:rsidR="00026600" w:rsidRDefault="00026600" w:rsidP="00026600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период времени, за который проверяется деятельность субъекта контроля;</w:t>
      </w:r>
    </w:p>
    <w:p w14:paraId="5DD87452" w14:textId="3CB5F25D" w:rsidR="00026600" w:rsidRPr="00026600" w:rsidRDefault="00026600" w:rsidP="00026600">
      <w:pPr>
        <w:pStyle w:val="af0"/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026600">
        <w:rPr>
          <w:rFonts w:eastAsia="Calibri"/>
          <w:color w:val="000000"/>
          <w:shd w:val="clear" w:color="auto" w:fill="FFFFFF"/>
          <w:lang w:eastAsia="en-US"/>
        </w:rPr>
        <w:t>дата начала и дата окончания проведения проверки.</w:t>
      </w:r>
    </w:p>
    <w:p w14:paraId="1D0898C2" w14:textId="610166E9" w:rsidR="00636CF3" w:rsidRPr="00636CF3" w:rsidRDefault="00636CF3" w:rsidP="00DC2179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</w:t>
      </w:r>
      <w:r w:rsidR="00026600">
        <w:rPr>
          <w:rFonts w:eastAsia="Calibri"/>
          <w:color w:val="000000"/>
          <w:shd w:val="clear" w:color="auto" w:fill="FFFFFF"/>
          <w:lang w:eastAsia="en-US"/>
        </w:rPr>
        <w:t>8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Подведомственному заказчику направляется уведомление о проведении плановой проверки не позднее чем за 7 (семь) рабочих дней до дня начала проведения проверки.</w:t>
      </w:r>
    </w:p>
    <w:p w14:paraId="70DA5B3F" w14:textId="7FB1F103" w:rsidR="001F16ED" w:rsidRDefault="001F16ED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 xml:space="preserve">Уведомление о проведении проверки в сфере закупок составляется по форме согласно </w:t>
      </w:r>
      <w:r w:rsidR="00304DD8">
        <w:rPr>
          <w:rFonts w:eastAsia="Calibri"/>
          <w:color w:val="000000"/>
          <w:shd w:val="clear" w:color="auto" w:fill="FFFFFF"/>
          <w:lang w:eastAsia="en-US"/>
        </w:rPr>
        <w:t>П</w:t>
      </w:r>
      <w:r w:rsidRPr="001F16ED">
        <w:rPr>
          <w:rFonts w:eastAsia="Calibri"/>
          <w:color w:val="000000"/>
          <w:shd w:val="clear" w:color="auto" w:fill="FFFFFF"/>
          <w:lang w:eastAsia="en-US"/>
        </w:rPr>
        <w:t xml:space="preserve">риложению </w:t>
      </w:r>
      <w:r>
        <w:rPr>
          <w:rFonts w:eastAsia="Calibri"/>
          <w:color w:val="000000"/>
          <w:shd w:val="clear" w:color="auto" w:fill="FFFFFF"/>
          <w:lang w:eastAsia="en-US"/>
        </w:rPr>
        <w:t>№</w:t>
      </w:r>
      <w:r w:rsidRPr="001F16ED">
        <w:rPr>
          <w:rFonts w:eastAsia="Calibri"/>
          <w:color w:val="000000"/>
          <w:shd w:val="clear" w:color="auto" w:fill="FFFFFF"/>
          <w:lang w:eastAsia="en-US"/>
        </w:rPr>
        <w:t xml:space="preserve"> 3 к настоящему регламенту и должно содержать следующую информацию:</w:t>
      </w:r>
    </w:p>
    <w:p w14:paraId="3C1FA272" w14:textId="202700E5" w:rsidR="00636CF3" w:rsidRPr="001F16ED" w:rsidRDefault="00636CF3" w:rsidP="001F16ED">
      <w:pPr>
        <w:pStyle w:val="af0"/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>наименование подведомственного заказчика, в отношении которого осуществляется плановая проверка;</w:t>
      </w:r>
    </w:p>
    <w:p w14:paraId="24A7CB0E" w14:textId="4BF8DFBB" w:rsidR="00636CF3" w:rsidRDefault="00636CF3" w:rsidP="001F16ED">
      <w:pPr>
        <w:pStyle w:val="af0"/>
        <w:numPr>
          <w:ilvl w:val="0"/>
          <w:numId w:val="12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>предмет проверки;</w:t>
      </w:r>
    </w:p>
    <w:p w14:paraId="5425912E" w14:textId="6955FF76" w:rsidR="00636CF3" w:rsidRPr="001F16ED" w:rsidRDefault="00636CF3" w:rsidP="001F16ED">
      <w:pPr>
        <w:pStyle w:val="af0"/>
        <w:numPr>
          <w:ilvl w:val="0"/>
          <w:numId w:val="12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>проверяемый период;</w:t>
      </w:r>
    </w:p>
    <w:p w14:paraId="403F7B49" w14:textId="520A5BEA" w:rsidR="00636CF3" w:rsidRPr="001F16ED" w:rsidRDefault="00636CF3" w:rsidP="001F16ED">
      <w:pPr>
        <w:pStyle w:val="af0"/>
        <w:numPr>
          <w:ilvl w:val="0"/>
          <w:numId w:val="12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>формы проверок (документарная или выездная);</w:t>
      </w:r>
    </w:p>
    <w:p w14:paraId="5E6976BC" w14:textId="024CEDC4" w:rsidR="00636CF3" w:rsidRPr="001F16ED" w:rsidRDefault="00636CF3" w:rsidP="001F16ED">
      <w:pPr>
        <w:pStyle w:val="af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>дату начала и дату окончания проведения проверки;</w:t>
      </w:r>
    </w:p>
    <w:p w14:paraId="0EFCF4A0" w14:textId="7F4863A1" w:rsidR="00636CF3" w:rsidRPr="001F16ED" w:rsidRDefault="00636CF3" w:rsidP="001F16ED">
      <w:pPr>
        <w:pStyle w:val="af0"/>
        <w:numPr>
          <w:ilvl w:val="0"/>
          <w:numId w:val="12"/>
        </w:numPr>
        <w:shd w:val="clear" w:color="auto" w:fill="FFFFFF"/>
        <w:tabs>
          <w:tab w:val="left" w:pos="851"/>
          <w:tab w:val="left" w:pos="993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>фамилии, имена, отчества, должности лиц, осуществляющих проверку;</w:t>
      </w:r>
    </w:p>
    <w:p w14:paraId="194147F0" w14:textId="60021608" w:rsidR="00636CF3" w:rsidRPr="001F16ED" w:rsidRDefault="00636CF3" w:rsidP="001F16ED">
      <w:pPr>
        <w:pStyle w:val="af0"/>
        <w:numPr>
          <w:ilvl w:val="0"/>
          <w:numId w:val="12"/>
        </w:numPr>
        <w:shd w:val="clear" w:color="auto" w:fill="FFFFFF"/>
        <w:tabs>
          <w:tab w:val="left" w:pos="993"/>
        </w:tabs>
        <w:suppressAutoHyphens w:val="0"/>
        <w:ind w:left="0"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1F16ED">
        <w:rPr>
          <w:rFonts w:eastAsia="Calibri"/>
          <w:color w:val="000000"/>
          <w:shd w:val="clear" w:color="auto" w:fill="FFFFFF"/>
          <w:lang w:eastAsia="en-US"/>
        </w:rPr>
        <w:t>запрос о предоставлении документов, информации, материальных средств, необходимых для осуществления проверки;</w:t>
      </w:r>
    </w:p>
    <w:p w14:paraId="7871834C" w14:textId="13BF4150" w:rsidR="00636CF3" w:rsidRPr="00636CF3" w:rsidRDefault="001F16ED" w:rsidP="001F16ED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8)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информацию о необходимости обеспечения условий для проведения проверки, в том числе о предоставлении помещения для работы, средств связи и иных необходимых средств и оборудования для проведения проверки.</w:t>
      </w:r>
    </w:p>
    <w:p w14:paraId="35C6F4E5" w14:textId="63AFFA66" w:rsidR="00636CF3" w:rsidRPr="00636CF3" w:rsidRDefault="00636CF3" w:rsidP="00DC2179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lastRenderedPageBreak/>
        <w:t>4.</w:t>
      </w:r>
      <w:r w:rsidR="00026600">
        <w:rPr>
          <w:rFonts w:eastAsia="Calibri"/>
          <w:color w:val="000000"/>
          <w:shd w:val="clear" w:color="auto" w:fill="FFFFFF"/>
          <w:lang w:eastAsia="en-US"/>
        </w:rPr>
        <w:t>9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При проведении внеплановой проверки уведомление не направляется.</w:t>
      </w:r>
    </w:p>
    <w:p w14:paraId="2CADB974" w14:textId="6A8252A2" w:rsidR="00636CF3" w:rsidRDefault="00636CF3" w:rsidP="00DC2179">
      <w:pPr>
        <w:shd w:val="clear" w:color="auto" w:fill="FFFFFF"/>
        <w:tabs>
          <w:tab w:val="left" w:pos="1276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4.10.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ab/>
        <w:t>Срок проведения проверки составляет 30 (тридцать) рабочих дней.</w:t>
      </w:r>
    </w:p>
    <w:p w14:paraId="24A90B49" w14:textId="468A39A9" w:rsidR="0095293E" w:rsidRPr="00636CF3" w:rsidRDefault="0095293E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95293E">
        <w:rPr>
          <w:rFonts w:eastAsia="Calibri"/>
          <w:color w:val="000000"/>
          <w:shd w:val="clear" w:color="auto" w:fill="FFFFFF"/>
          <w:lang w:eastAsia="en-US"/>
        </w:rPr>
        <w:t xml:space="preserve">Уведомление подписывается </w:t>
      </w:r>
      <w:r>
        <w:rPr>
          <w:rFonts w:eastAsia="Calibri"/>
          <w:color w:val="000000"/>
          <w:shd w:val="clear" w:color="auto" w:fill="FFFFFF"/>
          <w:lang w:eastAsia="en-US"/>
        </w:rPr>
        <w:t>г</w:t>
      </w:r>
      <w:r w:rsidRPr="0095293E">
        <w:rPr>
          <w:rFonts w:eastAsia="Calibri"/>
          <w:color w:val="000000"/>
          <w:shd w:val="clear" w:color="auto" w:fill="FFFFFF"/>
          <w:lang w:eastAsia="en-US"/>
        </w:rPr>
        <w:t xml:space="preserve">лавой </w:t>
      </w:r>
      <w:r>
        <w:rPr>
          <w:rFonts w:eastAsia="Calibri"/>
          <w:color w:val="000000"/>
          <w:shd w:val="clear" w:color="auto" w:fill="FFFFFF"/>
          <w:lang w:eastAsia="en-US"/>
        </w:rPr>
        <w:t>А</w:t>
      </w:r>
      <w:r w:rsidRPr="0095293E">
        <w:rPr>
          <w:rFonts w:eastAsia="Calibri"/>
          <w:color w:val="000000"/>
          <w:shd w:val="clear" w:color="auto" w:fill="FFFFFF"/>
          <w:lang w:eastAsia="en-US"/>
        </w:rPr>
        <w:t>дминистрации</w:t>
      </w:r>
      <w:r>
        <w:rPr>
          <w:rFonts w:eastAsia="Calibri"/>
          <w:color w:val="000000"/>
          <w:shd w:val="clear" w:color="auto" w:fill="FFFFFF"/>
          <w:lang w:eastAsia="en-US"/>
        </w:rPr>
        <w:t>.</w:t>
      </w:r>
    </w:p>
    <w:p w14:paraId="1FB05CD4" w14:textId="77777777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311911">
        <w:rPr>
          <w:rFonts w:eastAsia="Calibri"/>
          <w:color w:val="000000"/>
          <w:shd w:val="clear" w:color="auto" w:fill="FFFFFF"/>
          <w:lang w:eastAsia="en-US"/>
        </w:rPr>
        <w:t>Решением руководителя органа ведомственного контроля может быть установлен сокращенный срок проведения проверки.</w:t>
      </w:r>
    </w:p>
    <w:p w14:paraId="4BE5E1A5" w14:textId="78CF5D71" w:rsid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В исключительных случаях, связанных с необходимостью проведения сложных и (или) длительных исследований, испытаний, экспертиз и расследований, на основании мотивированного обращения руководителя инспекции руководителем органа ведомственного контроля не более одного раза может быть принято решение о продлении установленного срока проведения проверки, но не более чем на 30 рабочих дней, за исключением случаев препятствования проведению проверки, а также несоблюдения лицами, действия (бездействие) которых проверяются, требований по предоставлению запрашиваемых документов и сведений. В последнем случае срок проведения проверки не может составлять более 4 (четырех) месяцев.</w:t>
      </w:r>
    </w:p>
    <w:p w14:paraId="4640B375" w14:textId="77777777" w:rsidR="00311911" w:rsidRPr="00636CF3" w:rsidRDefault="00311911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4D0E4C5C" w14:textId="17DF40BC" w:rsidR="00636CF3" w:rsidRPr="00311911" w:rsidRDefault="00636CF3" w:rsidP="00D7151B">
      <w:pPr>
        <w:shd w:val="clear" w:color="auto" w:fill="FFFFFF"/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311911">
        <w:rPr>
          <w:rFonts w:eastAsia="Calibri"/>
          <w:b/>
          <w:bCs/>
          <w:color w:val="000000"/>
          <w:shd w:val="clear" w:color="auto" w:fill="FFFFFF"/>
          <w:lang w:eastAsia="en-US"/>
        </w:rPr>
        <w:t>5.</w:t>
      </w:r>
      <w:r w:rsidR="00D7151B"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</w:t>
      </w:r>
      <w:r w:rsidRPr="00311911">
        <w:rPr>
          <w:rFonts w:eastAsia="Calibri"/>
          <w:b/>
          <w:bCs/>
          <w:color w:val="000000"/>
          <w:shd w:val="clear" w:color="auto" w:fill="FFFFFF"/>
          <w:lang w:eastAsia="en-US"/>
        </w:rPr>
        <w:t>Порядок принятия решения о проведении проверок</w:t>
      </w:r>
    </w:p>
    <w:p w14:paraId="389441F6" w14:textId="7562BE05" w:rsidR="00636CF3" w:rsidRPr="00636CF3" w:rsidRDefault="00636CF3" w:rsidP="00DC2179">
      <w:pPr>
        <w:shd w:val="clear" w:color="auto" w:fill="FFFFFF"/>
        <w:tabs>
          <w:tab w:val="left" w:pos="1134"/>
        </w:tabs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5.1.</w:t>
      </w:r>
      <w:r w:rsidR="00DC217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Решения о проведении проверки, сроках ее проведения, приостановлении, продлении срока проведения проверки, изменении проверяемого периода, утверждение (изменение) состава инспекции оформляются постановлением Администрации.</w:t>
      </w:r>
    </w:p>
    <w:p w14:paraId="2AB33A5C" w14:textId="24D26CEC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5.2.</w:t>
      </w:r>
      <w:r w:rsidR="00DC217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Постановлением Администрации о проведении проверки утверждается программа проверки, включающая перечень основных вопросов, подлежащих изучению в ходе проведения проверки.</w:t>
      </w:r>
    </w:p>
    <w:p w14:paraId="38D2938B" w14:textId="4926447F" w:rsid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5.3.</w:t>
      </w:r>
      <w:r w:rsidR="00DC217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Внеплановые проверки осуществляются на основании решения руководителя органа ведомственного контроля при наличии информации о нарушениях законодательства Российской Федерации о контрактной системе.</w:t>
      </w:r>
    </w:p>
    <w:p w14:paraId="3D0C9E45" w14:textId="77777777" w:rsidR="00AC5A2D" w:rsidRPr="00636CF3" w:rsidRDefault="00AC5A2D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366DB6D0" w14:textId="748F1429" w:rsidR="00636CF3" w:rsidRPr="00E307BD" w:rsidRDefault="00E307BD" w:rsidP="00E307BD">
      <w:pPr>
        <w:shd w:val="clear" w:color="auto" w:fill="FFFFFF"/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B71DDD">
        <w:rPr>
          <w:rFonts w:eastAsia="Calibri"/>
          <w:b/>
          <w:bCs/>
          <w:color w:val="000000"/>
          <w:shd w:val="clear" w:color="auto" w:fill="FFFFFF"/>
          <w:lang w:eastAsia="en-US"/>
        </w:rPr>
        <w:t>6</w:t>
      </w:r>
      <w:r w:rsidR="00636CF3" w:rsidRPr="00E307BD">
        <w:rPr>
          <w:rFonts w:eastAsia="Calibri"/>
          <w:b/>
          <w:bCs/>
          <w:color w:val="000000"/>
          <w:shd w:val="clear" w:color="auto" w:fill="FFFFFF"/>
          <w:lang w:eastAsia="en-US"/>
        </w:rPr>
        <w:t>.</w:t>
      </w:r>
      <w:r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</w:t>
      </w:r>
      <w:r w:rsidR="00636CF3" w:rsidRPr="00E307BD">
        <w:rPr>
          <w:rFonts w:eastAsia="Calibri"/>
          <w:b/>
          <w:bCs/>
          <w:color w:val="000000"/>
          <w:shd w:val="clear" w:color="auto" w:fill="FFFFFF"/>
          <w:lang w:eastAsia="en-US"/>
        </w:rPr>
        <w:t>Формы проведения ведомственного контроля</w:t>
      </w:r>
    </w:p>
    <w:p w14:paraId="2476A748" w14:textId="77777777" w:rsidR="002B63AF" w:rsidRDefault="00E307BD" w:rsidP="002B63AF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B71DDD"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.1.</w:t>
      </w:r>
      <w:r w:rsidR="00DC2179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Проверки подразделяются на документарные и выездные.</w:t>
      </w:r>
    </w:p>
    <w:p w14:paraId="0917AF8F" w14:textId="69617540" w:rsidR="00636CF3" w:rsidRPr="00636CF3" w:rsidRDefault="002B63AF" w:rsidP="002B63AF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6.2.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Документарная проверка осуществляется по месту нахождения органа ведомственного контроля на основании представленных по его запросу контрактов, отчетности и иных документов, касающихся вопросов проверки (далее - запрос).</w:t>
      </w:r>
    </w:p>
    <w:p w14:paraId="5700CDE5" w14:textId="77777777" w:rsidR="002B63AF" w:rsidRDefault="00636CF3" w:rsidP="002B63AF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Запрос должен содержать четкое изложение поставленных вопросов, перечень необходимых к истребованию документов, материалов и сведений, а также срок их представления.</w:t>
      </w:r>
    </w:p>
    <w:p w14:paraId="379F11FF" w14:textId="462D6823" w:rsidR="00636CF3" w:rsidRPr="00636CF3" w:rsidRDefault="00636CF3" w:rsidP="002B63AF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Документы, необходимые для проведения проверки, представляются в подлиннике или представляются их копии, заверенные уполномоченными должностными лицами подведомственных заказчиков.</w:t>
      </w:r>
    </w:p>
    <w:p w14:paraId="6C822D4A" w14:textId="77777777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Информация, касающаяся вопросов проверки, также может быть получена из иных источников, в том числе автоматизированных информационных систем, в информационно-телекоммуникационной сети Интернет и официальных печатных изданий.</w:t>
      </w:r>
    </w:p>
    <w:p w14:paraId="59105EED" w14:textId="77777777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Запросы о представлении документов и информации вручаются руководителю, иным уполномоченным представителям (далее - представитель) подведомственного заказчика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14:paraId="64168B6D" w14:textId="77777777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Срок представления документов и информации устанавливается в запросе и исчисляется с даты получения такого запроса.</w:t>
      </w:r>
    </w:p>
    <w:p w14:paraId="3E7BB161" w14:textId="7BF36FA6" w:rsidR="00636CF3" w:rsidRPr="00636CF3" w:rsidRDefault="00636CF3" w:rsidP="007038B2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При проведении документарной проверки в срок ее проведения не засчитываются периоды времени с даты отправки запроса до даты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представления запрашиваемых документов и материалов.</w:t>
      </w:r>
    </w:p>
    <w:p w14:paraId="2A50A391" w14:textId="74124A24" w:rsidR="00636CF3" w:rsidRPr="00636CF3" w:rsidRDefault="00E307BD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B71DDD"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.3.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Выездная проверка проводится по месту нахождения подведомственного заказчика.</w:t>
      </w:r>
    </w:p>
    <w:p w14:paraId="729FB688" w14:textId="77777777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lastRenderedPageBreak/>
        <w:t>В ходе выездных проверок проводятся действия по документальному и фактическому изучению деятельности подведомственного заказчика. Действия по документальному изучению проводятся путем изучения документов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 Действия по фактическому изучению проводятся путем осмотра, инвентаризации, наблюдения, пересчета, экспертизы, контрольных обмеров.</w:t>
      </w:r>
    </w:p>
    <w:p w14:paraId="742A7CD5" w14:textId="5C2A8444" w:rsidR="00636CF3" w:rsidRPr="00636CF3" w:rsidRDefault="00E307BD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B71DDD"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.4.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 xml:space="preserve">Выездная проверка может быть приостановлена постановлением </w:t>
      </w:r>
      <w:r w:rsidR="007038B2">
        <w:rPr>
          <w:rFonts w:eastAsia="Calibri"/>
          <w:color w:val="000000"/>
          <w:shd w:val="clear" w:color="auto" w:fill="FFFFFF"/>
          <w:lang w:eastAsia="en-US"/>
        </w:rPr>
        <w:t>А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дминистрации на основании мотивированного обращения (служебной записки) руководителя инспекции:</w:t>
      </w:r>
    </w:p>
    <w:p w14:paraId="1D03FA48" w14:textId="7E44850A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При отсутствии или неудовлетворительном состоянии бюджетного учета у подведомственного заказчика на период восстановления им документов, необходимых для проведения выездной проверки, а также приведения в надлежащее состояние документов учета и отчетности.</w:t>
      </w:r>
    </w:p>
    <w:p w14:paraId="3CA55C38" w14:textId="7F1C3360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На период исполнения запросов, направленных в соответствующие органы.</w:t>
      </w:r>
    </w:p>
    <w:p w14:paraId="2ECFB5CC" w14:textId="45F8EA6E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3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proofErr w:type="gramStart"/>
      <w:r w:rsidRPr="00636CF3">
        <w:rPr>
          <w:rFonts w:eastAsia="Calibri"/>
          <w:color w:val="000000"/>
          <w:shd w:val="clear" w:color="auto" w:fill="FFFFFF"/>
          <w:lang w:eastAsia="en-US"/>
        </w:rPr>
        <w:t>В</w:t>
      </w:r>
      <w:proofErr w:type="gramEnd"/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случае непредставления подведомственным заказчиком запрашиваемых документов и информации или представления неполного комплекта требуемых документов и информации и (или) при воспрепятствовании проведению проверки или уклонении от проверки - до представления запрашиваемых документов и информации, устранения причин, препятствующих проведению проверки.</w:t>
      </w:r>
    </w:p>
    <w:p w14:paraId="717E2AB3" w14:textId="300FC793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4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При необходимости исследования поставленных товаров, результатов выполненных работ и оказанных услуг и (или) документов, находящихся не по месту нахождения подведомственного заказчика, - на время, необходимое для исследования указанных поставленных товаров, результатов выполненных работ и оказанных услуг и (или) документов.</w:t>
      </w:r>
    </w:p>
    <w:p w14:paraId="1038FBD5" w14:textId="7FC0D4D4" w:rsidR="00636CF3" w:rsidRPr="00636CF3" w:rsidRDefault="00E307BD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.5.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На время приостановления выездной проверки течение ее срока прерывается.</w:t>
      </w:r>
    </w:p>
    <w:p w14:paraId="7521D5F2" w14:textId="69954E42" w:rsidR="00636CF3" w:rsidRPr="00636CF3" w:rsidRDefault="00E307BD" w:rsidP="007038B2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.6.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В срок не позднее 3 (трех) рабочих дней со дня принятия решения о приостановлении проверки подведомственному заказчику направляется уведомление о приостановлении и причинах приостановления проведения проверки заказным почтовым отправлением с уведомлением о вручении либо иным способом, обеспечивающим фиксацию факта и даты его направления (получения) подведомственному заказчику.</w:t>
      </w:r>
    </w:p>
    <w:p w14:paraId="2E198E44" w14:textId="28DF2179" w:rsidR="00636CF3" w:rsidRPr="00636CF3" w:rsidRDefault="00E307BD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.7.</w:t>
      </w:r>
      <w:r w:rsidR="007038B2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В течение 3 (трех) рабочих дней со дня получения сведений об устранении причин приостановления проверки руководителем органа ведомственного контроля принимается решение о возобновлении выездной проверки, о чем подведомственный заказчик уведомляется заказным почтовым отправлением с уведомлением о вручении либо иным способом, обеспечивающим фиксацию факта и даты его направления (получения) подведомственному заказчику.</w:t>
      </w:r>
    </w:p>
    <w:p w14:paraId="2573892B" w14:textId="235683FD" w:rsidR="00636CF3" w:rsidRPr="00636CF3" w:rsidRDefault="00E307BD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.8.</w:t>
      </w:r>
      <w:r w:rsidR="00304DD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Решение о форме проведения плановой проверки принимается при формировании Плана проверок, а при назначении внеплановой проверки - определяется в постановлении Администрации о проведении такой проверки.</w:t>
      </w:r>
    </w:p>
    <w:p w14:paraId="5C61EE84" w14:textId="37E2669B" w:rsidR="00636CF3" w:rsidRPr="00636CF3" w:rsidRDefault="00304DD8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.9.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Методы ведомственного контроля:</w:t>
      </w:r>
    </w:p>
    <w:p w14:paraId="34082B20" w14:textId="17A7B088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304DD8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Тематический - контроль осуществляется в соответствии с выбранной инспекцией (комиссией) темой проверки.</w:t>
      </w:r>
    </w:p>
    <w:p w14:paraId="386B370D" w14:textId="2E1C07B0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304DD8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Комплексная проверка - контроль осуществляется путем выбора нескольких тем проверки.</w:t>
      </w:r>
    </w:p>
    <w:p w14:paraId="042BD20E" w14:textId="6C0C6636" w:rsidR="00636CF3" w:rsidRPr="00636CF3" w:rsidRDefault="00304DD8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6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.10.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Способы ведомственного контроля:</w:t>
      </w:r>
    </w:p>
    <w:p w14:paraId="20261EE2" w14:textId="2565EB5C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304DD8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Сплошной - контроль осуществляется путем проведения проверки по всем направлениям деятельности в области контрактной системы.</w:t>
      </w:r>
    </w:p>
    <w:p w14:paraId="717B75A0" w14:textId="79A33439" w:rsid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304DD8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Выборочный - контроль проводится путем проверки отдельно выбранных позиций и направлений.</w:t>
      </w:r>
    </w:p>
    <w:p w14:paraId="05177549" w14:textId="77777777" w:rsidR="00304DD8" w:rsidRPr="00636CF3" w:rsidRDefault="00304DD8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5403764B" w14:textId="77777777" w:rsidR="00304DD8" w:rsidRDefault="00304DD8" w:rsidP="00304DD8">
      <w:pPr>
        <w:shd w:val="clear" w:color="auto" w:fill="FFFFFF"/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304DD8">
        <w:rPr>
          <w:rFonts w:eastAsia="Calibri"/>
          <w:b/>
          <w:bCs/>
          <w:color w:val="000000"/>
          <w:shd w:val="clear" w:color="auto" w:fill="FFFFFF"/>
          <w:lang w:eastAsia="en-US"/>
        </w:rPr>
        <w:t>7</w:t>
      </w:r>
      <w:r w:rsidR="00636CF3" w:rsidRPr="00304DD8">
        <w:rPr>
          <w:rFonts w:eastAsia="Calibri"/>
          <w:b/>
          <w:bCs/>
          <w:color w:val="000000"/>
          <w:shd w:val="clear" w:color="auto" w:fill="FFFFFF"/>
          <w:lang w:eastAsia="en-US"/>
        </w:rPr>
        <w:t>.</w:t>
      </w:r>
      <w:r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</w:t>
      </w:r>
      <w:r w:rsidR="00636CF3" w:rsidRPr="00304DD8">
        <w:rPr>
          <w:rFonts w:eastAsia="Calibri"/>
          <w:b/>
          <w:bCs/>
          <w:color w:val="000000"/>
          <w:shd w:val="clear" w:color="auto" w:fill="FFFFFF"/>
          <w:lang w:eastAsia="en-US"/>
        </w:rPr>
        <w:t>Права, обязанности и ответственность уполномоченных на осуществление ведомственного контроля должностных лиц Администрации,</w:t>
      </w:r>
    </w:p>
    <w:p w14:paraId="285C7DCD" w14:textId="7FCC19B7" w:rsidR="00636CF3" w:rsidRPr="00304DD8" w:rsidRDefault="00636CF3" w:rsidP="00304DD8">
      <w:pPr>
        <w:shd w:val="clear" w:color="auto" w:fill="FFFFFF"/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304DD8">
        <w:rPr>
          <w:rFonts w:eastAsia="Calibri"/>
          <w:b/>
          <w:bCs/>
          <w:color w:val="000000"/>
          <w:shd w:val="clear" w:color="auto" w:fill="FFFFFF"/>
          <w:lang w:eastAsia="en-US"/>
        </w:rPr>
        <w:t>а также должностных лиц подведомственного заказчика</w:t>
      </w:r>
    </w:p>
    <w:p w14:paraId="7F52F2EB" w14:textId="161892C5" w:rsidR="00636CF3" w:rsidRPr="00636CF3" w:rsidRDefault="00304DD8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7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.1.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ab/>
        <w:t>Должностные лица Администрации, входящие в инспекцию (комиссию), при проведении проверки имеют право:</w:t>
      </w:r>
    </w:p>
    <w:p w14:paraId="2C3E0C38" w14:textId="1C738C29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304DD8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Запрашивать и получать у подведомственных заказчиков на основании мотивированного запроса в письменной форме документы и информацию, объяснения в письменной и устной формах, необходимые для проведения проверки в соответствии с предметом проверки.</w:t>
      </w:r>
    </w:p>
    <w:p w14:paraId="63679B14" w14:textId="655A600A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B93EDE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При осуществлении плановых и внеплановых проверок беспрепятственно по предъявлении служебных удостоверений и копии постановления Администрации о проведении проверки посещать помещения и территории, которые занимает подведомственный заказчик, требовать предъявления поставленных товаров, результатов выполненных работ, оказанных услуг соответствующей документации (в необходимых случаях производить фотосъемку, видеозапись, копирование документов).</w:t>
      </w:r>
    </w:p>
    <w:p w14:paraId="18B54D32" w14:textId="7DEAA26B" w:rsidR="00636CF3" w:rsidRPr="00636CF3" w:rsidRDefault="00B93EDE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7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.2.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ab/>
        <w:t>Должностные лица Администрации, входящие в инспекцию (комиссию), при проведении проверки обязаны:</w:t>
      </w:r>
    </w:p>
    <w:p w14:paraId="7E5F4576" w14:textId="5FFBA3EF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B93EDE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Проводить проверки на основании и в соответствии с постановлением Администрации о проведении проверки.</w:t>
      </w:r>
    </w:p>
    <w:p w14:paraId="27F8B8F4" w14:textId="1A51AA09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B93EDE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Посещать территории и помещения подведомственного заказчика в целях проведения проверки только во время исполнения служебных обязанностей с соблюдением установленного срока проведения проверки.</w:t>
      </w:r>
    </w:p>
    <w:p w14:paraId="0BDC3080" w14:textId="01091728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3</w:t>
      </w:r>
      <w:r w:rsidR="00B93EDE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Знакомить представителя подведомственного заказчика с копией постановления Администрации о проведении проверки, о приостановлении, возобновлении и продлении срока проведения проверки, об изменении состава инспекции, а также с результатами проверки.</w:t>
      </w:r>
    </w:p>
    <w:p w14:paraId="193D5965" w14:textId="00494281" w:rsidR="00636CF3" w:rsidRPr="00636CF3" w:rsidRDefault="00B93EDE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7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.3.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 xml:space="preserve">При выявлении в ходе проведения проверок действий (бездействия), содержащих признаки состава административного правонарушения, преступления, материалы проверки направляются соответственно </w:t>
      </w:r>
      <w:r w:rsidR="00AA15F3">
        <w:rPr>
          <w:rFonts w:eastAsia="Calibri"/>
          <w:color w:val="000000"/>
          <w:shd w:val="clear" w:color="auto" w:fill="FFFFFF"/>
          <w:lang w:eastAsia="en-US"/>
        </w:rPr>
        <w:t xml:space="preserve">в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правоохранительные органы.</w:t>
      </w:r>
    </w:p>
    <w:p w14:paraId="619B48B0" w14:textId="224C7FC9" w:rsidR="00636CF3" w:rsidRPr="00636CF3" w:rsidRDefault="00AA15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7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.4.</w:t>
      </w:r>
      <w:r w:rsidR="001B2CAE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Должностные лица Администрации, входящие в состав инспекции (комиссии), при проведении проверки несут ответственность за качество проводимых проверок, достоверность информации и выводов, содержащихся в актах (отчетах) проверок, их соответствие законодательству.</w:t>
      </w:r>
    </w:p>
    <w:p w14:paraId="1D406F57" w14:textId="7B539682" w:rsidR="00636CF3" w:rsidRPr="00636CF3" w:rsidRDefault="00AA15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7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.5.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ab/>
        <w:t>Во время проведения проверки должностные лица подведомственного заказчика обязаны:</w:t>
      </w:r>
    </w:p>
    <w:p w14:paraId="4BFC298E" w14:textId="171DB3FB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22585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Не препятствовать проведению проверки, в том числе обеспечивать право беспрепятственного доступа инспекции на территорию, в помещения с учетом требований законодательства Российской Федерации о защите государственной тайны.</w:t>
      </w:r>
    </w:p>
    <w:p w14:paraId="23D31B55" w14:textId="26980D45" w:rsidR="00636CF3" w:rsidRPr="00636CF3" w:rsidRDefault="00636CF3" w:rsidP="00225850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22585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По письменному запросу инспекции представлять в установленные в запросе сроки необходимые для проведения проверки оригиналы и (или) копии документов и сведений.</w:t>
      </w:r>
    </w:p>
    <w:p w14:paraId="5D5378F3" w14:textId="16061D36" w:rsidR="00636CF3" w:rsidRPr="00636CF3" w:rsidRDefault="00636CF3" w:rsidP="00225850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3</w:t>
      </w:r>
      <w:r w:rsidR="0022585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Обеспечивать необходимые условия для работы инспекции, в том числе предоставлять помещения для работы, оргтехнику, средства связи (за исключением мобильной связи) и </w:t>
      </w:r>
      <w:r w:rsidR="00225850" w:rsidRPr="00636CF3">
        <w:rPr>
          <w:rFonts w:eastAsia="Calibri"/>
          <w:color w:val="000000"/>
          <w:shd w:val="clear" w:color="auto" w:fill="FFFFFF"/>
          <w:lang w:eastAsia="en-US"/>
        </w:rPr>
        <w:t>иные необходимые для проведения проверки средства,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и оборудование, указанные в уведомлении о проведении</w:t>
      </w:r>
      <w:r w:rsidR="00225850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проверки.</w:t>
      </w:r>
    </w:p>
    <w:p w14:paraId="6653EC4D" w14:textId="6A832EBE" w:rsidR="00636CF3" w:rsidRPr="00636CF3" w:rsidRDefault="00225850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7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.6.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Должностные лица подведомственного заказчика имеют право:</w:t>
      </w:r>
    </w:p>
    <w:p w14:paraId="3C9D20A3" w14:textId="69B034B5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22585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Непосредственно присутствовать при проведении проверки, давать объяснения по вопросам проверки.</w:t>
      </w:r>
    </w:p>
    <w:p w14:paraId="72F9DECF" w14:textId="7F5CF9A7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22585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Знакомиться с результатами проверки.</w:t>
      </w:r>
    </w:p>
    <w:p w14:paraId="76E5A3FB" w14:textId="4D27FF18" w:rsid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3</w:t>
      </w:r>
      <w:r w:rsidR="00225850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Представлять возражения по акту проверки.</w:t>
      </w:r>
    </w:p>
    <w:p w14:paraId="12721350" w14:textId="77777777" w:rsidR="00225850" w:rsidRPr="00636CF3" w:rsidRDefault="00225850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714575BF" w14:textId="77777777" w:rsidR="00DE3F23" w:rsidRDefault="00DE3F23" w:rsidP="00225850">
      <w:pPr>
        <w:shd w:val="clear" w:color="auto" w:fill="FFFFFF"/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p w14:paraId="62D0CCE4" w14:textId="41E4A25C" w:rsidR="00636CF3" w:rsidRPr="00225850" w:rsidRDefault="00225850" w:rsidP="00225850">
      <w:pPr>
        <w:shd w:val="clear" w:color="auto" w:fill="FFFFFF"/>
        <w:suppressAutoHyphens w:val="0"/>
        <w:ind w:firstLine="709"/>
        <w:jc w:val="center"/>
        <w:textAlignment w:val="baseline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>
        <w:rPr>
          <w:rFonts w:eastAsia="Calibri"/>
          <w:b/>
          <w:bCs/>
          <w:color w:val="000000"/>
          <w:shd w:val="clear" w:color="auto" w:fill="FFFFFF"/>
          <w:lang w:eastAsia="en-US"/>
        </w:rPr>
        <w:lastRenderedPageBreak/>
        <w:t>8</w:t>
      </w:r>
      <w:r w:rsidR="00636CF3" w:rsidRPr="00225850">
        <w:rPr>
          <w:rFonts w:eastAsia="Calibri"/>
          <w:b/>
          <w:bCs/>
          <w:color w:val="000000"/>
          <w:shd w:val="clear" w:color="auto" w:fill="FFFFFF"/>
          <w:lang w:eastAsia="en-US"/>
        </w:rPr>
        <w:t>.</w:t>
      </w:r>
      <w:r>
        <w:rPr>
          <w:rFonts w:eastAsia="Calibri"/>
          <w:b/>
          <w:bCs/>
          <w:color w:val="000000"/>
          <w:shd w:val="clear" w:color="auto" w:fill="FFFFFF"/>
          <w:lang w:eastAsia="en-US"/>
        </w:rPr>
        <w:t xml:space="preserve"> </w:t>
      </w:r>
      <w:r w:rsidR="00636CF3" w:rsidRPr="00225850">
        <w:rPr>
          <w:rFonts w:eastAsia="Calibri"/>
          <w:b/>
          <w:bCs/>
          <w:color w:val="000000"/>
          <w:shd w:val="clear" w:color="auto" w:fill="FFFFFF"/>
          <w:lang w:eastAsia="en-US"/>
        </w:rPr>
        <w:t>Порядок оформления результатов проверок</w:t>
      </w:r>
    </w:p>
    <w:p w14:paraId="7F5138A4" w14:textId="5A832E4A" w:rsidR="00636CF3" w:rsidRPr="00636CF3" w:rsidRDefault="00225850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.1.</w:t>
      </w:r>
      <w:r w:rsidR="0015403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 xml:space="preserve">Результаты проверки оформляются актом проверки </w:t>
      </w:r>
      <w:r w:rsidR="00154033">
        <w:rPr>
          <w:rFonts w:eastAsia="Calibri"/>
          <w:color w:val="000000"/>
          <w:shd w:val="clear" w:color="auto" w:fill="FFFFFF"/>
          <w:lang w:eastAsia="en-US"/>
        </w:rPr>
        <w:t xml:space="preserve">по форме согласно Приложению № 4 к настоящему регламенту,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в сроки, установленные постановлением Администрации о проведении проверки.</w:t>
      </w:r>
    </w:p>
    <w:p w14:paraId="69F6E868" w14:textId="40E7E568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.2.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Акт проверки должен состоять из вводной, мотивировочной и резолютивной частей.</w:t>
      </w:r>
    </w:p>
    <w:p w14:paraId="403ECF4C" w14:textId="55E5FB1D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1</w:t>
      </w:r>
      <w:r w:rsidR="00154033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Вводная часть акта проверки должна содержать:</w:t>
      </w:r>
    </w:p>
    <w:p w14:paraId="44A37791" w14:textId="00F1D72B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наименование органа ведомственного контроля;</w:t>
      </w:r>
    </w:p>
    <w:p w14:paraId="4E2ED12A" w14:textId="7B92CB94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номер, дату и место составления акта проверки;</w:t>
      </w:r>
    </w:p>
    <w:p w14:paraId="751B09C7" w14:textId="0AB95891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дату и номер постановления Администрации о проведении проверки;</w:t>
      </w:r>
    </w:p>
    <w:p w14:paraId="2953091C" w14:textId="79C7D6CD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основания, предмет и сроки осуществления проверки;</w:t>
      </w:r>
    </w:p>
    <w:p w14:paraId="71914DB6" w14:textId="477A2563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период проведения проверки;</w:t>
      </w:r>
    </w:p>
    <w:p w14:paraId="6E5F3773" w14:textId="7A26E815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фамилии, имена, отчества (при наличии), наименования должностей членов инспекции, проводивших проверку;</w:t>
      </w:r>
    </w:p>
    <w:p w14:paraId="55DF2C30" w14:textId="0D56ED68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наименование, адрес местонахождения подведомственного заказчика, в отношении которого проводилась проверка.</w:t>
      </w:r>
    </w:p>
    <w:p w14:paraId="6DAF1F8D" w14:textId="125C8DE8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2</w:t>
      </w:r>
      <w:r w:rsidR="00154033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proofErr w:type="gramStart"/>
      <w:r w:rsidRPr="00636CF3">
        <w:rPr>
          <w:rFonts w:eastAsia="Calibri"/>
          <w:color w:val="000000"/>
          <w:shd w:val="clear" w:color="auto" w:fill="FFFFFF"/>
          <w:lang w:eastAsia="en-US"/>
        </w:rPr>
        <w:t>В</w:t>
      </w:r>
      <w:proofErr w:type="gramEnd"/>
      <w:r w:rsidRPr="00636CF3">
        <w:rPr>
          <w:rFonts w:eastAsia="Calibri"/>
          <w:color w:val="000000"/>
          <w:shd w:val="clear" w:color="auto" w:fill="FFFFFF"/>
          <w:lang w:eastAsia="en-US"/>
        </w:rPr>
        <w:t xml:space="preserve"> мотивировочной части акта проверки должны быть указаны:</w:t>
      </w:r>
    </w:p>
    <w:p w14:paraId="725A568F" w14:textId="7AC15E08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обстоятельства, установленные при проведении проверки, и обосновывающие выводы инспекции;</w:t>
      </w:r>
    </w:p>
    <w:p w14:paraId="0EB7B359" w14:textId="4ED3D210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положения законодательства, которыми руководствовались должностные лица инспекции при установлении наличия/отсутствия нарушений в сфере закупок;</w:t>
      </w:r>
    </w:p>
    <w:p w14:paraId="38681980" w14:textId="2704C19C" w:rsidR="00636CF3" w:rsidRPr="00636CF3" w:rsidRDefault="0015403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 xml:space="preserve">-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сведения о нарушении требований законодательства Российской Федерации о контрактной системе, последствиях этих нарушений.</w:t>
      </w:r>
    </w:p>
    <w:p w14:paraId="0CA717DF" w14:textId="5FB171CE" w:rsidR="00636CF3" w:rsidRPr="00636CF3" w:rsidRDefault="00636CF3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 w:rsidRPr="00636CF3">
        <w:rPr>
          <w:rFonts w:eastAsia="Calibri"/>
          <w:color w:val="000000"/>
          <w:shd w:val="clear" w:color="auto" w:fill="FFFFFF"/>
          <w:lang w:eastAsia="en-US"/>
        </w:rPr>
        <w:t>3</w:t>
      </w:r>
      <w:r w:rsidR="00154033">
        <w:rPr>
          <w:rFonts w:eastAsia="Calibri"/>
          <w:color w:val="000000"/>
          <w:shd w:val="clear" w:color="auto" w:fill="FFFFFF"/>
          <w:lang w:eastAsia="en-US"/>
        </w:rPr>
        <w:t xml:space="preserve">) </w:t>
      </w:r>
      <w:r w:rsidRPr="00636CF3">
        <w:rPr>
          <w:rFonts w:eastAsia="Calibri"/>
          <w:color w:val="000000"/>
          <w:shd w:val="clear" w:color="auto" w:fill="FFFFFF"/>
          <w:lang w:eastAsia="en-US"/>
        </w:rPr>
        <w:t>Резолютивная часть акта проверки должна содержать выводы инспекции о наличии нарушений законодательства Российской Федерации о контрактной системе со ссылками на конкретные нормы законодательства Российской Федерации о контрактной системе, нарушение которых было установлено в результате проведения проверки.</w:t>
      </w:r>
    </w:p>
    <w:p w14:paraId="014B8DB9" w14:textId="0D06E10A" w:rsidR="00636CF3" w:rsidRPr="00636CF3" w:rsidRDefault="00402015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.3.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Акт проверки составляется в двух экземплярах и подписывается всеми членами инспекции.</w:t>
      </w:r>
    </w:p>
    <w:p w14:paraId="4A889F2A" w14:textId="2C103093" w:rsidR="00636CF3" w:rsidRPr="00636CF3" w:rsidRDefault="00402015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.4.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Один экземпляр акта проверки направляется (вручается) подведомственному заказчику в срок не позднее 3 (трех) рабочих дней со дня его подписания заказным почтовым отправлением с уведомлением о вручении либо иным способом, обеспечивающим фиксацию факта и даты его направления (получения), второй экземпляр акта проверки остается в Администрации и хранится в течение 3 (трех) лет.</w:t>
      </w:r>
    </w:p>
    <w:p w14:paraId="764EE77F" w14:textId="55B7A63C" w:rsidR="00636CF3" w:rsidRPr="00636CF3" w:rsidRDefault="00402015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.5.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Подведомственный заказчик в течение 10 (десяти) рабочих дней со дня получения акта проверки вправе представить в Администрацию письменные возражения по фактам, изложенным в акте, которые приобщаются к материалам проверки.</w:t>
      </w:r>
    </w:p>
    <w:p w14:paraId="4C13E541" w14:textId="2D43ECC5" w:rsidR="00636CF3" w:rsidRPr="00636CF3" w:rsidRDefault="00402015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.6.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 xml:space="preserve">Материалы по проведенной проверке представляются для рассмотрения </w:t>
      </w:r>
      <w:r w:rsidR="00A54E47">
        <w:rPr>
          <w:rFonts w:eastAsia="Calibri"/>
          <w:color w:val="000000"/>
          <w:shd w:val="clear" w:color="auto" w:fill="FFFFFF"/>
          <w:lang w:eastAsia="en-US"/>
        </w:rPr>
        <w:t>г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лаве</w:t>
      </w:r>
      <w:r w:rsidR="00A54E47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7121B2">
        <w:rPr>
          <w:rFonts w:eastAsia="Calibri"/>
          <w:color w:val="000000"/>
          <w:shd w:val="clear" w:color="auto" w:fill="FFFFFF"/>
          <w:lang w:eastAsia="en-US"/>
        </w:rPr>
        <w:t>Талицко-Мугреевского сельского поселения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</w:t>
      </w:r>
    </w:p>
    <w:p w14:paraId="324EBAAB" w14:textId="7F9C3C87" w:rsidR="00636CF3" w:rsidRPr="00636CF3" w:rsidRDefault="00402015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.7.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ab/>
        <w:t>По результатам рассмотрения материалов проверки уполномоченное должностное лицо в срок не более 10 (десяти) рабочих дней с момента их представления принимает решение о необходимости направления подведомственному заказчику предложений о принятии мер по устранению выявленных нарушений, устранении причин и условий таких нарушений, а также о применении дисциплинарной ответственности к виновным лицам.</w:t>
      </w:r>
    </w:p>
    <w:p w14:paraId="115BF39D" w14:textId="2962B498" w:rsidR="00636CF3" w:rsidRPr="00636CF3" w:rsidRDefault="00402015" w:rsidP="00636CF3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.8.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ab/>
        <w:t>Должностными лицами Администрации, уполномоченными на осуществление ведомственного контроля, разрабатывается и утверждается план устранения выявленных нарушений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по форме согласно Приложению № 5 к настоящему регламенту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</w:t>
      </w:r>
    </w:p>
    <w:p w14:paraId="4E76E8D6" w14:textId="77777777" w:rsidR="00A54E47" w:rsidRDefault="00402015" w:rsidP="00A54E47">
      <w:pPr>
        <w:shd w:val="clear" w:color="auto" w:fill="FFFFFF"/>
        <w:suppressAutoHyphens w:val="0"/>
        <w:ind w:firstLine="709"/>
        <w:jc w:val="both"/>
        <w:textAlignment w:val="baseline"/>
      </w:pPr>
      <w:r>
        <w:rPr>
          <w:rFonts w:eastAsia="Calibri"/>
          <w:color w:val="000000"/>
          <w:shd w:val="clear" w:color="auto" w:fill="FFFFFF"/>
          <w:lang w:eastAsia="en-US"/>
        </w:rPr>
        <w:t>8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>.9.</w:t>
      </w:r>
      <w:r w:rsidR="00636CF3" w:rsidRPr="00636CF3">
        <w:rPr>
          <w:rFonts w:eastAsia="Calibri"/>
          <w:color w:val="000000"/>
          <w:shd w:val="clear" w:color="auto" w:fill="FFFFFF"/>
          <w:lang w:eastAsia="en-US"/>
        </w:rPr>
        <w:tab/>
        <w:t>Информация о результатах проверки должна быть размещена в информационно-телекоммуникационной сети Интернет не позднее 30 (тридцати) рабочих дней с даты ее окончания.</w:t>
      </w:r>
      <w:r w:rsidR="00A54E47" w:rsidRPr="00A54E47">
        <w:t xml:space="preserve"> </w:t>
      </w:r>
    </w:p>
    <w:p w14:paraId="58EDFDD9" w14:textId="35DCAF45" w:rsidR="00A54E47" w:rsidRPr="00A54E47" w:rsidRDefault="00A54E47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lastRenderedPageBreak/>
        <w:t>8.10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 xml:space="preserve">. Годовая отчетность о результатах мероприятий ведомственного контроля составляется в срок до 01 февраля года следующего за отчетным по форме согласно </w:t>
      </w:r>
      <w:r>
        <w:rPr>
          <w:rFonts w:eastAsia="Calibri"/>
          <w:color w:val="000000"/>
          <w:shd w:val="clear" w:color="auto" w:fill="FFFFFF"/>
          <w:lang w:eastAsia="en-US"/>
        </w:rPr>
        <w:t>П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 xml:space="preserve">риложения </w:t>
      </w:r>
      <w:r>
        <w:rPr>
          <w:rFonts w:eastAsia="Calibri"/>
          <w:color w:val="000000"/>
          <w:shd w:val="clear" w:color="auto" w:fill="FFFFFF"/>
          <w:lang w:eastAsia="en-US"/>
        </w:rPr>
        <w:t>№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 xml:space="preserve"> 6 к настоящему регламенту, утверждается </w:t>
      </w:r>
      <w:r>
        <w:rPr>
          <w:rFonts w:eastAsia="Calibri"/>
          <w:color w:val="000000"/>
          <w:shd w:val="clear" w:color="auto" w:fill="FFFFFF"/>
          <w:lang w:eastAsia="en-US"/>
        </w:rPr>
        <w:t>г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 xml:space="preserve">лавой </w:t>
      </w:r>
      <w:r>
        <w:rPr>
          <w:rFonts w:eastAsia="Calibri"/>
          <w:color w:val="000000"/>
          <w:shd w:val="clear" w:color="auto" w:fill="FFFFFF"/>
          <w:lang w:eastAsia="en-US"/>
        </w:rPr>
        <w:t>Талицко-Мугреевского сельского поселения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>. Сведения об отчете о результатах ведомственного контроля в сфере закупок товаров, работ, услуг для обеспечения муниципальных нужд, проведенного Администрацией в отношении подведомственных муниципальных заказчиков за</w:t>
      </w:r>
      <w:r>
        <w:rPr>
          <w:rFonts w:eastAsia="Calibri"/>
          <w:color w:val="000000"/>
          <w:shd w:val="clear" w:color="auto" w:fill="FFFFFF"/>
          <w:lang w:eastAsia="en-US"/>
        </w:rPr>
        <w:t xml:space="preserve"> отчетный 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 xml:space="preserve">год, размещаются в ЕИС в течение 5 рабочих дней с даты его утверждения. </w:t>
      </w:r>
    </w:p>
    <w:p w14:paraId="315C17ED" w14:textId="337F0ABD" w:rsidR="00F729CA" w:rsidRDefault="00A54E47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  <w:r>
        <w:rPr>
          <w:rFonts w:eastAsia="Calibri"/>
          <w:color w:val="000000"/>
          <w:shd w:val="clear" w:color="auto" w:fill="FFFFFF"/>
          <w:lang w:eastAsia="en-US"/>
        </w:rPr>
        <w:t>8.11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 xml:space="preserve">. Годовая отчетность о результатах мероприятий ведомственного контроля, материалы по результатам проверки, в том числе план устранения выявленных нарушений, указанный в пункте </w:t>
      </w:r>
      <w:r w:rsidR="006F0FDB">
        <w:rPr>
          <w:rFonts w:eastAsia="Calibri"/>
          <w:color w:val="000000"/>
          <w:shd w:val="clear" w:color="auto" w:fill="FFFFFF"/>
          <w:lang w:eastAsia="en-US"/>
        </w:rPr>
        <w:t>8.8.</w:t>
      </w:r>
      <w:r w:rsidRPr="00A54E47">
        <w:rPr>
          <w:rFonts w:eastAsia="Calibri"/>
          <w:color w:val="000000"/>
          <w:shd w:val="clear" w:color="auto" w:fill="FFFFFF"/>
          <w:lang w:eastAsia="en-US"/>
        </w:rPr>
        <w:t xml:space="preserve"> настоящего регламента, хранятся Администрацией не менее 3 лет в соответствии с номенклатурой дел со дня оформления акта проверки.</w:t>
      </w:r>
    </w:p>
    <w:p w14:paraId="2BCBC177" w14:textId="42C9ACAD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4DF23666" w14:textId="601DC0D1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707B02FD" w14:textId="3A2EA7C9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2AE797DF" w14:textId="11BA154A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2ACF721B" w14:textId="73592E74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3F57FE45" w14:textId="2DC266B9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15EB8FE4" w14:textId="08FBD8A7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40B32256" w14:textId="33390267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2D1DF5FF" w14:textId="71730389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645B9F0B" w14:textId="29F16800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2D2F9D45" w14:textId="16B12EAB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26581E5B" w14:textId="1D91406F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68619EB7" w14:textId="0412BBC2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5DB9BCD1" w14:textId="398D98BC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82932FA" w14:textId="2F9549A8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D378BA6" w14:textId="26F51C13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2442C44B" w14:textId="30713E59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371B2A7" w14:textId="3BDF6DBC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581A090" w14:textId="58F970EE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746E3246" w14:textId="428BA323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1FE4B5D" w14:textId="139DD381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030C52B7" w14:textId="0ACDF8A6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rFonts w:eastAsia="Calibri"/>
          <w:color w:val="000000"/>
          <w:shd w:val="clear" w:color="auto" w:fill="FFFFFF"/>
          <w:lang w:eastAsia="en-US"/>
        </w:rPr>
      </w:pPr>
    </w:p>
    <w:p w14:paraId="5A130CBC" w14:textId="77777777" w:rsidR="00234C15" w:rsidRDefault="006F0FDB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                                                                          </w:t>
      </w:r>
      <w:bookmarkStart w:id="5" w:name="_Hlk89786757"/>
    </w:p>
    <w:p w14:paraId="5136F623" w14:textId="77777777" w:rsidR="00234C15" w:rsidRDefault="00234C15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448D8D2F" w14:textId="77777777" w:rsidR="00234C15" w:rsidRDefault="00234C15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056E1035" w14:textId="77777777" w:rsidR="00234C15" w:rsidRDefault="00234C15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6A706358" w14:textId="77777777" w:rsidR="00234C15" w:rsidRDefault="00234C15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10C30A1D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2567B967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1740671B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1CC0439D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16EE987B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5A5C743C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27E3FB90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70368E03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77F30CF6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42452D95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72F27C7A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5B9E3BDF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606BB50C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1F0D81CD" w14:textId="77777777" w:rsidR="00DE3F23" w:rsidRDefault="00DE3F23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1DA856F7" w14:textId="27DC8069" w:rsidR="006F0FDB" w:rsidRDefault="006F0FDB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  <w:r w:rsidRPr="00393718">
        <w:rPr>
          <w:color w:val="2D2D2D"/>
          <w:spacing w:val="2"/>
        </w:rPr>
        <w:lastRenderedPageBreak/>
        <w:t>Приложение</w:t>
      </w:r>
      <w:r>
        <w:rPr>
          <w:color w:val="2D2D2D"/>
          <w:spacing w:val="2"/>
        </w:rPr>
        <w:t xml:space="preserve"> № 1</w:t>
      </w:r>
    </w:p>
    <w:p w14:paraId="693A579A" w14:textId="5B382447" w:rsidR="006F0FDB" w:rsidRDefault="006F0FDB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6F0FDB">
        <w:rPr>
          <w:color w:val="2D2D2D"/>
          <w:spacing w:val="2"/>
        </w:rPr>
        <w:t xml:space="preserve">к </w:t>
      </w:r>
      <w:r>
        <w:rPr>
          <w:color w:val="2D2D2D"/>
          <w:spacing w:val="2"/>
        </w:rPr>
        <w:t>Р</w:t>
      </w:r>
      <w:r w:rsidRPr="006F0FDB">
        <w:rPr>
          <w:color w:val="2D2D2D"/>
          <w:spacing w:val="2"/>
        </w:rPr>
        <w:t xml:space="preserve">егламенту проведения </w:t>
      </w:r>
      <w:r w:rsidRPr="006F0FDB">
        <w:t xml:space="preserve">администрацией </w:t>
      </w:r>
    </w:p>
    <w:p w14:paraId="67D3C8A7" w14:textId="77777777" w:rsidR="006F0FDB" w:rsidRDefault="006F0FDB" w:rsidP="006F0FDB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6F0FDB">
        <w:t xml:space="preserve">Талицко-Мугреевского сельского поселения </w:t>
      </w:r>
    </w:p>
    <w:p w14:paraId="5EAAE5D4" w14:textId="5D42A141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в </w:t>
      </w:r>
      <w:r w:rsidRPr="006F0FDB">
        <w:rPr>
          <w:color w:val="2D2D2D"/>
          <w:spacing w:val="2"/>
        </w:rPr>
        <w:t xml:space="preserve">сфере закупок товаров, работ, услуг </w:t>
      </w:r>
    </w:p>
    <w:p w14:paraId="565A1EE5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6F0FDB">
        <w:rPr>
          <w:color w:val="2D2D2D"/>
          <w:spacing w:val="2"/>
        </w:rPr>
        <w:t>для обеспечения муниципальных</w:t>
      </w:r>
      <w:r>
        <w:rPr>
          <w:color w:val="2D2D2D"/>
          <w:spacing w:val="2"/>
        </w:rPr>
        <w:t xml:space="preserve"> </w:t>
      </w:r>
      <w:r w:rsidRPr="006F0FDB">
        <w:rPr>
          <w:color w:val="2D2D2D"/>
          <w:spacing w:val="2"/>
        </w:rPr>
        <w:t xml:space="preserve">нужд </w:t>
      </w:r>
    </w:p>
    <w:p w14:paraId="36376683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6F0FDB">
        <w:rPr>
          <w:color w:val="2D2D2D"/>
          <w:spacing w:val="2"/>
        </w:rPr>
        <w:t xml:space="preserve">администрации Талицко-Мугреевского </w:t>
      </w:r>
    </w:p>
    <w:p w14:paraId="3A0F074E" w14:textId="5A6029FB" w:rsidR="006F0FDB" w:rsidRP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6F0FDB">
        <w:rPr>
          <w:color w:val="2D2D2D"/>
          <w:spacing w:val="2"/>
        </w:rPr>
        <w:t>сельского поселения</w:t>
      </w:r>
    </w:p>
    <w:bookmarkEnd w:id="5"/>
    <w:p w14:paraId="74A0199B" w14:textId="77777777" w:rsidR="00234C15" w:rsidRDefault="00234C15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</w:rPr>
      </w:pPr>
    </w:p>
    <w:p w14:paraId="6D981FD0" w14:textId="5B617914" w:rsidR="006F0FDB" w:rsidRPr="001E1F39" w:rsidRDefault="006F0FDB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</w:rPr>
      </w:pPr>
      <w:r w:rsidRPr="001E1F39">
        <w:rPr>
          <w:b/>
          <w:color w:val="3C3C3C"/>
          <w:spacing w:val="2"/>
        </w:rPr>
        <w:t xml:space="preserve">Форма плана мероприятий по проведению </w:t>
      </w:r>
      <w:r w:rsidR="00724763">
        <w:rPr>
          <w:b/>
          <w:color w:val="3C3C3C"/>
          <w:spacing w:val="2"/>
        </w:rPr>
        <w:t>а</w:t>
      </w:r>
      <w:r w:rsidRPr="001E1F39">
        <w:rPr>
          <w:b/>
          <w:color w:val="3C3C3C"/>
          <w:spacing w:val="2"/>
        </w:rPr>
        <w:t xml:space="preserve">дминистрацией </w:t>
      </w:r>
      <w:r w:rsidR="00724763">
        <w:rPr>
          <w:b/>
          <w:color w:val="3C3C3C"/>
          <w:spacing w:val="2"/>
        </w:rPr>
        <w:t xml:space="preserve">Талицко-Мугреевского сельского поселения </w:t>
      </w:r>
      <w:r w:rsidRPr="001E1F39">
        <w:rPr>
          <w:b/>
          <w:color w:val="3C3C3C"/>
          <w:spacing w:val="2"/>
        </w:rPr>
        <w:t>ведомственного контроля в сфере закупок товаров, работ, услуг для обеспечения муниципальных нужд в отношении подведомственных муниципальных заказчиков</w:t>
      </w:r>
    </w:p>
    <w:p w14:paraId="00095EA9" w14:textId="77777777" w:rsidR="006F0FDB" w:rsidRPr="001E1F39" w:rsidRDefault="006F0FDB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</w:rPr>
      </w:pPr>
    </w:p>
    <w:p w14:paraId="028122AF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УТВЕРЖДАЮ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>(должность)</w:t>
      </w:r>
      <w:r w:rsidRPr="00393718">
        <w:rPr>
          <w:color w:val="2D2D2D"/>
          <w:spacing w:val="2"/>
        </w:rPr>
        <w:br/>
        <w:t>____________/__________/</w:t>
      </w:r>
      <w:r w:rsidRPr="00393718">
        <w:rPr>
          <w:color w:val="2D2D2D"/>
          <w:spacing w:val="2"/>
        </w:rPr>
        <w:br/>
      </w:r>
      <w:r w:rsidRPr="00393718">
        <w:rPr>
          <w:color w:val="2D2D2D"/>
          <w:spacing w:val="2"/>
        </w:rPr>
        <w:br/>
        <w:t>"___" __________ 20__ г.</w:t>
      </w:r>
      <w:r w:rsidRPr="00393718">
        <w:rPr>
          <w:color w:val="2D2D2D"/>
          <w:spacing w:val="2"/>
        </w:rPr>
        <w:br/>
      </w:r>
      <w:r w:rsidRPr="00393718">
        <w:rPr>
          <w:color w:val="2D2D2D"/>
          <w:spacing w:val="2"/>
        </w:rPr>
        <w:br/>
        <w:t>М.П.</w:t>
      </w:r>
    </w:p>
    <w:p w14:paraId="2F1C4A46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                                                                         ПЛАН</w:t>
      </w:r>
    </w:p>
    <w:p w14:paraId="6B5A377D" w14:textId="1BBDA6BE" w:rsidR="006F0FDB" w:rsidRDefault="006F0FDB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</w:rPr>
      </w:pPr>
      <w:r>
        <w:rPr>
          <w:color w:val="2D2D2D"/>
          <w:spacing w:val="2"/>
        </w:rPr>
        <w:t xml:space="preserve">мероприятий по проведению </w:t>
      </w:r>
      <w:r w:rsidR="00165671">
        <w:rPr>
          <w:color w:val="3C3C3C"/>
          <w:spacing w:val="2"/>
        </w:rPr>
        <w:t>а</w:t>
      </w:r>
      <w:r>
        <w:rPr>
          <w:color w:val="3C3C3C"/>
          <w:spacing w:val="2"/>
        </w:rPr>
        <w:t xml:space="preserve">дминистрацией </w:t>
      </w:r>
      <w:r w:rsidR="00165671">
        <w:rPr>
          <w:color w:val="3C3C3C"/>
          <w:spacing w:val="2"/>
        </w:rPr>
        <w:t xml:space="preserve">Талицко-Мугреевского сельского поселения </w:t>
      </w:r>
      <w:r w:rsidRPr="00393718">
        <w:rPr>
          <w:color w:val="3C3C3C"/>
          <w:spacing w:val="2"/>
        </w:rPr>
        <w:t xml:space="preserve">ведомственного контроля в сфере закупок товаров, работ, услуг для обеспечения </w:t>
      </w:r>
      <w:r>
        <w:rPr>
          <w:color w:val="3C3C3C"/>
          <w:spacing w:val="2"/>
        </w:rPr>
        <w:t xml:space="preserve">муниципальных нужд </w:t>
      </w:r>
      <w:bookmarkStart w:id="6" w:name="_Hlk89786859"/>
      <w:r w:rsidRPr="00393718">
        <w:rPr>
          <w:color w:val="3C3C3C"/>
          <w:spacing w:val="2"/>
        </w:rPr>
        <w:t>в отношении подведомственных</w:t>
      </w:r>
      <w:r>
        <w:rPr>
          <w:color w:val="3C3C3C"/>
          <w:spacing w:val="2"/>
        </w:rPr>
        <w:t xml:space="preserve"> муниципальных </w:t>
      </w:r>
      <w:r w:rsidRPr="00393718">
        <w:rPr>
          <w:color w:val="3C3C3C"/>
          <w:spacing w:val="2"/>
        </w:rPr>
        <w:t>заказчиков</w:t>
      </w:r>
      <w:bookmarkEnd w:id="6"/>
    </w:p>
    <w:p w14:paraId="7F0F98CA" w14:textId="77777777" w:rsidR="006F0FDB" w:rsidRDefault="006F0FDB" w:rsidP="006F0FDB">
      <w:pPr>
        <w:shd w:val="clear" w:color="auto" w:fill="FFFFFF"/>
        <w:spacing w:before="150" w:after="75" w:line="288" w:lineRule="atLeast"/>
        <w:textAlignment w:val="baseline"/>
        <w:rPr>
          <w:color w:val="3C3C3C"/>
          <w:spacing w:val="2"/>
        </w:rPr>
      </w:pPr>
      <w:r>
        <w:rPr>
          <w:color w:val="3C3C3C"/>
          <w:spacing w:val="2"/>
        </w:rPr>
        <w:t xml:space="preserve">                                                                     на 20___ год</w:t>
      </w:r>
    </w:p>
    <w:p w14:paraId="14656A42" w14:textId="77777777" w:rsidR="006F0FDB" w:rsidRPr="00BA30B8" w:rsidRDefault="006F0FDB" w:rsidP="006F0FDB">
      <w:pPr>
        <w:shd w:val="clear" w:color="auto" w:fill="FFFFFF"/>
        <w:spacing w:before="150" w:after="75" w:line="288" w:lineRule="atLeast"/>
        <w:textAlignment w:val="baseline"/>
        <w:rPr>
          <w:color w:val="3C3C3C"/>
          <w:spacing w:val="2"/>
        </w:rPr>
      </w:pPr>
    </w:p>
    <w:tbl>
      <w:tblPr>
        <w:tblW w:w="10532" w:type="dxa"/>
        <w:tblInd w:w="-8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589"/>
        <w:gridCol w:w="1811"/>
        <w:gridCol w:w="1154"/>
        <w:gridCol w:w="1467"/>
        <w:gridCol w:w="1426"/>
        <w:gridCol w:w="1279"/>
        <w:gridCol w:w="1279"/>
      </w:tblGrid>
      <w:tr w:rsidR="006F0FDB" w:rsidRPr="00393718" w14:paraId="5A54DA56" w14:textId="77777777" w:rsidTr="00513A19">
        <w:trPr>
          <w:trHeight w:val="15"/>
        </w:trPr>
        <w:tc>
          <w:tcPr>
            <w:tcW w:w="488" w:type="dxa"/>
            <w:hideMark/>
          </w:tcPr>
          <w:p w14:paraId="11AA169C" w14:textId="77777777" w:rsidR="006F0FDB" w:rsidRPr="00393718" w:rsidRDefault="006F0FDB" w:rsidP="00B71DDD">
            <w:pPr>
              <w:spacing w:after="160" w:line="256" w:lineRule="auto"/>
              <w:rPr>
                <w:color w:val="242424"/>
                <w:spacing w:val="2"/>
              </w:rPr>
            </w:pPr>
          </w:p>
        </w:tc>
        <w:tc>
          <w:tcPr>
            <w:tcW w:w="1595" w:type="dxa"/>
            <w:hideMark/>
          </w:tcPr>
          <w:p w14:paraId="45320DBA" w14:textId="77777777" w:rsidR="006F0FDB" w:rsidRPr="00393718" w:rsidRDefault="006F0FDB" w:rsidP="00B71DDD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818" w:type="dxa"/>
            <w:hideMark/>
          </w:tcPr>
          <w:p w14:paraId="2C45751C" w14:textId="77777777" w:rsidR="006F0FDB" w:rsidRPr="00393718" w:rsidRDefault="006F0FDB" w:rsidP="00B71DDD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158" w:type="dxa"/>
            <w:hideMark/>
          </w:tcPr>
          <w:p w14:paraId="7FAA7328" w14:textId="77777777" w:rsidR="006F0FDB" w:rsidRPr="00393718" w:rsidRDefault="006F0FDB" w:rsidP="00B71DDD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473" w:type="dxa"/>
            <w:hideMark/>
          </w:tcPr>
          <w:p w14:paraId="4910CA61" w14:textId="77777777" w:rsidR="006F0FDB" w:rsidRPr="00393718" w:rsidRDefault="006F0FDB" w:rsidP="00B71DDD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432" w:type="dxa"/>
            <w:hideMark/>
          </w:tcPr>
          <w:p w14:paraId="2430C707" w14:textId="77777777" w:rsidR="006F0FDB" w:rsidRPr="00393718" w:rsidRDefault="006F0FDB" w:rsidP="00B71DDD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284" w:type="dxa"/>
            <w:hideMark/>
          </w:tcPr>
          <w:p w14:paraId="7E501E92" w14:textId="77777777" w:rsidR="006F0FDB" w:rsidRPr="00393718" w:rsidRDefault="006F0FDB" w:rsidP="00B71DDD">
            <w:pPr>
              <w:spacing w:after="160" w:line="256" w:lineRule="auto"/>
              <w:rPr>
                <w:rFonts w:eastAsia="Calibri"/>
              </w:rPr>
            </w:pPr>
          </w:p>
        </w:tc>
        <w:tc>
          <w:tcPr>
            <w:tcW w:w="1284" w:type="dxa"/>
            <w:hideMark/>
          </w:tcPr>
          <w:p w14:paraId="62B1CEBB" w14:textId="77777777" w:rsidR="006F0FDB" w:rsidRPr="00393718" w:rsidRDefault="006F0FDB" w:rsidP="00B71DDD">
            <w:pPr>
              <w:spacing w:after="160" w:line="256" w:lineRule="auto"/>
              <w:rPr>
                <w:rFonts w:eastAsia="Calibri"/>
              </w:rPr>
            </w:pPr>
          </w:p>
        </w:tc>
      </w:tr>
      <w:tr w:rsidR="006F0FDB" w:rsidRPr="00393718" w14:paraId="539C334A" w14:textId="77777777" w:rsidTr="00513A19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8FF7F" w14:textId="3ECAB9D0" w:rsidR="006F0FDB" w:rsidRPr="00393718" w:rsidRDefault="00513A19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№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E4DFA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Наименование, ИНН субъекта контроля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25B6B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Адрес местонахождения субъекта контроля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9EB6B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Предмет проверки (вопросы проверки)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92FA8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Проверяемый период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5F3F5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Вид проверки (выездная и (или) камеральная)</w:t>
            </w:r>
          </w:p>
        </w:tc>
        <w:tc>
          <w:tcPr>
            <w:tcW w:w="2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CD320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Сроки проведения проверки</w:t>
            </w:r>
          </w:p>
        </w:tc>
      </w:tr>
      <w:tr w:rsidR="006F0FDB" w:rsidRPr="00393718" w14:paraId="5FB6F30B" w14:textId="77777777" w:rsidTr="00513A19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86E5C" w14:textId="77777777" w:rsidR="006F0FDB" w:rsidRPr="00393718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E760C" w14:textId="77777777" w:rsidR="006F0FDB" w:rsidRPr="00513A19" w:rsidRDefault="006F0FDB" w:rsidP="00B71DDD">
            <w:pPr>
              <w:spacing w:line="25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E36DCB" w14:textId="77777777" w:rsidR="006F0FDB" w:rsidRPr="00513A19" w:rsidRDefault="006F0FDB" w:rsidP="00B71DDD">
            <w:pPr>
              <w:spacing w:line="25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F7F0DF" w14:textId="77777777" w:rsidR="006F0FDB" w:rsidRPr="00513A19" w:rsidRDefault="006F0FDB" w:rsidP="00B71DDD">
            <w:pPr>
              <w:spacing w:line="25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0529C" w14:textId="77777777" w:rsidR="006F0FDB" w:rsidRPr="00513A19" w:rsidRDefault="006F0FDB" w:rsidP="00B71DDD">
            <w:pPr>
              <w:spacing w:line="25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CDFBF8" w14:textId="77777777" w:rsidR="006F0FDB" w:rsidRPr="00513A19" w:rsidRDefault="006F0FDB" w:rsidP="00B71DDD">
            <w:pPr>
              <w:spacing w:line="256" w:lineRule="auto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83601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CA731" w14:textId="77777777" w:rsidR="006F0FDB" w:rsidRPr="00513A19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513A19">
              <w:rPr>
                <w:color w:val="2D2D2D"/>
                <w:sz w:val="18"/>
                <w:szCs w:val="18"/>
              </w:rPr>
              <w:t>дата окончания проведения проверки</w:t>
            </w:r>
          </w:p>
        </w:tc>
      </w:tr>
      <w:tr w:rsidR="006F0FDB" w:rsidRPr="00393718" w14:paraId="42FBC56C" w14:textId="77777777" w:rsidTr="00513A19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6CA96" w14:textId="77777777" w:rsidR="006F0FDB" w:rsidRPr="00393718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93718">
              <w:rPr>
                <w:color w:val="2D2D2D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68AF3" w14:textId="77777777" w:rsidR="006F0FDB" w:rsidRPr="00393718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6D576D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FF7EB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6CE02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A0230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E2AECC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8AD42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</w:tr>
      <w:tr w:rsidR="006F0FDB" w:rsidRPr="00393718" w14:paraId="5C16C2A9" w14:textId="77777777" w:rsidTr="00513A19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D1913B" w14:textId="77777777" w:rsidR="006F0FDB" w:rsidRPr="00393718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393718">
              <w:rPr>
                <w:color w:val="2D2D2D"/>
              </w:rPr>
              <w:t>...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D6BD6" w14:textId="77777777" w:rsidR="006F0FDB" w:rsidRPr="00393718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EBDB2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1E0D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D77AC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54B5A3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908E1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667157" w14:textId="77777777" w:rsidR="006F0FDB" w:rsidRPr="00393718" w:rsidRDefault="006F0FDB" w:rsidP="00B71DDD">
            <w:pPr>
              <w:spacing w:line="256" w:lineRule="auto"/>
              <w:rPr>
                <w:rFonts w:eastAsia="Calibri"/>
              </w:rPr>
            </w:pPr>
          </w:p>
        </w:tc>
      </w:tr>
    </w:tbl>
    <w:p w14:paraId="7036C61A" w14:textId="77777777" w:rsidR="006F0FDB" w:rsidRPr="00393718" w:rsidRDefault="006F0FDB" w:rsidP="006F0FDB">
      <w:pPr>
        <w:shd w:val="clear" w:color="auto" w:fill="FFFFFF"/>
        <w:spacing w:before="375" w:after="225"/>
        <w:jc w:val="center"/>
        <w:textAlignment w:val="baseline"/>
        <w:outlineLvl w:val="2"/>
        <w:rPr>
          <w:color w:val="4C4C4C"/>
          <w:spacing w:val="2"/>
        </w:rPr>
      </w:pPr>
    </w:p>
    <w:p w14:paraId="005AC531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color w:val="4C4C4C"/>
          <w:spacing w:val="2"/>
        </w:rPr>
      </w:pPr>
    </w:p>
    <w:p w14:paraId="354B9216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6D0532A7" w14:textId="77777777" w:rsidR="00513A19" w:rsidRDefault="00513A19" w:rsidP="00513A19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57003BF8" w14:textId="59A16F9A" w:rsidR="00513A19" w:rsidRDefault="00513A19" w:rsidP="00513A19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  <w:r w:rsidRPr="00393718">
        <w:rPr>
          <w:color w:val="2D2D2D"/>
          <w:spacing w:val="2"/>
        </w:rPr>
        <w:lastRenderedPageBreak/>
        <w:t>Приложение</w:t>
      </w:r>
      <w:r>
        <w:rPr>
          <w:color w:val="2D2D2D"/>
          <w:spacing w:val="2"/>
        </w:rPr>
        <w:t xml:space="preserve"> № 2</w:t>
      </w:r>
    </w:p>
    <w:p w14:paraId="3F0980CB" w14:textId="77777777" w:rsidR="00513A19" w:rsidRDefault="00513A19" w:rsidP="00513A19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6F0FDB">
        <w:rPr>
          <w:color w:val="2D2D2D"/>
          <w:spacing w:val="2"/>
        </w:rPr>
        <w:t xml:space="preserve">к </w:t>
      </w:r>
      <w:r>
        <w:rPr>
          <w:color w:val="2D2D2D"/>
          <w:spacing w:val="2"/>
        </w:rPr>
        <w:t>Р</w:t>
      </w:r>
      <w:r w:rsidRPr="006F0FDB">
        <w:rPr>
          <w:color w:val="2D2D2D"/>
          <w:spacing w:val="2"/>
        </w:rPr>
        <w:t xml:space="preserve">егламенту проведения </w:t>
      </w:r>
      <w:r w:rsidRPr="006F0FDB">
        <w:t xml:space="preserve">администрацией </w:t>
      </w:r>
    </w:p>
    <w:p w14:paraId="6A9ED492" w14:textId="77777777" w:rsidR="00513A19" w:rsidRDefault="00513A19" w:rsidP="00513A19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6F0FDB">
        <w:t xml:space="preserve">Талицко-Мугреевского сельского поселения </w:t>
      </w:r>
    </w:p>
    <w:p w14:paraId="6A4DC34C" w14:textId="77777777" w:rsidR="00513A19" w:rsidRDefault="00513A19" w:rsidP="00513A19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в </w:t>
      </w:r>
      <w:r w:rsidRPr="006F0FDB">
        <w:rPr>
          <w:color w:val="2D2D2D"/>
          <w:spacing w:val="2"/>
        </w:rPr>
        <w:t xml:space="preserve">сфере закупок товаров, работ, услуг </w:t>
      </w:r>
    </w:p>
    <w:p w14:paraId="444A27C8" w14:textId="77777777" w:rsidR="00513A19" w:rsidRDefault="00513A19" w:rsidP="00513A19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6F0FDB">
        <w:rPr>
          <w:color w:val="2D2D2D"/>
          <w:spacing w:val="2"/>
        </w:rPr>
        <w:t>для обеспечения муниципальных</w:t>
      </w:r>
      <w:r>
        <w:rPr>
          <w:color w:val="2D2D2D"/>
          <w:spacing w:val="2"/>
        </w:rPr>
        <w:t xml:space="preserve"> </w:t>
      </w:r>
      <w:r w:rsidRPr="006F0FDB">
        <w:rPr>
          <w:color w:val="2D2D2D"/>
          <w:spacing w:val="2"/>
        </w:rPr>
        <w:t xml:space="preserve">нужд </w:t>
      </w:r>
    </w:p>
    <w:p w14:paraId="6BE4F015" w14:textId="77777777" w:rsidR="00513A19" w:rsidRDefault="00513A19" w:rsidP="00513A19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6F0FDB">
        <w:rPr>
          <w:color w:val="2D2D2D"/>
          <w:spacing w:val="2"/>
        </w:rPr>
        <w:t xml:space="preserve">администрации Талицко-Мугреевского </w:t>
      </w:r>
    </w:p>
    <w:p w14:paraId="48DB39F5" w14:textId="77777777" w:rsidR="00513A19" w:rsidRPr="006F0FDB" w:rsidRDefault="00513A19" w:rsidP="00513A19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6F0FDB">
        <w:rPr>
          <w:color w:val="2D2D2D"/>
          <w:spacing w:val="2"/>
        </w:rPr>
        <w:t>сельского поселения</w:t>
      </w:r>
    </w:p>
    <w:p w14:paraId="29AD6D06" w14:textId="77777777" w:rsidR="006F0FDB" w:rsidRPr="00CB2745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14:paraId="7D3C38CC" w14:textId="77777777" w:rsidR="006F0FDB" w:rsidRPr="00393718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BED5863" w14:textId="77777777" w:rsidR="00CA6072" w:rsidRDefault="006F0FDB" w:rsidP="00CA6072">
      <w:pPr>
        <w:shd w:val="clear" w:color="auto" w:fill="FFFFFF"/>
        <w:jc w:val="center"/>
        <w:textAlignment w:val="baseline"/>
        <w:rPr>
          <w:b/>
          <w:color w:val="3C3C3C"/>
          <w:spacing w:val="2"/>
        </w:rPr>
      </w:pPr>
      <w:r w:rsidRPr="001E1F39">
        <w:rPr>
          <w:b/>
          <w:color w:val="3C3C3C"/>
          <w:spacing w:val="2"/>
        </w:rPr>
        <w:t xml:space="preserve">Форма распоряжения о проведении </w:t>
      </w:r>
    </w:p>
    <w:p w14:paraId="0E0FB7A0" w14:textId="77777777" w:rsidR="00CA6072" w:rsidRDefault="00CA6072" w:rsidP="00CA6072">
      <w:pPr>
        <w:shd w:val="clear" w:color="auto" w:fill="FFFFFF"/>
        <w:jc w:val="center"/>
        <w:textAlignment w:val="baseline"/>
        <w:rPr>
          <w:b/>
          <w:color w:val="3C3C3C"/>
          <w:spacing w:val="2"/>
        </w:rPr>
      </w:pPr>
      <w:r>
        <w:rPr>
          <w:b/>
          <w:color w:val="3C3C3C"/>
          <w:spacing w:val="2"/>
        </w:rPr>
        <w:t>а</w:t>
      </w:r>
      <w:r w:rsidR="006F0FDB" w:rsidRPr="001E1F39">
        <w:rPr>
          <w:b/>
          <w:color w:val="3C3C3C"/>
          <w:spacing w:val="2"/>
        </w:rPr>
        <w:t xml:space="preserve">дминистрацией </w:t>
      </w:r>
      <w:r>
        <w:rPr>
          <w:b/>
          <w:color w:val="3C3C3C"/>
          <w:spacing w:val="2"/>
        </w:rPr>
        <w:t xml:space="preserve">Талицко-Мугреевского сельского поселения </w:t>
      </w:r>
    </w:p>
    <w:p w14:paraId="0A5BDE1A" w14:textId="013412B4" w:rsidR="006F0FDB" w:rsidRPr="001E1F39" w:rsidRDefault="006F0FDB" w:rsidP="00CA6072">
      <w:pPr>
        <w:shd w:val="clear" w:color="auto" w:fill="FFFFFF"/>
        <w:jc w:val="center"/>
        <w:textAlignment w:val="baseline"/>
        <w:rPr>
          <w:b/>
          <w:color w:val="3C3C3C"/>
          <w:spacing w:val="2"/>
        </w:rPr>
      </w:pPr>
      <w:r w:rsidRPr="001E1F39">
        <w:rPr>
          <w:b/>
          <w:color w:val="3C3C3C"/>
          <w:spacing w:val="2"/>
        </w:rPr>
        <w:t xml:space="preserve">ведомственного контроля в сфере закупок товаров, работ, услуг для обеспечения нужд </w:t>
      </w:r>
      <w:r w:rsidR="00CA6072" w:rsidRPr="00CA6072">
        <w:rPr>
          <w:b/>
          <w:color w:val="3C3C3C"/>
          <w:spacing w:val="2"/>
        </w:rPr>
        <w:t>в отношении подведомственных муниципальных заказчиков</w:t>
      </w:r>
    </w:p>
    <w:p w14:paraId="1A6C4C13" w14:textId="77777777" w:rsidR="00036EDA" w:rsidRDefault="006F0FDB" w:rsidP="00036EDA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F14CE7">
        <w:rPr>
          <w:color w:val="2D2D2D"/>
          <w:spacing w:val="2"/>
        </w:rPr>
        <w:br/>
      </w:r>
      <w:r w:rsidR="00036EDA" w:rsidRPr="00EA3FAA">
        <w:rPr>
          <w:b/>
          <w:noProof/>
          <w:sz w:val="16"/>
          <w:szCs w:val="16"/>
          <w:lang w:eastAsia="ru-RU"/>
        </w:rPr>
        <w:drawing>
          <wp:inline distT="0" distB="0" distL="0" distR="0" wp14:anchorId="19E430FF" wp14:editId="623864D3">
            <wp:extent cx="838200" cy="10515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F436D" w14:textId="77777777" w:rsidR="00036EDA" w:rsidRDefault="00036EDA" w:rsidP="00036EDA">
      <w:pPr>
        <w:spacing w:after="200"/>
        <w:contextualSpacing/>
        <w:jc w:val="center"/>
        <w:rPr>
          <w:b/>
          <w:sz w:val="32"/>
          <w:szCs w:val="32"/>
          <w:u w:val="single"/>
        </w:rPr>
      </w:pPr>
    </w:p>
    <w:p w14:paraId="29BA943A" w14:textId="77777777" w:rsidR="00036EDA" w:rsidRPr="00721198" w:rsidRDefault="00036EDA" w:rsidP="00036EDA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ИВАНОВСКАЯ ОБЛАСТЬ</w:t>
      </w:r>
    </w:p>
    <w:p w14:paraId="75D5308F" w14:textId="77777777" w:rsidR="00036EDA" w:rsidRPr="00721198" w:rsidRDefault="00036EDA" w:rsidP="00036EDA">
      <w:pPr>
        <w:spacing w:after="200"/>
        <w:contextualSpacing/>
        <w:jc w:val="center"/>
        <w:rPr>
          <w:b/>
          <w:sz w:val="32"/>
          <w:szCs w:val="32"/>
          <w:u w:val="single"/>
        </w:rPr>
      </w:pPr>
      <w:r w:rsidRPr="00721198">
        <w:rPr>
          <w:b/>
          <w:sz w:val="32"/>
          <w:szCs w:val="32"/>
          <w:u w:val="single"/>
        </w:rPr>
        <w:t>ЮЖСКИЙ МУНИЦИПАЛЬНЫЙ РАЙОН</w:t>
      </w:r>
    </w:p>
    <w:p w14:paraId="0EB4E6B2" w14:textId="77777777" w:rsidR="00036EDA" w:rsidRDefault="00036EDA" w:rsidP="00036EDA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АДМИНИСТРАЦИЯ ТАЛИЦКО-МУГРЕЕВСКОГО</w:t>
      </w:r>
      <w:r w:rsidRPr="00721198">
        <w:rPr>
          <w:b/>
          <w:sz w:val="28"/>
          <w:szCs w:val="28"/>
          <w:u w:val="single"/>
        </w:rPr>
        <w:t xml:space="preserve"> </w:t>
      </w:r>
    </w:p>
    <w:p w14:paraId="4D03012C" w14:textId="77777777" w:rsidR="00036EDA" w:rsidRPr="00721198" w:rsidRDefault="00036EDA" w:rsidP="00036EDA">
      <w:pPr>
        <w:contextualSpacing/>
        <w:jc w:val="center"/>
        <w:rPr>
          <w:b/>
          <w:sz w:val="28"/>
          <w:szCs w:val="28"/>
        </w:rPr>
      </w:pPr>
      <w:r w:rsidRPr="00721198">
        <w:rPr>
          <w:b/>
          <w:sz w:val="28"/>
          <w:szCs w:val="28"/>
          <w:u w:val="single"/>
        </w:rPr>
        <w:t>СЕЛЬСКОГО ПОСЕЛЕНИЯ</w:t>
      </w:r>
    </w:p>
    <w:p w14:paraId="0750CBE8" w14:textId="77777777" w:rsidR="00036EDA" w:rsidRPr="005750E8" w:rsidRDefault="00036EDA" w:rsidP="00036EDA">
      <w:pPr>
        <w:jc w:val="center"/>
        <w:rPr>
          <w:b/>
          <w:sz w:val="32"/>
          <w:szCs w:val="32"/>
        </w:rPr>
      </w:pPr>
    </w:p>
    <w:p w14:paraId="41AB2B5E" w14:textId="77777777" w:rsidR="00036EDA" w:rsidRPr="00721198" w:rsidRDefault="00036EDA" w:rsidP="00036E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РАСПОРЯЖЕНИЕ</w:t>
      </w:r>
    </w:p>
    <w:p w14:paraId="5EAB95CE" w14:textId="77777777" w:rsidR="00036EDA" w:rsidRPr="005750E8" w:rsidRDefault="00036EDA" w:rsidP="00036EDA">
      <w:pPr>
        <w:jc w:val="center"/>
        <w:rPr>
          <w:b/>
          <w:sz w:val="32"/>
          <w:szCs w:val="32"/>
        </w:rPr>
      </w:pPr>
    </w:p>
    <w:p w14:paraId="259B95C2" w14:textId="78B0FF69" w:rsidR="006F0FDB" w:rsidRPr="000A1446" w:rsidRDefault="00036EDA" w:rsidP="000A1446">
      <w:pPr>
        <w:jc w:val="center"/>
      </w:pPr>
      <w:r w:rsidRPr="00007A30">
        <w:t xml:space="preserve">от </w:t>
      </w:r>
      <w:r>
        <w:t xml:space="preserve">_______ 20__ года </w:t>
      </w:r>
      <w:r w:rsidRPr="00007A30">
        <w:t>№</w:t>
      </w:r>
      <w:r>
        <w:t xml:space="preserve"> ___</w:t>
      </w:r>
    </w:p>
    <w:p w14:paraId="5CCCF8A2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E6B51CB" w14:textId="6766519D" w:rsidR="006F0FDB" w:rsidRPr="00F14CE7" w:rsidRDefault="006F0FDB" w:rsidP="00E1517C">
      <w:pPr>
        <w:shd w:val="clear" w:color="auto" w:fill="FFFFFF"/>
        <w:jc w:val="center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О проведении </w:t>
      </w:r>
      <w:r w:rsidR="00A6440A">
        <w:rPr>
          <w:color w:val="2D2D2D"/>
          <w:spacing w:val="2"/>
          <w:sz w:val="22"/>
          <w:szCs w:val="22"/>
        </w:rPr>
        <w:t>а</w:t>
      </w:r>
      <w:r>
        <w:rPr>
          <w:color w:val="2D2D2D"/>
          <w:spacing w:val="2"/>
          <w:sz w:val="22"/>
          <w:szCs w:val="22"/>
        </w:rPr>
        <w:t>дминистрацией</w:t>
      </w:r>
      <w:r w:rsidRPr="00F14CE7">
        <w:rPr>
          <w:color w:val="2D2D2D"/>
          <w:spacing w:val="2"/>
          <w:sz w:val="22"/>
          <w:szCs w:val="22"/>
        </w:rPr>
        <w:t xml:space="preserve"> </w:t>
      </w:r>
      <w:r w:rsidR="00A6440A">
        <w:rPr>
          <w:color w:val="2D2D2D"/>
          <w:spacing w:val="2"/>
          <w:sz w:val="22"/>
          <w:szCs w:val="22"/>
        </w:rPr>
        <w:t>Талицко-Мугреевского сельского поселения</w:t>
      </w:r>
    </w:p>
    <w:p w14:paraId="362DA4A6" w14:textId="03285777" w:rsidR="006F0FDB" w:rsidRDefault="006F0FDB" w:rsidP="00E1517C">
      <w:pPr>
        <w:shd w:val="clear" w:color="auto" w:fill="FFFFFF"/>
        <w:jc w:val="center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мероприятия </w:t>
      </w:r>
      <w:r w:rsidRPr="00F14CE7">
        <w:rPr>
          <w:color w:val="2D2D2D"/>
          <w:spacing w:val="2"/>
          <w:sz w:val="22"/>
          <w:szCs w:val="22"/>
        </w:rPr>
        <w:t>ведомственного контроля в сфере закупок</w:t>
      </w:r>
    </w:p>
    <w:p w14:paraId="10124E39" w14:textId="3DB01A6A" w:rsidR="006F0FDB" w:rsidRPr="00F14CE7" w:rsidRDefault="006F0FDB" w:rsidP="00E1517C">
      <w:pPr>
        <w:shd w:val="clear" w:color="auto" w:fill="FFFFFF"/>
        <w:jc w:val="center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товаров, работ, услуг </w:t>
      </w:r>
      <w:r w:rsidRPr="00F14CE7">
        <w:rPr>
          <w:color w:val="2D2D2D"/>
          <w:spacing w:val="2"/>
          <w:sz w:val="22"/>
          <w:szCs w:val="22"/>
        </w:rPr>
        <w:t>для обеспечения муниципальных нужд</w:t>
      </w:r>
    </w:p>
    <w:p w14:paraId="294F92FC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CC6A2D0" w14:textId="561E8180" w:rsidR="006F0FDB" w:rsidRDefault="006F0FDB" w:rsidP="009B03B1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2"/>
          <w:szCs w:val="22"/>
        </w:rPr>
      </w:pPr>
      <w:r w:rsidRPr="007A43CC">
        <w:rPr>
          <w:spacing w:val="2"/>
          <w:sz w:val="22"/>
          <w:szCs w:val="22"/>
        </w:rPr>
        <w:t>Во исполнение требований</w:t>
      </w:r>
      <w:r>
        <w:rPr>
          <w:spacing w:val="2"/>
          <w:sz w:val="22"/>
          <w:szCs w:val="22"/>
        </w:rPr>
        <w:t xml:space="preserve"> </w:t>
      </w:r>
      <w:r w:rsidRPr="007A43CC">
        <w:rPr>
          <w:spacing w:val="2"/>
          <w:sz w:val="22"/>
          <w:szCs w:val="22"/>
        </w:rPr>
        <w:t> статьи 100 Федерального закона </w:t>
      </w:r>
      <w:r w:rsidR="009B03B1">
        <w:rPr>
          <w:spacing w:val="2"/>
          <w:sz w:val="22"/>
          <w:szCs w:val="22"/>
        </w:rPr>
        <w:t>от 05.04.2013 № 44-ФЗ «</w:t>
      </w:r>
      <w:r w:rsidR="009B03B1" w:rsidRPr="009B03B1">
        <w:rPr>
          <w:spacing w:val="2"/>
          <w:sz w:val="22"/>
          <w:szCs w:val="22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B03B1">
        <w:rPr>
          <w:spacing w:val="2"/>
          <w:sz w:val="22"/>
          <w:szCs w:val="22"/>
        </w:rPr>
        <w:t>»</w:t>
      </w:r>
      <w:r>
        <w:rPr>
          <w:spacing w:val="2"/>
          <w:sz w:val="22"/>
          <w:szCs w:val="22"/>
        </w:rPr>
        <w:t>, </w:t>
      </w:r>
      <w:bookmarkStart w:id="7" w:name="_Hlk89848356"/>
      <w:r w:rsidR="009070DA" w:rsidRPr="009070DA">
        <w:rPr>
          <w:spacing w:val="2"/>
          <w:sz w:val="22"/>
          <w:szCs w:val="22"/>
        </w:rPr>
        <w:t>постановления администрации Талицко-Мугреевского сельского поселения от 13.04.2020 № 33 «Об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Талицко-Мугреевском сельском поселении»</w:t>
      </w:r>
      <w:bookmarkEnd w:id="7"/>
      <w:r>
        <w:rPr>
          <w:spacing w:val="2"/>
          <w:sz w:val="22"/>
          <w:szCs w:val="22"/>
        </w:rPr>
        <w:t xml:space="preserve">, </w:t>
      </w:r>
      <w:r w:rsidRPr="00CF1A84">
        <w:rPr>
          <w:color w:val="2D2D2D"/>
          <w:spacing w:val="2"/>
          <w:sz w:val="22"/>
          <w:szCs w:val="22"/>
        </w:rPr>
        <w:t>Плана</w:t>
      </w:r>
      <w:r>
        <w:rPr>
          <w:color w:val="2D2D2D"/>
          <w:spacing w:val="2"/>
          <w:sz w:val="22"/>
          <w:szCs w:val="22"/>
        </w:rPr>
        <w:t> мероприятий по проведению</w:t>
      </w:r>
      <w:r w:rsidR="009070DA">
        <w:rPr>
          <w:color w:val="2D2D2D"/>
          <w:spacing w:val="2"/>
          <w:sz w:val="22"/>
          <w:szCs w:val="22"/>
        </w:rPr>
        <w:t xml:space="preserve"> а</w:t>
      </w:r>
      <w:r>
        <w:rPr>
          <w:color w:val="2D2D2D"/>
          <w:spacing w:val="2"/>
          <w:sz w:val="22"/>
          <w:szCs w:val="22"/>
        </w:rPr>
        <w:t>дминистрацией</w:t>
      </w:r>
      <w:r w:rsidR="009070DA">
        <w:rPr>
          <w:color w:val="2D2D2D"/>
          <w:spacing w:val="2"/>
          <w:sz w:val="22"/>
          <w:szCs w:val="22"/>
        </w:rPr>
        <w:t xml:space="preserve"> Талицко-Мугреевского сельского поселения </w:t>
      </w:r>
      <w:r w:rsidRPr="00CF1A84">
        <w:rPr>
          <w:color w:val="2D2D2D"/>
          <w:spacing w:val="2"/>
          <w:sz w:val="22"/>
          <w:szCs w:val="22"/>
        </w:rPr>
        <w:t>ведомственного контроля</w:t>
      </w:r>
      <w:r>
        <w:rPr>
          <w:color w:val="2D2D2D"/>
          <w:spacing w:val="2"/>
          <w:sz w:val="22"/>
          <w:szCs w:val="22"/>
        </w:rPr>
        <w:t xml:space="preserve"> </w:t>
      </w:r>
      <w:r w:rsidRPr="00CF1A84">
        <w:rPr>
          <w:color w:val="2D2D2D"/>
          <w:spacing w:val="2"/>
          <w:sz w:val="22"/>
          <w:szCs w:val="22"/>
        </w:rPr>
        <w:t>в сфер</w:t>
      </w:r>
      <w:r>
        <w:rPr>
          <w:color w:val="2D2D2D"/>
          <w:spacing w:val="2"/>
          <w:sz w:val="22"/>
          <w:szCs w:val="22"/>
        </w:rPr>
        <w:t>е закупок товаров, работ, услуг</w:t>
      </w:r>
      <w:r w:rsidR="004210F1">
        <w:rPr>
          <w:color w:val="2D2D2D"/>
          <w:spacing w:val="2"/>
          <w:sz w:val="22"/>
          <w:szCs w:val="22"/>
        </w:rPr>
        <w:t xml:space="preserve"> </w:t>
      </w:r>
      <w:r w:rsidRPr="00CF1A84">
        <w:rPr>
          <w:color w:val="2D2D2D"/>
          <w:spacing w:val="2"/>
          <w:sz w:val="22"/>
          <w:szCs w:val="22"/>
        </w:rPr>
        <w:t>для обеспечения </w:t>
      </w:r>
      <w:r>
        <w:rPr>
          <w:color w:val="2D2D2D"/>
          <w:spacing w:val="2"/>
          <w:sz w:val="22"/>
          <w:szCs w:val="22"/>
        </w:rPr>
        <w:t>муниципальных</w:t>
      </w:r>
      <w:r w:rsidR="004210F1">
        <w:rPr>
          <w:color w:val="2D2D2D"/>
          <w:spacing w:val="2"/>
          <w:sz w:val="22"/>
          <w:szCs w:val="22"/>
        </w:rPr>
        <w:t xml:space="preserve"> </w:t>
      </w:r>
      <w:r>
        <w:rPr>
          <w:color w:val="2D2D2D"/>
          <w:spacing w:val="2"/>
          <w:sz w:val="22"/>
          <w:szCs w:val="22"/>
        </w:rPr>
        <w:t xml:space="preserve">нужд </w:t>
      </w:r>
      <w:r w:rsidR="00132EED">
        <w:rPr>
          <w:color w:val="2D2D2D"/>
          <w:spacing w:val="2"/>
          <w:sz w:val="22"/>
          <w:szCs w:val="22"/>
        </w:rPr>
        <w:t>в</w:t>
      </w:r>
      <w:r w:rsidR="004210F1">
        <w:rPr>
          <w:color w:val="2D2D2D"/>
          <w:spacing w:val="2"/>
          <w:sz w:val="22"/>
          <w:szCs w:val="22"/>
        </w:rPr>
        <w:t xml:space="preserve"> </w:t>
      </w:r>
      <w:r w:rsidRPr="00CF1A84">
        <w:rPr>
          <w:color w:val="2D2D2D"/>
          <w:spacing w:val="2"/>
          <w:sz w:val="22"/>
          <w:szCs w:val="22"/>
        </w:rPr>
        <w:t>отношении подведомственных</w:t>
      </w:r>
      <w:r>
        <w:rPr>
          <w:color w:val="2D2D2D"/>
          <w:spacing w:val="2"/>
          <w:sz w:val="22"/>
          <w:szCs w:val="22"/>
        </w:rPr>
        <w:t xml:space="preserve"> муниципальных </w:t>
      </w:r>
      <w:r w:rsidRPr="00CF1A84">
        <w:rPr>
          <w:color w:val="2D2D2D"/>
          <w:spacing w:val="2"/>
          <w:sz w:val="22"/>
          <w:szCs w:val="22"/>
        </w:rPr>
        <w:t xml:space="preserve">заказчиков, утвержденного "___" </w:t>
      </w:r>
      <w:r>
        <w:rPr>
          <w:color w:val="2D2D2D"/>
          <w:spacing w:val="2"/>
          <w:sz w:val="22"/>
          <w:szCs w:val="22"/>
        </w:rPr>
        <w:t xml:space="preserve">________ 20__ г. &lt;*&gt; </w:t>
      </w:r>
      <w:r>
        <w:rPr>
          <w:spacing w:val="2"/>
          <w:sz w:val="22"/>
          <w:szCs w:val="22"/>
        </w:rPr>
        <w:t>:</w:t>
      </w:r>
    </w:p>
    <w:p w14:paraId="1B60FA87" w14:textId="4C16681B" w:rsidR="006F0FDB" w:rsidRDefault="006F0FDB" w:rsidP="00650BA8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650BA8">
        <w:rPr>
          <w:spacing w:val="2"/>
        </w:rPr>
        <w:t xml:space="preserve">1. Должностным лицам </w:t>
      </w:r>
      <w:r w:rsidR="00132EED" w:rsidRPr="00650BA8">
        <w:rPr>
          <w:spacing w:val="2"/>
        </w:rPr>
        <w:t>а</w:t>
      </w:r>
      <w:r w:rsidRPr="00650BA8">
        <w:rPr>
          <w:spacing w:val="2"/>
        </w:rPr>
        <w:t xml:space="preserve">дминистрации </w:t>
      </w:r>
      <w:r w:rsidR="00132EED" w:rsidRPr="00650BA8">
        <w:rPr>
          <w:spacing w:val="2"/>
        </w:rPr>
        <w:t>Талицко-Мугреевского сельского поселения</w:t>
      </w:r>
      <w:r w:rsidRPr="00650BA8">
        <w:rPr>
          <w:spacing w:val="2"/>
        </w:rPr>
        <w:t>, уполномоченным на проведение ведомственного контроля в сфере закупок товаров, работ, услуг</w:t>
      </w:r>
      <w:r>
        <w:rPr>
          <w:spacing w:val="2"/>
        </w:rPr>
        <w:t xml:space="preserve"> ______________________________________________________________________________</w:t>
      </w:r>
    </w:p>
    <w:p w14:paraId="7277D559" w14:textId="3DA264DB" w:rsidR="006F0FDB" w:rsidRPr="00621C91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18"/>
          <w:szCs w:val="18"/>
        </w:rPr>
      </w:pPr>
      <w:r w:rsidRPr="00621C91">
        <w:rPr>
          <w:i/>
          <w:spacing w:val="2"/>
          <w:sz w:val="18"/>
          <w:szCs w:val="18"/>
        </w:rPr>
        <w:t xml:space="preserve">                                                            </w:t>
      </w:r>
      <w:r>
        <w:rPr>
          <w:i/>
          <w:spacing w:val="2"/>
          <w:sz w:val="18"/>
          <w:szCs w:val="18"/>
        </w:rPr>
        <w:t xml:space="preserve">           </w:t>
      </w:r>
      <w:r w:rsidRPr="00621C91">
        <w:rPr>
          <w:i/>
          <w:spacing w:val="2"/>
          <w:sz w:val="18"/>
          <w:szCs w:val="18"/>
        </w:rPr>
        <w:t xml:space="preserve">     (фамилия, имя, отчество, должность)</w:t>
      </w:r>
    </w:p>
    <w:p w14:paraId="7A409C08" w14:textId="77777777" w:rsidR="006F0FDB" w:rsidRPr="00650BA8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</w:rPr>
      </w:pPr>
    </w:p>
    <w:p w14:paraId="1BAEE3E8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650BA8">
        <w:rPr>
          <w:spacing w:val="2"/>
        </w:rPr>
        <w:t xml:space="preserve">провести </w:t>
      </w:r>
      <w:r w:rsidRPr="00650BA8">
        <w:rPr>
          <w:color w:val="2D2D2D"/>
          <w:spacing w:val="2"/>
        </w:rPr>
        <w:t>проверку</w:t>
      </w:r>
      <w:r w:rsidRPr="00621C91">
        <w:rPr>
          <w:color w:val="2D2D2D"/>
          <w:spacing w:val="2"/>
          <w:sz w:val="22"/>
          <w:szCs w:val="22"/>
        </w:rPr>
        <w:t xml:space="preserve"> </w:t>
      </w:r>
      <w:r>
        <w:rPr>
          <w:color w:val="2D2D2D"/>
          <w:spacing w:val="2"/>
          <w:sz w:val="22"/>
          <w:szCs w:val="22"/>
        </w:rPr>
        <w:t>________________________________________________________________</w:t>
      </w:r>
    </w:p>
    <w:p w14:paraId="1F69FEA5" w14:textId="77777777" w:rsidR="006F0FDB" w:rsidRPr="00621C91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22"/>
          <w:szCs w:val="22"/>
        </w:rPr>
        <w:t xml:space="preserve">                                                           </w:t>
      </w:r>
      <w:r w:rsidRPr="00621C91">
        <w:rPr>
          <w:i/>
          <w:color w:val="2D2D2D"/>
          <w:spacing w:val="2"/>
          <w:sz w:val="18"/>
          <w:szCs w:val="18"/>
        </w:rPr>
        <w:t>(плановая/внеплановая, выездная и (или) камеральная)</w:t>
      </w:r>
    </w:p>
    <w:p w14:paraId="405ABEBB" w14:textId="77777777" w:rsidR="006F0FDB" w:rsidRPr="00346535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>
        <w:rPr>
          <w:i/>
          <w:color w:val="2D2D2D"/>
          <w:spacing w:val="2"/>
          <w:sz w:val="18"/>
          <w:szCs w:val="18"/>
        </w:rPr>
        <w:t xml:space="preserve">     </w:t>
      </w:r>
      <w:r w:rsidRPr="00346535">
        <w:rPr>
          <w:i/>
          <w:color w:val="2D2D2D"/>
          <w:spacing w:val="2"/>
          <w:sz w:val="18"/>
          <w:szCs w:val="18"/>
        </w:rPr>
        <w:t>________________</w:t>
      </w:r>
    </w:p>
    <w:p w14:paraId="7453EE03" w14:textId="77777777" w:rsidR="006F0FDB" w:rsidRPr="00346535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346535">
        <w:rPr>
          <w:i/>
          <w:color w:val="2D2D2D"/>
          <w:spacing w:val="2"/>
          <w:sz w:val="18"/>
          <w:szCs w:val="18"/>
        </w:rPr>
        <w:t>&lt;*&gt; указ</w:t>
      </w:r>
      <w:r>
        <w:rPr>
          <w:i/>
          <w:color w:val="2D2D2D"/>
          <w:spacing w:val="2"/>
          <w:sz w:val="18"/>
          <w:szCs w:val="18"/>
        </w:rPr>
        <w:t>ывается, если плановая проверка</w:t>
      </w:r>
    </w:p>
    <w:p w14:paraId="52DEE060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</w:p>
    <w:p w14:paraId="4B52A34F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650BA8">
        <w:rPr>
          <w:color w:val="2D2D2D"/>
          <w:spacing w:val="2"/>
        </w:rPr>
        <w:t>за соблюдением законодательства Российской Федерации и иных нормативных правовых актов о контрактной системе в сфере закупок товаров, работ, услуг для обеспечения</w:t>
      </w:r>
      <w:r w:rsidRPr="00650BA8">
        <w:rPr>
          <w:color w:val="2D2D2D"/>
          <w:spacing w:val="2"/>
        </w:rPr>
        <w:br/>
        <w:t>государственных и муниципальных нужд (далее - проверка) в отношении _______</w:t>
      </w:r>
      <w:r w:rsidRPr="00650BA8">
        <w:rPr>
          <w:color w:val="2D2D2D"/>
          <w:spacing w:val="2"/>
        </w:rPr>
        <w:br/>
      </w:r>
      <w:r w:rsidRPr="00621C91">
        <w:rPr>
          <w:color w:val="2D2D2D"/>
          <w:spacing w:val="2"/>
          <w:sz w:val="22"/>
          <w:szCs w:val="22"/>
        </w:rPr>
        <w:br/>
        <w:t>___________________________________________________</w:t>
      </w:r>
      <w:r>
        <w:rPr>
          <w:color w:val="2D2D2D"/>
          <w:spacing w:val="2"/>
          <w:sz w:val="22"/>
          <w:szCs w:val="22"/>
        </w:rPr>
        <w:t>_______________________</w:t>
      </w:r>
      <w:r w:rsidRPr="00621C91">
        <w:rPr>
          <w:color w:val="2D2D2D"/>
          <w:spacing w:val="2"/>
          <w:sz w:val="22"/>
          <w:szCs w:val="22"/>
        </w:rPr>
        <w:t xml:space="preserve">_______ </w:t>
      </w:r>
      <w:r>
        <w:rPr>
          <w:color w:val="2D2D2D"/>
          <w:spacing w:val="2"/>
          <w:sz w:val="22"/>
          <w:szCs w:val="22"/>
        </w:rPr>
        <w:t xml:space="preserve">  </w:t>
      </w:r>
    </w:p>
    <w:p w14:paraId="3C4FDEC6" w14:textId="18A451B6" w:rsidR="006F0FDB" w:rsidRPr="00621C91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621C91">
        <w:rPr>
          <w:color w:val="2D2D2D"/>
          <w:spacing w:val="2"/>
          <w:sz w:val="22"/>
          <w:szCs w:val="22"/>
        </w:rPr>
        <w:t xml:space="preserve">           </w:t>
      </w:r>
      <w:r>
        <w:rPr>
          <w:color w:val="2D2D2D"/>
          <w:spacing w:val="2"/>
          <w:sz w:val="22"/>
          <w:szCs w:val="22"/>
        </w:rPr>
        <w:t xml:space="preserve">            </w:t>
      </w:r>
      <w:r w:rsidRPr="00621C91">
        <w:rPr>
          <w:i/>
          <w:color w:val="2D2D2D"/>
          <w:spacing w:val="2"/>
          <w:sz w:val="18"/>
          <w:szCs w:val="18"/>
        </w:rPr>
        <w:t>(наименование, ИНН и адрес местона</w:t>
      </w:r>
      <w:r>
        <w:rPr>
          <w:i/>
          <w:color w:val="2D2D2D"/>
          <w:spacing w:val="2"/>
          <w:sz w:val="18"/>
          <w:szCs w:val="18"/>
        </w:rPr>
        <w:t xml:space="preserve">хождения субъекта </w:t>
      </w:r>
      <w:r w:rsidRPr="00621C91">
        <w:rPr>
          <w:i/>
          <w:color w:val="2D2D2D"/>
          <w:spacing w:val="2"/>
          <w:sz w:val="18"/>
          <w:szCs w:val="18"/>
        </w:rPr>
        <w:t>контроля)</w:t>
      </w:r>
    </w:p>
    <w:p w14:paraId="3A49D505" w14:textId="3806C0AF" w:rsidR="006F0FDB" w:rsidRPr="00650BA8" w:rsidRDefault="006F0FDB" w:rsidP="00650BA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621C91">
        <w:rPr>
          <w:i/>
          <w:color w:val="2D2D2D"/>
          <w:spacing w:val="2"/>
          <w:sz w:val="18"/>
          <w:szCs w:val="18"/>
        </w:rPr>
        <w:br/>
      </w:r>
      <w:r w:rsidRPr="00621C91">
        <w:rPr>
          <w:color w:val="2D2D2D"/>
          <w:spacing w:val="2"/>
          <w:sz w:val="21"/>
          <w:szCs w:val="21"/>
        </w:rPr>
        <w:br/>
      </w:r>
      <w:r w:rsidRPr="00621C91">
        <w:rPr>
          <w:color w:val="2D2D2D"/>
          <w:spacing w:val="2"/>
          <w:sz w:val="22"/>
          <w:szCs w:val="22"/>
        </w:rPr>
        <w:t>(</w:t>
      </w:r>
      <w:r w:rsidRPr="00650BA8">
        <w:rPr>
          <w:color w:val="2D2D2D"/>
          <w:spacing w:val="2"/>
        </w:rPr>
        <w:t>далее – субъект контроля) за период деятельности субъекта контроля с "___" _____ 20_ г. по "___" ____________ 20__ г.</w:t>
      </w:r>
      <w:r w:rsidRPr="00650BA8">
        <w:rPr>
          <w:rFonts w:ascii="Arial" w:hAnsi="Arial" w:cs="Arial"/>
          <w:color w:val="2D2D2D"/>
          <w:spacing w:val="2"/>
        </w:rPr>
        <w:br/>
      </w:r>
      <w:r w:rsidR="00650BA8" w:rsidRPr="00650BA8">
        <w:rPr>
          <w:color w:val="2D2D2D"/>
          <w:spacing w:val="2"/>
        </w:rPr>
        <w:t xml:space="preserve">            </w:t>
      </w:r>
      <w:r w:rsidRPr="00650BA8">
        <w:rPr>
          <w:color w:val="2D2D2D"/>
          <w:spacing w:val="2"/>
        </w:rPr>
        <w:t xml:space="preserve">2. Определить датой начала проведения проверки "___" _________ 20__ г.,  </w:t>
      </w:r>
    </w:p>
    <w:p w14:paraId="3D7DE992" w14:textId="07591F57" w:rsidR="006F0FDB" w:rsidRPr="00650BA8" w:rsidRDefault="006F0FDB" w:rsidP="00650BA8">
      <w:pPr>
        <w:shd w:val="clear" w:color="auto" w:fill="FFFFFF"/>
        <w:ind w:left="709" w:hanging="284"/>
        <w:textAlignment w:val="baseline"/>
        <w:rPr>
          <w:color w:val="2D2D2D"/>
          <w:spacing w:val="2"/>
        </w:rPr>
      </w:pPr>
      <w:r w:rsidRPr="00650BA8">
        <w:rPr>
          <w:color w:val="2D2D2D"/>
          <w:spacing w:val="2"/>
        </w:rPr>
        <w:t xml:space="preserve">     датой окончания проведения проверки "___" __________ 20__ г.</w:t>
      </w:r>
      <w:r w:rsidRPr="00650BA8">
        <w:rPr>
          <w:color w:val="2D2D2D"/>
          <w:spacing w:val="2"/>
        </w:rPr>
        <w:br/>
        <w:t xml:space="preserve">3. Утвердить перечень вопросов проверки (приложение </w:t>
      </w:r>
      <w:r w:rsidR="004210F1" w:rsidRPr="00650BA8">
        <w:rPr>
          <w:color w:val="2D2D2D"/>
          <w:spacing w:val="2"/>
        </w:rPr>
        <w:t>№</w:t>
      </w:r>
      <w:r w:rsidRPr="00650BA8">
        <w:rPr>
          <w:color w:val="2D2D2D"/>
          <w:spacing w:val="2"/>
        </w:rPr>
        <w:t xml:space="preserve"> 1 к настоящему распоряжению).</w:t>
      </w:r>
      <w:r w:rsidRPr="00650BA8">
        <w:rPr>
          <w:rFonts w:ascii="Arial" w:hAnsi="Arial" w:cs="Arial"/>
          <w:color w:val="2D2D2D"/>
          <w:spacing w:val="2"/>
        </w:rPr>
        <w:br/>
        <w:t xml:space="preserve">4. </w:t>
      </w:r>
      <w:r w:rsidRPr="00650BA8">
        <w:rPr>
          <w:color w:val="2D2D2D"/>
          <w:spacing w:val="2"/>
        </w:rPr>
        <w:t>Ответственность за подготовку материалов по итогам проверки возложить на __</w:t>
      </w:r>
    </w:p>
    <w:p w14:paraId="22766E31" w14:textId="06325B7F" w:rsidR="006F0FDB" w:rsidRPr="00650BA8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650BA8">
        <w:rPr>
          <w:color w:val="2D2D2D"/>
          <w:spacing w:val="2"/>
        </w:rPr>
        <w:t>__________________________________________________________________________</w:t>
      </w:r>
    </w:p>
    <w:p w14:paraId="346E13B6" w14:textId="18DBE3C5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18"/>
          <w:szCs w:val="18"/>
        </w:rPr>
      </w:pPr>
      <w:r>
        <w:rPr>
          <w:color w:val="2D2D2D"/>
          <w:spacing w:val="2"/>
          <w:sz w:val="22"/>
          <w:szCs w:val="22"/>
        </w:rPr>
        <w:t xml:space="preserve">                                                 </w:t>
      </w:r>
      <w:r w:rsidRPr="00621C91">
        <w:rPr>
          <w:i/>
          <w:spacing w:val="2"/>
          <w:sz w:val="18"/>
          <w:szCs w:val="18"/>
        </w:rPr>
        <w:t>(фамилия, имя, отчество, должност</w:t>
      </w:r>
      <w:r w:rsidR="00E903E4">
        <w:rPr>
          <w:i/>
          <w:spacing w:val="2"/>
          <w:sz w:val="18"/>
          <w:szCs w:val="18"/>
        </w:rPr>
        <w:t>ь</w:t>
      </w:r>
      <w:r w:rsidRPr="00621C91">
        <w:rPr>
          <w:i/>
          <w:spacing w:val="2"/>
          <w:sz w:val="18"/>
          <w:szCs w:val="18"/>
        </w:rPr>
        <w:t>)</w:t>
      </w:r>
    </w:p>
    <w:p w14:paraId="05C7B9BA" w14:textId="5ACF2D41" w:rsidR="006F0FDB" w:rsidRPr="00650BA8" w:rsidRDefault="006F0FDB" w:rsidP="00650BA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650BA8" w:rsidRPr="00650BA8">
        <w:rPr>
          <w:spacing w:val="2"/>
        </w:rPr>
        <w:t xml:space="preserve">            </w:t>
      </w:r>
      <w:r w:rsidRPr="00650BA8">
        <w:rPr>
          <w:spacing w:val="2"/>
        </w:rPr>
        <w:t>5. При проведении проверки  руководствоваться положениями Федерального</w:t>
      </w:r>
      <w:r w:rsidR="00650BA8" w:rsidRPr="00650BA8">
        <w:rPr>
          <w:spacing w:val="2"/>
        </w:rPr>
        <w:t xml:space="preserve"> </w:t>
      </w:r>
      <w:r w:rsidRPr="00650BA8">
        <w:rPr>
          <w:spacing w:val="2"/>
        </w:rPr>
        <w:t xml:space="preserve">закона  </w:t>
      </w:r>
      <w:hyperlink r:id="rId7" w:history="1">
        <w:r w:rsidRPr="00650BA8">
          <w:rPr>
            <w:spacing w:val="2"/>
          </w:rPr>
          <w:t>от  05.04.2013  N44-ФЗ "О контрактной  системе  в  сфере  закупок товаров, работ, услуг для обеспечения государственных  и муниципальных нужд"</w:t>
        </w:r>
      </w:hyperlink>
      <w:r w:rsidRPr="00650BA8">
        <w:rPr>
          <w:spacing w:val="2"/>
        </w:rPr>
        <w:t>,  иными</w:t>
      </w:r>
      <w:r w:rsidR="00650BA8" w:rsidRPr="00650BA8">
        <w:rPr>
          <w:spacing w:val="2"/>
        </w:rPr>
        <w:t xml:space="preserve"> </w:t>
      </w:r>
      <w:r w:rsidRPr="00650BA8">
        <w:rPr>
          <w:spacing w:val="2"/>
        </w:rPr>
        <w:t>нормативными правовыми актами  о контрактной системе в сфере</w:t>
      </w:r>
      <w:r w:rsidR="00650BA8" w:rsidRPr="00650BA8">
        <w:rPr>
          <w:spacing w:val="2"/>
        </w:rPr>
        <w:t xml:space="preserve"> </w:t>
      </w:r>
      <w:r w:rsidRPr="00650BA8">
        <w:rPr>
          <w:spacing w:val="2"/>
        </w:rPr>
        <w:t>закупок товаров, работ, услуг для обеспечения государственных</w:t>
      </w:r>
      <w:r w:rsidR="00650BA8" w:rsidRPr="00650BA8">
        <w:rPr>
          <w:spacing w:val="2"/>
        </w:rPr>
        <w:t xml:space="preserve"> </w:t>
      </w:r>
      <w:r w:rsidRPr="00650BA8">
        <w:rPr>
          <w:color w:val="2D2D2D"/>
          <w:spacing w:val="2"/>
        </w:rPr>
        <w:t>и</w:t>
      </w:r>
      <w:r w:rsidR="00650BA8" w:rsidRPr="00650BA8">
        <w:rPr>
          <w:color w:val="2D2D2D"/>
          <w:spacing w:val="2"/>
        </w:rPr>
        <w:t xml:space="preserve"> </w:t>
      </w:r>
      <w:r w:rsidRPr="00650BA8">
        <w:rPr>
          <w:color w:val="2D2D2D"/>
          <w:spacing w:val="2"/>
        </w:rPr>
        <w:t>муниципальных</w:t>
      </w:r>
      <w:r w:rsidR="00650BA8" w:rsidRPr="00650BA8">
        <w:rPr>
          <w:color w:val="2D2D2D"/>
          <w:spacing w:val="2"/>
        </w:rPr>
        <w:t xml:space="preserve"> </w:t>
      </w:r>
      <w:r w:rsidRPr="00650BA8">
        <w:rPr>
          <w:color w:val="2D2D2D"/>
          <w:spacing w:val="2"/>
        </w:rPr>
        <w:t xml:space="preserve">нужд, регламентом проведения </w:t>
      </w:r>
      <w:r w:rsidR="00650BA8" w:rsidRPr="00650BA8">
        <w:rPr>
          <w:color w:val="2D2D2D"/>
          <w:spacing w:val="2"/>
        </w:rPr>
        <w:t>а</w:t>
      </w:r>
      <w:r w:rsidRPr="00650BA8">
        <w:rPr>
          <w:color w:val="2D2D2D"/>
          <w:spacing w:val="2"/>
        </w:rPr>
        <w:t xml:space="preserve">дминистрацией </w:t>
      </w:r>
      <w:r w:rsidR="00650BA8" w:rsidRPr="00650BA8">
        <w:rPr>
          <w:color w:val="2D2D2D"/>
          <w:spacing w:val="2"/>
        </w:rPr>
        <w:t xml:space="preserve">Талицко-Мугреевского сельского поселения </w:t>
      </w:r>
      <w:r w:rsidRPr="00650BA8">
        <w:rPr>
          <w:color w:val="2D2D2D"/>
          <w:spacing w:val="2"/>
        </w:rPr>
        <w:t>ведомственного контроля в сфере закупок  товаров,  работ,  услуг  для обеспечения муниципальных нужд в отношении подведомственных муниципальных заказчиков, утвержденны</w:t>
      </w:r>
      <w:r w:rsidR="00650BA8" w:rsidRPr="00650BA8">
        <w:rPr>
          <w:color w:val="2D2D2D"/>
          <w:spacing w:val="2"/>
        </w:rPr>
        <w:t>х</w:t>
      </w:r>
      <w:r w:rsidRPr="00650BA8">
        <w:rPr>
          <w:color w:val="2D2D2D"/>
          <w:spacing w:val="2"/>
        </w:rPr>
        <w:t xml:space="preserve"> </w:t>
      </w:r>
      <w:r w:rsidR="00650BA8" w:rsidRPr="00650BA8">
        <w:rPr>
          <w:color w:val="2D2D2D"/>
          <w:spacing w:val="2"/>
        </w:rPr>
        <w:t>р</w:t>
      </w:r>
      <w:r w:rsidRPr="00650BA8">
        <w:rPr>
          <w:color w:val="2D2D2D"/>
          <w:spacing w:val="2"/>
        </w:rPr>
        <w:t>аспоряжением администрации</w:t>
      </w:r>
      <w:r w:rsidR="00650BA8" w:rsidRPr="00650BA8">
        <w:rPr>
          <w:color w:val="2D2D2D"/>
          <w:spacing w:val="2"/>
        </w:rPr>
        <w:t xml:space="preserve"> Талицко-Мугреевского сельского поселения </w:t>
      </w:r>
      <w:r w:rsidRPr="00650BA8">
        <w:rPr>
          <w:color w:val="2D2D2D"/>
          <w:spacing w:val="2"/>
        </w:rPr>
        <w:t>от  __________  № _____.</w:t>
      </w:r>
    </w:p>
    <w:p w14:paraId="0398BF4F" w14:textId="5907ED87" w:rsidR="006F0FDB" w:rsidRPr="00650BA8" w:rsidRDefault="006F0FDB" w:rsidP="00650BA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650BA8">
        <w:rPr>
          <w:color w:val="2D2D2D"/>
          <w:spacing w:val="2"/>
        </w:rPr>
        <w:t>6. Контроль за исполнением настоящего распоряжения оставляю за собой.</w:t>
      </w:r>
    </w:p>
    <w:p w14:paraId="15EFFC9D" w14:textId="761AC985" w:rsidR="006F0FDB" w:rsidRPr="00650BA8" w:rsidRDefault="006F0FDB" w:rsidP="00650BA8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650BA8">
        <w:rPr>
          <w:color w:val="2D2D2D"/>
          <w:spacing w:val="2"/>
        </w:rPr>
        <w:t>7.</w:t>
      </w:r>
      <w:r w:rsidR="00650BA8" w:rsidRPr="00650BA8">
        <w:rPr>
          <w:color w:val="2D2D2D"/>
          <w:spacing w:val="2"/>
        </w:rPr>
        <w:t xml:space="preserve"> </w:t>
      </w:r>
      <w:r w:rsidRPr="00650BA8">
        <w:rPr>
          <w:color w:val="2D2D2D"/>
          <w:spacing w:val="2"/>
        </w:rPr>
        <w:t>Настоящее распоряжение вступает в силу со дня подписания.</w:t>
      </w:r>
    </w:p>
    <w:p w14:paraId="32BACE61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101803">
        <w:rPr>
          <w:color w:val="2D2D2D"/>
          <w:spacing w:val="2"/>
          <w:sz w:val="22"/>
          <w:szCs w:val="22"/>
        </w:rPr>
        <w:br/>
      </w:r>
    </w:p>
    <w:p w14:paraId="75C3C366" w14:textId="77777777" w:rsidR="00650BA8" w:rsidRPr="00F51634" w:rsidRDefault="006F0FDB" w:rsidP="00650BA8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bookmarkStart w:id="8" w:name="_Hlk89849989"/>
      <w:r w:rsidR="00650BA8" w:rsidRPr="00F51634">
        <w:rPr>
          <w:b/>
          <w:color w:val="000000"/>
        </w:rPr>
        <w:t>Глава Талицко-Мугреевского</w:t>
      </w:r>
    </w:p>
    <w:p w14:paraId="74A78F3F" w14:textId="722C2427" w:rsidR="006F0FDB" w:rsidRDefault="00650BA8" w:rsidP="00650BA8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  <w:r w:rsidRPr="00F51634">
        <w:rPr>
          <w:b/>
          <w:color w:val="000000"/>
        </w:rPr>
        <w:t xml:space="preserve">сельского поселения                            </w:t>
      </w:r>
      <w:r w:rsidRPr="00F51634">
        <w:rPr>
          <w:b/>
          <w:color w:val="000000"/>
        </w:rPr>
        <w:tab/>
        <w:t xml:space="preserve">                                                             </w:t>
      </w:r>
      <w:r>
        <w:rPr>
          <w:b/>
          <w:color w:val="000000"/>
        </w:rPr>
        <w:t xml:space="preserve"> </w:t>
      </w:r>
      <w:r w:rsidRPr="00F51634">
        <w:rPr>
          <w:b/>
          <w:color w:val="000000"/>
        </w:rPr>
        <w:t>Р.С. Заплаткин</w:t>
      </w:r>
      <w:r w:rsidR="006F0FDB" w:rsidRPr="00101803">
        <w:rPr>
          <w:i/>
          <w:color w:val="4C4C4C"/>
          <w:spacing w:val="2"/>
          <w:sz w:val="18"/>
          <w:szCs w:val="18"/>
        </w:rPr>
        <w:t xml:space="preserve">                </w:t>
      </w:r>
      <w:bookmarkEnd w:id="8"/>
      <w:r w:rsidR="006F0FDB" w:rsidRPr="00101803">
        <w:rPr>
          <w:i/>
          <w:color w:val="4C4C4C"/>
          <w:spacing w:val="2"/>
          <w:sz w:val="18"/>
          <w:szCs w:val="18"/>
        </w:rPr>
        <w:br/>
      </w:r>
    </w:p>
    <w:p w14:paraId="5B2F5973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42876A77" w14:textId="2273CF00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Cs/>
          <w:color w:val="4C4C4C"/>
          <w:spacing w:val="2"/>
          <w:sz w:val="18"/>
          <w:szCs w:val="18"/>
        </w:rPr>
      </w:pPr>
    </w:p>
    <w:p w14:paraId="4FD8FCF4" w14:textId="526D0132" w:rsidR="00650BA8" w:rsidRDefault="00650BA8" w:rsidP="006F0FDB">
      <w:pPr>
        <w:shd w:val="clear" w:color="auto" w:fill="FFFFFF"/>
        <w:spacing w:line="315" w:lineRule="atLeast"/>
        <w:jc w:val="both"/>
        <w:textAlignment w:val="baseline"/>
        <w:rPr>
          <w:iCs/>
          <w:color w:val="4C4C4C"/>
          <w:spacing w:val="2"/>
          <w:sz w:val="18"/>
          <w:szCs w:val="18"/>
        </w:rPr>
      </w:pPr>
    </w:p>
    <w:p w14:paraId="3AD3ABDD" w14:textId="657508D0" w:rsidR="00650BA8" w:rsidRDefault="00650BA8" w:rsidP="006F0FDB">
      <w:pPr>
        <w:shd w:val="clear" w:color="auto" w:fill="FFFFFF"/>
        <w:spacing w:line="315" w:lineRule="atLeast"/>
        <w:jc w:val="both"/>
        <w:textAlignment w:val="baseline"/>
        <w:rPr>
          <w:iCs/>
          <w:color w:val="4C4C4C"/>
          <w:spacing w:val="2"/>
          <w:sz w:val="18"/>
          <w:szCs w:val="18"/>
        </w:rPr>
      </w:pPr>
    </w:p>
    <w:p w14:paraId="55DFF0FF" w14:textId="77777777" w:rsidR="00650BA8" w:rsidRPr="00650BA8" w:rsidRDefault="00650BA8" w:rsidP="006F0FDB">
      <w:pPr>
        <w:shd w:val="clear" w:color="auto" w:fill="FFFFFF"/>
        <w:spacing w:line="315" w:lineRule="atLeast"/>
        <w:jc w:val="both"/>
        <w:textAlignment w:val="baseline"/>
        <w:rPr>
          <w:iCs/>
          <w:color w:val="4C4C4C"/>
          <w:spacing w:val="2"/>
          <w:sz w:val="18"/>
          <w:szCs w:val="18"/>
        </w:rPr>
      </w:pPr>
    </w:p>
    <w:p w14:paraId="51331525" w14:textId="64E2E69A" w:rsidR="006F0FDB" w:rsidRPr="002D4676" w:rsidRDefault="006F0FDB" w:rsidP="002D4676">
      <w:pPr>
        <w:tabs>
          <w:tab w:val="left" w:pos="3174"/>
        </w:tabs>
        <w:overflowPunct w:val="0"/>
        <w:autoSpaceDE w:val="0"/>
        <w:autoSpaceDN w:val="0"/>
        <w:adjustRightInd w:val="0"/>
        <w:textAlignment w:val="baseline"/>
        <w:rPr>
          <w:iCs/>
          <w:spacing w:val="2"/>
          <w:sz w:val="18"/>
          <w:szCs w:val="18"/>
        </w:rPr>
      </w:pPr>
    </w:p>
    <w:p w14:paraId="539872F9" w14:textId="5B69E442" w:rsidR="002D4676" w:rsidRPr="002D4676" w:rsidRDefault="002D4676" w:rsidP="002D4676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lastRenderedPageBreak/>
        <w:t xml:space="preserve">Приложение № </w:t>
      </w:r>
      <w:r>
        <w:rPr>
          <w:color w:val="2D2D2D"/>
          <w:spacing w:val="2"/>
        </w:rPr>
        <w:t>3</w:t>
      </w:r>
    </w:p>
    <w:p w14:paraId="1A7FA349" w14:textId="77777777" w:rsidR="002D4676" w:rsidRPr="002D4676" w:rsidRDefault="002D4676" w:rsidP="002D4676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rPr>
          <w:color w:val="2D2D2D"/>
          <w:spacing w:val="2"/>
        </w:rPr>
        <w:t xml:space="preserve">к Регламенту проведения </w:t>
      </w:r>
      <w:r w:rsidRPr="002D4676">
        <w:t xml:space="preserve">администрацией </w:t>
      </w:r>
    </w:p>
    <w:p w14:paraId="2DA7DF6B" w14:textId="77777777" w:rsidR="002D4676" w:rsidRPr="002D4676" w:rsidRDefault="002D4676" w:rsidP="002D4676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t xml:space="preserve">Талицко-Мугреевского сельского поселения </w:t>
      </w:r>
    </w:p>
    <w:p w14:paraId="1C32D2AE" w14:textId="77777777" w:rsidR="002D4676" w:rsidRPr="002D4676" w:rsidRDefault="002D4676" w:rsidP="002D467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в сфере закупок товаров, работ, услуг </w:t>
      </w:r>
    </w:p>
    <w:p w14:paraId="64C929A3" w14:textId="77777777" w:rsidR="002D4676" w:rsidRPr="002D4676" w:rsidRDefault="002D4676" w:rsidP="002D467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для обеспечения муниципальных нужд </w:t>
      </w:r>
    </w:p>
    <w:p w14:paraId="144F368C" w14:textId="77777777" w:rsidR="002D4676" w:rsidRPr="002D4676" w:rsidRDefault="002D4676" w:rsidP="002D467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администрации Талицко-Мугреевского </w:t>
      </w:r>
    </w:p>
    <w:p w14:paraId="3DEC54A7" w14:textId="77777777" w:rsidR="002D4676" w:rsidRPr="006F0FDB" w:rsidRDefault="002D4676" w:rsidP="002D4676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>сельского поселения</w:t>
      </w:r>
    </w:p>
    <w:p w14:paraId="09613612" w14:textId="77777777" w:rsidR="006F0FDB" w:rsidRPr="00CB2745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14:paraId="716404C3" w14:textId="77777777" w:rsidR="006F0FDB" w:rsidRPr="00CF1A84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14:paraId="25179DD5" w14:textId="77777777" w:rsidR="006F0FDB" w:rsidRPr="001E1F39" w:rsidRDefault="006F0FDB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</w:rPr>
      </w:pPr>
      <w:r w:rsidRPr="001E1F39">
        <w:rPr>
          <w:b/>
          <w:color w:val="3C3C3C"/>
          <w:spacing w:val="2"/>
        </w:rPr>
        <w:t>Форма уведомления о проведении проверки в сфере закупок товаров, работ, услуг</w:t>
      </w:r>
    </w:p>
    <w:p w14:paraId="160ECAED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 xml:space="preserve">                                                                                                    _______________________________</w:t>
      </w:r>
      <w:r w:rsidRPr="00FD75D2">
        <w:rPr>
          <w:color w:val="2D2D2D"/>
          <w:spacing w:val="2"/>
          <w:sz w:val="22"/>
          <w:szCs w:val="22"/>
        </w:rPr>
        <w:br/>
      </w:r>
      <w:r>
        <w:rPr>
          <w:color w:val="2D2D2D"/>
          <w:spacing w:val="2"/>
          <w:sz w:val="18"/>
          <w:szCs w:val="18"/>
        </w:rPr>
        <w:t xml:space="preserve">                                                                                                                                </w:t>
      </w:r>
      <w:proofErr w:type="gramStart"/>
      <w:r>
        <w:rPr>
          <w:color w:val="2D2D2D"/>
          <w:spacing w:val="2"/>
          <w:sz w:val="18"/>
          <w:szCs w:val="18"/>
        </w:rPr>
        <w:t xml:space="preserve">   </w:t>
      </w:r>
      <w:r w:rsidRPr="00FD75D2">
        <w:rPr>
          <w:color w:val="2D2D2D"/>
          <w:spacing w:val="2"/>
          <w:sz w:val="18"/>
          <w:szCs w:val="18"/>
        </w:rPr>
        <w:t>(</w:t>
      </w:r>
      <w:proofErr w:type="gramEnd"/>
      <w:r w:rsidRPr="00FD75D2">
        <w:rPr>
          <w:color w:val="2D2D2D"/>
          <w:spacing w:val="2"/>
          <w:sz w:val="18"/>
          <w:szCs w:val="18"/>
        </w:rPr>
        <w:t>наименование субъекта контроля)</w:t>
      </w:r>
      <w:r>
        <w:rPr>
          <w:color w:val="2D2D2D"/>
          <w:spacing w:val="2"/>
          <w:sz w:val="22"/>
          <w:szCs w:val="22"/>
        </w:rPr>
        <w:t xml:space="preserve">                             </w:t>
      </w:r>
    </w:p>
    <w:p w14:paraId="508B91B5" w14:textId="77777777" w:rsidR="006F0FDB" w:rsidRPr="00194B52" w:rsidRDefault="006F0FDB" w:rsidP="006F0FDB">
      <w:pPr>
        <w:shd w:val="clear" w:color="auto" w:fill="FFFFFF"/>
        <w:spacing w:line="315" w:lineRule="atLeast"/>
        <w:textAlignment w:val="baseline"/>
        <w:rPr>
          <w:b/>
          <w:bCs/>
          <w:color w:val="2D2D2D"/>
          <w:spacing w:val="2"/>
        </w:rPr>
      </w:pPr>
      <w:r w:rsidRPr="00194B52">
        <w:rPr>
          <w:b/>
          <w:bCs/>
          <w:color w:val="2D2D2D"/>
          <w:spacing w:val="2"/>
        </w:rPr>
        <w:t xml:space="preserve">                                                                   Уведомление № ____</w:t>
      </w:r>
    </w:p>
    <w:p w14:paraId="60E30E15" w14:textId="77777777" w:rsidR="004F3F4F" w:rsidRPr="00B01DC8" w:rsidRDefault="006F0FDB" w:rsidP="006F0F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B01DC8">
        <w:rPr>
          <w:color w:val="2D2D2D"/>
          <w:spacing w:val="2"/>
        </w:rPr>
        <w:t xml:space="preserve">о проведении </w:t>
      </w:r>
      <w:r w:rsidR="004F3F4F" w:rsidRPr="00B01DC8">
        <w:rPr>
          <w:color w:val="2D2D2D"/>
          <w:spacing w:val="2"/>
        </w:rPr>
        <w:t>а</w:t>
      </w:r>
      <w:r w:rsidRPr="00B01DC8">
        <w:rPr>
          <w:color w:val="2D2D2D"/>
          <w:spacing w:val="2"/>
        </w:rPr>
        <w:t xml:space="preserve">дминистрацией </w:t>
      </w:r>
      <w:r w:rsidR="004F3F4F" w:rsidRPr="00B01DC8">
        <w:rPr>
          <w:color w:val="2D2D2D"/>
          <w:spacing w:val="2"/>
        </w:rPr>
        <w:t xml:space="preserve">Талицко-Мугреевского сельского поселения </w:t>
      </w:r>
    </w:p>
    <w:p w14:paraId="15619BA8" w14:textId="1835BEBD" w:rsidR="006F0FDB" w:rsidRPr="00B01DC8" w:rsidRDefault="006F0FDB" w:rsidP="006F0FDB">
      <w:pPr>
        <w:shd w:val="clear" w:color="auto" w:fill="FFFFFF"/>
        <w:spacing w:line="315" w:lineRule="atLeast"/>
        <w:jc w:val="center"/>
        <w:textAlignment w:val="baseline"/>
        <w:rPr>
          <w:color w:val="2D2D2D"/>
          <w:spacing w:val="2"/>
        </w:rPr>
      </w:pPr>
      <w:r w:rsidRPr="00B01DC8">
        <w:rPr>
          <w:color w:val="2D2D2D"/>
          <w:spacing w:val="2"/>
        </w:rPr>
        <w:t>проверки в сфере закупок товаров, работ, услуг для обеспечения муниципальных нужд</w:t>
      </w:r>
    </w:p>
    <w:p w14:paraId="5C9D39C5" w14:textId="77777777" w:rsidR="006F0FDB" w:rsidRPr="001F09C6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FD75D2">
        <w:rPr>
          <w:color w:val="2D2D2D"/>
          <w:spacing w:val="2"/>
          <w:sz w:val="22"/>
          <w:szCs w:val="22"/>
        </w:rPr>
        <w:br/>
      </w:r>
      <w:r>
        <w:rPr>
          <w:color w:val="2D2D2D"/>
          <w:spacing w:val="2"/>
          <w:sz w:val="22"/>
          <w:szCs w:val="22"/>
        </w:rPr>
        <w:t xml:space="preserve">          </w:t>
      </w:r>
      <w:proofErr w:type="gramStart"/>
      <w:r>
        <w:rPr>
          <w:color w:val="2D2D2D"/>
          <w:spacing w:val="2"/>
          <w:sz w:val="22"/>
          <w:szCs w:val="22"/>
        </w:rPr>
        <w:t>« _</w:t>
      </w:r>
      <w:proofErr w:type="gramEnd"/>
      <w:r>
        <w:rPr>
          <w:color w:val="2D2D2D"/>
          <w:spacing w:val="2"/>
          <w:sz w:val="22"/>
          <w:szCs w:val="22"/>
        </w:rPr>
        <w:t>____» ___________ 20__ г</w:t>
      </w:r>
      <w:r w:rsidRPr="001F09C6">
        <w:rPr>
          <w:color w:val="2D2D2D"/>
          <w:spacing w:val="2"/>
        </w:rPr>
        <w:t xml:space="preserve"> </w:t>
      </w:r>
    </w:p>
    <w:p w14:paraId="16BE2E2F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</w:p>
    <w:p w14:paraId="18FE7EF8" w14:textId="23A27D7E" w:rsidR="006F0FDB" w:rsidRPr="001F09C6" w:rsidRDefault="006F0FDB" w:rsidP="00B01DC8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</w:rPr>
      </w:pPr>
      <w:r w:rsidRPr="001F09C6">
        <w:rPr>
          <w:spacing w:val="2"/>
        </w:rPr>
        <w:t>Во исполнение требований  статьи 100 Федерального закона </w:t>
      </w:r>
      <w:hyperlink r:id="rId8" w:history="1">
        <w:r w:rsidRPr="001F09C6">
          <w:rPr>
            <w:spacing w:val="2"/>
          </w:rPr>
          <w:t>от 05.04.2013</w:t>
        </w:r>
        <w:r w:rsidR="00B01DC8">
          <w:rPr>
            <w:spacing w:val="2"/>
          </w:rPr>
          <w:t xml:space="preserve"> № </w:t>
        </w:r>
        <w:r w:rsidRPr="001F09C6">
          <w:rPr>
            <w:spacing w:val="2"/>
          </w:rPr>
          <w:t>44-ФЗ  "О</w:t>
        </w:r>
        <w:r w:rsidR="00B01DC8">
          <w:rPr>
            <w:spacing w:val="2"/>
          </w:rPr>
          <w:t xml:space="preserve"> </w:t>
        </w:r>
        <w:r w:rsidRPr="001F09C6">
          <w:rPr>
            <w:spacing w:val="2"/>
          </w:rPr>
          <w:t>контрактной системе  в сфере  закупок товаров,  работ,  услуг</w:t>
        </w:r>
        <w:r w:rsidR="00B01DC8">
          <w:rPr>
            <w:spacing w:val="2"/>
          </w:rPr>
          <w:t xml:space="preserve"> </w:t>
        </w:r>
        <w:r w:rsidRPr="001F09C6">
          <w:rPr>
            <w:spacing w:val="2"/>
          </w:rPr>
          <w:t>для обеспечения государственных и муниципальных нужд"</w:t>
        </w:r>
      </w:hyperlink>
      <w:r w:rsidRPr="001F09C6">
        <w:rPr>
          <w:spacing w:val="2"/>
        </w:rPr>
        <w:t>, </w:t>
      </w:r>
      <w:r w:rsidR="00B01DC8" w:rsidRPr="00B01DC8">
        <w:rPr>
          <w:spacing w:val="2"/>
        </w:rPr>
        <w:t>постановления администрации Талицко-Мугреевского сельского поселения от 13.04.2020 № 33 «Об утверждении Порядка осуществления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в Талицко-Мугреевском сельском поселении»</w:t>
      </w:r>
      <w:r w:rsidRPr="001F09C6">
        <w:rPr>
          <w:spacing w:val="2"/>
        </w:rPr>
        <w:t xml:space="preserve"> и </w:t>
      </w:r>
      <w:r w:rsidRPr="001F09C6">
        <w:rPr>
          <w:color w:val="2D2D2D"/>
          <w:spacing w:val="2"/>
        </w:rPr>
        <w:t xml:space="preserve">регламентом проведения </w:t>
      </w:r>
      <w:r w:rsidR="00B01DC8">
        <w:rPr>
          <w:color w:val="2D2D2D"/>
          <w:spacing w:val="2"/>
        </w:rPr>
        <w:t>а</w:t>
      </w:r>
      <w:r w:rsidRPr="001F09C6">
        <w:rPr>
          <w:color w:val="2D2D2D"/>
          <w:spacing w:val="2"/>
        </w:rPr>
        <w:t xml:space="preserve">дминистрацией </w:t>
      </w:r>
      <w:r w:rsidR="00B01DC8">
        <w:rPr>
          <w:color w:val="2D2D2D"/>
          <w:spacing w:val="2"/>
        </w:rPr>
        <w:t>Талицко-Мугреевского сельского поселения</w:t>
      </w:r>
      <w:r w:rsidRPr="001F09C6">
        <w:rPr>
          <w:color w:val="2D2D2D"/>
          <w:spacing w:val="2"/>
        </w:rPr>
        <w:t> ведомственного контроля в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>сфере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 xml:space="preserve">закупок  товаров,  работ,  услуг  для обеспечения муниципальных нужд в отношении подведомственных муниципальных заказчиков, утвержденным </w:t>
      </w:r>
      <w:r w:rsidR="00B01DC8">
        <w:rPr>
          <w:color w:val="2D2D2D"/>
          <w:spacing w:val="2"/>
        </w:rPr>
        <w:t>р</w:t>
      </w:r>
      <w:r w:rsidRPr="001F09C6">
        <w:rPr>
          <w:color w:val="2D2D2D"/>
          <w:spacing w:val="2"/>
        </w:rPr>
        <w:t xml:space="preserve">аспоряжением администрации </w:t>
      </w:r>
      <w:r w:rsidR="00B01DC8">
        <w:rPr>
          <w:color w:val="2D2D2D"/>
          <w:spacing w:val="2"/>
        </w:rPr>
        <w:t>Талицко-Мугреевского сельского поселения</w:t>
      </w:r>
      <w:r w:rsidRPr="001F09C6">
        <w:rPr>
          <w:color w:val="2D2D2D"/>
          <w:spacing w:val="2"/>
        </w:rPr>
        <w:t xml:space="preserve"> от  __________  № _____ (далее - регламент),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>уведомляю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>о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>проведении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>проверки      ________________________________________________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>соблюдения</w:t>
      </w:r>
      <w:r w:rsidR="00B01DC8">
        <w:rPr>
          <w:color w:val="2D2D2D"/>
          <w:spacing w:val="2"/>
        </w:rPr>
        <w:t xml:space="preserve"> законодательства</w:t>
      </w:r>
    </w:p>
    <w:p w14:paraId="7659A4EA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>
        <w:rPr>
          <w:i/>
          <w:color w:val="2D2D2D"/>
          <w:spacing w:val="2"/>
        </w:rPr>
        <w:t xml:space="preserve"> </w:t>
      </w:r>
      <w:r w:rsidRPr="001F09C6">
        <w:rPr>
          <w:i/>
          <w:color w:val="2D2D2D"/>
          <w:spacing w:val="2"/>
          <w:sz w:val="18"/>
          <w:szCs w:val="18"/>
        </w:rPr>
        <w:t>(плановая/внеплановая, выездная и (или) камеральная)</w:t>
      </w:r>
      <w:r w:rsidRPr="001F09C6">
        <w:rPr>
          <w:i/>
          <w:color w:val="2D2D2D"/>
          <w:spacing w:val="2"/>
        </w:rPr>
        <w:t xml:space="preserve"> </w:t>
      </w:r>
    </w:p>
    <w:p w14:paraId="6818A762" w14:textId="4F8352DA" w:rsidR="006F0FDB" w:rsidRDefault="00B01DC8" w:rsidP="001175D7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</w:rPr>
      </w:pPr>
      <w:r>
        <w:rPr>
          <w:color w:val="2D2D2D"/>
          <w:spacing w:val="2"/>
        </w:rPr>
        <w:t xml:space="preserve">Российской </w:t>
      </w:r>
      <w:r w:rsidR="006F0FDB" w:rsidRPr="001F09C6">
        <w:rPr>
          <w:color w:val="2D2D2D"/>
          <w:spacing w:val="2"/>
        </w:rPr>
        <w:t>Федерации и иных нормативных правовых актов о контрактной системе в сфере закупок товаров, работ, услуг для обеспечения государственных и муниципальных нужд (</w:t>
      </w:r>
      <w:r w:rsidR="006F0FDB">
        <w:rPr>
          <w:color w:val="2D2D2D"/>
          <w:spacing w:val="2"/>
        </w:rPr>
        <w:t xml:space="preserve">далее - проверка) в отношении </w:t>
      </w:r>
      <w:r w:rsidR="006F0FDB" w:rsidRPr="001F09C6">
        <w:rPr>
          <w:color w:val="2D2D2D"/>
          <w:spacing w:val="2"/>
        </w:rPr>
        <w:t>___________________</w:t>
      </w:r>
      <w:r w:rsidR="006F0FDB" w:rsidRPr="001F09C6">
        <w:rPr>
          <w:rFonts w:ascii="Arial" w:hAnsi="Arial" w:cs="Arial"/>
          <w:color w:val="2D2D2D"/>
          <w:spacing w:val="2"/>
        </w:rPr>
        <w:t>___.</w:t>
      </w:r>
    </w:p>
    <w:p w14:paraId="3962F976" w14:textId="4019DD34" w:rsidR="0023278D" w:rsidRDefault="006F0FDB" w:rsidP="0007450E">
      <w:pPr>
        <w:shd w:val="clear" w:color="auto" w:fill="FFFFFF"/>
        <w:tabs>
          <w:tab w:val="left" w:pos="6804"/>
        </w:tabs>
        <w:ind w:firstLine="709"/>
        <w:jc w:val="both"/>
        <w:textAlignment w:val="baseline"/>
        <w:rPr>
          <w:color w:val="2D2D2D"/>
          <w:spacing w:val="2"/>
        </w:rPr>
      </w:pPr>
      <w:r w:rsidRPr="001F09C6">
        <w:rPr>
          <w:color w:val="2D2D2D"/>
          <w:spacing w:val="2"/>
        </w:rPr>
        <w:t>Проверка проводится на основании Плана мероприятий по проведению</w:t>
      </w:r>
      <w:r w:rsidR="0007450E">
        <w:rPr>
          <w:color w:val="2D2D2D"/>
          <w:spacing w:val="2"/>
        </w:rPr>
        <w:t xml:space="preserve"> </w:t>
      </w:r>
      <w:r w:rsidR="00B01DC8">
        <w:rPr>
          <w:color w:val="2D2D2D"/>
          <w:spacing w:val="2"/>
        </w:rPr>
        <w:t>а</w:t>
      </w:r>
      <w:r w:rsidRPr="001F09C6">
        <w:rPr>
          <w:color w:val="2D2D2D"/>
          <w:spacing w:val="2"/>
        </w:rPr>
        <w:t xml:space="preserve">дминистрацией </w:t>
      </w:r>
      <w:r w:rsidR="00B01DC8">
        <w:rPr>
          <w:color w:val="2D2D2D"/>
          <w:spacing w:val="2"/>
        </w:rPr>
        <w:t>Талицко-Мугреевского сельского поселения</w:t>
      </w:r>
      <w:r w:rsidR="0023278D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>ведомственного контроля</w:t>
      </w:r>
    </w:p>
    <w:p w14:paraId="289A4F6B" w14:textId="42E58BD2" w:rsidR="0007450E" w:rsidRDefault="006F0FDB" w:rsidP="0007450E">
      <w:pPr>
        <w:shd w:val="clear" w:color="auto" w:fill="FFFFFF"/>
        <w:tabs>
          <w:tab w:val="left" w:pos="6804"/>
        </w:tabs>
        <w:jc w:val="both"/>
        <w:textAlignment w:val="baseline"/>
        <w:rPr>
          <w:color w:val="2D2D2D"/>
          <w:spacing w:val="2"/>
        </w:rPr>
      </w:pPr>
      <w:r w:rsidRPr="001F09C6">
        <w:rPr>
          <w:color w:val="2D2D2D"/>
          <w:spacing w:val="2"/>
        </w:rPr>
        <w:t>в сфере закупок товаров, работ, услуг</w:t>
      </w:r>
      <w:r w:rsidR="0023278D">
        <w:rPr>
          <w:color w:val="2D2D2D"/>
          <w:spacing w:val="2"/>
        </w:rPr>
        <w:t xml:space="preserve"> для обеспечения</w:t>
      </w:r>
      <w:r w:rsidR="0023278D" w:rsidRPr="001F09C6">
        <w:rPr>
          <w:color w:val="2D2D2D"/>
          <w:spacing w:val="2"/>
        </w:rPr>
        <w:t xml:space="preserve"> муниципальных</w:t>
      </w:r>
      <w:r w:rsidR="00B01DC8">
        <w:rPr>
          <w:color w:val="2D2D2D"/>
          <w:spacing w:val="2"/>
        </w:rPr>
        <w:t xml:space="preserve"> </w:t>
      </w:r>
      <w:r w:rsidRPr="001F09C6">
        <w:rPr>
          <w:color w:val="2D2D2D"/>
          <w:spacing w:val="2"/>
        </w:rPr>
        <w:t xml:space="preserve">нужд </w:t>
      </w:r>
      <w:r w:rsidR="0007450E">
        <w:rPr>
          <w:color w:val="2D2D2D"/>
          <w:spacing w:val="2"/>
        </w:rPr>
        <w:t xml:space="preserve">в </w:t>
      </w:r>
      <w:r w:rsidRPr="001F09C6">
        <w:rPr>
          <w:color w:val="2D2D2D"/>
          <w:spacing w:val="2"/>
        </w:rPr>
        <w:t>отношении </w:t>
      </w:r>
    </w:p>
    <w:p w14:paraId="126B211B" w14:textId="4A9C60F4" w:rsidR="006F0FDB" w:rsidRPr="0007450E" w:rsidRDefault="006F0FDB" w:rsidP="0007450E">
      <w:pPr>
        <w:shd w:val="clear" w:color="auto" w:fill="FFFFFF"/>
        <w:tabs>
          <w:tab w:val="left" w:pos="6804"/>
        </w:tabs>
        <w:jc w:val="both"/>
        <w:textAlignment w:val="baseline"/>
        <w:rPr>
          <w:color w:val="2D2D2D"/>
          <w:spacing w:val="2"/>
        </w:rPr>
      </w:pPr>
      <w:r w:rsidRPr="001F09C6">
        <w:rPr>
          <w:color w:val="2D2D2D"/>
          <w:spacing w:val="2"/>
        </w:rPr>
        <w:t>подведомственных муниципальных заказчиков, утвержденного "___" ____________ 20__ г. &lt;*</w:t>
      </w:r>
      <w:proofErr w:type="gramStart"/>
      <w:r w:rsidRPr="001F09C6">
        <w:rPr>
          <w:color w:val="2D2D2D"/>
          <w:spacing w:val="2"/>
        </w:rPr>
        <w:t>&gt;.</w:t>
      </w:r>
      <w:r w:rsidRPr="00CF1A84">
        <w:rPr>
          <w:color w:val="2D2D2D"/>
          <w:spacing w:val="2"/>
          <w:sz w:val="22"/>
          <w:szCs w:val="22"/>
        </w:rPr>
        <w:br/>
      </w:r>
      <w:r w:rsidRPr="001F09C6">
        <w:rPr>
          <w:color w:val="2D2D2D"/>
          <w:spacing w:val="2"/>
        </w:rPr>
        <w:t>Проверка</w:t>
      </w:r>
      <w:proofErr w:type="gramEnd"/>
      <w:r w:rsidRPr="001F09C6">
        <w:rPr>
          <w:color w:val="2D2D2D"/>
          <w:spacing w:val="2"/>
        </w:rPr>
        <w:t xml:space="preserve"> проводится на основании пункт</w:t>
      </w:r>
      <w:r w:rsidR="00E83DC9">
        <w:rPr>
          <w:color w:val="2D2D2D"/>
          <w:spacing w:val="2"/>
        </w:rPr>
        <w:t>ов</w:t>
      </w:r>
      <w:r w:rsidRPr="001F09C6">
        <w:rPr>
          <w:color w:val="2D2D2D"/>
          <w:spacing w:val="2"/>
        </w:rPr>
        <w:t xml:space="preserve"> </w:t>
      </w:r>
      <w:r w:rsidR="00E83DC9">
        <w:rPr>
          <w:color w:val="2D2D2D"/>
          <w:spacing w:val="2"/>
        </w:rPr>
        <w:t>4.9</w:t>
      </w:r>
      <w:r w:rsidRPr="001F09C6">
        <w:rPr>
          <w:color w:val="2D2D2D"/>
          <w:spacing w:val="2"/>
        </w:rPr>
        <w:t xml:space="preserve"> регламента &lt;**&gt;.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2583"/>
      </w:tblGrid>
      <w:tr w:rsidR="006F0FDB" w:rsidRPr="001F09C6" w14:paraId="09CA244A" w14:textId="77777777" w:rsidTr="00234C15">
        <w:trPr>
          <w:trHeight w:val="15"/>
        </w:trPr>
        <w:tc>
          <w:tcPr>
            <w:tcW w:w="3660" w:type="pct"/>
            <w:hideMark/>
          </w:tcPr>
          <w:p w14:paraId="32E1BB89" w14:textId="77777777" w:rsidR="006F0FDB" w:rsidRPr="001F09C6" w:rsidRDefault="006F0FDB" w:rsidP="00B71DDD">
            <w:pPr>
              <w:spacing w:after="160" w:line="256" w:lineRule="auto"/>
              <w:jc w:val="both"/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1340" w:type="pct"/>
            <w:hideMark/>
          </w:tcPr>
          <w:p w14:paraId="18E44F7D" w14:textId="77777777" w:rsidR="006F0FDB" w:rsidRPr="001F09C6" w:rsidRDefault="006F0FDB" w:rsidP="00B71DDD">
            <w:pPr>
              <w:spacing w:after="160" w:line="256" w:lineRule="auto"/>
              <w:jc w:val="both"/>
              <w:rPr>
                <w:rFonts w:ascii="Calibri" w:eastAsia="Calibri" w:hAnsi="Calibri"/>
              </w:rPr>
            </w:pPr>
          </w:p>
        </w:tc>
      </w:tr>
      <w:tr w:rsidR="006F0FDB" w:rsidRPr="001F09C6" w14:paraId="6D3C4385" w14:textId="77777777" w:rsidTr="00234C15"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ECF00" w14:textId="77777777" w:rsidR="006F0FDB" w:rsidRPr="001F09C6" w:rsidRDefault="006F0FDB" w:rsidP="00B71DDD">
            <w:pPr>
              <w:spacing w:line="315" w:lineRule="atLeast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Предмет проверки (вопросы проверки)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7FB9B" w14:textId="77777777" w:rsidR="006F0FDB" w:rsidRPr="001F09C6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</w:tr>
      <w:tr w:rsidR="006F0FDB" w:rsidRPr="001F09C6" w14:paraId="3DA2AC3A" w14:textId="77777777" w:rsidTr="00234C15"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739D5" w14:textId="77777777" w:rsidR="006F0FDB" w:rsidRPr="001F09C6" w:rsidRDefault="006F0FDB" w:rsidP="00B71DDD">
            <w:pPr>
              <w:spacing w:line="315" w:lineRule="atLeast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Период времени, за который проверяется деятельность субъекта контроля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2653E" w14:textId="77777777" w:rsidR="006F0FDB" w:rsidRPr="001F09C6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</w:tr>
      <w:tr w:rsidR="006F0FDB" w:rsidRPr="001F09C6" w14:paraId="660B0F19" w14:textId="77777777" w:rsidTr="00234C15"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60975" w14:textId="77777777" w:rsidR="006F0FDB" w:rsidRPr="001F09C6" w:rsidRDefault="006F0FDB" w:rsidP="00B71DDD">
            <w:pPr>
              <w:spacing w:line="315" w:lineRule="atLeast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Вид пр</w:t>
            </w:r>
            <w:r>
              <w:rPr>
                <w:color w:val="2D2D2D"/>
              </w:rPr>
              <w:t>оверки (выездная и (или) камеральная</w:t>
            </w:r>
            <w:r w:rsidRPr="001F09C6">
              <w:rPr>
                <w:color w:val="2D2D2D"/>
              </w:rPr>
              <w:t xml:space="preserve"> проверка)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5A5EB" w14:textId="77777777" w:rsidR="006F0FDB" w:rsidRPr="001F09C6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</w:tr>
      <w:tr w:rsidR="006F0FDB" w:rsidRPr="001F09C6" w14:paraId="6E2CC36B" w14:textId="77777777" w:rsidTr="00234C15"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4F0D1F" w14:textId="77777777" w:rsidR="006F0FDB" w:rsidRPr="001F09C6" w:rsidRDefault="006F0FDB" w:rsidP="00B71DDD">
            <w:pPr>
              <w:spacing w:line="315" w:lineRule="atLeast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Дата начала проведения проверки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72C56" w14:textId="77777777" w:rsidR="006F0FDB" w:rsidRPr="001F09C6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</w:tr>
      <w:tr w:rsidR="006F0FDB" w:rsidRPr="001F09C6" w14:paraId="3D177CFE" w14:textId="77777777" w:rsidTr="00234C15">
        <w:tc>
          <w:tcPr>
            <w:tcW w:w="3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1DA74" w14:textId="77777777" w:rsidR="006F0FDB" w:rsidRPr="001F09C6" w:rsidRDefault="006F0FDB" w:rsidP="00B71DDD">
            <w:pPr>
              <w:spacing w:line="315" w:lineRule="atLeast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Дата окончания проведения проверки</w:t>
            </w:r>
          </w:p>
        </w:tc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367446" w14:textId="77777777" w:rsidR="006F0FDB" w:rsidRPr="001F09C6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</w:tr>
    </w:tbl>
    <w:p w14:paraId="4922F4C3" w14:textId="34211390" w:rsidR="006F0FDB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18"/>
          <w:szCs w:val="18"/>
        </w:rPr>
      </w:pPr>
      <w:r>
        <w:rPr>
          <w:color w:val="2D2D2D"/>
          <w:spacing w:val="2"/>
          <w:sz w:val="18"/>
          <w:szCs w:val="18"/>
        </w:rPr>
        <w:lastRenderedPageBreak/>
        <w:t xml:space="preserve"> </w:t>
      </w:r>
      <w:r w:rsidRPr="001F09C6">
        <w:rPr>
          <w:color w:val="2D2D2D"/>
          <w:spacing w:val="2"/>
          <w:sz w:val="18"/>
          <w:szCs w:val="18"/>
        </w:rPr>
        <w:t>&lt;*&gt; указы</w:t>
      </w:r>
      <w:r>
        <w:rPr>
          <w:color w:val="2D2D2D"/>
          <w:spacing w:val="2"/>
          <w:sz w:val="18"/>
          <w:szCs w:val="18"/>
        </w:rPr>
        <w:t xml:space="preserve">вается, если плановая </w:t>
      </w:r>
      <w:r w:rsidR="0007450E">
        <w:rPr>
          <w:color w:val="2D2D2D"/>
          <w:spacing w:val="2"/>
          <w:sz w:val="18"/>
          <w:szCs w:val="18"/>
        </w:rPr>
        <w:t>проверка; &lt;</w:t>
      </w:r>
      <w:r w:rsidRPr="001F09C6">
        <w:rPr>
          <w:color w:val="2D2D2D"/>
          <w:spacing w:val="2"/>
          <w:sz w:val="18"/>
          <w:szCs w:val="18"/>
        </w:rPr>
        <w:t>**&gt; указыва</w:t>
      </w:r>
      <w:r>
        <w:rPr>
          <w:color w:val="2D2D2D"/>
          <w:spacing w:val="2"/>
          <w:sz w:val="18"/>
          <w:szCs w:val="18"/>
        </w:rPr>
        <w:t>ется, если внеплановая проверка.</w:t>
      </w:r>
    </w:p>
    <w:p w14:paraId="5D14CA89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p w14:paraId="01AAC09E" w14:textId="005E3348" w:rsidR="006F0FDB" w:rsidRPr="001F09C6" w:rsidRDefault="006F0FDB" w:rsidP="00E83DC9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F09C6">
        <w:rPr>
          <w:color w:val="2D2D2D"/>
          <w:spacing w:val="2"/>
        </w:rPr>
        <w:t xml:space="preserve">Для проведения проверки распоряжением </w:t>
      </w:r>
      <w:r w:rsidR="00E83DC9">
        <w:rPr>
          <w:color w:val="2D2D2D"/>
          <w:spacing w:val="2"/>
        </w:rPr>
        <w:t>а</w:t>
      </w:r>
      <w:r w:rsidRPr="001F09C6">
        <w:rPr>
          <w:color w:val="2D2D2D"/>
          <w:spacing w:val="2"/>
        </w:rPr>
        <w:t xml:space="preserve">дминистрации </w:t>
      </w:r>
      <w:r w:rsidR="00E83DC9">
        <w:rPr>
          <w:color w:val="2D2D2D"/>
          <w:spacing w:val="2"/>
        </w:rPr>
        <w:t xml:space="preserve">Талицко-Мугреевского сельского поселения </w:t>
      </w:r>
      <w:r w:rsidRPr="001F09C6">
        <w:rPr>
          <w:color w:val="2D2D2D"/>
          <w:spacing w:val="2"/>
        </w:rPr>
        <w:t>от ______________ № ____ назначены должностные лица в следующем составе:</w:t>
      </w:r>
    </w:p>
    <w:tbl>
      <w:tblPr>
        <w:tblpPr w:leftFromText="180" w:rightFromText="180" w:vertAnchor="text" w:horzAnchor="margin" w:tblpY="138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4428"/>
        <w:gridCol w:w="4428"/>
      </w:tblGrid>
      <w:tr w:rsidR="006F0FDB" w:rsidRPr="001F09C6" w14:paraId="0D4296AC" w14:textId="77777777" w:rsidTr="00234C15">
        <w:trPr>
          <w:trHeight w:val="15"/>
        </w:trPr>
        <w:tc>
          <w:tcPr>
            <w:tcW w:w="405" w:type="pct"/>
            <w:hideMark/>
          </w:tcPr>
          <w:p w14:paraId="0EAC0E85" w14:textId="77777777" w:rsidR="006F0FDB" w:rsidRPr="001F09C6" w:rsidRDefault="006F0FDB" w:rsidP="00B71DDD">
            <w:pPr>
              <w:spacing w:after="160" w:line="256" w:lineRule="auto"/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2297" w:type="pct"/>
            <w:hideMark/>
          </w:tcPr>
          <w:p w14:paraId="79B5C2BB" w14:textId="77777777" w:rsidR="006F0FDB" w:rsidRPr="001F09C6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297" w:type="pct"/>
            <w:hideMark/>
          </w:tcPr>
          <w:p w14:paraId="4CFC7C8A" w14:textId="77777777" w:rsidR="006F0FDB" w:rsidRPr="001F09C6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</w:tr>
      <w:tr w:rsidR="006F0FDB" w:rsidRPr="001F09C6" w14:paraId="7F769543" w14:textId="77777777" w:rsidTr="00234C15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B0479" w14:textId="63D807F7" w:rsidR="006F0FDB" w:rsidRPr="001F09C6" w:rsidRDefault="00194B52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№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077471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Фамилия, имя, отчество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AEEC4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Занимаемая должность</w:t>
            </w:r>
          </w:p>
        </w:tc>
      </w:tr>
      <w:tr w:rsidR="006F0FDB" w:rsidRPr="001F09C6" w14:paraId="53F22787" w14:textId="77777777" w:rsidTr="00234C15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493729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1.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5D146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A38CE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1F09C6" w14:paraId="176A1E7C" w14:textId="77777777" w:rsidTr="00234C15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34714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...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A865C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144D2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1F09C6" w14:paraId="3D2C0190" w14:textId="77777777" w:rsidTr="00234C15"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2027A1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...</w:t>
            </w: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9D2840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22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1DF424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</w:tbl>
    <w:p w14:paraId="5C44CE26" w14:textId="77777777" w:rsidR="006F0FDB" w:rsidRPr="001F09C6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14:paraId="19B9205F" w14:textId="77777777" w:rsidR="006F0FDB" w:rsidRPr="001F09C6" w:rsidRDefault="006F0FDB" w:rsidP="00194B52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</w:rPr>
      </w:pPr>
      <w:r w:rsidRPr="001F09C6">
        <w:rPr>
          <w:color w:val="2D2D2D"/>
          <w:spacing w:val="2"/>
        </w:rPr>
        <w:t>Для проведения проверки прошу предоставит</w:t>
      </w:r>
      <w:r>
        <w:rPr>
          <w:color w:val="2D2D2D"/>
          <w:spacing w:val="2"/>
        </w:rPr>
        <w:t xml:space="preserve">ь </w:t>
      </w:r>
      <w:r w:rsidRPr="001F09C6">
        <w:rPr>
          <w:color w:val="2D2D2D"/>
          <w:spacing w:val="2"/>
        </w:rPr>
        <w:t>следующие документы (информацию, материальные средства), необходимые для проведения проверки:</w:t>
      </w:r>
    </w:p>
    <w:p w14:paraId="6E1B953B" w14:textId="77777777" w:rsidR="006F0FDB" w:rsidRPr="001F09C6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205"/>
        <w:gridCol w:w="3855"/>
      </w:tblGrid>
      <w:tr w:rsidR="006F0FDB" w:rsidRPr="001F09C6" w14:paraId="21DE8B15" w14:textId="77777777" w:rsidTr="00234C15">
        <w:trPr>
          <w:trHeight w:val="15"/>
        </w:trPr>
        <w:tc>
          <w:tcPr>
            <w:tcW w:w="300" w:type="pct"/>
            <w:hideMark/>
          </w:tcPr>
          <w:p w14:paraId="3338E588" w14:textId="77777777" w:rsidR="006F0FDB" w:rsidRPr="001F09C6" w:rsidRDefault="006F0FDB" w:rsidP="00B71DDD">
            <w:pPr>
              <w:spacing w:after="160" w:line="256" w:lineRule="auto"/>
              <w:rPr>
                <w:rFonts w:ascii="Arial" w:hAnsi="Arial" w:cs="Arial"/>
                <w:color w:val="2D2D2D"/>
                <w:spacing w:val="2"/>
              </w:rPr>
            </w:pPr>
          </w:p>
        </w:tc>
        <w:tc>
          <w:tcPr>
            <w:tcW w:w="2700" w:type="pct"/>
            <w:hideMark/>
          </w:tcPr>
          <w:p w14:paraId="28CA57DE" w14:textId="77777777" w:rsidR="006F0FDB" w:rsidRPr="001F09C6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000" w:type="pct"/>
            <w:hideMark/>
          </w:tcPr>
          <w:p w14:paraId="7599A1BB" w14:textId="77777777" w:rsidR="006F0FDB" w:rsidRPr="001F09C6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</w:tr>
      <w:tr w:rsidR="006F0FDB" w:rsidRPr="001F09C6" w14:paraId="4D85F096" w14:textId="77777777" w:rsidTr="00234C1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8A59C0" w14:textId="01ECCBA4" w:rsidR="006F0FDB" w:rsidRPr="001F09C6" w:rsidRDefault="00194B52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№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A212A2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Наименование документа (информации, материального средства)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1C2AB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Срок, форма, способ и место (адрес) предоставления</w:t>
            </w:r>
          </w:p>
        </w:tc>
      </w:tr>
      <w:tr w:rsidR="006F0FDB" w:rsidRPr="001F09C6" w14:paraId="2F5298EE" w14:textId="77777777" w:rsidTr="00234C1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6B9BDC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1.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719F2" w14:textId="77777777" w:rsidR="006F0FDB" w:rsidRPr="001F09C6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B1649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1F09C6" w14:paraId="07525D3D" w14:textId="77777777" w:rsidTr="00234C15"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C1B4F6" w14:textId="77777777" w:rsidR="006F0FDB" w:rsidRPr="001F09C6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1F09C6">
              <w:rPr>
                <w:color w:val="2D2D2D"/>
              </w:rPr>
              <w:t>...</w:t>
            </w:r>
          </w:p>
        </w:tc>
        <w:tc>
          <w:tcPr>
            <w:tcW w:w="2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7F452" w14:textId="77777777" w:rsidR="006F0FDB" w:rsidRPr="001F09C6" w:rsidRDefault="006F0FDB" w:rsidP="00B71DDD">
            <w:pPr>
              <w:spacing w:after="160" w:line="256" w:lineRule="auto"/>
              <w:rPr>
                <w:color w:val="2D2D2D"/>
              </w:rPr>
            </w:pP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74B50C" w14:textId="77777777" w:rsidR="006F0FDB" w:rsidRPr="001F09C6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</w:tbl>
    <w:p w14:paraId="7DCF9265" w14:textId="77777777" w:rsidR="006F0FDB" w:rsidRPr="001F09C6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14:paraId="1F303776" w14:textId="494D2001" w:rsidR="006F0FDB" w:rsidRPr="001F09C6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1F09C6">
        <w:rPr>
          <w:color w:val="2D2D2D"/>
          <w:spacing w:val="2"/>
        </w:rPr>
        <w:t xml:space="preserve">Для проведения выездной проверки прошу обеспечить следующие </w:t>
      </w:r>
      <w:proofErr w:type="gramStart"/>
      <w:r w:rsidRPr="001F09C6">
        <w:rPr>
          <w:color w:val="2D2D2D"/>
          <w:spacing w:val="2"/>
        </w:rPr>
        <w:t>условия:</w:t>
      </w:r>
      <w:r w:rsidRPr="001F09C6">
        <w:rPr>
          <w:color w:val="2D2D2D"/>
          <w:spacing w:val="2"/>
        </w:rPr>
        <w:br/>
      </w:r>
      <w:r w:rsidRPr="001F09C6">
        <w:rPr>
          <w:rFonts w:ascii="Arial" w:hAnsi="Arial" w:cs="Arial"/>
          <w:color w:val="2D2D2D"/>
          <w:spacing w:val="2"/>
        </w:rPr>
        <w:t>_</w:t>
      </w:r>
      <w:proofErr w:type="gramEnd"/>
      <w:r w:rsidRPr="001F09C6">
        <w:rPr>
          <w:rFonts w:ascii="Arial" w:hAnsi="Arial" w:cs="Arial"/>
          <w:color w:val="2D2D2D"/>
          <w:spacing w:val="2"/>
        </w:rPr>
        <w:t>___________________________________________________________________</w:t>
      </w:r>
      <w:r w:rsidRPr="001F09C6">
        <w:rPr>
          <w:color w:val="2D2D2D"/>
          <w:spacing w:val="2"/>
        </w:rPr>
        <w:t>&lt;*&gt;</w:t>
      </w:r>
      <w:r w:rsidRPr="001F09C6">
        <w:rPr>
          <w:rFonts w:ascii="Arial" w:hAnsi="Arial" w:cs="Arial"/>
          <w:color w:val="2D2D2D"/>
          <w:spacing w:val="2"/>
        </w:rPr>
        <w:br/>
      </w:r>
      <w:r w:rsidRPr="001F09C6">
        <w:rPr>
          <w:rFonts w:ascii="Arial" w:hAnsi="Arial" w:cs="Arial"/>
          <w:color w:val="2D2D2D"/>
          <w:spacing w:val="2"/>
        </w:rPr>
        <w:br/>
      </w:r>
    </w:p>
    <w:p w14:paraId="17CC6CA2" w14:textId="77777777" w:rsidR="006F0FDB" w:rsidRPr="001F09C6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</w:rPr>
      </w:pPr>
      <w:r w:rsidRPr="001F09C6">
        <w:rPr>
          <w:color w:val="2D2D2D"/>
          <w:spacing w:val="2"/>
        </w:rPr>
        <w:t>Контактная информация для субъекта контроля (номер телефона, факса, адрес электронной почты): _________________________________________________________________________.</w:t>
      </w:r>
      <w:r w:rsidRPr="001F09C6">
        <w:rPr>
          <w:color w:val="2D2D2D"/>
          <w:spacing w:val="2"/>
        </w:rPr>
        <w:br/>
      </w:r>
    </w:p>
    <w:p w14:paraId="3C87D997" w14:textId="77777777" w:rsidR="00194B52" w:rsidRPr="00F51634" w:rsidRDefault="006F0FDB" w:rsidP="00194B52">
      <w:pPr>
        <w:pStyle w:val="p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F09C6">
        <w:rPr>
          <w:rFonts w:ascii="Arial" w:hAnsi="Arial" w:cs="Arial"/>
          <w:color w:val="2D2D2D"/>
          <w:spacing w:val="2"/>
        </w:rPr>
        <w:br/>
      </w:r>
      <w:r w:rsidRPr="001F09C6">
        <w:rPr>
          <w:rFonts w:ascii="Arial" w:hAnsi="Arial" w:cs="Arial"/>
          <w:color w:val="2D2D2D"/>
          <w:spacing w:val="2"/>
        </w:rPr>
        <w:br/>
      </w:r>
      <w:r w:rsidR="00194B52" w:rsidRPr="00F51634">
        <w:rPr>
          <w:b/>
          <w:color w:val="000000"/>
        </w:rPr>
        <w:t>Глава Талицко-Мугреевского</w:t>
      </w:r>
    </w:p>
    <w:p w14:paraId="22F830AA" w14:textId="42B33AEF" w:rsidR="006F0FDB" w:rsidRPr="00101803" w:rsidRDefault="00194B52" w:rsidP="00194B52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  <w:r w:rsidRPr="00F51634">
        <w:rPr>
          <w:b/>
          <w:color w:val="000000"/>
        </w:rPr>
        <w:t xml:space="preserve">сельского поселения                            </w:t>
      </w:r>
      <w:r w:rsidRPr="00F51634">
        <w:rPr>
          <w:b/>
          <w:color w:val="000000"/>
        </w:rPr>
        <w:tab/>
        <w:t xml:space="preserve">                                                             </w:t>
      </w:r>
      <w:r>
        <w:rPr>
          <w:b/>
          <w:color w:val="000000"/>
        </w:rPr>
        <w:t xml:space="preserve"> </w:t>
      </w:r>
      <w:r w:rsidRPr="00F51634">
        <w:rPr>
          <w:b/>
          <w:color w:val="000000"/>
        </w:rPr>
        <w:t>Р.С. Заплаткин</w:t>
      </w:r>
      <w:r w:rsidRPr="00101803">
        <w:rPr>
          <w:i/>
          <w:color w:val="4C4C4C"/>
          <w:spacing w:val="2"/>
          <w:sz w:val="18"/>
          <w:szCs w:val="18"/>
        </w:rPr>
        <w:t xml:space="preserve">                </w:t>
      </w:r>
    </w:p>
    <w:p w14:paraId="266FB7AF" w14:textId="77777777" w:rsidR="006F0FDB" w:rsidRPr="00393718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6E68AD2" w14:textId="77777777" w:rsidR="006F0FDB" w:rsidRDefault="006F0FDB" w:rsidP="006F0FDB">
      <w:pPr>
        <w:shd w:val="clear" w:color="auto" w:fill="FFFFFF"/>
        <w:spacing w:before="375" w:after="225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14:paraId="75685062" w14:textId="77777777" w:rsidR="006F0FDB" w:rsidRDefault="006F0FDB" w:rsidP="006F0FDB">
      <w:pPr>
        <w:shd w:val="clear" w:color="auto" w:fill="FFFFFF"/>
        <w:spacing w:before="375" w:after="225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14:paraId="3DE0C559" w14:textId="77777777" w:rsidR="006F0FDB" w:rsidRDefault="006F0FDB" w:rsidP="006F0FDB">
      <w:pPr>
        <w:shd w:val="clear" w:color="auto" w:fill="FFFFFF"/>
        <w:spacing w:before="375" w:after="225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14:paraId="72FFCA03" w14:textId="1B9F3467" w:rsidR="006F0FDB" w:rsidRDefault="006F0FDB" w:rsidP="006F0FDB">
      <w:pPr>
        <w:shd w:val="clear" w:color="auto" w:fill="FFFFFF"/>
        <w:spacing w:before="375" w:after="225"/>
        <w:textAlignment w:val="baseline"/>
        <w:outlineLvl w:val="2"/>
        <w:rPr>
          <w:rFonts w:ascii="Arial" w:hAnsi="Arial" w:cs="Arial"/>
          <w:color w:val="4C4C4C"/>
          <w:spacing w:val="2"/>
          <w:sz w:val="29"/>
          <w:szCs w:val="29"/>
        </w:rPr>
      </w:pPr>
    </w:p>
    <w:p w14:paraId="59F5B765" w14:textId="77777777" w:rsidR="006F0FDB" w:rsidRPr="00393718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</w:p>
    <w:p w14:paraId="42898385" w14:textId="77777777" w:rsidR="006F0FDB" w:rsidRPr="001F09C6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4C4C4C"/>
          <w:spacing w:val="2"/>
          <w:sz w:val="18"/>
          <w:szCs w:val="18"/>
        </w:rPr>
      </w:pPr>
      <w:r w:rsidRPr="004D61CA">
        <w:rPr>
          <w:color w:val="2D2D2D"/>
          <w:spacing w:val="2"/>
          <w:sz w:val="18"/>
          <w:szCs w:val="18"/>
        </w:rPr>
        <w:t>&lt;*&gt; заполняется при проведении выездного мероприятия ведомственного контроля</w:t>
      </w:r>
      <w:r w:rsidRPr="001E1F39">
        <w:rPr>
          <w:color w:val="2D2D2D"/>
          <w:spacing w:val="2"/>
          <w:sz w:val="18"/>
          <w:szCs w:val="18"/>
        </w:rPr>
        <w:t xml:space="preserve">                        </w:t>
      </w:r>
      <w:r>
        <w:rPr>
          <w:color w:val="2D2D2D"/>
          <w:spacing w:val="2"/>
          <w:sz w:val="18"/>
          <w:szCs w:val="18"/>
        </w:rPr>
        <w:t xml:space="preserve">                                </w:t>
      </w:r>
    </w:p>
    <w:p w14:paraId="30875963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18"/>
          <w:szCs w:val="18"/>
        </w:rPr>
      </w:pPr>
    </w:p>
    <w:p w14:paraId="51D07770" w14:textId="4BC31D7A" w:rsidR="006B57CE" w:rsidRPr="002D4676" w:rsidRDefault="006B57CE" w:rsidP="006B57CE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  <w:bookmarkStart w:id="9" w:name="_Hlk89850557"/>
      <w:r w:rsidRPr="002D4676">
        <w:rPr>
          <w:color w:val="2D2D2D"/>
          <w:spacing w:val="2"/>
        </w:rPr>
        <w:lastRenderedPageBreak/>
        <w:t xml:space="preserve">Приложение № </w:t>
      </w:r>
      <w:r>
        <w:rPr>
          <w:color w:val="2D2D2D"/>
          <w:spacing w:val="2"/>
        </w:rPr>
        <w:t>4</w:t>
      </w:r>
    </w:p>
    <w:p w14:paraId="4582EFCF" w14:textId="77777777" w:rsidR="006B57CE" w:rsidRPr="002D4676" w:rsidRDefault="006B57CE" w:rsidP="006B57CE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rPr>
          <w:color w:val="2D2D2D"/>
          <w:spacing w:val="2"/>
        </w:rPr>
        <w:t xml:space="preserve">к Регламенту проведения </w:t>
      </w:r>
      <w:r w:rsidRPr="002D4676">
        <w:t xml:space="preserve">администрацией </w:t>
      </w:r>
    </w:p>
    <w:p w14:paraId="4B36B629" w14:textId="77777777" w:rsidR="006B57CE" w:rsidRPr="002D4676" w:rsidRDefault="006B57CE" w:rsidP="006B57CE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t xml:space="preserve">Талицко-Мугреевского сельского поселения </w:t>
      </w:r>
    </w:p>
    <w:p w14:paraId="0CF71432" w14:textId="77777777" w:rsidR="006B57CE" w:rsidRPr="002D4676" w:rsidRDefault="006B57CE" w:rsidP="006B57C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в сфере закупок товаров, работ, услуг </w:t>
      </w:r>
    </w:p>
    <w:p w14:paraId="7DCE78B5" w14:textId="77777777" w:rsidR="006B57CE" w:rsidRPr="002D4676" w:rsidRDefault="006B57CE" w:rsidP="006B57C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для обеспечения муниципальных нужд </w:t>
      </w:r>
    </w:p>
    <w:p w14:paraId="74F9C0F2" w14:textId="77777777" w:rsidR="006B57CE" w:rsidRPr="002D4676" w:rsidRDefault="006B57CE" w:rsidP="006B57C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администрации Талицко-Мугреевского </w:t>
      </w:r>
    </w:p>
    <w:p w14:paraId="2C6BF43C" w14:textId="77777777" w:rsidR="006B57CE" w:rsidRPr="006F0FDB" w:rsidRDefault="006B57CE" w:rsidP="006B57CE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>сельского поселения</w:t>
      </w:r>
    </w:p>
    <w:bookmarkEnd w:id="9"/>
    <w:p w14:paraId="1F2C714D" w14:textId="77777777" w:rsidR="006F0FDB" w:rsidRPr="005C4FF2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18"/>
          <w:szCs w:val="18"/>
        </w:rPr>
      </w:pPr>
    </w:p>
    <w:p w14:paraId="0703608E" w14:textId="77777777" w:rsidR="006F0FDB" w:rsidRPr="00393718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79BE94D" w14:textId="77777777" w:rsidR="006F0FDB" w:rsidRPr="001E1F39" w:rsidRDefault="006F0FDB" w:rsidP="006F0FDB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</w:rPr>
      </w:pPr>
      <w:r w:rsidRPr="001E1F39">
        <w:rPr>
          <w:b/>
          <w:color w:val="3C3C3C"/>
          <w:spacing w:val="2"/>
        </w:rPr>
        <w:t>Форма акта проверки </w:t>
      </w:r>
    </w:p>
    <w:p w14:paraId="2351EDEA" w14:textId="77777777" w:rsidR="006F0FDB" w:rsidRDefault="006F0FDB" w:rsidP="006F0FDB">
      <w:pPr>
        <w:shd w:val="clear" w:color="auto" w:fill="FFFFFF"/>
        <w:spacing w:line="288" w:lineRule="atLeast"/>
        <w:jc w:val="center"/>
        <w:textAlignment w:val="baseline"/>
        <w:rPr>
          <w:b/>
          <w:color w:val="3C3C3C"/>
          <w:spacing w:val="2"/>
          <w:sz w:val="22"/>
          <w:szCs w:val="22"/>
        </w:rPr>
      </w:pPr>
    </w:p>
    <w:p w14:paraId="1920F3AA" w14:textId="77777777" w:rsidR="006F0FDB" w:rsidRPr="00901F49" w:rsidRDefault="006F0FDB" w:rsidP="006F0FDB">
      <w:pPr>
        <w:shd w:val="clear" w:color="auto" w:fill="FFFFFF"/>
        <w:spacing w:line="288" w:lineRule="atLeast"/>
        <w:jc w:val="center"/>
        <w:textAlignment w:val="baseline"/>
        <w:rPr>
          <w:color w:val="3C3C3C"/>
          <w:spacing w:val="2"/>
        </w:rPr>
      </w:pPr>
      <w:r w:rsidRPr="00901F49">
        <w:rPr>
          <w:color w:val="3C3C3C"/>
          <w:spacing w:val="2"/>
        </w:rPr>
        <w:t>АКТ ПРОВЕРКИ</w:t>
      </w:r>
    </w:p>
    <w:p w14:paraId="20308971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t>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  <w:t xml:space="preserve">                                              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</w:t>
      </w:r>
      <w:r w:rsidRPr="00457309">
        <w:rPr>
          <w:i/>
          <w:color w:val="2D2D2D"/>
          <w:spacing w:val="2"/>
          <w:sz w:val="18"/>
          <w:szCs w:val="18"/>
        </w:rPr>
        <w:t>(</w:t>
      </w:r>
      <w:proofErr w:type="gramEnd"/>
      <w:r w:rsidRPr="00457309">
        <w:rPr>
          <w:i/>
          <w:color w:val="2D2D2D"/>
          <w:spacing w:val="2"/>
          <w:sz w:val="18"/>
          <w:szCs w:val="18"/>
        </w:rPr>
        <w:t>наименование субъекта контроля)</w:t>
      </w:r>
    </w:p>
    <w:p w14:paraId="01156EE0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  <w:t>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________________ "___" </w:t>
      </w:r>
      <w:r w:rsidRPr="00B62C84">
        <w:rPr>
          <w:color w:val="2D2D2D"/>
          <w:spacing w:val="2"/>
          <w:sz w:val="21"/>
          <w:szCs w:val="21"/>
        </w:rPr>
        <w:t>__________ 20__ г.</w:t>
      </w:r>
      <w:r w:rsidRPr="00B62C84">
        <w:rPr>
          <w:color w:val="2D2D2D"/>
          <w:spacing w:val="2"/>
          <w:sz w:val="21"/>
          <w:szCs w:val="21"/>
        </w:rPr>
        <w:br/>
      </w:r>
      <w:r>
        <w:rPr>
          <w:i/>
          <w:color w:val="2D2D2D"/>
          <w:spacing w:val="2"/>
          <w:sz w:val="18"/>
          <w:szCs w:val="18"/>
        </w:rPr>
        <w:t xml:space="preserve">                                    </w:t>
      </w:r>
      <w:r w:rsidRPr="00457309">
        <w:rPr>
          <w:i/>
          <w:color w:val="2D2D2D"/>
          <w:spacing w:val="2"/>
          <w:sz w:val="18"/>
          <w:szCs w:val="18"/>
        </w:rPr>
        <w:t>(ИНН, место нахождения субъекта контроля)</w:t>
      </w:r>
    </w:p>
    <w:p w14:paraId="2E4B2B0B" w14:textId="1687B34D" w:rsidR="006F0FDB" w:rsidRDefault="006F0FDB" w:rsidP="00951378">
      <w:pPr>
        <w:shd w:val="clear" w:color="auto" w:fill="FFFFFF"/>
        <w:ind w:firstLine="709"/>
        <w:jc w:val="both"/>
        <w:textAlignment w:val="baseline"/>
        <w:rPr>
          <w:spacing w:val="2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951378" w:rsidRPr="00901F49">
        <w:rPr>
          <w:spacing w:val="2"/>
        </w:rPr>
        <w:t xml:space="preserve">            </w:t>
      </w:r>
      <w:r w:rsidRPr="00901F49">
        <w:rPr>
          <w:spacing w:val="2"/>
        </w:rPr>
        <w:t>Должностным</w:t>
      </w:r>
      <w:r w:rsidR="00951378" w:rsidRPr="00901F49">
        <w:rPr>
          <w:spacing w:val="2"/>
        </w:rPr>
        <w:t>и</w:t>
      </w:r>
      <w:r w:rsidRPr="00901F49">
        <w:rPr>
          <w:spacing w:val="2"/>
        </w:rPr>
        <w:t xml:space="preserve"> лицам</w:t>
      </w:r>
      <w:r w:rsidR="00951378" w:rsidRPr="00901F49">
        <w:rPr>
          <w:spacing w:val="2"/>
        </w:rPr>
        <w:t>и</w:t>
      </w:r>
      <w:r w:rsidRPr="00901F49">
        <w:rPr>
          <w:spacing w:val="2"/>
        </w:rPr>
        <w:t xml:space="preserve"> </w:t>
      </w:r>
      <w:r w:rsidR="00951378" w:rsidRPr="00901F49">
        <w:rPr>
          <w:spacing w:val="2"/>
        </w:rPr>
        <w:t>а</w:t>
      </w:r>
      <w:r w:rsidRPr="00901F49">
        <w:rPr>
          <w:spacing w:val="2"/>
        </w:rPr>
        <w:t xml:space="preserve">дминистрации </w:t>
      </w:r>
      <w:r w:rsidR="00951378" w:rsidRPr="00901F49">
        <w:rPr>
          <w:spacing w:val="2"/>
        </w:rPr>
        <w:t>Талицко-Мугреевского сельского поселения</w:t>
      </w:r>
      <w:r w:rsidRPr="00901F49">
        <w:rPr>
          <w:spacing w:val="2"/>
        </w:rPr>
        <w:t xml:space="preserve"> уполномоченным</w:t>
      </w:r>
      <w:r w:rsidR="00A0236D" w:rsidRPr="00901F49">
        <w:rPr>
          <w:spacing w:val="2"/>
        </w:rPr>
        <w:t>и</w:t>
      </w:r>
      <w:r w:rsidRPr="00901F49">
        <w:rPr>
          <w:spacing w:val="2"/>
        </w:rPr>
        <w:t xml:space="preserve"> на проведение ведомственного контроля в сфере закупок товаров, работ, услуг</w:t>
      </w:r>
      <w:r>
        <w:rPr>
          <w:spacing w:val="2"/>
        </w:rPr>
        <w:t xml:space="preserve"> _________________________________________________________________________</w:t>
      </w:r>
    </w:p>
    <w:p w14:paraId="14BF0A29" w14:textId="49119EA6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18"/>
          <w:szCs w:val="18"/>
        </w:rPr>
      </w:pPr>
      <w:r w:rsidRPr="00621C91">
        <w:rPr>
          <w:i/>
          <w:spacing w:val="2"/>
          <w:sz w:val="18"/>
          <w:szCs w:val="18"/>
        </w:rPr>
        <w:t xml:space="preserve">                            </w:t>
      </w:r>
      <w:r>
        <w:rPr>
          <w:i/>
          <w:spacing w:val="2"/>
          <w:sz w:val="18"/>
          <w:szCs w:val="18"/>
        </w:rPr>
        <w:t xml:space="preserve">             </w:t>
      </w:r>
      <w:r w:rsidRPr="00621C91">
        <w:rPr>
          <w:i/>
          <w:spacing w:val="2"/>
          <w:sz w:val="18"/>
          <w:szCs w:val="18"/>
        </w:rPr>
        <w:t xml:space="preserve">     (фамилия, имя, отчество, должность)</w:t>
      </w:r>
    </w:p>
    <w:p w14:paraId="0720D33A" w14:textId="677C6257" w:rsidR="006F0FDB" w:rsidRPr="00A0236D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spacing w:val="2"/>
          <w:sz w:val="18"/>
          <w:szCs w:val="18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01F49">
        <w:rPr>
          <w:color w:val="2D2D2D"/>
          <w:spacing w:val="2"/>
        </w:rPr>
        <w:t xml:space="preserve">проведена </w:t>
      </w:r>
      <w:r w:rsidRPr="00457309">
        <w:rPr>
          <w:color w:val="2D2D2D"/>
          <w:spacing w:val="2"/>
          <w:sz w:val="22"/>
          <w:szCs w:val="22"/>
        </w:rPr>
        <w:t xml:space="preserve">_____________________________________________ </w:t>
      </w:r>
      <w:r w:rsidRPr="00901F49">
        <w:rPr>
          <w:color w:val="2D2D2D"/>
          <w:spacing w:val="2"/>
        </w:rPr>
        <w:t>проверка соблюдения</w:t>
      </w:r>
      <w:r w:rsidRPr="00457309">
        <w:rPr>
          <w:color w:val="2D2D2D"/>
          <w:spacing w:val="2"/>
          <w:sz w:val="22"/>
          <w:szCs w:val="22"/>
        </w:rPr>
        <w:br/>
      </w:r>
      <w:r>
        <w:rPr>
          <w:i/>
          <w:color w:val="2D2D2D"/>
          <w:spacing w:val="2"/>
          <w:sz w:val="18"/>
          <w:szCs w:val="18"/>
        </w:rPr>
        <w:t xml:space="preserve">                                  </w:t>
      </w:r>
      <w:proofErr w:type="gramStart"/>
      <w:r>
        <w:rPr>
          <w:i/>
          <w:color w:val="2D2D2D"/>
          <w:spacing w:val="2"/>
          <w:sz w:val="18"/>
          <w:szCs w:val="18"/>
        </w:rPr>
        <w:t xml:space="preserve">   </w:t>
      </w:r>
      <w:r w:rsidRPr="00621C91">
        <w:rPr>
          <w:i/>
          <w:color w:val="2D2D2D"/>
          <w:spacing w:val="2"/>
          <w:sz w:val="18"/>
          <w:szCs w:val="18"/>
        </w:rPr>
        <w:t>(</w:t>
      </w:r>
      <w:proofErr w:type="gramEnd"/>
      <w:r w:rsidRPr="00621C91">
        <w:rPr>
          <w:i/>
          <w:color w:val="2D2D2D"/>
          <w:spacing w:val="2"/>
          <w:sz w:val="18"/>
          <w:szCs w:val="18"/>
        </w:rPr>
        <w:t>плановая/внепланова</w:t>
      </w:r>
      <w:r>
        <w:rPr>
          <w:i/>
          <w:color w:val="2D2D2D"/>
          <w:spacing w:val="2"/>
          <w:sz w:val="18"/>
          <w:szCs w:val="18"/>
        </w:rPr>
        <w:t>я</w:t>
      </w:r>
      <w:r w:rsidRPr="001B2E9B">
        <w:rPr>
          <w:i/>
          <w:color w:val="2D2D2D"/>
          <w:spacing w:val="2"/>
          <w:sz w:val="18"/>
          <w:szCs w:val="18"/>
        </w:rPr>
        <w:t>, выездная и (или) камеральная)</w:t>
      </w:r>
    </w:p>
    <w:p w14:paraId="6062CA7F" w14:textId="45D99D47" w:rsidR="006F0FDB" w:rsidRPr="00457309" w:rsidRDefault="006F0FDB" w:rsidP="002E72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901F49">
        <w:rPr>
          <w:color w:val="2D2D2D"/>
          <w:spacing w:val="2"/>
        </w:rPr>
        <w:t>законодательства Российской Федерации и иных нормативных правовых актов</w:t>
      </w:r>
      <w:r w:rsidR="00A0236D" w:rsidRPr="00901F49">
        <w:rPr>
          <w:color w:val="2D2D2D"/>
          <w:spacing w:val="2"/>
        </w:rPr>
        <w:t xml:space="preserve"> </w:t>
      </w:r>
      <w:r w:rsidRPr="00901F49">
        <w:rPr>
          <w:color w:val="2D2D2D"/>
          <w:spacing w:val="2"/>
        </w:rPr>
        <w:t>о контрактной системе в сфере закупок товаров, работ, услуг для обеспечения государственных и муниципальных нужд.</w:t>
      </w:r>
      <w:r w:rsidRPr="00901F49">
        <w:rPr>
          <w:rFonts w:ascii="Arial" w:hAnsi="Arial" w:cs="Arial"/>
          <w:color w:val="2D2D2D"/>
          <w:spacing w:val="2"/>
        </w:rPr>
        <w:br/>
      </w:r>
      <w:r w:rsidRPr="00901F49">
        <w:rPr>
          <w:color w:val="2D2D2D"/>
          <w:spacing w:val="2"/>
        </w:rPr>
        <w:t>1. Основание проведения проверки:</w:t>
      </w:r>
      <w:r w:rsidRPr="00457309">
        <w:rPr>
          <w:color w:val="2D2D2D"/>
          <w:spacing w:val="2"/>
          <w:sz w:val="22"/>
          <w:szCs w:val="22"/>
        </w:rPr>
        <w:t xml:space="preserve"> __________________________________________</w:t>
      </w:r>
      <w:r>
        <w:rPr>
          <w:color w:val="2D2D2D"/>
          <w:spacing w:val="2"/>
          <w:sz w:val="22"/>
          <w:szCs w:val="22"/>
        </w:rPr>
        <w:t>____</w:t>
      </w:r>
      <w:r w:rsidRPr="00457309">
        <w:rPr>
          <w:color w:val="2D2D2D"/>
          <w:spacing w:val="2"/>
          <w:sz w:val="22"/>
          <w:szCs w:val="22"/>
        </w:rPr>
        <w:t>____</w:t>
      </w:r>
    </w:p>
    <w:p w14:paraId="049D56F6" w14:textId="17B6409E" w:rsidR="006F0FDB" w:rsidRPr="002E72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457309">
        <w:rPr>
          <w:color w:val="2D2D2D"/>
          <w:spacing w:val="2"/>
          <w:sz w:val="22"/>
          <w:szCs w:val="22"/>
        </w:rPr>
        <w:t>________________________________________________________________________</w:t>
      </w:r>
      <w:r>
        <w:rPr>
          <w:color w:val="2D2D2D"/>
          <w:spacing w:val="2"/>
          <w:sz w:val="22"/>
          <w:szCs w:val="22"/>
        </w:rPr>
        <w:t>____</w:t>
      </w:r>
      <w:r w:rsidRPr="00457309">
        <w:rPr>
          <w:color w:val="2D2D2D"/>
          <w:spacing w:val="2"/>
          <w:sz w:val="22"/>
          <w:szCs w:val="22"/>
        </w:rPr>
        <w:t>____</w:t>
      </w:r>
      <w:proofErr w:type="gramStart"/>
      <w:r w:rsidRPr="00457309">
        <w:rPr>
          <w:color w:val="2D2D2D"/>
          <w:spacing w:val="2"/>
          <w:sz w:val="22"/>
          <w:szCs w:val="22"/>
        </w:rPr>
        <w:t>_</w:t>
      </w:r>
      <w:r w:rsidRPr="00457309">
        <w:rPr>
          <w:color w:val="2D2D2D"/>
          <w:spacing w:val="2"/>
          <w:sz w:val="22"/>
          <w:szCs w:val="22"/>
        </w:rPr>
        <w:br/>
      </w:r>
      <w:r>
        <w:rPr>
          <w:i/>
          <w:color w:val="2D2D2D"/>
          <w:spacing w:val="2"/>
          <w:sz w:val="18"/>
          <w:szCs w:val="18"/>
        </w:rPr>
        <w:t>(</w:t>
      </w:r>
      <w:proofErr w:type="gramEnd"/>
      <w:r>
        <w:rPr>
          <w:i/>
          <w:color w:val="2D2D2D"/>
          <w:spacing w:val="2"/>
          <w:sz w:val="18"/>
          <w:szCs w:val="18"/>
        </w:rPr>
        <w:t>пункт п</w:t>
      </w:r>
      <w:r w:rsidRPr="00457309">
        <w:rPr>
          <w:i/>
          <w:color w:val="2D2D2D"/>
          <w:spacing w:val="2"/>
          <w:sz w:val="18"/>
          <w:szCs w:val="18"/>
        </w:rPr>
        <w:t>лана мероприятий по проведению ведомственного контроля на 20</w:t>
      </w:r>
      <w:r w:rsidR="00A0236D">
        <w:rPr>
          <w:i/>
          <w:color w:val="2D2D2D"/>
          <w:spacing w:val="2"/>
          <w:sz w:val="18"/>
          <w:szCs w:val="18"/>
        </w:rPr>
        <w:t>__</w:t>
      </w:r>
      <w:r w:rsidRPr="00457309">
        <w:rPr>
          <w:i/>
          <w:color w:val="2D2D2D"/>
          <w:spacing w:val="2"/>
          <w:sz w:val="18"/>
          <w:szCs w:val="18"/>
        </w:rPr>
        <w:t xml:space="preserve"> год / пункт </w:t>
      </w:r>
      <w:r w:rsidR="00A0236D">
        <w:rPr>
          <w:i/>
          <w:color w:val="2D2D2D"/>
          <w:spacing w:val="2"/>
          <w:sz w:val="18"/>
          <w:szCs w:val="18"/>
        </w:rPr>
        <w:t>4.9</w:t>
      </w:r>
      <w:r w:rsidRPr="00457309">
        <w:rPr>
          <w:i/>
          <w:color w:val="2D2D2D"/>
          <w:spacing w:val="2"/>
          <w:sz w:val="18"/>
          <w:szCs w:val="18"/>
        </w:rPr>
        <w:t xml:space="preserve"> регламента в случае проведения внеплановой проверки)</w:t>
      </w:r>
    </w:p>
    <w:p w14:paraId="231DCAF3" w14:textId="7F0DD8DE" w:rsidR="006F0FDB" w:rsidRPr="00901F49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901F49">
        <w:rPr>
          <w:color w:val="2D2D2D"/>
          <w:spacing w:val="2"/>
        </w:rPr>
        <w:t>2. Предмет проверки (вопросы проверки) ________________________________</w:t>
      </w:r>
      <w:r w:rsidRPr="00901F49">
        <w:rPr>
          <w:color w:val="2D2D2D"/>
          <w:spacing w:val="2"/>
        </w:rPr>
        <w:br/>
        <w:t>3. Проверяемый период _________________________________________________</w:t>
      </w:r>
      <w:r w:rsidRPr="00901F49">
        <w:rPr>
          <w:rFonts w:ascii="Arial" w:hAnsi="Arial" w:cs="Arial"/>
          <w:color w:val="2D2D2D"/>
          <w:spacing w:val="2"/>
        </w:rPr>
        <w:br/>
      </w:r>
      <w:r w:rsidRPr="00901F49">
        <w:rPr>
          <w:color w:val="2D2D2D"/>
          <w:spacing w:val="2"/>
        </w:rPr>
        <w:t>4. Дата начала и дата окончания проверки ______________________________</w:t>
      </w:r>
      <w:r w:rsidRPr="00901F49">
        <w:rPr>
          <w:rFonts w:ascii="Arial" w:hAnsi="Arial" w:cs="Arial"/>
          <w:color w:val="2D2D2D"/>
          <w:spacing w:val="2"/>
        </w:rPr>
        <w:br/>
      </w:r>
      <w:r w:rsidRPr="00901F49">
        <w:rPr>
          <w:color w:val="2D2D2D"/>
          <w:spacing w:val="2"/>
        </w:rPr>
        <w:t>5. Ответственными за финансово-хозяйственную и закупочную деятельность</w:t>
      </w:r>
      <w:r w:rsidR="002E72DB" w:rsidRPr="00901F49">
        <w:rPr>
          <w:color w:val="2D2D2D"/>
          <w:spacing w:val="2"/>
        </w:rPr>
        <w:t xml:space="preserve"> </w:t>
      </w:r>
      <w:r w:rsidRPr="00901F49">
        <w:rPr>
          <w:color w:val="2D2D2D"/>
          <w:spacing w:val="2"/>
        </w:rPr>
        <w:t>субъекта контроля в проверяемом периоде являлись:</w:t>
      </w:r>
    </w:p>
    <w:p w14:paraId="0ECBEA28" w14:textId="7A7F138B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t>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__________________________________________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_</w:t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5C4FF2">
        <w:rPr>
          <w:i/>
          <w:color w:val="2D2D2D"/>
          <w:spacing w:val="2"/>
          <w:sz w:val="18"/>
          <w:szCs w:val="18"/>
        </w:rPr>
        <w:t>(</w:t>
      </w:r>
      <w:proofErr w:type="gramEnd"/>
      <w:r w:rsidRPr="005C4FF2">
        <w:rPr>
          <w:i/>
          <w:color w:val="2D2D2D"/>
          <w:spacing w:val="2"/>
          <w:sz w:val="18"/>
          <w:szCs w:val="18"/>
        </w:rPr>
        <w:t>Ф.И.О. лиц, исполняющих должности руководителя, главного бухгалтера,</w:t>
      </w:r>
      <w:r>
        <w:rPr>
          <w:i/>
          <w:color w:val="2D2D2D"/>
          <w:spacing w:val="2"/>
          <w:sz w:val="18"/>
          <w:szCs w:val="18"/>
        </w:rPr>
        <w:t xml:space="preserve"> </w:t>
      </w:r>
      <w:r w:rsidRPr="005C4FF2">
        <w:rPr>
          <w:i/>
          <w:color w:val="2D2D2D"/>
          <w:spacing w:val="2"/>
          <w:sz w:val="18"/>
          <w:szCs w:val="18"/>
        </w:rPr>
        <w:t>контрактного управляющего/сотрудников контрактной службы субъекта контроля)</w:t>
      </w:r>
      <w:r w:rsidRPr="005C4FF2">
        <w:rPr>
          <w:rFonts w:ascii="Arial" w:hAnsi="Arial" w:cs="Arial"/>
          <w:i/>
          <w:color w:val="2D2D2D"/>
          <w:spacing w:val="2"/>
          <w:sz w:val="21"/>
          <w:szCs w:val="21"/>
        </w:rPr>
        <w:br/>
      </w:r>
      <w:r w:rsidRPr="00901F49">
        <w:rPr>
          <w:color w:val="2D2D2D"/>
          <w:spacing w:val="2"/>
        </w:rPr>
        <w:t xml:space="preserve">6. В результате проведенной проверки установлено </w:t>
      </w:r>
      <w:proofErr w:type="gramStart"/>
      <w:r w:rsidRPr="00901F49">
        <w:rPr>
          <w:color w:val="2D2D2D"/>
          <w:spacing w:val="2"/>
        </w:rPr>
        <w:t>следующее:</w:t>
      </w:r>
      <w:r w:rsidRPr="00901F49">
        <w:rPr>
          <w:color w:val="2D2D2D"/>
          <w:spacing w:val="2"/>
        </w:rPr>
        <w:br/>
      </w:r>
      <w:r w:rsidRPr="005C4FF2">
        <w:rPr>
          <w:color w:val="2D2D2D"/>
          <w:spacing w:val="2"/>
          <w:sz w:val="22"/>
          <w:szCs w:val="22"/>
        </w:rPr>
        <w:t>_</w:t>
      </w:r>
      <w:proofErr w:type="gramEnd"/>
      <w:r w:rsidRPr="005C4FF2">
        <w:rPr>
          <w:color w:val="2D2D2D"/>
          <w:spacing w:val="2"/>
          <w:sz w:val="22"/>
          <w:szCs w:val="22"/>
        </w:rPr>
        <w:t>__________________________________________________________________________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</w:t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i/>
          <w:color w:val="2D2D2D"/>
          <w:spacing w:val="2"/>
          <w:sz w:val="18"/>
          <w:szCs w:val="18"/>
        </w:rPr>
        <w:t xml:space="preserve">                                                  </w:t>
      </w:r>
      <w:r w:rsidRPr="005C4FF2">
        <w:rPr>
          <w:i/>
          <w:color w:val="2D2D2D"/>
          <w:spacing w:val="2"/>
          <w:sz w:val="18"/>
          <w:szCs w:val="18"/>
        </w:rPr>
        <w:t>(излагаются результаты по каждому вопросу проверки)</w:t>
      </w:r>
      <w:r w:rsidRPr="005C4FF2">
        <w:rPr>
          <w:i/>
          <w:color w:val="2D2D2D"/>
          <w:spacing w:val="2"/>
          <w:sz w:val="18"/>
          <w:szCs w:val="18"/>
        </w:rPr>
        <w:br/>
      </w:r>
      <w:r w:rsidRPr="00901F49">
        <w:rPr>
          <w:color w:val="2D2D2D"/>
          <w:spacing w:val="2"/>
        </w:rPr>
        <w:t>7. Краткие выводы по результатам проверки</w:t>
      </w:r>
      <w:r w:rsidRPr="005C4FF2">
        <w:rPr>
          <w:color w:val="2D2D2D"/>
          <w:spacing w:val="2"/>
          <w:sz w:val="22"/>
          <w:szCs w:val="22"/>
        </w:rPr>
        <w:t xml:space="preserve"> __________________________</w:t>
      </w:r>
      <w:r>
        <w:rPr>
          <w:color w:val="2D2D2D"/>
          <w:spacing w:val="2"/>
          <w:sz w:val="22"/>
          <w:szCs w:val="22"/>
        </w:rPr>
        <w:t>_____________</w:t>
      </w:r>
      <w:r w:rsidRPr="005C4FF2">
        <w:rPr>
          <w:color w:val="2D2D2D"/>
          <w:spacing w:val="2"/>
          <w:sz w:val="22"/>
          <w:szCs w:val="22"/>
        </w:rPr>
        <w:t>___</w:t>
      </w:r>
    </w:p>
    <w:p w14:paraId="3FE2BB46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</w:p>
    <w:p w14:paraId="783755DA" w14:textId="2796F520" w:rsidR="006F0FDB" w:rsidRPr="00901F49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  <w:r w:rsidRPr="00901F49">
        <w:rPr>
          <w:color w:val="2D2D2D"/>
          <w:spacing w:val="2"/>
        </w:rPr>
        <w:lastRenderedPageBreak/>
        <w:t>8. Предложения по устранению выявленных нарушений (при наличии</w:t>
      </w:r>
      <w:proofErr w:type="gramStart"/>
      <w:r w:rsidRPr="00901F49">
        <w:rPr>
          <w:color w:val="2D2D2D"/>
          <w:spacing w:val="2"/>
        </w:rPr>
        <w:t>).</w:t>
      </w:r>
      <w:r w:rsidRPr="00901F49">
        <w:rPr>
          <w:color w:val="2D2D2D"/>
          <w:spacing w:val="2"/>
        </w:rPr>
        <w:br/>
      </w:r>
      <w:r w:rsidRPr="00901F49">
        <w:rPr>
          <w:color w:val="2D2D2D"/>
          <w:spacing w:val="2"/>
        </w:rPr>
        <w:br/>
        <w:t>Приложения</w:t>
      </w:r>
      <w:proofErr w:type="gramEnd"/>
      <w:r w:rsidRPr="00901F49">
        <w:rPr>
          <w:color w:val="2D2D2D"/>
          <w:spacing w:val="2"/>
        </w:rPr>
        <w:t>: на _______ л. в ______ экз.</w:t>
      </w:r>
    </w:p>
    <w:p w14:paraId="7DE57BD6" w14:textId="77777777" w:rsidR="006F0FDB" w:rsidRPr="00901F49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01F49">
        <w:rPr>
          <w:color w:val="2D2D2D"/>
          <w:spacing w:val="2"/>
        </w:rPr>
        <w:t>Подписи:</w:t>
      </w:r>
    </w:p>
    <w:p w14:paraId="67CCB375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>__________________________________________________________________________________</w:t>
      </w:r>
    </w:p>
    <w:p w14:paraId="330D6CF1" w14:textId="654686B1" w:rsidR="006F0FDB" w:rsidRPr="00C81928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C81928">
        <w:rPr>
          <w:i/>
          <w:spacing w:val="2"/>
          <w:sz w:val="18"/>
          <w:szCs w:val="18"/>
        </w:rPr>
        <w:t>(должность, фамилия,</w:t>
      </w:r>
      <w:r>
        <w:rPr>
          <w:i/>
          <w:spacing w:val="2"/>
          <w:sz w:val="18"/>
          <w:szCs w:val="18"/>
        </w:rPr>
        <w:t xml:space="preserve"> имя, отчество должностных </w:t>
      </w:r>
      <w:r w:rsidRPr="00C81928">
        <w:rPr>
          <w:i/>
          <w:spacing w:val="2"/>
          <w:sz w:val="18"/>
          <w:szCs w:val="18"/>
        </w:rPr>
        <w:t>лиц администрации МО «</w:t>
      </w:r>
      <w:proofErr w:type="spellStart"/>
      <w:r w:rsidRPr="00C81928">
        <w:rPr>
          <w:i/>
          <w:spacing w:val="2"/>
          <w:sz w:val="18"/>
          <w:szCs w:val="18"/>
        </w:rPr>
        <w:t>Осташковский</w:t>
      </w:r>
      <w:proofErr w:type="spellEnd"/>
      <w:r w:rsidRPr="00C81928">
        <w:rPr>
          <w:i/>
          <w:spacing w:val="2"/>
          <w:sz w:val="18"/>
          <w:szCs w:val="18"/>
        </w:rPr>
        <w:t xml:space="preserve"> район», уполномоченных на проведение ведомственного контроля в сфере закупок товаров, работ, услуг)</w:t>
      </w:r>
    </w:p>
    <w:p w14:paraId="2519206F" w14:textId="1197095C" w:rsidR="006F0FDB" w:rsidRPr="00901F49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01F49">
        <w:rPr>
          <w:color w:val="2D2D2D"/>
          <w:spacing w:val="2"/>
        </w:rPr>
        <w:t xml:space="preserve">Экземпляр </w:t>
      </w:r>
      <w:r w:rsidR="0068469C" w:rsidRPr="00901F49">
        <w:rPr>
          <w:color w:val="2D2D2D"/>
          <w:spacing w:val="2"/>
        </w:rPr>
        <w:t>№</w:t>
      </w:r>
      <w:r w:rsidRPr="00901F49">
        <w:rPr>
          <w:color w:val="2D2D2D"/>
          <w:spacing w:val="2"/>
        </w:rPr>
        <w:t xml:space="preserve"> ____ акта (при наличии – с приложениями) на _________ листах получил:</w:t>
      </w:r>
    </w:p>
    <w:p w14:paraId="4FFE15B8" w14:textId="77777777" w:rsidR="006F0FDB" w:rsidRPr="00101803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  <w:r w:rsidRPr="00901F49">
        <w:rPr>
          <w:color w:val="2D2D2D"/>
          <w:spacing w:val="2"/>
        </w:rPr>
        <w:br/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t>____</w:t>
      </w:r>
      <w:r>
        <w:rPr>
          <w:rFonts w:ascii="Arial" w:hAnsi="Arial" w:cs="Arial"/>
          <w:color w:val="2D2D2D"/>
          <w:spacing w:val="2"/>
          <w:sz w:val="21"/>
          <w:szCs w:val="21"/>
        </w:rPr>
        <w:t>_________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>_  _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</w:rPr>
        <w:t>____________ /_______________/</w:t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101803">
        <w:rPr>
          <w:i/>
          <w:color w:val="2D2D2D"/>
          <w:spacing w:val="2"/>
          <w:sz w:val="18"/>
          <w:szCs w:val="18"/>
        </w:rPr>
        <w:t xml:space="preserve">     (должн</w:t>
      </w:r>
      <w:r w:rsidRPr="00101803">
        <w:rPr>
          <w:i/>
          <w:color w:val="4C4C4C"/>
          <w:spacing w:val="2"/>
          <w:sz w:val="18"/>
          <w:szCs w:val="18"/>
        </w:rPr>
        <w:t xml:space="preserve">ость)                                                              (подпись )                                         </w:t>
      </w:r>
      <w:r>
        <w:rPr>
          <w:i/>
          <w:color w:val="4C4C4C"/>
          <w:spacing w:val="2"/>
          <w:sz w:val="18"/>
          <w:szCs w:val="18"/>
        </w:rPr>
        <w:t xml:space="preserve">     </w:t>
      </w:r>
      <w:r w:rsidRPr="00101803">
        <w:rPr>
          <w:i/>
          <w:color w:val="4C4C4C"/>
          <w:spacing w:val="2"/>
          <w:sz w:val="18"/>
          <w:szCs w:val="18"/>
        </w:rPr>
        <w:t xml:space="preserve">   ( инициалы, фамилия )</w:t>
      </w:r>
    </w:p>
    <w:p w14:paraId="6194140D" w14:textId="77777777" w:rsidR="006F0FDB" w:rsidRPr="00901F49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101803">
        <w:rPr>
          <w:i/>
          <w:color w:val="4C4C4C"/>
          <w:spacing w:val="2"/>
          <w:sz w:val="18"/>
          <w:szCs w:val="18"/>
        </w:rPr>
        <w:t xml:space="preserve">                </w:t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01F49">
        <w:rPr>
          <w:color w:val="2D2D2D"/>
          <w:spacing w:val="2"/>
        </w:rPr>
        <w:t>"___" _____________ 20__ г.</w:t>
      </w:r>
    </w:p>
    <w:p w14:paraId="08D21942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7F1FA6FB" w14:textId="77777777" w:rsidR="006F0FDB" w:rsidRPr="00901F49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  <w:r w:rsidRPr="001E1F39">
        <w:rPr>
          <w:i/>
          <w:color w:val="2D2D2D"/>
          <w:spacing w:val="2"/>
          <w:sz w:val="18"/>
          <w:szCs w:val="18"/>
        </w:rPr>
        <w:br/>
      </w:r>
      <w:r w:rsidRPr="00901F49">
        <w:rPr>
          <w:color w:val="2D2D2D"/>
          <w:spacing w:val="2"/>
        </w:rPr>
        <w:t>Подписи:</w:t>
      </w:r>
    </w:p>
    <w:p w14:paraId="7C55D940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2"/>
          <w:szCs w:val="22"/>
        </w:rPr>
      </w:pPr>
      <w:r>
        <w:rPr>
          <w:color w:val="2D2D2D"/>
          <w:spacing w:val="2"/>
          <w:sz w:val="22"/>
          <w:szCs w:val="22"/>
        </w:rPr>
        <w:t>__________________________________________________________________________________</w:t>
      </w:r>
    </w:p>
    <w:p w14:paraId="047C6603" w14:textId="06FFF6B7" w:rsidR="006F0FDB" w:rsidRPr="00C81928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C81928">
        <w:rPr>
          <w:i/>
          <w:spacing w:val="2"/>
          <w:sz w:val="18"/>
          <w:szCs w:val="18"/>
        </w:rPr>
        <w:t>(должность, фамилия,</w:t>
      </w:r>
      <w:r>
        <w:rPr>
          <w:i/>
          <w:spacing w:val="2"/>
          <w:sz w:val="18"/>
          <w:szCs w:val="18"/>
        </w:rPr>
        <w:t xml:space="preserve"> имя, отчество должностных </w:t>
      </w:r>
      <w:r w:rsidRPr="00C81928">
        <w:rPr>
          <w:i/>
          <w:spacing w:val="2"/>
          <w:sz w:val="18"/>
          <w:szCs w:val="18"/>
        </w:rPr>
        <w:t>лиц администрации МО «</w:t>
      </w:r>
      <w:proofErr w:type="spellStart"/>
      <w:r w:rsidRPr="00C81928">
        <w:rPr>
          <w:i/>
          <w:spacing w:val="2"/>
          <w:sz w:val="18"/>
          <w:szCs w:val="18"/>
        </w:rPr>
        <w:t>Осташковский</w:t>
      </w:r>
      <w:proofErr w:type="spellEnd"/>
      <w:r w:rsidRPr="00C81928">
        <w:rPr>
          <w:i/>
          <w:spacing w:val="2"/>
          <w:sz w:val="18"/>
          <w:szCs w:val="18"/>
        </w:rPr>
        <w:t xml:space="preserve"> район», уполномоченных на проведение </w:t>
      </w:r>
      <w:r>
        <w:rPr>
          <w:i/>
          <w:spacing w:val="2"/>
          <w:sz w:val="18"/>
          <w:szCs w:val="18"/>
        </w:rPr>
        <w:t xml:space="preserve">мероприятия </w:t>
      </w:r>
      <w:r w:rsidRPr="00C81928">
        <w:rPr>
          <w:i/>
          <w:spacing w:val="2"/>
          <w:sz w:val="18"/>
          <w:szCs w:val="18"/>
        </w:rPr>
        <w:t>ведомственного контроля в сфере закупок товаров, работ, услуг)</w:t>
      </w:r>
    </w:p>
    <w:p w14:paraId="33623B03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5A7EA539" w14:textId="77777777" w:rsidR="006F0FDB" w:rsidRPr="00901F49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901F49">
        <w:rPr>
          <w:color w:val="2D2D2D"/>
          <w:spacing w:val="2"/>
        </w:rPr>
        <w:t>"___" _____________ 20__ г.</w:t>
      </w:r>
    </w:p>
    <w:p w14:paraId="47957252" w14:textId="77777777" w:rsidR="006F0FDB" w:rsidRPr="00393718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1E1F39">
        <w:rPr>
          <w:color w:val="2D2D2D"/>
          <w:spacing w:val="2"/>
          <w:sz w:val="22"/>
          <w:szCs w:val="22"/>
        </w:rPr>
        <w:br/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14:paraId="4B4F7BDF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434FE9CF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BC99532" w14:textId="77777777" w:rsidR="006F0FDB" w:rsidRPr="001E1F39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F6D87B1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17FB53C4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1FC93E1A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06603242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374B40B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1F2BC7F7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DA30A85" w14:textId="6A4EC4D1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AE1812E" w14:textId="6825BA32" w:rsidR="0068469C" w:rsidRDefault="0068469C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0A64ED01" w14:textId="5CE4F4DC" w:rsidR="0068469C" w:rsidRDefault="0068469C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56929049" w14:textId="4FB61DBB" w:rsidR="0068469C" w:rsidRDefault="0068469C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189F6747" w14:textId="3649C830" w:rsidR="0068469C" w:rsidRDefault="0068469C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4791B885" w14:textId="3C60B36A" w:rsidR="0068469C" w:rsidRDefault="0068469C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4CFAEF7" w14:textId="0E78222F" w:rsidR="0068469C" w:rsidRDefault="0068469C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1C4207E" w14:textId="77777777" w:rsidR="0068469C" w:rsidRDefault="0068469C" w:rsidP="006F0FDB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2D78E93" w14:textId="77777777" w:rsidR="006F0FDB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14:paraId="5DBBEEB1" w14:textId="6CC29398" w:rsidR="001175D7" w:rsidRPr="002D4676" w:rsidRDefault="001175D7" w:rsidP="001175D7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  <w:bookmarkStart w:id="10" w:name="_Hlk89850657"/>
      <w:r w:rsidRPr="002D4676">
        <w:rPr>
          <w:color w:val="2D2D2D"/>
          <w:spacing w:val="2"/>
        </w:rPr>
        <w:lastRenderedPageBreak/>
        <w:t xml:space="preserve">Приложение № </w:t>
      </w:r>
      <w:r>
        <w:rPr>
          <w:color w:val="2D2D2D"/>
          <w:spacing w:val="2"/>
        </w:rPr>
        <w:t>5</w:t>
      </w:r>
    </w:p>
    <w:p w14:paraId="0DC0ED4C" w14:textId="77777777" w:rsidR="001175D7" w:rsidRPr="002D4676" w:rsidRDefault="001175D7" w:rsidP="001175D7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rPr>
          <w:color w:val="2D2D2D"/>
          <w:spacing w:val="2"/>
        </w:rPr>
        <w:t xml:space="preserve">к Регламенту проведения </w:t>
      </w:r>
      <w:r w:rsidRPr="002D4676">
        <w:t xml:space="preserve">администрацией </w:t>
      </w:r>
    </w:p>
    <w:p w14:paraId="3D5C2CCA" w14:textId="77777777" w:rsidR="001175D7" w:rsidRPr="002D4676" w:rsidRDefault="001175D7" w:rsidP="001175D7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t xml:space="preserve">Талицко-Мугреевского сельского поселения </w:t>
      </w:r>
    </w:p>
    <w:p w14:paraId="142F135B" w14:textId="77777777" w:rsidR="001175D7" w:rsidRPr="002D4676" w:rsidRDefault="001175D7" w:rsidP="001175D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в сфере закупок товаров, работ, услуг </w:t>
      </w:r>
    </w:p>
    <w:p w14:paraId="6D0658F5" w14:textId="77777777" w:rsidR="001175D7" w:rsidRPr="002D4676" w:rsidRDefault="001175D7" w:rsidP="001175D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для обеспечения муниципальных нужд </w:t>
      </w:r>
    </w:p>
    <w:p w14:paraId="278F931C" w14:textId="77777777" w:rsidR="001175D7" w:rsidRPr="002D4676" w:rsidRDefault="001175D7" w:rsidP="001175D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администрации Талицко-Мугреевского </w:t>
      </w:r>
    </w:p>
    <w:p w14:paraId="4A0B666C" w14:textId="77777777" w:rsidR="001175D7" w:rsidRPr="006F0FDB" w:rsidRDefault="001175D7" w:rsidP="001175D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>сельского поселения</w:t>
      </w:r>
      <w:bookmarkEnd w:id="10"/>
    </w:p>
    <w:p w14:paraId="26382358" w14:textId="77777777" w:rsidR="006F0FDB" w:rsidRPr="00CB2745" w:rsidRDefault="006F0FDB" w:rsidP="006F0FDB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  <w:sz w:val="18"/>
          <w:szCs w:val="18"/>
        </w:rPr>
      </w:pPr>
    </w:p>
    <w:p w14:paraId="52B0A023" w14:textId="77777777" w:rsidR="006F0FDB" w:rsidRPr="00393718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18"/>
          <w:szCs w:val="18"/>
        </w:rPr>
        <w:t xml:space="preserve">  </w:t>
      </w:r>
    </w:p>
    <w:p w14:paraId="5CFC4F41" w14:textId="77777777" w:rsidR="006F0FDB" w:rsidRDefault="006F0FDB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b/>
          <w:color w:val="3C3C3C"/>
          <w:spacing w:val="2"/>
        </w:rPr>
      </w:pPr>
      <w:r w:rsidRPr="001E1F39">
        <w:rPr>
          <w:b/>
          <w:color w:val="3C3C3C"/>
          <w:spacing w:val="2"/>
        </w:rPr>
        <w:t>Форма плана устранения выявленных нарушений</w:t>
      </w:r>
    </w:p>
    <w:p w14:paraId="56796A12" w14:textId="77777777" w:rsidR="006F0FDB" w:rsidRPr="00591357" w:rsidRDefault="006F0FDB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</w:rPr>
      </w:pPr>
      <w:r w:rsidRPr="00591357">
        <w:rPr>
          <w:color w:val="3C3C3C"/>
          <w:spacing w:val="2"/>
        </w:rPr>
        <w:t>ПЛАН</w:t>
      </w:r>
    </w:p>
    <w:p w14:paraId="0AE71F3E" w14:textId="77777777" w:rsidR="006F0FDB" w:rsidRPr="00591357" w:rsidRDefault="006F0FDB" w:rsidP="006F0FDB">
      <w:pPr>
        <w:shd w:val="clear" w:color="auto" w:fill="FFFFFF"/>
        <w:spacing w:before="150" w:after="75" w:line="288" w:lineRule="atLeast"/>
        <w:jc w:val="center"/>
        <w:textAlignment w:val="baseline"/>
        <w:rPr>
          <w:color w:val="3C3C3C"/>
          <w:spacing w:val="2"/>
        </w:rPr>
      </w:pPr>
      <w:r w:rsidRPr="00591357">
        <w:rPr>
          <w:color w:val="3C3C3C"/>
          <w:spacing w:val="2"/>
        </w:rPr>
        <w:t>устранения выявленных нарушений</w:t>
      </w:r>
    </w:p>
    <w:p w14:paraId="5FA633CF" w14:textId="77777777" w:rsidR="006F0FDB" w:rsidRPr="00591357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14:paraId="061E8570" w14:textId="5D97FAC7" w:rsidR="006F0FDB" w:rsidRDefault="006F0FDB" w:rsidP="00591357">
      <w:pPr>
        <w:shd w:val="clear" w:color="auto" w:fill="FFFFFF"/>
        <w:ind w:firstLine="709"/>
        <w:jc w:val="both"/>
        <w:textAlignment w:val="baseline"/>
        <w:rPr>
          <w:i/>
          <w:color w:val="2D2D2D"/>
          <w:spacing w:val="2"/>
          <w:sz w:val="18"/>
          <w:szCs w:val="18"/>
        </w:rPr>
      </w:pPr>
      <w:r w:rsidRPr="00591357">
        <w:rPr>
          <w:color w:val="2D2D2D"/>
          <w:spacing w:val="2"/>
        </w:rPr>
        <w:t>План устранения нарушений, выявленных при проведении в период с ___________</w:t>
      </w:r>
      <w:r w:rsidRPr="00591357">
        <w:rPr>
          <w:color w:val="2D2D2D"/>
          <w:spacing w:val="2"/>
        </w:rPr>
        <w:br/>
        <w:t xml:space="preserve"> по ______________ проверки соблюдения законодательства Российской Федерации</w:t>
      </w:r>
      <w:r w:rsidR="00591357">
        <w:rPr>
          <w:color w:val="2D2D2D"/>
          <w:spacing w:val="2"/>
        </w:rPr>
        <w:t xml:space="preserve"> </w:t>
      </w:r>
      <w:r w:rsidRPr="00591357">
        <w:rPr>
          <w:color w:val="2D2D2D"/>
          <w:spacing w:val="2"/>
        </w:rPr>
        <w:t>и иных нормативных правовых актов о контрактной системе в сфере закупок</w:t>
      </w:r>
      <w:r w:rsidR="00591357">
        <w:rPr>
          <w:color w:val="2D2D2D"/>
          <w:spacing w:val="2"/>
        </w:rPr>
        <w:t xml:space="preserve"> </w:t>
      </w:r>
      <w:r w:rsidRPr="00591357">
        <w:rPr>
          <w:color w:val="2D2D2D"/>
          <w:spacing w:val="2"/>
        </w:rPr>
        <w:t>товаров, работ, услуг для обеспечения государственных и муниципальных нужд</w:t>
      </w:r>
      <w:r w:rsidR="00591357">
        <w:rPr>
          <w:color w:val="2D2D2D"/>
          <w:spacing w:val="2"/>
        </w:rPr>
        <w:t xml:space="preserve"> </w:t>
      </w:r>
      <w:r w:rsidRPr="00591357">
        <w:rPr>
          <w:color w:val="2D2D2D"/>
          <w:spacing w:val="2"/>
        </w:rPr>
        <w:t>в отношении _______________________________________________________________</w:t>
      </w:r>
      <w:r w:rsidR="00591357">
        <w:rPr>
          <w:color w:val="2D2D2D"/>
          <w:spacing w:val="2"/>
        </w:rPr>
        <w:t>_______________</w:t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                                                        </w:t>
      </w:r>
      <w:proofErr w:type="gramStart"/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</w:t>
      </w:r>
      <w:r w:rsidRPr="00CA69B5">
        <w:rPr>
          <w:i/>
          <w:color w:val="2D2D2D"/>
          <w:spacing w:val="2"/>
          <w:sz w:val="18"/>
          <w:szCs w:val="18"/>
        </w:rPr>
        <w:t>(</w:t>
      </w:r>
      <w:proofErr w:type="gramEnd"/>
      <w:r w:rsidRPr="00CA69B5">
        <w:rPr>
          <w:i/>
          <w:color w:val="2D2D2D"/>
          <w:spacing w:val="2"/>
          <w:sz w:val="18"/>
          <w:szCs w:val="18"/>
        </w:rPr>
        <w:t>наименование субъекта контроля)</w:t>
      </w:r>
    </w:p>
    <w:p w14:paraId="5BF1C91E" w14:textId="691BEF9F" w:rsidR="006F0FDB" w:rsidRPr="00CA69B5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2D2D2D"/>
          <w:spacing w:val="2"/>
          <w:sz w:val="22"/>
          <w:szCs w:val="22"/>
        </w:rPr>
      </w:pPr>
      <w:r w:rsidRPr="00CA69B5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CA69B5">
        <w:rPr>
          <w:color w:val="2D2D2D"/>
          <w:spacing w:val="2"/>
          <w:sz w:val="22"/>
          <w:szCs w:val="22"/>
        </w:rPr>
        <w:t>(</w:t>
      </w:r>
      <w:r w:rsidRPr="00591357">
        <w:rPr>
          <w:color w:val="2D2D2D"/>
          <w:spacing w:val="2"/>
        </w:rPr>
        <w:t>акт проверки от</w:t>
      </w:r>
      <w:r w:rsidRPr="00CA69B5">
        <w:rPr>
          <w:color w:val="2D2D2D"/>
          <w:spacing w:val="2"/>
          <w:sz w:val="22"/>
          <w:szCs w:val="22"/>
        </w:rPr>
        <w:t xml:space="preserve"> ______________).</w:t>
      </w:r>
    </w:p>
    <w:p w14:paraId="65BD5CE9" w14:textId="77777777" w:rsidR="006F0FDB" w:rsidRPr="00CA69B5" w:rsidRDefault="006F0FDB" w:rsidP="006F0FDB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2178"/>
        <w:gridCol w:w="3166"/>
        <w:gridCol w:w="1744"/>
        <w:gridCol w:w="2003"/>
      </w:tblGrid>
      <w:tr w:rsidR="006F0FDB" w:rsidRPr="00393718" w14:paraId="7CC77E00" w14:textId="77777777" w:rsidTr="00B71DDD">
        <w:trPr>
          <w:trHeight w:val="15"/>
        </w:trPr>
        <w:tc>
          <w:tcPr>
            <w:tcW w:w="554" w:type="dxa"/>
            <w:hideMark/>
          </w:tcPr>
          <w:p w14:paraId="2CA24EC2" w14:textId="77777777" w:rsidR="006F0FDB" w:rsidRPr="00393718" w:rsidRDefault="006F0FDB" w:rsidP="00B71DDD">
            <w:pPr>
              <w:spacing w:after="160" w:line="256" w:lineRule="auto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402" w:type="dxa"/>
            <w:hideMark/>
          </w:tcPr>
          <w:p w14:paraId="69B42278" w14:textId="77777777" w:rsidR="006F0FDB" w:rsidRPr="00393718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3696" w:type="dxa"/>
            <w:hideMark/>
          </w:tcPr>
          <w:p w14:paraId="3E9B4610" w14:textId="77777777" w:rsidR="006F0FDB" w:rsidRPr="00393718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848" w:type="dxa"/>
            <w:hideMark/>
          </w:tcPr>
          <w:p w14:paraId="65DB9FF0" w14:textId="77777777" w:rsidR="006F0FDB" w:rsidRPr="00393718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033" w:type="dxa"/>
            <w:hideMark/>
          </w:tcPr>
          <w:p w14:paraId="3593A902" w14:textId="77777777" w:rsidR="006F0FDB" w:rsidRPr="00393718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</w:tr>
      <w:tr w:rsidR="006F0FDB" w:rsidRPr="00393718" w14:paraId="62315F33" w14:textId="77777777" w:rsidTr="00B71D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39C2C2" w14:textId="1C7BD920" w:rsidR="006F0FDB" w:rsidRPr="00CA69B5" w:rsidRDefault="00591357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>№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15097" w14:textId="77777777" w:rsidR="006F0FDB" w:rsidRPr="00CA69B5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A69B5">
              <w:rPr>
                <w:color w:val="2D2D2D"/>
              </w:rPr>
              <w:t>Содержание нарушений, выявленных по результатам проверки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D689B" w14:textId="77777777" w:rsidR="006F0FDB" w:rsidRPr="00CA69B5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A69B5">
              <w:rPr>
                <w:color w:val="2D2D2D"/>
              </w:rPr>
              <w:t>Содержание мероприятий, которые необходимо выполнить в целях устранения выявленных нарушений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92BB2E" w14:textId="77777777" w:rsidR="006F0FDB" w:rsidRPr="00CA69B5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A69B5">
              <w:rPr>
                <w:color w:val="2D2D2D"/>
              </w:rPr>
              <w:t>Сроки устранения нарушений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3A861" w14:textId="77777777" w:rsidR="006F0FD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t xml:space="preserve">Срок предоставления информации </w:t>
            </w:r>
          </w:p>
          <w:p w14:paraId="0BFF74D2" w14:textId="77777777" w:rsidR="006F0FDB" w:rsidRPr="00CA69B5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CA69B5">
              <w:rPr>
                <w:color w:val="2D2D2D"/>
              </w:rPr>
              <w:t xml:space="preserve"> об устранении нарушений</w:t>
            </w:r>
          </w:p>
        </w:tc>
      </w:tr>
      <w:tr w:rsidR="006F0FDB" w:rsidRPr="00393718" w14:paraId="7EF9B233" w14:textId="77777777" w:rsidTr="00B71D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E093D" w14:textId="77777777" w:rsidR="006F0FDB" w:rsidRPr="00393718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93718"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5173D" w14:textId="77777777" w:rsidR="006F0FDB" w:rsidRPr="00393718" w:rsidRDefault="006F0FDB" w:rsidP="00B71DDD">
            <w:pPr>
              <w:spacing w:after="160" w:line="256" w:lineRule="auto"/>
              <w:rPr>
                <w:color w:val="2D2D2D"/>
                <w:sz w:val="21"/>
                <w:szCs w:val="21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697432" w14:textId="77777777" w:rsidR="006F0FDB" w:rsidRPr="00393718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B97BA" w14:textId="77777777" w:rsidR="006F0FDB" w:rsidRPr="00393718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8942F" w14:textId="77777777" w:rsidR="006F0FDB" w:rsidRPr="00393718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3718" w14:paraId="505368FD" w14:textId="77777777" w:rsidTr="00B71DD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65AA5" w14:textId="77777777" w:rsidR="006F0FDB" w:rsidRPr="00393718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 w:rsidRPr="00393718">
              <w:rPr>
                <w:color w:val="2D2D2D"/>
                <w:sz w:val="21"/>
                <w:szCs w:val="21"/>
              </w:rPr>
              <w:t>...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403931" w14:textId="77777777" w:rsidR="006F0FDB" w:rsidRPr="00393718" w:rsidRDefault="006F0FDB" w:rsidP="00B71DDD">
            <w:pPr>
              <w:spacing w:after="160" w:line="256" w:lineRule="auto"/>
              <w:rPr>
                <w:color w:val="2D2D2D"/>
                <w:sz w:val="21"/>
                <w:szCs w:val="21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EF10F" w14:textId="77777777" w:rsidR="006F0FDB" w:rsidRPr="00393718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D28146" w14:textId="77777777" w:rsidR="006F0FDB" w:rsidRPr="00393718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B63672" w14:textId="77777777" w:rsidR="006F0FDB" w:rsidRPr="00393718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</w:tbl>
    <w:p w14:paraId="2AEF86E1" w14:textId="77777777" w:rsidR="006F0FDB" w:rsidRDefault="006F0FDB" w:rsidP="006F0FDB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42163ED4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  <w:r w:rsidRPr="00393718">
        <w:rPr>
          <w:rFonts w:ascii="Arial" w:hAnsi="Arial" w:cs="Arial"/>
          <w:color w:val="2D2D2D"/>
          <w:spacing w:val="2"/>
          <w:sz w:val="21"/>
          <w:szCs w:val="21"/>
        </w:rPr>
        <w:t>_________________________ _____________ __________________________</w:t>
      </w:r>
      <w:r w:rsidRPr="00393718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101803">
        <w:rPr>
          <w:i/>
          <w:color w:val="2D2D2D"/>
          <w:spacing w:val="2"/>
          <w:sz w:val="18"/>
          <w:szCs w:val="18"/>
        </w:rPr>
        <w:t xml:space="preserve">    </w:t>
      </w:r>
      <w:r>
        <w:rPr>
          <w:i/>
          <w:color w:val="2D2D2D"/>
          <w:spacing w:val="2"/>
          <w:sz w:val="18"/>
          <w:szCs w:val="18"/>
        </w:rPr>
        <w:t xml:space="preserve">          </w:t>
      </w:r>
      <w:proofErr w:type="gramStart"/>
      <w:r>
        <w:rPr>
          <w:i/>
          <w:color w:val="2D2D2D"/>
          <w:spacing w:val="2"/>
          <w:sz w:val="18"/>
          <w:szCs w:val="18"/>
        </w:rPr>
        <w:t xml:space="preserve">  </w:t>
      </w:r>
      <w:r w:rsidRPr="00101803">
        <w:rPr>
          <w:i/>
          <w:color w:val="2D2D2D"/>
          <w:spacing w:val="2"/>
          <w:sz w:val="18"/>
          <w:szCs w:val="18"/>
        </w:rPr>
        <w:t xml:space="preserve"> (</w:t>
      </w:r>
      <w:proofErr w:type="gramEnd"/>
      <w:r w:rsidRPr="00101803">
        <w:rPr>
          <w:i/>
          <w:color w:val="2D2D2D"/>
          <w:spacing w:val="2"/>
          <w:sz w:val="18"/>
          <w:szCs w:val="18"/>
        </w:rPr>
        <w:t>должн</w:t>
      </w:r>
      <w:r w:rsidRPr="00101803">
        <w:rPr>
          <w:i/>
          <w:color w:val="4C4C4C"/>
          <w:spacing w:val="2"/>
          <w:sz w:val="18"/>
          <w:szCs w:val="18"/>
        </w:rPr>
        <w:t xml:space="preserve">ость)   </w:t>
      </w:r>
      <w:r>
        <w:rPr>
          <w:i/>
          <w:color w:val="4C4C4C"/>
          <w:spacing w:val="2"/>
          <w:sz w:val="18"/>
          <w:szCs w:val="18"/>
        </w:rPr>
        <w:t xml:space="preserve">                          </w:t>
      </w:r>
      <w:r w:rsidRPr="00101803">
        <w:rPr>
          <w:i/>
          <w:color w:val="4C4C4C"/>
          <w:spacing w:val="2"/>
          <w:sz w:val="18"/>
          <w:szCs w:val="18"/>
        </w:rPr>
        <w:t xml:space="preserve">(подпись )         </w:t>
      </w:r>
      <w:r>
        <w:rPr>
          <w:i/>
          <w:color w:val="4C4C4C"/>
          <w:spacing w:val="2"/>
          <w:sz w:val="18"/>
          <w:szCs w:val="18"/>
        </w:rPr>
        <w:t xml:space="preserve">                   </w:t>
      </w:r>
      <w:r w:rsidRPr="00101803">
        <w:rPr>
          <w:i/>
          <w:color w:val="4C4C4C"/>
          <w:spacing w:val="2"/>
          <w:sz w:val="18"/>
          <w:szCs w:val="18"/>
        </w:rPr>
        <w:t xml:space="preserve"> ( инициалы, фамилия )</w:t>
      </w:r>
    </w:p>
    <w:p w14:paraId="6A7523BA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2AE8992C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3848F777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624A58D6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593EE3F4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5CBBFC27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32C54F51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5680A686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20814331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19FB607B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5BB11291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3322343F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423B1A1F" w14:textId="77777777" w:rsidR="006F0FDB" w:rsidRDefault="006F0FDB" w:rsidP="006F0FDB">
      <w:pPr>
        <w:shd w:val="clear" w:color="auto" w:fill="FFFFFF"/>
        <w:spacing w:line="315" w:lineRule="atLeast"/>
        <w:jc w:val="both"/>
        <w:textAlignment w:val="baseline"/>
        <w:rPr>
          <w:i/>
          <w:color w:val="4C4C4C"/>
          <w:spacing w:val="2"/>
          <w:sz w:val="18"/>
          <w:szCs w:val="18"/>
        </w:rPr>
      </w:pPr>
    </w:p>
    <w:p w14:paraId="4253E3E9" w14:textId="77777777" w:rsidR="00591357" w:rsidRDefault="00591357" w:rsidP="00591357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</w:p>
    <w:p w14:paraId="2DC551FB" w14:textId="72D7AC46" w:rsidR="00591357" w:rsidRPr="002D4676" w:rsidRDefault="00591357" w:rsidP="00591357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lastRenderedPageBreak/>
        <w:t xml:space="preserve">Приложение № </w:t>
      </w:r>
      <w:r>
        <w:rPr>
          <w:color w:val="2D2D2D"/>
          <w:spacing w:val="2"/>
        </w:rPr>
        <w:t>6</w:t>
      </w:r>
    </w:p>
    <w:p w14:paraId="05E6D4BE" w14:textId="77777777" w:rsidR="00591357" w:rsidRPr="002D4676" w:rsidRDefault="00591357" w:rsidP="00591357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rPr>
          <w:color w:val="2D2D2D"/>
          <w:spacing w:val="2"/>
        </w:rPr>
        <w:t xml:space="preserve">к Регламенту проведения </w:t>
      </w:r>
      <w:r w:rsidRPr="002D4676">
        <w:t xml:space="preserve">администрацией </w:t>
      </w:r>
    </w:p>
    <w:p w14:paraId="037C263D" w14:textId="77777777" w:rsidR="00591357" w:rsidRPr="002D4676" w:rsidRDefault="00591357" w:rsidP="00591357">
      <w:pPr>
        <w:tabs>
          <w:tab w:val="left" w:pos="3174"/>
        </w:tabs>
        <w:overflowPunct w:val="0"/>
        <w:autoSpaceDE w:val="0"/>
        <w:autoSpaceDN w:val="0"/>
        <w:adjustRightInd w:val="0"/>
        <w:jc w:val="right"/>
        <w:textAlignment w:val="baseline"/>
      </w:pPr>
      <w:r w:rsidRPr="002D4676">
        <w:t xml:space="preserve">Талицко-Мугреевского сельского поселения </w:t>
      </w:r>
    </w:p>
    <w:p w14:paraId="4CD3A1E4" w14:textId="77777777" w:rsidR="00591357" w:rsidRPr="002D4676" w:rsidRDefault="00591357" w:rsidP="0059135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в сфере закупок товаров, работ, услуг </w:t>
      </w:r>
    </w:p>
    <w:p w14:paraId="6DF6765A" w14:textId="77777777" w:rsidR="00591357" w:rsidRPr="002D4676" w:rsidRDefault="00591357" w:rsidP="0059135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для обеспечения муниципальных нужд </w:t>
      </w:r>
    </w:p>
    <w:p w14:paraId="23274253" w14:textId="77777777" w:rsidR="00591357" w:rsidRPr="002D4676" w:rsidRDefault="00591357" w:rsidP="00591357">
      <w:pPr>
        <w:shd w:val="clear" w:color="auto" w:fill="FFFFFF"/>
        <w:spacing w:line="315" w:lineRule="atLeast"/>
        <w:jc w:val="right"/>
        <w:textAlignment w:val="baseline"/>
        <w:rPr>
          <w:color w:val="2D2D2D"/>
          <w:spacing w:val="2"/>
        </w:rPr>
      </w:pPr>
      <w:r w:rsidRPr="002D4676">
        <w:rPr>
          <w:color w:val="2D2D2D"/>
          <w:spacing w:val="2"/>
        </w:rPr>
        <w:t xml:space="preserve">администрации Талицко-Мугреевского </w:t>
      </w:r>
    </w:p>
    <w:p w14:paraId="1EA1558D" w14:textId="342825B9" w:rsidR="006F0FDB" w:rsidRDefault="00591357" w:rsidP="00591357">
      <w:pPr>
        <w:shd w:val="clear" w:color="auto" w:fill="FFFFFF"/>
        <w:spacing w:line="315" w:lineRule="atLeast"/>
        <w:jc w:val="right"/>
        <w:textAlignment w:val="baseline"/>
        <w:rPr>
          <w:i/>
          <w:color w:val="4C4C4C"/>
          <w:spacing w:val="2"/>
          <w:sz w:val="18"/>
          <w:szCs w:val="18"/>
        </w:rPr>
      </w:pPr>
      <w:r w:rsidRPr="002D4676">
        <w:rPr>
          <w:color w:val="2D2D2D"/>
          <w:spacing w:val="2"/>
        </w:rPr>
        <w:t>сельского поселения</w:t>
      </w:r>
    </w:p>
    <w:p w14:paraId="2E5BC2D0" w14:textId="77777777" w:rsidR="006F0FDB" w:rsidRDefault="006F0FDB" w:rsidP="006F0FDB">
      <w:pPr>
        <w:ind w:right="-143"/>
        <w:rPr>
          <w:rFonts w:eastAsia="Calibri"/>
        </w:rPr>
      </w:pPr>
      <w:r w:rsidRPr="003956A8">
        <w:rPr>
          <w:rFonts w:eastAsia="Calibri"/>
        </w:rPr>
        <w:t xml:space="preserve">                                                                                </w:t>
      </w:r>
    </w:p>
    <w:p w14:paraId="34C96C3C" w14:textId="2E49F810" w:rsidR="00FF4A80" w:rsidRDefault="006F0FDB" w:rsidP="00FF4A80">
      <w:pPr>
        <w:ind w:right="-143"/>
        <w:jc w:val="center"/>
        <w:rPr>
          <w:rFonts w:eastAsia="Calibri"/>
          <w:b/>
        </w:rPr>
      </w:pPr>
      <w:r w:rsidRPr="003956A8">
        <w:rPr>
          <w:b/>
          <w:color w:val="3C3C3C"/>
          <w:spacing w:val="2"/>
        </w:rPr>
        <w:t xml:space="preserve">Форма </w:t>
      </w:r>
      <w:r w:rsidRPr="003956A8">
        <w:rPr>
          <w:rFonts w:eastAsia="Calibri"/>
          <w:b/>
        </w:rPr>
        <w:t>отчета</w:t>
      </w:r>
    </w:p>
    <w:p w14:paraId="4C7657B7" w14:textId="77777777" w:rsidR="00D6746B" w:rsidRDefault="006F0FDB" w:rsidP="00FF4A80">
      <w:pPr>
        <w:ind w:right="-143"/>
        <w:jc w:val="center"/>
        <w:rPr>
          <w:rFonts w:eastAsia="Calibri"/>
          <w:b/>
        </w:rPr>
      </w:pPr>
      <w:bookmarkStart w:id="11" w:name="_Hlk89850770"/>
      <w:r w:rsidRPr="003956A8">
        <w:rPr>
          <w:rFonts w:eastAsia="Calibri"/>
          <w:b/>
        </w:rPr>
        <w:t xml:space="preserve">о </w:t>
      </w:r>
      <w:r w:rsidR="00FF4A80" w:rsidRPr="003956A8">
        <w:rPr>
          <w:rFonts w:eastAsia="Calibri"/>
          <w:b/>
        </w:rPr>
        <w:t>результатах ведомственного</w:t>
      </w:r>
      <w:r w:rsidRPr="003956A8">
        <w:rPr>
          <w:rFonts w:eastAsia="Calibri"/>
          <w:b/>
        </w:rPr>
        <w:t xml:space="preserve"> контроля в сфере закупок товаров, работ, услуг </w:t>
      </w:r>
    </w:p>
    <w:p w14:paraId="5FF12F9F" w14:textId="7B822FF2" w:rsidR="00FF4A80" w:rsidRDefault="006F0FDB" w:rsidP="00FF4A80">
      <w:pPr>
        <w:ind w:right="-143"/>
        <w:jc w:val="center"/>
        <w:rPr>
          <w:rFonts w:eastAsia="Calibri"/>
          <w:b/>
        </w:rPr>
      </w:pPr>
      <w:r w:rsidRPr="003956A8">
        <w:rPr>
          <w:rFonts w:eastAsia="Calibri"/>
          <w:b/>
        </w:rPr>
        <w:t xml:space="preserve">для обеспечения муниципальных нужд, проведенного </w:t>
      </w:r>
    </w:p>
    <w:p w14:paraId="6234F793" w14:textId="77777777" w:rsidR="00FF4A80" w:rsidRDefault="00FF4A80" w:rsidP="00FF4A80">
      <w:pPr>
        <w:ind w:right="-143"/>
        <w:jc w:val="center"/>
        <w:rPr>
          <w:rFonts w:eastAsia="Calibri"/>
          <w:b/>
        </w:rPr>
      </w:pPr>
      <w:r>
        <w:rPr>
          <w:rFonts w:eastAsia="Calibri"/>
          <w:b/>
        </w:rPr>
        <w:t>а</w:t>
      </w:r>
      <w:r w:rsidR="006F0FDB" w:rsidRPr="003956A8">
        <w:rPr>
          <w:rFonts w:eastAsia="Calibri"/>
          <w:b/>
        </w:rPr>
        <w:t xml:space="preserve">дминистрацией </w:t>
      </w:r>
      <w:r>
        <w:rPr>
          <w:rFonts w:eastAsia="Calibri"/>
          <w:b/>
        </w:rPr>
        <w:t xml:space="preserve">Талицко-Мугреевского сельского поселения </w:t>
      </w:r>
    </w:p>
    <w:p w14:paraId="114D6F12" w14:textId="7D9C2E45" w:rsidR="006F0FDB" w:rsidRPr="003956A8" w:rsidRDefault="006F0FDB" w:rsidP="00FF4A80">
      <w:pPr>
        <w:ind w:right="-143"/>
        <w:jc w:val="center"/>
        <w:rPr>
          <w:rFonts w:eastAsia="Calibri"/>
          <w:b/>
        </w:rPr>
      </w:pPr>
      <w:r w:rsidRPr="003956A8">
        <w:rPr>
          <w:rFonts w:eastAsia="Calibri"/>
          <w:b/>
        </w:rPr>
        <w:t>в отношении подведомственных муниципальных заказчиков за 20__ год</w:t>
      </w:r>
    </w:p>
    <w:bookmarkEnd w:id="11"/>
    <w:p w14:paraId="62AAC048" w14:textId="77777777" w:rsidR="006F0FDB" w:rsidRDefault="006F0FDB" w:rsidP="006F0FDB">
      <w:pPr>
        <w:ind w:right="-143"/>
        <w:rPr>
          <w:rFonts w:eastAsia="Calibri"/>
        </w:rPr>
      </w:pPr>
    </w:p>
    <w:p w14:paraId="6AEB1DAB" w14:textId="77777777" w:rsidR="00D6746B" w:rsidRDefault="00D6746B" w:rsidP="006F0FDB">
      <w:pPr>
        <w:ind w:right="-143"/>
        <w:rPr>
          <w:rFonts w:eastAsia="Calibri"/>
        </w:rPr>
      </w:pPr>
    </w:p>
    <w:p w14:paraId="3F21E469" w14:textId="19805289" w:rsidR="006F0FDB" w:rsidRPr="003956A8" w:rsidRDefault="006F0FDB" w:rsidP="00D6746B">
      <w:pPr>
        <w:ind w:right="-143"/>
        <w:jc w:val="center"/>
        <w:rPr>
          <w:rFonts w:eastAsia="Calibri"/>
        </w:rPr>
      </w:pPr>
      <w:r w:rsidRPr="003956A8">
        <w:rPr>
          <w:rFonts w:eastAsia="Calibri"/>
        </w:rPr>
        <w:t>ОТЧЕТ</w:t>
      </w:r>
    </w:p>
    <w:p w14:paraId="44A8486D" w14:textId="77777777" w:rsidR="00D6746B" w:rsidRDefault="00D6746B" w:rsidP="00D6746B">
      <w:pPr>
        <w:ind w:right="-143"/>
        <w:jc w:val="center"/>
        <w:rPr>
          <w:rFonts w:eastAsia="Calibri"/>
        </w:rPr>
      </w:pPr>
      <w:r w:rsidRPr="00D6746B">
        <w:rPr>
          <w:rFonts w:eastAsia="Calibri"/>
        </w:rPr>
        <w:t xml:space="preserve">о результатах ведомственного контроля в сфере закупок товаров, работ, услуг </w:t>
      </w:r>
    </w:p>
    <w:p w14:paraId="6105FC9B" w14:textId="730FEA9C" w:rsidR="00D6746B" w:rsidRPr="00D6746B" w:rsidRDefault="00D6746B" w:rsidP="00D6746B">
      <w:pPr>
        <w:ind w:right="-143"/>
        <w:jc w:val="center"/>
        <w:rPr>
          <w:rFonts w:eastAsia="Calibri"/>
        </w:rPr>
      </w:pPr>
      <w:r w:rsidRPr="00D6746B">
        <w:rPr>
          <w:rFonts w:eastAsia="Calibri"/>
        </w:rPr>
        <w:t xml:space="preserve">для обеспечения муниципальных нужд, проведенного </w:t>
      </w:r>
    </w:p>
    <w:p w14:paraId="3DB8AA43" w14:textId="77777777" w:rsidR="00D6746B" w:rsidRPr="00D6746B" w:rsidRDefault="00D6746B" w:rsidP="00D6746B">
      <w:pPr>
        <w:ind w:right="-143"/>
        <w:jc w:val="center"/>
        <w:rPr>
          <w:rFonts w:eastAsia="Calibri"/>
        </w:rPr>
      </w:pPr>
      <w:r w:rsidRPr="00D6746B">
        <w:rPr>
          <w:rFonts w:eastAsia="Calibri"/>
        </w:rPr>
        <w:t xml:space="preserve">администрацией Талицко-Мугреевского сельского поселения </w:t>
      </w:r>
    </w:p>
    <w:p w14:paraId="639791C1" w14:textId="7068B204" w:rsidR="006F0FDB" w:rsidRDefault="00D6746B" w:rsidP="00D6746B">
      <w:pPr>
        <w:ind w:right="-143"/>
        <w:jc w:val="center"/>
        <w:rPr>
          <w:rFonts w:eastAsia="Calibri"/>
        </w:rPr>
      </w:pPr>
      <w:r w:rsidRPr="00D6746B">
        <w:rPr>
          <w:rFonts w:eastAsia="Calibri"/>
        </w:rPr>
        <w:t>в отношении подведомственных муниципальных заказчиков за 20__ год</w:t>
      </w:r>
    </w:p>
    <w:p w14:paraId="48BF87A2" w14:textId="77777777" w:rsidR="006F0FDB" w:rsidRDefault="006F0FDB" w:rsidP="006F0FDB">
      <w:pPr>
        <w:ind w:right="-143"/>
        <w:jc w:val="center"/>
        <w:rPr>
          <w:rFonts w:eastAsia="Calibri"/>
        </w:rPr>
      </w:pPr>
    </w:p>
    <w:p w14:paraId="76C3289E" w14:textId="77777777" w:rsidR="006F0FDB" w:rsidRDefault="006F0FDB" w:rsidP="006F0FDB">
      <w:pPr>
        <w:ind w:right="-143"/>
        <w:jc w:val="center"/>
        <w:rPr>
          <w:rFonts w:eastAsia="Calibri"/>
        </w:rPr>
      </w:pPr>
    </w:p>
    <w:p w14:paraId="37FA1C47" w14:textId="77777777" w:rsidR="006F0FDB" w:rsidRDefault="006F0FDB" w:rsidP="006F0FDB">
      <w:pPr>
        <w:ind w:right="-143"/>
        <w:jc w:val="center"/>
        <w:rPr>
          <w:rFonts w:eastAsia="Calibri"/>
        </w:rPr>
      </w:pPr>
    </w:p>
    <w:p w14:paraId="111B9268" w14:textId="77777777" w:rsidR="006F0FDB" w:rsidRPr="003956A8" w:rsidRDefault="006F0FDB" w:rsidP="006F0FDB">
      <w:pPr>
        <w:ind w:right="-143"/>
        <w:jc w:val="center"/>
        <w:rPr>
          <w:rFonts w:eastAsia="Calibri"/>
        </w:rPr>
      </w:pPr>
      <w:r>
        <w:rPr>
          <w:color w:val="2D2D2D"/>
          <w:spacing w:val="2"/>
        </w:rPr>
        <w:t xml:space="preserve">                                                                                                                              УТВЕРЖДАЮ</w:t>
      </w:r>
      <w:r>
        <w:rPr>
          <w:color w:val="2D2D2D"/>
          <w:spacing w:val="2"/>
        </w:rPr>
        <w:br/>
      </w:r>
      <w:r>
        <w:rPr>
          <w:color w:val="2D2D2D"/>
          <w:spacing w:val="2"/>
        </w:rPr>
        <w:br/>
        <w:t xml:space="preserve">                                                                                                                                    (должность)</w:t>
      </w:r>
      <w:r w:rsidRPr="00393718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                      </w:t>
      </w:r>
      <w:r w:rsidRPr="00393718">
        <w:rPr>
          <w:color w:val="2D2D2D"/>
          <w:spacing w:val="2"/>
        </w:rPr>
        <w:t>____________/__________/</w:t>
      </w:r>
      <w:r w:rsidRPr="00393718">
        <w:rPr>
          <w:color w:val="2D2D2D"/>
          <w:spacing w:val="2"/>
        </w:rPr>
        <w:br/>
      </w:r>
      <w:r w:rsidRPr="00393718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                        </w:t>
      </w:r>
      <w:r w:rsidRPr="00393718">
        <w:rPr>
          <w:color w:val="2D2D2D"/>
          <w:spacing w:val="2"/>
        </w:rPr>
        <w:t>"___" __________ 20__ г.</w:t>
      </w:r>
      <w:r w:rsidRPr="00393718">
        <w:rPr>
          <w:color w:val="2D2D2D"/>
          <w:spacing w:val="2"/>
        </w:rPr>
        <w:br/>
      </w:r>
      <w:r w:rsidRPr="00393718">
        <w:rPr>
          <w:color w:val="2D2D2D"/>
          <w:spacing w:val="2"/>
        </w:rPr>
        <w:br/>
      </w:r>
      <w:r>
        <w:rPr>
          <w:color w:val="2D2D2D"/>
          <w:spacing w:val="2"/>
        </w:rPr>
        <w:t xml:space="preserve">                                                                                                                </w:t>
      </w:r>
      <w:r w:rsidRPr="00393718">
        <w:rPr>
          <w:color w:val="2D2D2D"/>
          <w:spacing w:val="2"/>
        </w:rPr>
        <w:t>М.П.</w:t>
      </w:r>
    </w:p>
    <w:tbl>
      <w:tblPr>
        <w:tblW w:w="10301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508"/>
        <w:gridCol w:w="223"/>
        <w:gridCol w:w="5305"/>
        <w:gridCol w:w="238"/>
        <w:gridCol w:w="1426"/>
        <w:gridCol w:w="238"/>
        <w:gridCol w:w="1923"/>
        <w:gridCol w:w="238"/>
      </w:tblGrid>
      <w:tr w:rsidR="006F0FDB" w:rsidRPr="003956A8" w14:paraId="46D1F2FC" w14:textId="77777777" w:rsidTr="00D6746B">
        <w:trPr>
          <w:gridAfter w:val="1"/>
          <w:wAfter w:w="238" w:type="dxa"/>
          <w:trHeight w:val="15"/>
        </w:trPr>
        <w:tc>
          <w:tcPr>
            <w:tcW w:w="710" w:type="dxa"/>
            <w:gridSpan w:val="2"/>
            <w:hideMark/>
          </w:tcPr>
          <w:p w14:paraId="69CC659D" w14:textId="77777777" w:rsidR="006F0FDB" w:rsidRPr="003956A8" w:rsidRDefault="006F0FDB" w:rsidP="00B71DD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</w:t>
            </w:r>
          </w:p>
        </w:tc>
        <w:tc>
          <w:tcPr>
            <w:tcW w:w="5528" w:type="dxa"/>
            <w:gridSpan w:val="2"/>
            <w:hideMark/>
          </w:tcPr>
          <w:p w14:paraId="61631CF6" w14:textId="77777777" w:rsidR="006F0FDB" w:rsidRPr="003956A8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1664" w:type="dxa"/>
            <w:gridSpan w:val="2"/>
            <w:hideMark/>
          </w:tcPr>
          <w:p w14:paraId="325AFCE8" w14:textId="77777777" w:rsidR="006F0FDB" w:rsidRPr="003956A8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2161" w:type="dxa"/>
            <w:gridSpan w:val="2"/>
            <w:hideMark/>
          </w:tcPr>
          <w:p w14:paraId="67A52D91" w14:textId="77777777" w:rsidR="006F0FDB" w:rsidRPr="003956A8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1EAA7D25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3892E" w14:textId="77777777" w:rsidR="006F0FDB" w:rsidRPr="00D6746B" w:rsidRDefault="006F0FDB" w:rsidP="00B71DDD">
            <w:pPr>
              <w:spacing w:after="160" w:line="256" w:lineRule="auto"/>
              <w:rPr>
                <w:rFonts w:ascii="Calibri" w:eastAsia="Calibri" w:hAnsi="Calibri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92AF89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Наименование показателя</w:t>
            </w:r>
          </w:p>
        </w:tc>
        <w:tc>
          <w:tcPr>
            <w:tcW w:w="38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4DE22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Значение показателя</w:t>
            </w:r>
          </w:p>
        </w:tc>
      </w:tr>
      <w:tr w:rsidR="006F0FDB" w:rsidRPr="003956A8" w14:paraId="5355BD45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8FB02A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5E5D1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2E635C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количество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6917F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сумма</w:t>
            </w:r>
          </w:p>
          <w:p w14:paraId="53287D24" w14:textId="625B6B24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 xml:space="preserve"> (тыс. рублей)</w:t>
            </w:r>
          </w:p>
        </w:tc>
      </w:tr>
      <w:tr w:rsidR="006F0FDB" w:rsidRPr="003956A8" w14:paraId="518B79E6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4AEF30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C6C63A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AF64FA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3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1B6B7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4</w:t>
            </w:r>
          </w:p>
        </w:tc>
      </w:tr>
      <w:tr w:rsidR="006F0FDB" w:rsidRPr="003956A8" w14:paraId="1108FD47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04A4A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BEDBA3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Всего проверок по плану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FCE5A3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28DDC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32451473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E943CB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DA82A9" w14:textId="682A3F68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 xml:space="preserve">Субъекты контроля, </w:t>
            </w:r>
            <w:proofErr w:type="gramStart"/>
            <w:r w:rsidRPr="00D6746B">
              <w:rPr>
                <w:color w:val="2D2D2D"/>
                <w:lang w:eastAsia="en-US"/>
              </w:rPr>
              <w:t>всего:</w:t>
            </w:r>
            <w:r w:rsidRPr="00D6746B">
              <w:rPr>
                <w:color w:val="2D2D2D"/>
                <w:lang w:eastAsia="en-US"/>
              </w:rPr>
              <w:br/>
              <w:t>в</w:t>
            </w:r>
            <w:proofErr w:type="gramEnd"/>
            <w:r w:rsidRPr="00D6746B">
              <w:rPr>
                <w:color w:val="2D2D2D"/>
                <w:lang w:eastAsia="en-US"/>
              </w:rPr>
              <w:t xml:space="preserve"> том числе: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D364E9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31E7B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6FA37B9E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E495C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2.1.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C11022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муниципальные казенные учреждения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4CDA9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26FB0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68F4E087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CA5495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2.2.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BBF75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муниципальные бюджетные учреждения</w:t>
            </w:r>
          </w:p>
          <w:p w14:paraId="718CB18F" w14:textId="355073D4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 xml:space="preserve"> (при наличии)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4B4C8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843FC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65436CFB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68DE9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2.3.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8EE894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муниципальные автономные учреждения</w:t>
            </w:r>
          </w:p>
          <w:p w14:paraId="697D53CC" w14:textId="6A78567E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(при наличии)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04B7BE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09A673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4739E195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B8C5E7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3.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8D1E43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Сведения о фактически проведенных проверках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EC709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B65DD1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18B89669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FF5FC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3.1.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C8AC1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Количество проведенных проверок, всего, в том числе: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C3EF86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8A040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53C5B9A7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6F07D8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8CD12B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плановых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414773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EBEAD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27F551B5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02E75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322D5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внеплановых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C2789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58AA8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6D9CFF76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C5E34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lastRenderedPageBreak/>
              <w:t>3.2.</w:t>
            </w: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6B560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Выявленные нарушения, всего, в том числе при проведении проверки: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8FE76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6E5DB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21A25F4C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14A47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B5BBC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соблюдения ограничений и запретов, установленных законодательством Российской Федерации о контрактной системе в сфере закупок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4B223F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DBAC2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1A82989F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2EB0A3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B48BD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соблюдения требований к обоснованию закупок и обоснованности закупок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24751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69AEF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334DB971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5BE6A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6BA42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соблюдения требований о нормировании в сфере закупок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242FF9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12D90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7D06243A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FEC82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10382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правильности определения и обоснования начальной (максимальной) цены муниципального контракта, цены муниципального контракта, заключаемого с единственным поставщиком (подрядчиком, исполнителем)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04242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AA203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4AE66901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8CEC9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11EFD4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A66C4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5435F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32FE20D4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72EDF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DDCE2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FF8298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41FFC6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7926AB4C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E2CF2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F2824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- в планах-графиках - информации, содержащейся в планах закупок,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3B9F4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1AD6B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57967830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86831C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0B6CB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1599E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7F45D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6F33CBEF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8DB290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81215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соблюдения требований, касающихся участия в закупках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A8C51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5CD5A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2845C7BC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392A6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BDC9D7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соблюдения требований по определению поставщика (подрядчика, исполнителя)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50749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254E9D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26539055" w14:textId="77777777" w:rsidTr="00D6746B">
        <w:trPr>
          <w:gridBefore w:val="1"/>
          <w:wBefore w:w="202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C43F4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79426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муниципального контракта и иных существенных условий контракта при осуществлении закупки у единственного поставщика (подрядчика, исполнителя) для заключения муниципального контракта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B4B99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00599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2C253625" w14:textId="77777777" w:rsidTr="00D6746B">
        <w:trPr>
          <w:gridAfter w:val="1"/>
          <w:wAfter w:w="238" w:type="dxa"/>
          <w:trHeight w:val="1687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D4C6DF" w14:textId="77777777" w:rsidR="006F0FDB" w:rsidRPr="003956A8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5BFE3" w14:textId="1BF9BDA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применения субъектом контроля мер ответственности и совершения иных действий в случае нарушения поставщиком (подрядчиком, исполнителем) условий муниципального контракта</w:t>
            </w:r>
          </w:p>
          <w:p w14:paraId="248F36F7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3C70DB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C25435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4F46C661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AE875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D4A121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соответствия поставленного товара, выполненной работы (ее результата) или оказанной услуги условиям муниципального контракта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36338C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64636B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1346832C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54E27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3.3.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0422FB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Выявленные нарушения, которые не вошли в п.3.2:</w:t>
            </w:r>
          </w:p>
          <w:p w14:paraId="62BED7D7" w14:textId="499FD810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(при наличии)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B3915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79BCA4" w14:textId="77777777" w:rsidR="006F0FDB" w:rsidRPr="00D6746B" w:rsidRDefault="006F0FDB" w:rsidP="00B71DDD">
            <w:pPr>
              <w:spacing w:line="256" w:lineRule="auto"/>
              <w:rPr>
                <w:rFonts w:ascii="Calibri" w:eastAsia="Calibri" w:hAnsi="Calibri"/>
              </w:rPr>
            </w:pPr>
          </w:p>
        </w:tc>
      </w:tr>
      <w:tr w:rsidR="006F0FDB" w:rsidRPr="003956A8" w14:paraId="0B092734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2ED2E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4.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F1BF0D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Сведения о результатах реализации проведенных проверок: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3B182E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1BA156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5470BF60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1A9E3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4.1.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4F6BEB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Количество решений о необходимости разработки субъектами контроля планов устранения выявленных нарушений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BD2FD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0A0BBB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1EA81883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AB9CB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4.2.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665426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Количество выполненных субъектами контроля планов устранения выявленных нарушений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70083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9B58BC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4F8AC5D8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128F1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4.3.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4C66BD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Количество информации о выявленных фактах, содержащих признаки административного нарушения, направленных в уполномоченный орган на осуществление контроля в сфере закупок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0E3B8C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F505C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  <w:tr w:rsidR="006F0FDB" w:rsidRPr="003956A8" w14:paraId="60A4C632" w14:textId="77777777" w:rsidTr="00D6746B">
        <w:trPr>
          <w:gridAfter w:val="1"/>
          <w:wAfter w:w="238" w:type="dxa"/>
        </w:trPr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D4C304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4.4.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4A383D" w14:textId="77777777" w:rsidR="006F0FDB" w:rsidRPr="00D6746B" w:rsidRDefault="006F0FDB" w:rsidP="00B71DDD">
            <w:pPr>
              <w:spacing w:line="315" w:lineRule="atLeast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Количество направленных обращений в правоохранительные органы в случае выявления в действиях (бездействии) субъектов контроля признаков состава преступления</w:t>
            </w:r>
          </w:p>
        </w:tc>
        <w:tc>
          <w:tcPr>
            <w:tcW w:w="16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C3016" w14:textId="77777777" w:rsidR="006F0FDB" w:rsidRPr="00D6746B" w:rsidRDefault="006F0FDB" w:rsidP="00B71DDD">
            <w:pPr>
              <w:rPr>
                <w:color w:val="2D2D2D"/>
                <w:lang w:eastAsia="en-US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AD911D" w14:textId="77777777" w:rsidR="006F0FDB" w:rsidRPr="00D6746B" w:rsidRDefault="006F0FDB" w:rsidP="00B71DDD">
            <w:pPr>
              <w:spacing w:line="315" w:lineRule="atLeast"/>
              <w:jc w:val="center"/>
              <w:textAlignment w:val="baseline"/>
              <w:rPr>
                <w:color w:val="2D2D2D"/>
                <w:lang w:eastAsia="en-US"/>
              </w:rPr>
            </w:pPr>
            <w:r w:rsidRPr="00D6746B">
              <w:rPr>
                <w:color w:val="2D2D2D"/>
                <w:lang w:eastAsia="en-US"/>
              </w:rPr>
              <w:t>x</w:t>
            </w:r>
          </w:p>
        </w:tc>
      </w:tr>
    </w:tbl>
    <w:p w14:paraId="2C546300" w14:textId="77777777" w:rsidR="006F0FDB" w:rsidRDefault="006F0FDB" w:rsidP="006F0FDB">
      <w:pPr>
        <w:widowControl w:val="0"/>
        <w:ind w:right="179"/>
        <w:jc w:val="center"/>
        <w:rPr>
          <w:sz w:val="28"/>
          <w:szCs w:val="28"/>
        </w:rPr>
      </w:pPr>
    </w:p>
    <w:p w14:paraId="3C66D3FD" w14:textId="77777777" w:rsidR="006F0FDB" w:rsidRDefault="006F0FDB" w:rsidP="006F0FDB">
      <w:pPr>
        <w:widowControl w:val="0"/>
        <w:ind w:right="179"/>
      </w:pPr>
    </w:p>
    <w:p w14:paraId="4FDF5458" w14:textId="77777777" w:rsidR="006F0FDB" w:rsidRDefault="006F0FDB" w:rsidP="006F0FDB">
      <w:pPr>
        <w:widowControl w:val="0"/>
        <w:ind w:right="179"/>
      </w:pPr>
      <w:r w:rsidRPr="003956A8">
        <w:t>Исполнитель</w:t>
      </w:r>
      <w:r>
        <w:t xml:space="preserve"> _____________________________________________________________</w:t>
      </w:r>
    </w:p>
    <w:p w14:paraId="45B3A017" w14:textId="5DFE06BB" w:rsidR="006F0FDB" w:rsidRPr="00DC6019" w:rsidRDefault="006F0FDB" w:rsidP="006F0FDB">
      <w:pPr>
        <w:widowControl w:val="0"/>
        <w:ind w:right="179"/>
        <w:rPr>
          <w:i/>
          <w:sz w:val="18"/>
          <w:szCs w:val="18"/>
        </w:rPr>
      </w:pPr>
      <w:r w:rsidRPr="00DC6019">
        <w:rPr>
          <w:i/>
        </w:rPr>
        <w:t xml:space="preserve">                                                     </w:t>
      </w:r>
      <w:r w:rsidRPr="00DC6019">
        <w:rPr>
          <w:i/>
          <w:sz w:val="18"/>
          <w:szCs w:val="18"/>
        </w:rPr>
        <w:t>(указать должность, фамилию, инициалы, телефон)</w:t>
      </w:r>
    </w:p>
    <w:p w14:paraId="17117052" w14:textId="77777777" w:rsidR="006F0FDB" w:rsidRPr="00DC6019" w:rsidRDefault="006F0FDB" w:rsidP="006F0FDB">
      <w:pPr>
        <w:widowControl w:val="0"/>
        <w:ind w:right="179"/>
        <w:rPr>
          <w:i/>
          <w:sz w:val="18"/>
          <w:szCs w:val="18"/>
        </w:rPr>
      </w:pPr>
    </w:p>
    <w:p w14:paraId="1AC89FD4" w14:textId="77777777" w:rsidR="006F0FDB" w:rsidRDefault="006F0FDB" w:rsidP="00A54E47">
      <w:pPr>
        <w:shd w:val="clear" w:color="auto" w:fill="FFFFFF"/>
        <w:suppressAutoHyphens w:val="0"/>
        <w:ind w:firstLine="709"/>
        <w:jc w:val="both"/>
        <w:textAlignment w:val="baseline"/>
        <w:rPr>
          <w:sz w:val="28"/>
          <w:szCs w:val="28"/>
        </w:rPr>
      </w:pPr>
    </w:p>
    <w:sectPr w:rsidR="006F0FDB" w:rsidSect="00493307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4AE194"/>
    <w:multiLevelType w:val="singleLevel"/>
    <w:tmpl w:val="9C4AE19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C357012"/>
    <w:multiLevelType w:val="hybridMultilevel"/>
    <w:tmpl w:val="5706F6F0"/>
    <w:lvl w:ilvl="0" w:tplc="390A9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5900BC"/>
    <w:multiLevelType w:val="hybridMultilevel"/>
    <w:tmpl w:val="2D4C41D2"/>
    <w:lvl w:ilvl="0" w:tplc="23A604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DB66FE"/>
    <w:multiLevelType w:val="singleLevel"/>
    <w:tmpl w:val="20DB66FE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2EB2240F"/>
    <w:multiLevelType w:val="hybridMultilevel"/>
    <w:tmpl w:val="537E9FF4"/>
    <w:lvl w:ilvl="0" w:tplc="D4648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253BD9"/>
    <w:multiLevelType w:val="hybridMultilevel"/>
    <w:tmpl w:val="05667D5C"/>
    <w:lvl w:ilvl="0" w:tplc="B67C52A4">
      <w:start w:val="1"/>
      <w:numFmt w:val="decimal"/>
      <w:lvlText w:val="%1."/>
      <w:lvlJc w:val="left"/>
      <w:pPr>
        <w:ind w:left="1065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871179C"/>
    <w:multiLevelType w:val="hybridMultilevel"/>
    <w:tmpl w:val="47A0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60396"/>
    <w:multiLevelType w:val="hybridMultilevel"/>
    <w:tmpl w:val="9B94E3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D44B1"/>
    <w:multiLevelType w:val="hybridMultilevel"/>
    <w:tmpl w:val="81A074E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EB"/>
    <w:rsid w:val="00005420"/>
    <w:rsid w:val="00007A30"/>
    <w:rsid w:val="000242E9"/>
    <w:rsid w:val="00026600"/>
    <w:rsid w:val="000335BB"/>
    <w:rsid w:val="00036EDA"/>
    <w:rsid w:val="00041F8B"/>
    <w:rsid w:val="00045265"/>
    <w:rsid w:val="000736C9"/>
    <w:rsid w:val="0007450E"/>
    <w:rsid w:val="000A1446"/>
    <w:rsid w:val="000A65DD"/>
    <w:rsid w:val="000B0F9C"/>
    <w:rsid w:val="000C02D5"/>
    <w:rsid w:val="000D5E26"/>
    <w:rsid w:val="0011201A"/>
    <w:rsid w:val="001175D7"/>
    <w:rsid w:val="00132EED"/>
    <w:rsid w:val="00140A23"/>
    <w:rsid w:val="00144F11"/>
    <w:rsid w:val="00154033"/>
    <w:rsid w:val="00165671"/>
    <w:rsid w:val="00194B52"/>
    <w:rsid w:val="001B2CAE"/>
    <w:rsid w:val="001B516B"/>
    <w:rsid w:val="001F16ED"/>
    <w:rsid w:val="00204AA1"/>
    <w:rsid w:val="00225850"/>
    <w:rsid w:val="00227621"/>
    <w:rsid w:val="0023275F"/>
    <w:rsid w:val="0023278D"/>
    <w:rsid w:val="00234C15"/>
    <w:rsid w:val="002754D3"/>
    <w:rsid w:val="002A13DD"/>
    <w:rsid w:val="002B63AF"/>
    <w:rsid w:val="002C6C8C"/>
    <w:rsid w:val="002D4676"/>
    <w:rsid w:val="002D7B8B"/>
    <w:rsid w:val="002E72DB"/>
    <w:rsid w:val="00304DD8"/>
    <w:rsid w:val="00311911"/>
    <w:rsid w:val="00312F9E"/>
    <w:rsid w:val="003530DC"/>
    <w:rsid w:val="00361D9E"/>
    <w:rsid w:val="00374EB1"/>
    <w:rsid w:val="00391B31"/>
    <w:rsid w:val="003C41D8"/>
    <w:rsid w:val="003F5B2F"/>
    <w:rsid w:val="00402015"/>
    <w:rsid w:val="00403E7B"/>
    <w:rsid w:val="00406C4A"/>
    <w:rsid w:val="004210F1"/>
    <w:rsid w:val="004305EB"/>
    <w:rsid w:val="00446D3E"/>
    <w:rsid w:val="00465735"/>
    <w:rsid w:val="0047664C"/>
    <w:rsid w:val="00492F5C"/>
    <w:rsid w:val="00493307"/>
    <w:rsid w:val="004947BB"/>
    <w:rsid w:val="004A3C5F"/>
    <w:rsid w:val="004C6BA3"/>
    <w:rsid w:val="004E641B"/>
    <w:rsid w:val="004F3F4F"/>
    <w:rsid w:val="00513A19"/>
    <w:rsid w:val="00560775"/>
    <w:rsid w:val="005750E8"/>
    <w:rsid w:val="00586D59"/>
    <w:rsid w:val="00591357"/>
    <w:rsid w:val="005A40DC"/>
    <w:rsid w:val="005B0956"/>
    <w:rsid w:val="005B40E5"/>
    <w:rsid w:val="005C03E7"/>
    <w:rsid w:val="005D5A28"/>
    <w:rsid w:val="005F23C8"/>
    <w:rsid w:val="00631C9A"/>
    <w:rsid w:val="00636CF3"/>
    <w:rsid w:val="00646D2A"/>
    <w:rsid w:val="00650BA8"/>
    <w:rsid w:val="0066017E"/>
    <w:rsid w:val="00663C00"/>
    <w:rsid w:val="0068469C"/>
    <w:rsid w:val="00696FCC"/>
    <w:rsid w:val="006B20AF"/>
    <w:rsid w:val="006B57CE"/>
    <w:rsid w:val="006F0FDB"/>
    <w:rsid w:val="007000AE"/>
    <w:rsid w:val="007038B2"/>
    <w:rsid w:val="007121B2"/>
    <w:rsid w:val="00724763"/>
    <w:rsid w:val="00736BA6"/>
    <w:rsid w:val="00753F8D"/>
    <w:rsid w:val="00783055"/>
    <w:rsid w:val="007A1D9B"/>
    <w:rsid w:val="007F0CE2"/>
    <w:rsid w:val="007F1A51"/>
    <w:rsid w:val="008208A5"/>
    <w:rsid w:val="00822A63"/>
    <w:rsid w:val="00824CE0"/>
    <w:rsid w:val="00842429"/>
    <w:rsid w:val="0086448F"/>
    <w:rsid w:val="008B00C0"/>
    <w:rsid w:val="008E511F"/>
    <w:rsid w:val="00901F49"/>
    <w:rsid w:val="00906B27"/>
    <w:rsid w:val="009070DA"/>
    <w:rsid w:val="009079D0"/>
    <w:rsid w:val="009219CB"/>
    <w:rsid w:val="0092421B"/>
    <w:rsid w:val="00934055"/>
    <w:rsid w:val="00950FE9"/>
    <w:rsid w:val="00951378"/>
    <w:rsid w:val="00952039"/>
    <w:rsid w:val="0095293E"/>
    <w:rsid w:val="00955DAA"/>
    <w:rsid w:val="00975F0E"/>
    <w:rsid w:val="00991880"/>
    <w:rsid w:val="009B03B1"/>
    <w:rsid w:val="009D3FE0"/>
    <w:rsid w:val="009D7BBD"/>
    <w:rsid w:val="00A0236D"/>
    <w:rsid w:val="00A066DF"/>
    <w:rsid w:val="00A230D1"/>
    <w:rsid w:val="00A236F1"/>
    <w:rsid w:val="00A25D19"/>
    <w:rsid w:val="00A401B7"/>
    <w:rsid w:val="00A409ED"/>
    <w:rsid w:val="00A54E47"/>
    <w:rsid w:val="00A6440A"/>
    <w:rsid w:val="00A85B9A"/>
    <w:rsid w:val="00A92C15"/>
    <w:rsid w:val="00AA15F3"/>
    <w:rsid w:val="00AA1637"/>
    <w:rsid w:val="00AC5079"/>
    <w:rsid w:val="00AC5A2D"/>
    <w:rsid w:val="00AF13F2"/>
    <w:rsid w:val="00B01DC8"/>
    <w:rsid w:val="00B36C66"/>
    <w:rsid w:val="00B43265"/>
    <w:rsid w:val="00B62C84"/>
    <w:rsid w:val="00B63FED"/>
    <w:rsid w:val="00B71DDD"/>
    <w:rsid w:val="00B851F4"/>
    <w:rsid w:val="00B93EDE"/>
    <w:rsid w:val="00BC09EF"/>
    <w:rsid w:val="00C22692"/>
    <w:rsid w:val="00C71238"/>
    <w:rsid w:val="00C77BA4"/>
    <w:rsid w:val="00C90B76"/>
    <w:rsid w:val="00CA0985"/>
    <w:rsid w:val="00CA5E7D"/>
    <w:rsid w:val="00CA6072"/>
    <w:rsid w:val="00CE7550"/>
    <w:rsid w:val="00CF3374"/>
    <w:rsid w:val="00D07894"/>
    <w:rsid w:val="00D52BAA"/>
    <w:rsid w:val="00D6746B"/>
    <w:rsid w:val="00D67C82"/>
    <w:rsid w:val="00D7151B"/>
    <w:rsid w:val="00D86A09"/>
    <w:rsid w:val="00DC2179"/>
    <w:rsid w:val="00DD0B6A"/>
    <w:rsid w:val="00DD7EAE"/>
    <w:rsid w:val="00DE2CAC"/>
    <w:rsid w:val="00DE3F23"/>
    <w:rsid w:val="00DF2DC1"/>
    <w:rsid w:val="00DF6875"/>
    <w:rsid w:val="00E1517C"/>
    <w:rsid w:val="00E307BD"/>
    <w:rsid w:val="00E42817"/>
    <w:rsid w:val="00E50B72"/>
    <w:rsid w:val="00E70379"/>
    <w:rsid w:val="00E83DC9"/>
    <w:rsid w:val="00E903E4"/>
    <w:rsid w:val="00EB7D1B"/>
    <w:rsid w:val="00EC21E3"/>
    <w:rsid w:val="00ED019A"/>
    <w:rsid w:val="00EF0716"/>
    <w:rsid w:val="00F044E7"/>
    <w:rsid w:val="00F168EA"/>
    <w:rsid w:val="00F24097"/>
    <w:rsid w:val="00F3322A"/>
    <w:rsid w:val="00F357F3"/>
    <w:rsid w:val="00F40F96"/>
    <w:rsid w:val="00F42594"/>
    <w:rsid w:val="00F47DB9"/>
    <w:rsid w:val="00F72969"/>
    <w:rsid w:val="00F729CA"/>
    <w:rsid w:val="00F82B73"/>
    <w:rsid w:val="00FB5015"/>
    <w:rsid w:val="00FF4251"/>
    <w:rsid w:val="00FF4A80"/>
    <w:rsid w:val="00FF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0467A"/>
  <w15:docId w15:val="{4190A06D-B158-41DC-BA92-B25222C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5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b/>
      <w:sz w:val="44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b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10">
    <w:name w:val="Заголовок1"/>
    <w:basedOn w:val="a"/>
    <w:next w:val="a4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uiPriority w:val="99"/>
    <w:rsid w:val="00361D9E"/>
    <w:rPr>
      <w:sz w:val="27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361D9E"/>
    <w:rPr>
      <w:rFonts w:cs="Tahoma"/>
    </w:rPr>
  </w:style>
  <w:style w:type="paragraph" w:customStyle="1" w:styleId="11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7">
    <w:name w:val="Body Text Indent"/>
    <w:basedOn w:val="a"/>
    <w:link w:val="a8"/>
    <w:uiPriority w:val="99"/>
    <w:rsid w:val="00361D9E"/>
    <w:pPr>
      <w:ind w:firstLine="708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9">
    <w:name w:val="Title"/>
    <w:basedOn w:val="a"/>
    <w:next w:val="aa"/>
    <w:link w:val="ab"/>
    <w:uiPriority w:val="99"/>
    <w:qFormat/>
    <w:rsid w:val="00361D9E"/>
    <w:pPr>
      <w:jc w:val="center"/>
    </w:pPr>
    <w:rPr>
      <w:sz w:val="26"/>
      <w:szCs w:val="20"/>
    </w:rPr>
  </w:style>
  <w:style w:type="character" w:customStyle="1" w:styleId="ab">
    <w:name w:val="Название Знак"/>
    <w:basedOn w:val="a0"/>
    <w:link w:val="a9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a">
    <w:name w:val="Subtitle"/>
    <w:basedOn w:val="10"/>
    <w:next w:val="a4"/>
    <w:link w:val="ac"/>
    <w:qFormat/>
    <w:rsid w:val="00361D9E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Hyperlink"/>
    <w:basedOn w:val="a0"/>
    <w:rsid w:val="00EC21E3"/>
    <w:rPr>
      <w:color w:val="163C6F"/>
      <w:u w:val="single"/>
    </w:rPr>
  </w:style>
  <w:style w:type="character" w:styleId="ae">
    <w:name w:val="Strong"/>
    <w:basedOn w:val="a0"/>
    <w:qFormat/>
    <w:locked/>
    <w:rsid w:val="00EC21E3"/>
    <w:rPr>
      <w:b/>
      <w:bCs/>
    </w:rPr>
  </w:style>
  <w:style w:type="character" w:customStyle="1" w:styleId="40">
    <w:name w:val="Заголовок 4 Знак"/>
    <w:basedOn w:val="a0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">
    <w:name w:val="Table Grid"/>
    <w:basedOn w:val="a1"/>
    <w:uiPriority w:val="39"/>
    <w:locked/>
    <w:rsid w:val="00AA163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242E9"/>
    <w:pPr>
      <w:ind w:left="720"/>
      <w:contextualSpacing/>
    </w:pPr>
  </w:style>
  <w:style w:type="paragraph" w:customStyle="1" w:styleId="headertext">
    <w:name w:val="header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0A65D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1">
    <w:name w:val="Normal (Web)"/>
    <w:basedOn w:val="a"/>
    <w:uiPriority w:val="99"/>
    <w:unhideWhenUsed/>
    <w:rsid w:val="000A65DD"/>
    <w:pPr>
      <w:suppressAutoHyphens w:val="0"/>
    </w:pPr>
    <w:rPr>
      <w:rFonts w:eastAsiaTheme="minorEastAsia"/>
      <w:lang w:val="en-US" w:eastAsia="en-US" w:bidi="en-US"/>
    </w:rPr>
  </w:style>
  <w:style w:type="table" w:customStyle="1" w:styleId="13">
    <w:name w:val="Сетка таблицы1"/>
    <w:basedOn w:val="a1"/>
    <w:next w:val="af"/>
    <w:uiPriority w:val="59"/>
    <w:rsid w:val="000A65DD"/>
    <w:rPr>
      <w:rFonts w:asciiTheme="minorHAnsi" w:eastAsiaTheme="minorEastAsia" w:hAnsiTheme="minorHAnsi"/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586D59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header"/>
    <w:basedOn w:val="a"/>
    <w:link w:val="af3"/>
    <w:rsid w:val="002754D3"/>
    <w:pPr>
      <w:widowControl w:val="0"/>
      <w:tabs>
        <w:tab w:val="center" w:pos="4536"/>
        <w:tab w:val="right" w:pos="9072"/>
      </w:tabs>
    </w:pPr>
    <w:rPr>
      <w:rFonts w:eastAsia="Lucida Sans Unicode" w:cs="Mangal"/>
      <w:kern w:val="1"/>
      <w:lang w:eastAsia="hi-IN" w:bidi="hi-IN"/>
    </w:rPr>
  </w:style>
  <w:style w:type="character" w:customStyle="1" w:styleId="af3">
    <w:name w:val="Верхний колонтитул Знак"/>
    <w:basedOn w:val="a0"/>
    <w:link w:val="af2"/>
    <w:rsid w:val="002754D3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wikip">
    <w:name w:val="wikip"/>
    <w:basedOn w:val="a"/>
    <w:rsid w:val="002754D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D1710-9160-4AEB-BB77-F106A696D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20</Pages>
  <Words>6763</Words>
  <Characters>38553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78</cp:revision>
  <cp:lastPrinted>2020-03-16T07:45:00Z</cp:lastPrinted>
  <dcterms:created xsi:type="dcterms:W3CDTF">2021-05-19T04:20:00Z</dcterms:created>
  <dcterms:modified xsi:type="dcterms:W3CDTF">2021-12-21T08:35:00Z</dcterms:modified>
</cp:coreProperties>
</file>