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2D2E94" w14:textId="5EB52443" w:rsidR="00906B27" w:rsidRDefault="00A257C6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EA3FAA">
        <w:rPr>
          <w:b/>
          <w:noProof/>
          <w:sz w:val="16"/>
          <w:szCs w:val="16"/>
          <w:lang w:eastAsia="ru-RU"/>
        </w:rPr>
        <w:drawing>
          <wp:inline distT="0" distB="0" distL="0" distR="0" wp14:anchorId="663D1134" wp14:editId="4FC9E330">
            <wp:extent cx="8382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A89F" w14:textId="77777777"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14:paraId="5C660956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14:paraId="51810E98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14:paraId="5F19BBB4" w14:textId="77777777"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14:paraId="7942C41A" w14:textId="77777777"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14:paraId="1169FFE0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2A89F38B" w14:textId="77777777" w:rsidR="00EB7D1B" w:rsidRPr="00721198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0950D3B2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7CD60FFA" w14:textId="5DE79D16" w:rsidR="00EB7D1B" w:rsidRDefault="00EB7D1B" w:rsidP="00EB7D1B">
      <w:pPr>
        <w:jc w:val="center"/>
      </w:pPr>
      <w:r w:rsidRPr="00007A30">
        <w:t>от</w:t>
      </w:r>
      <w:r w:rsidR="00822A63" w:rsidRPr="00007A30">
        <w:t xml:space="preserve"> </w:t>
      </w:r>
      <w:r w:rsidR="00A257C6">
        <w:t>24.05.2021</w:t>
      </w:r>
      <w:r w:rsidR="00005420">
        <w:t xml:space="preserve"> </w:t>
      </w:r>
      <w:r w:rsidR="005750E8">
        <w:t xml:space="preserve">года </w:t>
      </w:r>
      <w:r w:rsidR="00EC21E3" w:rsidRPr="00007A30">
        <w:t>№</w:t>
      </w:r>
      <w:r w:rsidR="002754D3">
        <w:t xml:space="preserve"> </w:t>
      </w:r>
      <w:r w:rsidR="00A257C6">
        <w:t>39</w:t>
      </w:r>
    </w:p>
    <w:p w14:paraId="3B2FF27D" w14:textId="77777777" w:rsidR="000A65DD" w:rsidRPr="005750E8" w:rsidRDefault="000A65DD" w:rsidP="00EB7D1B">
      <w:pPr>
        <w:jc w:val="center"/>
        <w:rPr>
          <w:sz w:val="28"/>
          <w:szCs w:val="28"/>
        </w:rPr>
      </w:pPr>
    </w:p>
    <w:p w14:paraId="39768B3D" w14:textId="6D57015C" w:rsidR="00763CE5" w:rsidRPr="00E22EA1" w:rsidRDefault="00763CE5" w:rsidP="00763CE5">
      <w:pPr>
        <w:shd w:val="clear" w:color="auto" w:fill="FFFFFF"/>
        <w:ind w:left="7"/>
        <w:jc w:val="center"/>
        <w:rPr>
          <w:rFonts w:eastAsia="Calibri"/>
          <w:b/>
          <w:bCs/>
          <w:lang w:eastAsia="en-US"/>
        </w:rPr>
      </w:pPr>
      <w:r w:rsidRPr="00E22EA1">
        <w:rPr>
          <w:rFonts w:eastAsia="Calibri"/>
          <w:b/>
          <w:bCs/>
          <w:lang w:eastAsia="en-US"/>
        </w:rPr>
        <w:t xml:space="preserve">Об утверждении ведомственного стандарта внутреннего муниципального финансового контроля «Правила досудебного обжалования решений и действий (бездействия) органов внутреннего </w:t>
      </w:r>
      <w:r w:rsidR="00A257C6" w:rsidRPr="00A257C6">
        <w:rPr>
          <w:b/>
        </w:rPr>
        <w:t xml:space="preserve">государственного (муниципального) </w:t>
      </w:r>
      <w:r w:rsidRPr="00E22EA1">
        <w:rPr>
          <w:rFonts w:eastAsia="Calibri"/>
          <w:b/>
          <w:bCs/>
          <w:lang w:eastAsia="en-US"/>
        </w:rPr>
        <w:t>финансового контроля и их должностных лиц»</w:t>
      </w:r>
    </w:p>
    <w:p w14:paraId="0C92E4A2" w14:textId="77777777" w:rsidR="00763CE5" w:rsidRPr="00E22EA1" w:rsidRDefault="00763CE5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rFonts w:cs="Tahoma"/>
          <w:i/>
          <w:iCs/>
          <w:lang w:eastAsia="ar-SA"/>
        </w:rPr>
      </w:pPr>
    </w:p>
    <w:p w14:paraId="12EC945D" w14:textId="5E683832" w:rsidR="00763CE5" w:rsidRPr="00E22EA1" w:rsidRDefault="00763CE5" w:rsidP="00A257C6">
      <w:pPr>
        <w:widowControl w:val="0"/>
        <w:autoSpaceDE w:val="0"/>
        <w:autoSpaceDN w:val="0"/>
        <w:ind w:firstLine="709"/>
        <w:jc w:val="both"/>
      </w:pPr>
      <w:r w:rsidRPr="00E22EA1">
        <w:t xml:space="preserve">В соответствии с пунктом 3 статьи 269.2 Бюджетного кодекса Российской Федерации и </w:t>
      </w:r>
      <w:r w:rsidR="00A257C6">
        <w:t>П</w:t>
      </w:r>
      <w:r w:rsidRPr="00E22EA1">
        <w:t xml:space="preserve">остановлением Правительства Российской Федерации от 17.08.2020 № 1237 </w:t>
      </w:r>
      <w:r w:rsidR="00A257C6">
        <w:t xml:space="preserve">                                 </w:t>
      </w:r>
      <w:r w:rsidRPr="00E22EA1">
        <w:t xml:space="preserve">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</w:t>
      </w:r>
      <w:r w:rsidR="00E22EA1" w:rsidRPr="00E22EA1">
        <w:t>а</w:t>
      </w:r>
      <w:r w:rsidRPr="00E22EA1">
        <w:t xml:space="preserve">дминистрация Талицко-Мугреевского сельского поселения </w:t>
      </w:r>
      <w:r w:rsidR="00A257C6">
        <w:t xml:space="preserve">                                  </w:t>
      </w:r>
      <w:r w:rsidR="00E22EA1" w:rsidRPr="00E22EA1">
        <w:rPr>
          <w:b/>
        </w:rPr>
        <w:t>п о с т а н о в л я е т</w:t>
      </w:r>
      <w:r w:rsidR="00E22EA1" w:rsidRPr="00E22EA1">
        <w:t>:</w:t>
      </w:r>
    </w:p>
    <w:p w14:paraId="19046E15" w14:textId="44E147B0" w:rsidR="00763CE5" w:rsidRPr="00E22EA1" w:rsidRDefault="00763CE5" w:rsidP="00E22EA1">
      <w:pPr>
        <w:pStyle w:val="af0"/>
        <w:widowControl w:val="0"/>
        <w:numPr>
          <w:ilvl w:val="0"/>
          <w:numId w:val="7"/>
        </w:numPr>
        <w:autoSpaceDE w:val="0"/>
        <w:autoSpaceDN w:val="0"/>
        <w:ind w:left="0" w:firstLine="709"/>
        <w:jc w:val="both"/>
        <w:rPr>
          <w:rFonts w:eastAsia="Calibri"/>
          <w:lang w:eastAsia="en-US"/>
        </w:rPr>
      </w:pPr>
      <w:r w:rsidRPr="00E22EA1">
        <w:rPr>
          <w:rFonts w:eastAsia="Calibri"/>
          <w:spacing w:val="-12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Pr="00E22EA1">
        <w:t xml:space="preserve">«Правила досудебного обжалования решений и действий (бездействия) органов внутреннего </w:t>
      </w:r>
      <w:r w:rsidR="00A257C6" w:rsidRPr="00E22EA1">
        <w:t xml:space="preserve">государственного (муниципального) </w:t>
      </w:r>
      <w:r w:rsidRPr="00E22EA1">
        <w:t>финансового контроля и их должностных лиц» согласно приложению.</w:t>
      </w:r>
    </w:p>
    <w:p w14:paraId="59FFDB3E" w14:textId="05579420" w:rsidR="00763CE5" w:rsidRPr="00E22EA1" w:rsidRDefault="00763CE5" w:rsidP="00E22EA1">
      <w:pPr>
        <w:numPr>
          <w:ilvl w:val="0"/>
          <w:numId w:val="7"/>
        </w:numPr>
        <w:shd w:val="clear" w:color="auto" w:fill="FFFFFF"/>
        <w:tabs>
          <w:tab w:val="left" w:pos="850"/>
        </w:tabs>
        <w:suppressAutoHyphens w:val="0"/>
        <w:spacing w:before="7"/>
        <w:ind w:firstLine="709"/>
        <w:jc w:val="both"/>
        <w:rPr>
          <w:rFonts w:eastAsia="Calibri"/>
          <w:lang w:eastAsia="en-US"/>
        </w:rPr>
      </w:pPr>
      <w:r w:rsidRPr="00E22EA1">
        <w:rPr>
          <w:rFonts w:eastAsia="Calibri"/>
          <w:lang w:eastAsia="en-US"/>
        </w:rPr>
        <w:t xml:space="preserve">Настоящее </w:t>
      </w:r>
      <w:r w:rsidR="00A257C6">
        <w:rPr>
          <w:rFonts w:eastAsia="Calibri"/>
          <w:lang w:eastAsia="en-US"/>
        </w:rPr>
        <w:t>П</w:t>
      </w:r>
      <w:r w:rsidRPr="00E22EA1">
        <w:rPr>
          <w:rFonts w:eastAsia="Calibri"/>
          <w:lang w:eastAsia="en-US"/>
        </w:rPr>
        <w:t>остановление вступает в силу со дня его подписания.</w:t>
      </w:r>
    </w:p>
    <w:p w14:paraId="478ABB88" w14:textId="4F782C2D" w:rsidR="00763CE5" w:rsidRPr="00E22EA1" w:rsidRDefault="00763CE5" w:rsidP="00E22EA1">
      <w:pPr>
        <w:numPr>
          <w:ilvl w:val="0"/>
          <w:numId w:val="7"/>
        </w:numPr>
        <w:shd w:val="clear" w:color="auto" w:fill="FFFFFF"/>
        <w:tabs>
          <w:tab w:val="left" w:pos="850"/>
        </w:tabs>
        <w:suppressAutoHyphens w:val="0"/>
        <w:spacing w:before="7"/>
        <w:ind w:firstLine="709"/>
        <w:jc w:val="both"/>
        <w:rPr>
          <w:rFonts w:eastAsia="Calibri"/>
          <w:lang w:eastAsia="en-US"/>
        </w:rPr>
      </w:pPr>
      <w:r w:rsidRPr="00E22EA1">
        <w:rPr>
          <w:rFonts w:eastAsia="Calibri"/>
          <w:lang w:eastAsia="en-US"/>
        </w:rPr>
        <w:t xml:space="preserve">Контроль за исполнением настоящего </w:t>
      </w:r>
      <w:r w:rsidR="00A257C6">
        <w:rPr>
          <w:rFonts w:eastAsia="Calibri"/>
          <w:lang w:eastAsia="en-US"/>
        </w:rPr>
        <w:t>П</w:t>
      </w:r>
      <w:r w:rsidRPr="00E22EA1">
        <w:rPr>
          <w:rFonts w:eastAsia="Calibri"/>
          <w:lang w:eastAsia="en-US"/>
        </w:rPr>
        <w:t>остановления оставляю за собой.</w:t>
      </w:r>
    </w:p>
    <w:p w14:paraId="30491A5D" w14:textId="77777777" w:rsidR="00763CE5" w:rsidRPr="00E22EA1" w:rsidRDefault="00763CE5" w:rsidP="00763CE5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6D1A16D7" w14:textId="77777777" w:rsidR="00E22EA1" w:rsidRDefault="00E22EA1" w:rsidP="00E22EA1">
      <w:pPr>
        <w:jc w:val="both"/>
        <w:rPr>
          <w:b/>
          <w:bCs/>
        </w:rPr>
      </w:pPr>
    </w:p>
    <w:p w14:paraId="5043A2A6" w14:textId="77777777" w:rsidR="00A257C6" w:rsidRDefault="00A257C6" w:rsidP="00E22EA1">
      <w:pPr>
        <w:jc w:val="both"/>
        <w:rPr>
          <w:b/>
          <w:bCs/>
        </w:rPr>
      </w:pPr>
    </w:p>
    <w:p w14:paraId="75509F0B" w14:textId="574AD6AA" w:rsidR="00E22EA1" w:rsidRDefault="00E22EA1" w:rsidP="00E22EA1">
      <w:pPr>
        <w:jc w:val="both"/>
        <w:rPr>
          <w:b/>
          <w:bCs/>
        </w:rPr>
      </w:pPr>
      <w:r w:rsidRPr="00ED5866">
        <w:rPr>
          <w:b/>
          <w:bCs/>
        </w:rPr>
        <w:t>Глав</w:t>
      </w:r>
      <w:r>
        <w:rPr>
          <w:b/>
          <w:bCs/>
        </w:rPr>
        <w:t xml:space="preserve">а </w:t>
      </w:r>
      <w:r w:rsidRPr="00ED5866">
        <w:rPr>
          <w:b/>
          <w:bCs/>
        </w:rPr>
        <w:t>Талицко</w:t>
      </w:r>
      <w:r>
        <w:rPr>
          <w:b/>
          <w:bCs/>
        </w:rPr>
        <w:t>-Мугреевско</w:t>
      </w:r>
      <w:r w:rsidRPr="00ED5866">
        <w:rPr>
          <w:b/>
          <w:bCs/>
        </w:rPr>
        <w:t>го</w:t>
      </w:r>
    </w:p>
    <w:p w14:paraId="30F26D65" w14:textId="4DC38E26" w:rsidR="00E22EA1" w:rsidRPr="00ED5866" w:rsidRDefault="00E22EA1" w:rsidP="00E22EA1">
      <w:pPr>
        <w:jc w:val="both"/>
        <w:rPr>
          <w:b/>
          <w:bCs/>
        </w:rPr>
      </w:pPr>
      <w:r w:rsidRPr="00ED5866">
        <w:rPr>
          <w:b/>
          <w:bCs/>
        </w:rPr>
        <w:t xml:space="preserve">сельского поселения                                                             </w:t>
      </w:r>
      <w:r>
        <w:rPr>
          <w:b/>
          <w:bCs/>
        </w:rPr>
        <w:t xml:space="preserve">                                  </w:t>
      </w:r>
      <w:r w:rsidR="00A257C6">
        <w:rPr>
          <w:b/>
          <w:bCs/>
        </w:rPr>
        <w:t xml:space="preserve">   </w:t>
      </w:r>
      <w:r>
        <w:rPr>
          <w:b/>
          <w:bCs/>
        </w:rPr>
        <w:t>Р.С. Заплаткин</w:t>
      </w:r>
    </w:p>
    <w:p w14:paraId="122387DC" w14:textId="5F5B9408" w:rsidR="00763CE5" w:rsidRPr="00E22EA1" w:rsidRDefault="00E22EA1" w:rsidP="00E22EA1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413B71">
        <w:rPr>
          <w:color w:val="000000"/>
        </w:rPr>
        <w:br w:type="page"/>
      </w:r>
    </w:p>
    <w:p w14:paraId="2C4B1E93" w14:textId="62312B75" w:rsidR="00E22EA1" w:rsidRDefault="00E22EA1" w:rsidP="00E22EA1">
      <w:pPr>
        <w:jc w:val="right"/>
      </w:pPr>
      <w:r w:rsidRPr="006E4FC0">
        <w:lastRenderedPageBreak/>
        <w:t>Приложение</w:t>
      </w:r>
      <w:r>
        <w:t xml:space="preserve"> </w:t>
      </w:r>
    </w:p>
    <w:p w14:paraId="58E0C37E" w14:textId="77777777" w:rsidR="00E22EA1" w:rsidRPr="006E4FC0" w:rsidRDefault="00E22EA1" w:rsidP="00E22EA1">
      <w:pPr>
        <w:jc w:val="right"/>
      </w:pPr>
      <w:r w:rsidRPr="006E4FC0">
        <w:t xml:space="preserve">к </w:t>
      </w:r>
      <w:r>
        <w:t>П</w:t>
      </w:r>
      <w:r w:rsidRPr="006E4FC0">
        <w:t>остановлению</w:t>
      </w:r>
    </w:p>
    <w:p w14:paraId="41B8ADA9" w14:textId="77777777" w:rsidR="00E22EA1" w:rsidRDefault="00E22EA1" w:rsidP="00E22EA1">
      <w:pPr>
        <w:jc w:val="right"/>
      </w:pPr>
      <w:r>
        <w:t>а</w:t>
      </w:r>
      <w:r w:rsidRPr="006E4FC0">
        <w:t xml:space="preserve">дминистрации </w:t>
      </w:r>
      <w:r>
        <w:t>Талицко-Мугреевского</w:t>
      </w:r>
    </w:p>
    <w:p w14:paraId="64EB1405" w14:textId="3DF0E015" w:rsidR="00E22EA1" w:rsidRDefault="00E22EA1" w:rsidP="00E22EA1">
      <w:pPr>
        <w:jc w:val="right"/>
      </w:pPr>
      <w:r>
        <w:t>сельского поселения</w:t>
      </w:r>
    </w:p>
    <w:p w14:paraId="0172A5B0" w14:textId="77777777" w:rsidR="00A257C6" w:rsidRDefault="00A257C6" w:rsidP="00A257C6">
      <w:pPr>
        <w:jc w:val="right"/>
      </w:pPr>
      <w:r w:rsidRPr="00007A30">
        <w:t xml:space="preserve">от </w:t>
      </w:r>
      <w:r>
        <w:t xml:space="preserve">24.05.2021 года </w:t>
      </w:r>
      <w:r w:rsidRPr="00007A30">
        <w:t>№</w:t>
      </w:r>
      <w:r>
        <w:t xml:space="preserve"> 39</w:t>
      </w:r>
    </w:p>
    <w:p w14:paraId="00D837FE" w14:textId="77777777" w:rsidR="00763CE5" w:rsidRDefault="00763CE5" w:rsidP="00763CE5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01E8BD54" w14:textId="77777777" w:rsidR="00763CE5" w:rsidRPr="00E22EA1" w:rsidRDefault="00763CE5" w:rsidP="00763CE5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E22EA1">
        <w:rPr>
          <w:rFonts w:eastAsia="Calibri"/>
          <w:color w:val="000000"/>
          <w:shd w:val="clear" w:color="auto" w:fill="FFFFFF"/>
          <w:lang w:eastAsia="en-US"/>
        </w:rPr>
        <w:t>ВЕДОМСТВЕННЫЙ СТАНДАРТ</w:t>
      </w:r>
    </w:p>
    <w:p w14:paraId="784CE556" w14:textId="77777777" w:rsidR="00E22EA1" w:rsidRPr="00E22EA1" w:rsidRDefault="00763CE5" w:rsidP="00763CE5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E22EA1">
        <w:rPr>
          <w:rFonts w:eastAsia="Calibri"/>
          <w:color w:val="000000"/>
          <w:shd w:val="clear" w:color="auto" w:fill="FFFFFF"/>
          <w:lang w:eastAsia="en-US"/>
        </w:rPr>
        <w:t xml:space="preserve">   </w:t>
      </w:r>
      <w:r w:rsidR="00E22EA1" w:rsidRPr="00E22EA1">
        <w:rPr>
          <w:rFonts w:eastAsia="Calibri"/>
          <w:color w:val="000000"/>
          <w:shd w:val="clear" w:color="auto" w:fill="FFFFFF"/>
          <w:lang w:eastAsia="en-US"/>
        </w:rPr>
        <w:t>внутреннего муниципального</w:t>
      </w:r>
      <w:r w:rsidRPr="00E22EA1">
        <w:rPr>
          <w:rFonts w:eastAsia="Calibri"/>
          <w:color w:val="000000"/>
          <w:shd w:val="clear" w:color="auto" w:fill="FFFFFF"/>
          <w:lang w:eastAsia="en-US"/>
        </w:rPr>
        <w:t xml:space="preserve"> финансового контроля </w:t>
      </w:r>
    </w:p>
    <w:p w14:paraId="58B3FFE1" w14:textId="4C948205" w:rsidR="00E60EE2" w:rsidRPr="00E22EA1" w:rsidRDefault="00763CE5" w:rsidP="00763CE5">
      <w:pPr>
        <w:shd w:val="clear" w:color="auto" w:fill="FFFFFF"/>
        <w:spacing w:line="262" w:lineRule="atLeast"/>
        <w:jc w:val="center"/>
        <w:textAlignment w:val="baseline"/>
      </w:pPr>
      <w:r w:rsidRPr="00E22EA1">
        <w:t xml:space="preserve">«Правила досудебного обжалования решений и действий (бездействия) органов внутреннего государственного (муниципального) финансового контроля и их </w:t>
      </w:r>
    </w:p>
    <w:p w14:paraId="0C6C4134" w14:textId="77777777" w:rsidR="00763CE5" w:rsidRPr="00E22EA1" w:rsidRDefault="00763CE5" w:rsidP="00763CE5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E22EA1">
        <w:t>должностных лиц»</w:t>
      </w:r>
    </w:p>
    <w:p w14:paraId="300E26AF" w14:textId="77777777" w:rsidR="00763CE5" w:rsidRPr="00E22EA1" w:rsidRDefault="00763CE5" w:rsidP="00E22EA1">
      <w:pPr>
        <w:autoSpaceDE w:val="0"/>
        <w:autoSpaceDN w:val="0"/>
        <w:adjustRightInd w:val="0"/>
        <w:jc w:val="both"/>
        <w:rPr>
          <w:bCs/>
        </w:rPr>
      </w:pPr>
      <w:r w:rsidRPr="00E22EA1">
        <w:rPr>
          <w:bCs/>
        </w:rPr>
        <w:t xml:space="preserve">  </w:t>
      </w:r>
    </w:p>
    <w:p w14:paraId="29EEC34B" w14:textId="77777777" w:rsidR="00763CE5" w:rsidRPr="00E22EA1" w:rsidRDefault="00763CE5" w:rsidP="00E22EA1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</w:rPr>
      </w:pPr>
      <w:r w:rsidRPr="00E22EA1">
        <w:rPr>
          <w:bCs/>
        </w:rPr>
        <w:t xml:space="preserve">Ведомственный стандарт внутреннего муниципального финансового контроля </w:t>
      </w:r>
      <w:r w:rsidRPr="00E22EA1">
        <w:t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</w:t>
      </w:r>
      <w:r w:rsidRPr="00E22EA1">
        <w:rPr>
          <w:bCs/>
        </w:rPr>
        <w:t xml:space="preserve">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</w:t>
      </w:r>
      <w:r w:rsidRPr="00E22EA1">
        <w:t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</w:t>
      </w:r>
      <w:r w:rsidRPr="00E22EA1">
        <w:rPr>
          <w:bCs/>
        </w:rPr>
        <w:t xml:space="preserve">, утвержденным постановлением Правительства Российской Федерации от 17.08.2020 № 1237 «Об утверждении федерального стандарта внутреннего государственного (муниципального) финансового контроля </w:t>
      </w:r>
      <w:r w:rsidRPr="00E22EA1">
        <w:t xml:space="preserve"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 </w:t>
      </w:r>
      <w:r w:rsidRPr="00E22EA1">
        <w:rPr>
          <w:bCs/>
        </w:rPr>
        <w:t xml:space="preserve">(далее - Федеральный стандарт). </w:t>
      </w:r>
    </w:p>
    <w:p w14:paraId="47C6E52B" w14:textId="438A9921" w:rsidR="00763CE5" w:rsidRPr="00E22EA1" w:rsidRDefault="00763CE5" w:rsidP="00E22EA1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</w:rPr>
      </w:pPr>
      <w:r w:rsidRPr="00E22EA1">
        <w:rPr>
          <w:bCs/>
        </w:rPr>
        <w:t xml:space="preserve"> Администрация </w:t>
      </w:r>
      <w:r w:rsidRPr="00E22EA1">
        <w:rPr>
          <w:rFonts w:eastAsia="Calibri"/>
          <w:color w:val="000000"/>
          <w:shd w:val="clear" w:color="auto" w:fill="FFFFFF"/>
          <w:lang w:eastAsia="en-US"/>
        </w:rPr>
        <w:t>Талицко-Мугреевского</w:t>
      </w:r>
      <w:r w:rsidRPr="00E22EA1">
        <w:rPr>
          <w:bCs/>
        </w:rPr>
        <w:t xml:space="preserve"> сельского поселения осуществляет рассмотрение жалоб объекта контроля и принятие решения по результатам их рассмотрения в соответствии с Федеральным стандартом с учетом положений настоящего </w:t>
      </w:r>
      <w:r w:rsidR="00F177B9">
        <w:rPr>
          <w:bCs/>
        </w:rPr>
        <w:t xml:space="preserve">ведомственного </w:t>
      </w:r>
      <w:r w:rsidRPr="00E22EA1">
        <w:rPr>
          <w:bCs/>
        </w:rPr>
        <w:t>стандарта.</w:t>
      </w:r>
    </w:p>
    <w:p w14:paraId="3452830E" w14:textId="15D47EF8" w:rsidR="00763CE5" w:rsidRPr="00E22EA1" w:rsidRDefault="00763CE5" w:rsidP="00E22EA1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</w:rPr>
      </w:pPr>
      <w:r w:rsidRPr="00E22EA1">
        <w:rPr>
          <w:bCs/>
        </w:rPr>
        <w:t xml:space="preserve">Во исполнение пункта 8 Федерального стандарта принятия решения по жалобе осуществляется </w:t>
      </w:r>
      <w:r w:rsidR="00F177B9">
        <w:rPr>
          <w:bCs/>
        </w:rPr>
        <w:t>Г</w:t>
      </w:r>
      <w:r w:rsidRPr="00E22EA1">
        <w:rPr>
          <w:bCs/>
        </w:rPr>
        <w:t xml:space="preserve">лавой </w:t>
      </w:r>
      <w:r w:rsidRPr="00E22EA1">
        <w:rPr>
          <w:rFonts w:eastAsia="Calibri"/>
          <w:color w:val="000000"/>
          <w:shd w:val="clear" w:color="auto" w:fill="FFFFFF"/>
          <w:lang w:eastAsia="en-US"/>
        </w:rPr>
        <w:t>Талицко-Мугреевского</w:t>
      </w:r>
      <w:r w:rsidRPr="00E22EA1">
        <w:rPr>
          <w:bCs/>
        </w:rPr>
        <w:t xml:space="preserve"> сельского поселения.</w:t>
      </w:r>
    </w:p>
    <w:p w14:paraId="5C7A8128" w14:textId="6921B2C3" w:rsidR="00763CE5" w:rsidRPr="00E22EA1" w:rsidRDefault="00763CE5" w:rsidP="00E22EA1">
      <w:pPr>
        <w:ind w:firstLine="709"/>
        <w:jc w:val="both"/>
        <w:rPr>
          <w:bCs/>
        </w:rPr>
      </w:pPr>
      <w:r w:rsidRPr="00E22EA1">
        <w:rPr>
          <w:bCs/>
        </w:rPr>
        <w:t xml:space="preserve">В целях реализации пункта 9 Федерального стандарта по результатам рассмотрение жалобы </w:t>
      </w:r>
      <w:r w:rsidR="00F177B9">
        <w:rPr>
          <w:bCs/>
        </w:rPr>
        <w:t>Г</w:t>
      </w:r>
      <w:r w:rsidRPr="00E22EA1">
        <w:rPr>
          <w:bCs/>
        </w:rPr>
        <w:t xml:space="preserve">лавой </w:t>
      </w:r>
      <w:r w:rsidRPr="00E22EA1">
        <w:rPr>
          <w:rFonts w:eastAsia="Calibri"/>
          <w:color w:val="000000"/>
          <w:shd w:val="clear" w:color="auto" w:fill="FFFFFF"/>
          <w:lang w:eastAsia="en-US"/>
        </w:rPr>
        <w:t>Талицко-Мугреевского</w:t>
      </w:r>
      <w:r w:rsidRPr="00E22EA1">
        <w:rPr>
          <w:bCs/>
        </w:rPr>
        <w:t xml:space="preserve"> сельского поселения принимается одно из следующих решений:</w:t>
      </w:r>
    </w:p>
    <w:p w14:paraId="62B9C9E6" w14:textId="77777777" w:rsidR="00763CE5" w:rsidRPr="00E22EA1" w:rsidRDefault="00763CE5" w:rsidP="00E22EA1">
      <w:pPr>
        <w:ind w:firstLine="709"/>
        <w:jc w:val="both"/>
        <w:rPr>
          <w:bCs/>
        </w:rPr>
      </w:pPr>
      <w:r w:rsidRPr="00E22EA1">
        <w:rPr>
          <w:bCs/>
        </w:rPr>
        <w:t>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(его должностных лиц) или действия (бездействия) должностных лиц органа контроля законодательству Российской Федерации и (или) при не подтверждении обстоятельств, на основании которых было вынесено решении;</w:t>
      </w:r>
    </w:p>
    <w:p w14:paraId="0C836BC0" w14:textId="77777777" w:rsidR="00763CE5" w:rsidRPr="00E22EA1" w:rsidRDefault="00763CE5" w:rsidP="00E22EA1">
      <w:pPr>
        <w:ind w:firstLine="709"/>
        <w:jc w:val="both"/>
        <w:rPr>
          <w:bCs/>
        </w:rPr>
      </w:pPr>
      <w:r w:rsidRPr="00E22EA1">
        <w:rPr>
          <w:bCs/>
        </w:rPr>
        <w:t>оставить жалобу без удовлетворения в случае подтверждения по результатам рассмотрения жалобы соответствия решения или действия (бездействия) должностных лиц органа контроля законодательству Российской Федерации и при подтверждении обстоятельств, на основании которых было вынесено решение.</w:t>
      </w:r>
    </w:p>
    <w:p w14:paraId="28C96D82" w14:textId="25B5B311" w:rsidR="00763CE5" w:rsidRPr="00E22EA1" w:rsidRDefault="00763CE5" w:rsidP="00E22EA1">
      <w:pPr>
        <w:ind w:firstLine="709"/>
        <w:jc w:val="both"/>
        <w:rPr>
          <w:bCs/>
        </w:rPr>
      </w:pPr>
      <w:r w:rsidRPr="00E22EA1">
        <w:rPr>
          <w:bCs/>
        </w:rPr>
        <w:t xml:space="preserve">Решение </w:t>
      </w:r>
      <w:r w:rsidR="00F177B9">
        <w:rPr>
          <w:bCs/>
        </w:rPr>
        <w:t>Г</w:t>
      </w:r>
      <w:r w:rsidRPr="00E22EA1">
        <w:rPr>
          <w:bCs/>
        </w:rPr>
        <w:t xml:space="preserve">лавы </w:t>
      </w:r>
      <w:r w:rsidR="00E60EE2" w:rsidRPr="00E22EA1">
        <w:rPr>
          <w:rFonts w:eastAsia="Calibri"/>
          <w:color w:val="000000"/>
          <w:shd w:val="clear" w:color="auto" w:fill="FFFFFF"/>
          <w:lang w:eastAsia="en-US"/>
        </w:rPr>
        <w:t>Талицко-Мугреевского</w:t>
      </w:r>
      <w:r w:rsidRPr="00E22EA1">
        <w:rPr>
          <w:bCs/>
        </w:rPr>
        <w:t xml:space="preserve"> сельского поселения по результатам рассмотрения жалобы оформляется в виде распоряжения</w:t>
      </w:r>
      <w:r w:rsidR="00F177B9">
        <w:rPr>
          <w:bCs/>
        </w:rPr>
        <w:t xml:space="preserve"> администрации Талицко-Мугреевского сельского поселения</w:t>
      </w:r>
      <w:bookmarkStart w:id="0" w:name="_GoBack"/>
      <w:bookmarkEnd w:id="0"/>
      <w:r w:rsidRPr="00E22EA1">
        <w:rPr>
          <w:bCs/>
        </w:rPr>
        <w:t>.</w:t>
      </w:r>
    </w:p>
    <w:p w14:paraId="527AD603" w14:textId="77777777" w:rsidR="00763CE5" w:rsidRPr="00E22EA1" w:rsidRDefault="00763CE5" w:rsidP="00763CE5">
      <w:pPr>
        <w:ind w:firstLine="539"/>
        <w:jc w:val="both"/>
        <w:rPr>
          <w:bCs/>
        </w:rPr>
      </w:pPr>
    </w:p>
    <w:p w14:paraId="4D711D5C" w14:textId="77777777" w:rsidR="00763CE5" w:rsidRPr="00E22EA1" w:rsidRDefault="00763CE5" w:rsidP="00763CE5">
      <w:pPr>
        <w:ind w:firstLine="539"/>
        <w:jc w:val="both"/>
        <w:rPr>
          <w:bCs/>
        </w:rPr>
      </w:pPr>
    </w:p>
    <w:p w14:paraId="07803E53" w14:textId="77777777" w:rsidR="00763CE5" w:rsidRPr="00005420" w:rsidRDefault="00763CE5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rFonts w:cs="Tahoma"/>
          <w:i/>
          <w:iCs/>
          <w:lang w:eastAsia="ar-SA"/>
        </w:rPr>
      </w:pPr>
    </w:p>
    <w:p w14:paraId="5DE398D8" w14:textId="77777777" w:rsidR="00BC09EF" w:rsidRPr="00005420" w:rsidRDefault="00BC09EF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7F6B7420" w14:textId="77777777" w:rsidR="00F729CA" w:rsidRDefault="00F729CA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F729CA" w:rsidSect="0049330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EB"/>
    <w:rsid w:val="00005420"/>
    <w:rsid w:val="00007A30"/>
    <w:rsid w:val="000242E9"/>
    <w:rsid w:val="000335BB"/>
    <w:rsid w:val="00045265"/>
    <w:rsid w:val="000736C9"/>
    <w:rsid w:val="000A65DD"/>
    <w:rsid w:val="000B0F9C"/>
    <w:rsid w:val="000C02D5"/>
    <w:rsid w:val="000D5E26"/>
    <w:rsid w:val="00140A23"/>
    <w:rsid w:val="00144F11"/>
    <w:rsid w:val="00204AA1"/>
    <w:rsid w:val="00227621"/>
    <w:rsid w:val="0023275F"/>
    <w:rsid w:val="002754D3"/>
    <w:rsid w:val="002A13DD"/>
    <w:rsid w:val="002C6C8C"/>
    <w:rsid w:val="003530DC"/>
    <w:rsid w:val="00361D9E"/>
    <w:rsid w:val="00374EB1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560775"/>
    <w:rsid w:val="005750E8"/>
    <w:rsid w:val="00586D59"/>
    <w:rsid w:val="005A40DC"/>
    <w:rsid w:val="005B0956"/>
    <w:rsid w:val="005B40E5"/>
    <w:rsid w:val="005F23C8"/>
    <w:rsid w:val="00646D2A"/>
    <w:rsid w:val="0066017E"/>
    <w:rsid w:val="00696FCC"/>
    <w:rsid w:val="00753F8D"/>
    <w:rsid w:val="00763CE5"/>
    <w:rsid w:val="007F0CE2"/>
    <w:rsid w:val="00822A63"/>
    <w:rsid w:val="00824CE0"/>
    <w:rsid w:val="00842429"/>
    <w:rsid w:val="0086448F"/>
    <w:rsid w:val="00906B27"/>
    <w:rsid w:val="009079D0"/>
    <w:rsid w:val="00934055"/>
    <w:rsid w:val="00955DAA"/>
    <w:rsid w:val="009D3FE0"/>
    <w:rsid w:val="00A257C6"/>
    <w:rsid w:val="00A25D19"/>
    <w:rsid w:val="00A401B7"/>
    <w:rsid w:val="00A92C15"/>
    <w:rsid w:val="00AA1637"/>
    <w:rsid w:val="00AC5079"/>
    <w:rsid w:val="00AF13F2"/>
    <w:rsid w:val="00B63FED"/>
    <w:rsid w:val="00BC09EF"/>
    <w:rsid w:val="00C22692"/>
    <w:rsid w:val="00C71238"/>
    <w:rsid w:val="00C77BA4"/>
    <w:rsid w:val="00CA0985"/>
    <w:rsid w:val="00CF3374"/>
    <w:rsid w:val="00D52BAA"/>
    <w:rsid w:val="00D67C82"/>
    <w:rsid w:val="00D86A09"/>
    <w:rsid w:val="00DD7EAE"/>
    <w:rsid w:val="00DE2CAC"/>
    <w:rsid w:val="00DF2DC1"/>
    <w:rsid w:val="00DF6875"/>
    <w:rsid w:val="00E22EA1"/>
    <w:rsid w:val="00E42817"/>
    <w:rsid w:val="00E50B72"/>
    <w:rsid w:val="00E60EE2"/>
    <w:rsid w:val="00E70379"/>
    <w:rsid w:val="00EB7D1B"/>
    <w:rsid w:val="00EC21E3"/>
    <w:rsid w:val="00ED019A"/>
    <w:rsid w:val="00EF0716"/>
    <w:rsid w:val="00F044E7"/>
    <w:rsid w:val="00F168EA"/>
    <w:rsid w:val="00F177B9"/>
    <w:rsid w:val="00F24097"/>
    <w:rsid w:val="00F42594"/>
    <w:rsid w:val="00F47DB9"/>
    <w:rsid w:val="00F72969"/>
    <w:rsid w:val="00F729CA"/>
    <w:rsid w:val="00F82B73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C19E8"/>
  <w15:docId w15:val="{4190A06D-B158-41DC-BA92-B25222C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E22E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2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3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5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E22E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6D7E0-30D2-40F3-BA1A-E0FF5E24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2020-03-16T07:45:00Z</cp:lastPrinted>
  <dcterms:created xsi:type="dcterms:W3CDTF">2021-05-19T04:10:00Z</dcterms:created>
  <dcterms:modified xsi:type="dcterms:W3CDTF">2021-05-25T10:01:00Z</dcterms:modified>
</cp:coreProperties>
</file>