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0C67B9" w14:textId="3AF5E9C4" w:rsidR="00EB7D1B" w:rsidRDefault="0082027E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D5F03">
        <w:rPr>
          <w:b/>
          <w:noProof/>
          <w:sz w:val="32"/>
          <w:szCs w:val="32"/>
          <w:lang w:eastAsia="ru-RU"/>
        </w:rPr>
        <w:drawing>
          <wp:inline distT="0" distB="0" distL="0" distR="0" wp14:anchorId="0715C7B8" wp14:editId="699B8434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40FBA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38F1CB73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2F16CFAC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1929CB9C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7374D624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6448254D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3ECBEF7D" w14:textId="77777777"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30AF5332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51177543" w14:textId="20549A69"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82027E">
        <w:t>24.05.2021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82027E">
        <w:t>40</w:t>
      </w:r>
    </w:p>
    <w:p w14:paraId="0BFA6BDA" w14:textId="77777777" w:rsidR="000A65DD" w:rsidRPr="005750E8" w:rsidRDefault="000A65DD" w:rsidP="00EB7D1B">
      <w:pPr>
        <w:jc w:val="center"/>
        <w:rPr>
          <w:sz w:val="28"/>
          <w:szCs w:val="28"/>
        </w:rPr>
      </w:pPr>
    </w:p>
    <w:p w14:paraId="68B46152" w14:textId="77777777" w:rsidR="0082027E" w:rsidRDefault="00C05F40" w:rsidP="00C05F40">
      <w:pPr>
        <w:shd w:val="clear" w:color="auto" w:fill="FFFFFF"/>
        <w:suppressAutoHyphens w:val="0"/>
        <w:ind w:left="7"/>
        <w:jc w:val="center"/>
        <w:rPr>
          <w:rFonts w:eastAsia="Calibri"/>
          <w:b/>
          <w:bCs/>
          <w:lang w:eastAsia="en-US"/>
        </w:rPr>
      </w:pPr>
      <w:r w:rsidRPr="00D9790B">
        <w:rPr>
          <w:rFonts w:eastAsia="Calibri"/>
          <w:b/>
          <w:bCs/>
          <w:lang w:eastAsia="en-US"/>
        </w:rPr>
        <w:t xml:space="preserve">Об утверждении ведомственного стандарта внутреннего </w:t>
      </w:r>
    </w:p>
    <w:p w14:paraId="52C285A5" w14:textId="77777777" w:rsidR="0082027E" w:rsidRDefault="00C05F40" w:rsidP="00C05F40">
      <w:pPr>
        <w:shd w:val="clear" w:color="auto" w:fill="FFFFFF"/>
        <w:suppressAutoHyphens w:val="0"/>
        <w:ind w:left="7"/>
        <w:jc w:val="center"/>
        <w:rPr>
          <w:rFonts w:eastAsia="Calibri"/>
          <w:b/>
          <w:bCs/>
          <w:lang w:eastAsia="en-US"/>
        </w:rPr>
      </w:pPr>
      <w:r w:rsidRPr="00D9790B">
        <w:rPr>
          <w:rFonts w:eastAsia="Calibri"/>
          <w:b/>
          <w:bCs/>
          <w:lang w:eastAsia="en-US"/>
        </w:rPr>
        <w:t xml:space="preserve">муниципального финансового контроля «Проведение проверок, ревизий </w:t>
      </w:r>
    </w:p>
    <w:p w14:paraId="21083BE0" w14:textId="0B8DDF17" w:rsidR="00C05F40" w:rsidRPr="00D9790B" w:rsidRDefault="00C05F40" w:rsidP="00C05F40">
      <w:pPr>
        <w:shd w:val="clear" w:color="auto" w:fill="FFFFFF"/>
        <w:suppressAutoHyphens w:val="0"/>
        <w:ind w:left="7"/>
        <w:jc w:val="center"/>
        <w:rPr>
          <w:rFonts w:eastAsia="Calibri"/>
          <w:b/>
          <w:bCs/>
          <w:lang w:eastAsia="en-US"/>
        </w:rPr>
      </w:pPr>
      <w:r w:rsidRPr="00D9790B">
        <w:rPr>
          <w:rFonts w:eastAsia="Calibri"/>
          <w:b/>
          <w:bCs/>
          <w:lang w:eastAsia="en-US"/>
        </w:rPr>
        <w:t>и обследований и оформление их результатов»</w:t>
      </w:r>
    </w:p>
    <w:p w14:paraId="638F078B" w14:textId="77777777" w:rsidR="00C05F40" w:rsidRPr="00D9790B" w:rsidRDefault="00C05F40" w:rsidP="00005420">
      <w:pPr>
        <w:jc w:val="center"/>
      </w:pPr>
    </w:p>
    <w:p w14:paraId="01214B19" w14:textId="2B597778" w:rsidR="00C05F40" w:rsidRPr="00D9790B" w:rsidRDefault="00C05F40" w:rsidP="00C05F40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D9790B">
        <w:rPr>
          <w:lang w:eastAsia="ru-RU"/>
        </w:rPr>
        <w:t xml:space="preserve">В соответствии с пунктом 3 статьи 269.2 Бюджетного кодекса Российской Федерации и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Администрация Талицко-Мугреевского сельского поселения </w:t>
      </w:r>
      <w:r w:rsidR="00D9790B">
        <w:rPr>
          <w:b/>
        </w:rPr>
        <w:t xml:space="preserve">п </w:t>
      </w:r>
      <w:r w:rsidR="00D9790B" w:rsidRPr="006825E2">
        <w:rPr>
          <w:b/>
        </w:rPr>
        <w:t xml:space="preserve">о с </w:t>
      </w:r>
      <w:proofErr w:type="gramStart"/>
      <w:r w:rsidR="00D9790B" w:rsidRPr="006825E2">
        <w:rPr>
          <w:b/>
        </w:rPr>
        <w:t>т</w:t>
      </w:r>
      <w:proofErr w:type="gramEnd"/>
      <w:r w:rsidR="00D9790B" w:rsidRPr="006825E2">
        <w:rPr>
          <w:b/>
        </w:rPr>
        <w:t xml:space="preserve"> а н о в л я е</w:t>
      </w:r>
      <w:r w:rsidR="00D9790B">
        <w:rPr>
          <w:b/>
        </w:rPr>
        <w:t xml:space="preserve"> </w:t>
      </w:r>
      <w:r w:rsidR="00D9790B" w:rsidRPr="006825E2">
        <w:rPr>
          <w:b/>
        </w:rPr>
        <w:t>т</w:t>
      </w:r>
      <w:r w:rsidR="00D9790B" w:rsidRPr="006825E2">
        <w:t>:</w:t>
      </w:r>
    </w:p>
    <w:p w14:paraId="4C99177C" w14:textId="2D768C98" w:rsidR="00C05F40" w:rsidRPr="00D9790B" w:rsidRDefault="00C05F40" w:rsidP="00D9790B">
      <w:pPr>
        <w:pStyle w:val="af0"/>
        <w:widowControl w:val="0"/>
        <w:numPr>
          <w:ilvl w:val="0"/>
          <w:numId w:val="7"/>
        </w:numPr>
        <w:suppressAutoHyphens w:val="0"/>
        <w:autoSpaceDE w:val="0"/>
        <w:autoSpaceDN w:val="0"/>
        <w:ind w:left="0" w:firstLine="709"/>
        <w:jc w:val="both"/>
        <w:rPr>
          <w:rFonts w:eastAsia="Calibri"/>
          <w:lang w:eastAsia="en-US"/>
        </w:rPr>
      </w:pPr>
      <w:r w:rsidRPr="00D9790B">
        <w:rPr>
          <w:rFonts w:eastAsia="Calibri"/>
          <w:spacing w:val="-12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Pr="00D9790B">
        <w:rPr>
          <w:lang w:eastAsia="ru-RU"/>
        </w:rPr>
        <w:t>«Проведение проверок, ревизий и обследований и оформление их результатов» согласно приложению.</w:t>
      </w:r>
    </w:p>
    <w:p w14:paraId="2826D5E0" w14:textId="2AD31AF9" w:rsidR="00C05F40" w:rsidRPr="00D9790B" w:rsidRDefault="00C05F40" w:rsidP="00D9790B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0B">
        <w:rPr>
          <w:rFonts w:eastAsia="Calibri"/>
          <w:lang w:eastAsia="en-US"/>
        </w:rPr>
        <w:t xml:space="preserve">Настоящее </w:t>
      </w:r>
      <w:r w:rsidR="0082027E">
        <w:rPr>
          <w:rFonts w:eastAsia="Calibri"/>
          <w:lang w:eastAsia="en-US"/>
        </w:rPr>
        <w:t>П</w:t>
      </w:r>
      <w:r w:rsidRPr="00D9790B">
        <w:rPr>
          <w:rFonts w:eastAsia="Calibri"/>
          <w:lang w:eastAsia="en-US"/>
        </w:rPr>
        <w:t>остановление вступает в силу со дня его подписания.</w:t>
      </w:r>
    </w:p>
    <w:p w14:paraId="74E7C671" w14:textId="49CD5757" w:rsidR="00C05F40" w:rsidRPr="00D9790B" w:rsidRDefault="00C05F40" w:rsidP="00D9790B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0B">
        <w:rPr>
          <w:rFonts w:eastAsia="Calibri"/>
          <w:lang w:eastAsia="en-US"/>
        </w:rPr>
        <w:t xml:space="preserve">Контроль за исполнением настоящего </w:t>
      </w:r>
      <w:r w:rsidR="0082027E">
        <w:rPr>
          <w:rFonts w:eastAsia="Calibri"/>
          <w:lang w:eastAsia="en-US"/>
        </w:rPr>
        <w:t>П</w:t>
      </w:r>
      <w:r w:rsidRPr="00D9790B">
        <w:rPr>
          <w:rFonts w:eastAsia="Calibri"/>
          <w:lang w:eastAsia="en-US"/>
        </w:rPr>
        <w:t>остановления оставляю за собой.</w:t>
      </w:r>
    </w:p>
    <w:p w14:paraId="7AB4D59B" w14:textId="77777777" w:rsidR="00C05F40" w:rsidRPr="00D9790B" w:rsidRDefault="00C05F40" w:rsidP="00005420">
      <w:pPr>
        <w:jc w:val="center"/>
      </w:pPr>
    </w:p>
    <w:p w14:paraId="1DA2F102" w14:textId="77777777" w:rsidR="00BC09EF" w:rsidRPr="00D9790B" w:rsidRDefault="00BC09EF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204F5C3B" w14:textId="77777777" w:rsidR="00D9790B" w:rsidRDefault="00D9790B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0F04AAF4" w14:textId="3CA1A54D" w:rsidR="002754D3" w:rsidRPr="00D9790B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0" w:name="_Hlk72830204"/>
      <w:r w:rsidRPr="00D9790B">
        <w:rPr>
          <w:b/>
          <w:color w:val="000000"/>
        </w:rPr>
        <w:t>Глава Талицко-Мугреевского</w:t>
      </w:r>
    </w:p>
    <w:p w14:paraId="411F0238" w14:textId="659C7A3F" w:rsidR="00005420" w:rsidRPr="00D9790B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9790B">
        <w:rPr>
          <w:b/>
          <w:color w:val="000000"/>
        </w:rPr>
        <w:t xml:space="preserve">сельского поселения                            </w:t>
      </w:r>
      <w:r w:rsidRPr="00D9790B">
        <w:rPr>
          <w:b/>
          <w:color w:val="000000"/>
        </w:rPr>
        <w:tab/>
        <w:t xml:space="preserve">                             </w:t>
      </w:r>
      <w:r w:rsidR="00D52BAA" w:rsidRPr="00D9790B">
        <w:rPr>
          <w:b/>
          <w:color w:val="000000"/>
        </w:rPr>
        <w:t xml:space="preserve">   </w:t>
      </w:r>
      <w:r w:rsidR="00005420" w:rsidRPr="00D9790B">
        <w:rPr>
          <w:b/>
          <w:color w:val="000000"/>
        </w:rPr>
        <w:t xml:space="preserve">                             </w:t>
      </w:r>
      <w:r w:rsidR="0082027E">
        <w:rPr>
          <w:b/>
          <w:color w:val="000000"/>
        </w:rPr>
        <w:t xml:space="preserve">   </w:t>
      </w:r>
      <w:r w:rsidRPr="00D9790B">
        <w:rPr>
          <w:b/>
          <w:color w:val="000000"/>
        </w:rPr>
        <w:t>Р.С. Заплаткин</w:t>
      </w:r>
    </w:p>
    <w:bookmarkEnd w:id="0"/>
    <w:p w14:paraId="5DA5054B" w14:textId="77777777" w:rsidR="00C05F40" w:rsidRDefault="00C05F40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1EC8FE1E" w14:textId="77777777" w:rsidR="00C05F40" w:rsidRDefault="00C05F40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1FC97FA5" w14:textId="77777777" w:rsidR="00C05F40" w:rsidRDefault="00C05F40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1032A001" w14:textId="77777777" w:rsidR="00C05F40" w:rsidRDefault="00C05F40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01310FA6" w14:textId="77777777" w:rsidR="00C05F40" w:rsidRDefault="00C05F40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5231F925" w14:textId="77777777" w:rsidR="00C05F40" w:rsidRDefault="00C05F40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622FCFDD" w14:textId="77777777" w:rsidR="00C05F40" w:rsidRDefault="00C05F40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5F464B44" w14:textId="1F92146F" w:rsidR="00C05F40" w:rsidRDefault="00C05F40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4226A75D" w14:textId="5FEF67BC" w:rsidR="00D9790B" w:rsidRDefault="00D9790B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7E6B860A" w14:textId="7E02194D" w:rsidR="00D9790B" w:rsidRDefault="00D9790B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1919FED" w14:textId="3AB111CD" w:rsidR="00D9790B" w:rsidRDefault="00D9790B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604C2FC" w14:textId="6FB90B65" w:rsidR="00D9790B" w:rsidRDefault="00D9790B" w:rsidP="00C05F4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5C47429D" w14:textId="3F0AB454" w:rsidR="00D9790B" w:rsidRDefault="00D9790B" w:rsidP="00D9790B">
      <w:pPr>
        <w:jc w:val="right"/>
      </w:pPr>
      <w:r w:rsidRPr="006E4FC0">
        <w:lastRenderedPageBreak/>
        <w:t>Приложение</w:t>
      </w:r>
      <w:r>
        <w:t xml:space="preserve"> </w:t>
      </w:r>
    </w:p>
    <w:p w14:paraId="34D3576E" w14:textId="77777777" w:rsidR="00D9790B" w:rsidRPr="006E4FC0" w:rsidRDefault="00D9790B" w:rsidP="00D9790B">
      <w:pPr>
        <w:jc w:val="right"/>
      </w:pPr>
      <w:r w:rsidRPr="006E4FC0">
        <w:t xml:space="preserve">к </w:t>
      </w:r>
      <w:r>
        <w:t>П</w:t>
      </w:r>
      <w:r w:rsidRPr="006E4FC0">
        <w:t>остановлению</w:t>
      </w:r>
    </w:p>
    <w:p w14:paraId="2ACDDAFF" w14:textId="77777777" w:rsidR="00D9790B" w:rsidRDefault="00D9790B" w:rsidP="00D9790B">
      <w:pPr>
        <w:jc w:val="right"/>
      </w:pPr>
      <w:r>
        <w:t>а</w:t>
      </w:r>
      <w:r w:rsidRPr="006E4FC0">
        <w:t xml:space="preserve">дминистрации </w:t>
      </w:r>
      <w:r>
        <w:t>Талицко-Мугреевского</w:t>
      </w:r>
    </w:p>
    <w:p w14:paraId="36573FC7" w14:textId="3B80AF52" w:rsidR="00D9790B" w:rsidRDefault="00D9790B" w:rsidP="00D9790B">
      <w:pPr>
        <w:jc w:val="right"/>
      </w:pPr>
      <w:r>
        <w:t>сельского поселения</w:t>
      </w:r>
    </w:p>
    <w:p w14:paraId="5B8AD899" w14:textId="77777777" w:rsidR="0082027E" w:rsidRDefault="0082027E" w:rsidP="0082027E">
      <w:pPr>
        <w:jc w:val="right"/>
      </w:pPr>
      <w:r w:rsidRPr="00007A30">
        <w:t xml:space="preserve">от </w:t>
      </w:r>
      <w:r>
        <w:t xml:space="preserve">24.05.2021 года </w:t>
      </w:r>
      <w:r w:rsidRPr="00007A30">
        <w:t>№</w:t>
      </w:r>
      <w:r>
        <w:t xml:space="preserve"> 40</w:t>
      </w:r>
    </w:p>
    <w:p w14:paraId="33804D1F" w14:textId="77777777" w:rsidR="00C05F40" w:rsidRPr="00D9790B" w:rsidRDefault="00C05F40" w:rsidP="00C05F4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78A450F3" w14:textId="77777777" w:rsidR="0082027E" w:rsidRDefault="0082027E" w:rsidP="00C05F40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5C1B807E" w14:textId="77777777" w:rsidR="00C05F40" w:rsidRPr="00D9790B" w:rsidRDefault="00C05F40" w:rsidP="00C05F40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D9790B">
        <w:rPr>
          <w:rFonts w:eastAsia="Calibri"/>
          <w:color w:val="000000"/>
          <w:shd w:val="clear" w:color="auto" w:fill="FFFFFF"/>
          <w:lang w:eastAsia="en-US"/>
        </w:rPr>
        <w:t>ВЕДОМСТВЕННЫЙ СТАНДАРТ</w:t>
      </w:r>
    </w:p>
    <w:p w14:paraId="261D40A2" w14:textId="234ACA35" w:rsidR="00C05F40" w:rsidRPr="00D9790B" w:rsidRDefault="00C05F40" w:rsidP="00C05F40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D9790B">
        <w:rPr>
          <w:rFonts w:eastAsia="Calibri"/>
          <w:color w:val="000000"/>
          <w:shd w:val="clear" w:color="auto" w:fill="FFFFFF"/>
          <w:lang w:eastAsia="en-US"/>
        </w:rPr>
        <w:t xml:space="preserve">   внутреннего муниципального финансового контроля </w:t>
      </w:r>
      <w:r w:rsidRPr="00D9790B">
        <w:rPr>
          <w:lang w:eastAsia="ru-RU"/>
        </w:rPr>
        <w:t>«Проведение проверок, ревизий и обследований и оформление их результатов»</w:t>
      </w:r>
    </w:p>
    <w:p w14:paraId="4B455F0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</w:t>
      </w:r>
    </w:p>
    <w:p w14:paraId="3F5BFAD1" w14:textId="5CB42828" w:rsidR="00C05F40" w:rsidRPr="00D9790B" w:rsidRDefault="0082027E" w:rsidP="0082027E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1. </w:t>
      </w:r>
      <w:r w:rsidR="00C05F40" w:rsidRPr="00D9790B">
        <w:rPr>
          <w:bCs/>
          <w:lang w:eastAsia="ru-RU"/>
        </w:rPr>
        <w:t xml:space="preserve">Ведомственный стандарт внутреннего 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(далее - Федеральный стандарт). </w:t>
      </w:r>
    </w:p>
    <w:p w14:paraId="46B20B40" w14:textId="01886DEC" w:rsidR="00C05F40" w:rsidRPr="00D9790B" w:rsidRDefault="0082027E" w:rsidP="0082027E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2.</w:t>
      </w:r>
      <w:r w:rsidR="00C05F40" w:rsidRPr="00D9790B">
        <w:rPr>
          <w:bCs/>
          <w:lang w:eastAsia="ru-RU"/>
        </w:rPr>
        <w:t xml:space="preserve"> Администрация </w:t>
      </w:r>
      <w:r w:rsidR="00C05F40" w:rsidRPr="00D9790B">
        <w:rPr>
          <w:lang w:eastAsia="ru-RU"/>
        </w:rPr>
        <w:t>Талицко-Мугреевского</w:t>
      </w:r>
      <w:r w:rsidR="00C05F40" w:rsidRPr="00D9790B">
        <w:rPr>
          <w:bCs/>
          <w:lang w:eastAsia="ru-RU"/>
        </w:rPr>
        <w:t xml:space="preserve"> сельского поселения осуществляет проведение проверок, ревизий</w:t>
      </w:r>
      <w:r>
        <w:rPr>
          <w:bCs/>
          <w:lang w:eastAsia="ru-RU"/>
        </w:rPr>
        <w:t xml:space="preserve"> и</w:t>
      </w:r>
      <w:r w:rsidR="00C05F40" w:rsidRPr="00D9790B">
        <w:rPr>
          <w:bCs/>
          <w:lang w:eastAsia="ru-RU"/>
        </w:rPr>
        <w:t xml:space="preserve"> обследований и оформление их результатов в соответствии с Федеральным стандартом с учетом положений настоящего</w:t>
      </w:r>
      <w:r>
        <w:rPr>
          <w:bCs/>
          <w:lang w:eastAsia="ru-RU"/>
        </w:rPr>
        <w:t xml:space="preserve"> ведомственного</w:t>
      </w:r>
      <w:r w:rsidR="00C05F40" w:rsidRPr="00D9790B">
        <w:rPr>
          <w:bCs/>
          <w:lang w:eastAsia="ru-RU"/>
        </w:rPr>
        <w:t xml:space="preserve"> стандарта. </w:t>
      </w:r>
    </w:p>
    <w:p w14:paraId="37668299" w14:textId="69ED9F6B" w:rsidR="00C05F40" w:rsidRPr="00D9790B" w:rsidRDefault="0082027E" w:rsidP="0082027E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3. </w:t>
      </w:r>
      <w:r w:rsidR="00C05F40" w:rsidRPr="00D9790B">
        <w:rPr>
          <w:bCs/>
          <w:lang w:eastAsia="ru-RU"/>
        </w:rPr>
        <w:t xml:space="preserve">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</w:t>
      </w:r>
      <w:r>
        <w:rPr>
          <w:bCs/>
          <w:lang w:eastAsia="ru-RU"/>
        </w:rPr>
        <w:t xml:space="preserve">настоящему ведомственному </w:t>
      </w:r>
      <w:r w:rsidR="00C05F40" w:rsidRPr="00D9790B">
        <w:rPr>
          <w:bCs/>
          <w:lang w:eastAsia="ru-RU"/>
        </w:rPr>
        <w:t>стандарту.</w:t>
      </w:r>
    </w:p>
    <w:p w14:paraId="72ACF415" w14:textId="5A3422FE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При не предоставлении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</w:t>
      </w:r>
      <w:r w:rsidR="0082027E" w:rsidRPr="0082027E">
        <w:rPr>
          <w:bCs/>
          <w:lang w:eastAsia="ru-RU"/>
        </w:rPr>
        <w:t xml:space="preserve"> </w:t>
      </w:r>
      <w:r w:rsidR="0082027E">
        <w:rPr>
          <w:bCs/>
          <w:lang w:eastAsia="ru-RU"/>
        </w:rPr>
        <w:t>настоящему ведомственному</w:t>
      </w:r>
      <w:r w:rsidRPr="00D9790B">
        <w:rPr>
          <w:bCs/>
          <w:lang w:eastAsia="ru-RU"/>
        </w:rPr>
        <w:t xml:space="preserve"> стандарту. </w:t>
      </w:r>
    </w:p>
    <w:p w14:paraId="701CB4EC" w14:textId="3D1D92A0" w:rsidR="00C05F40" w:rsidRPr="00D9790B" w:rsidRDefault="0082027E" w:rsidP="0082027E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4. </w:t>
      </w:r>
      <w:r w:rsidR="00C05F40" w:rsidRPr="00D9790B">
        <w:rPr>
          <w:bCs/>
          <w:lang w:eastAsia="ru-RU"/>
        </w:rPr>
        <w:t xml:space="preserve">В целях реализации пункта 14 Федерального стандарта внесение изменений в решение о назначении контрольного мероприятия осуществляется </w:t>
      </w:r>
      <w:r>
        <w:rPr>
          <w:bCs/>
          <w:lang w:eastAsia="ru-RU"/>
        </w:rPr>
        <w:t>Г</w:t>
      </w:r>
      <w:r w:rsidR="00C05F40" w:rsidRPr="00D9790B">
        <w:rPr>
          <w:bCs/>
          <w:lang w:eastAsia="ru-RU"/>
        </w:rPr>
        <w:t xml:space="preserve">лавой </w:t>
      </w:r>
      <w:r w:rsidR="00C05F40" w:rsidRPr="00D9790B">
        <w:rPr>
          <w:lang w:eastAsia="ru-RU"/>
        </w:rPr>
        <w:t>Талицко-Мугреевского</w:t>
      </w:r>
      <w:r w:rsidR="00C05F40" w:rsidRPr="00D9790B">
        <w:rPr>
          <w:bCs/>
          <w:lang w:eastAsia="ru-RU"/>
        </w:rPr>
        <w:t xml:space="preserve"> сельского поселения на основании мотивированного обращения уполномоченного должностного лица, ответственного за осуществлением контрольного мероприятия. </w:t>
      </w:r>
    </w:p>
    <w:p w14:paraId="1855C623" w14:textId="2E4D0AFF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5.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(план-график) контрольного мероприятия (далее – рабочий план), который утверждается </w:t>
      </w:r>
      <w:r w:rsidR="0082027E">
        <w:rPr>
          <w:bCs/>
          <w:lang w:eastAsia="ru-RU"/>
        </w:rPr>
        <w:t>Г</w:t>
      </w:r>
      <w:r w:rsidRPr="00D9790B">
        <w:rPr>
          <w:bCs/>
          <w:lang w:eastAsia="ru-RU"/>
        </w:rPr>
        <w:t xml:space="preserve">лавой </w:t>
      </w:r>
      <w:r w:rsidRPr="00D9790B">
        <w:rPr>
          <w:lang w:eastAsia="ru-RU"/>
        </w:rPr>
        <w:t>Талицко-Мугреевского</w:t>
      </w:r>
      <w:r w:rsidRPr="00D9790B">
        <w:rPr>
          <w:bCs/>
          <w:lang w:eastAsia="ru-RU"/>
        </w:rPr>
        <w:t xml:space="preserve"> сельского поселения, координирующим контрольную деятельность по форме согласно приложению № 3 к</w:t>
      </w:r>
      <w:r w:rsidR="002D0F77" w:rsidRPr="002D0F77">
        <w:rPr>
          <w:bCs/>
          <w:lang w:eastAsia="ru-RU"/>
        </w:rPr>
        <w:t xml:space="preserve"> </w:t>
      </w:r>
      <w:r w:rsidR="002D0F77">
        <w:rPr>
          <w:bCs/>
          <w:lang w:eastAsia="ru-RU"/>
        </w:rPr>
        <w:t>настоящему ведомственному</w:t>
      </w:r>
      <w:r w:rsidRPr="00D9790B">
        <w:rPr>
          <w:bCs/>
          <w:lang w:eastAsia="ru-RU"/>
        </w:rPr>
        <w:t xml:space="preserve"> стандарту. 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  В случае принятия решения о внесении изменений в решение о назначении контрольного мероприятия вносятся соответствующие изменения в рабочий план. </w:t>
      </w:r>
    </w:p>
    <w:p w14:paraId="2D9EDEB2" w14:textId="17C6AF6B" w:rsidR="00C05F40" w:rsidRPr="00D9790B" w:rsidRDefault="00C05F40" w:rsidP="002D0F7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6.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 Контрольные действия проводятся сплошным или выборочным способом.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  <w:r w:rsidR="002D0F77">
        <w:rPr>
          <w:bCs/>
          <w:lang w:eastAsia="ru-RU"/>
        </w:rPr>
        <w:t xml:space="preserve"> </w:t>
      </w:r>
      <w:r w:rsidRPr="00D9790B">
        <w:rPr>
          <w:bCs/>
          <w:lang w:eastAsia="ru-RU"/>
        </w:rPr>
        <w:lastRenderedPageBreak/>
        <w:t xml:space="preserve"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</w:t>
      </w:r>
      <w:r w:rsidR="00D9790B" w:rsidRPr="00D9790B">
        <w:rPr>
          <w:bCs/>
          <w:lang w:eastAsia="ru-RU"/>
        </w:rPr>
        <w:t>риск ориентированного</w:t>
      </w:r>
      <w:r w:rsidRPr="00D9790B">
        <w:rPr>
          <w:bCs/>
          <w:lang w:eastAsia="ru-RU"/>
        </w:rPr>
        <w:t xml:space="preserve">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 </w:t>
      </w:r>
    </w:p>
    <w:p w14:paraId="42D20C0F" w14:textId="1100CCE2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7.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</w:t>
      </w:r>
      <w:r w:rsidR="002D0F77">
        <w:rPr>
          <w:bCs/>
          <w:lang w:eastAsia="ru-RU"/>
        </w:rPr>
        <w:t>настоящему ведомственному</w:t>
      </w:r>
      <w:r w:rsidR="002D0F77" w:rsidRPr="00D9790B">
        <w:rPr>
          <w:bCs/>
          <w:lang w:eastAsia="ru-RU"/>
        </w:rPr>
        <w:t xml:space="preserve"> </w:t>
      </w:r>
      <w:r w:rsidRPr="00D9790B">
        <w:rPr>
          <w:bCs/>
          <w:lang w:eastAsia="ru-RU"/>
        </w:rPr>
        <w:t xml:space="preserve">стандарту. </w:t>
      </w:r>
    </w:p>
    <w:p w14:paraId="49DE0AE9" w14:textId="77777777" w:rsidR="002D0F77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8.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</w:t>
      </w:r>
      <w:r w:rsidR="002D0F77">
        <w:rPr>
          <w:bCs/>
          <w:lang w:eastAsia="ru-RU"/>
        </w:rPr>
        <w:t>и актами.</w:t>
      </w:r>
    </w:p>
    <w:p w14:paraId="2BDAA081" w14:textId="769CA575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По результатам проведения осмотра оформляется акт осмотра по форме согласно приложению № 5 к </w:t>
      </w:r>
      <w:r w:rsidR="002D0F77">
        <w:rPr>
          <w:bCs/>
          <w:lang w:eastAsia="ru-RU"/>
        </w:rPr>
        <w:t>настоящему ведомственному</w:t>
      </w:r>
      <w:r w:rsidR="002D0F77" w:rsidRPr="00D9790B">
        <w:rPr>
          <w:bCs/>
          <w:lang w:eastAsia="ru-RU"/>
        </w:rPr>
        <w:t xml:space="preserve"> </w:t>
      </w:r>
      <w:r w:rsidRPr="00D9790B">
        <w:rPr>
          <w:bCs/>
          <w:lang w:eastAsia="ru-RU"/>
        </w:rPr>
        <w:t xml:space="preserve">стандарту. </w:t>
      </w:r>
    </w:p>
    <w:p w14:paraId="7D4C3A52" w14:textId="77777777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14:paraId="7066443D" w14:textId="72845F54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По результатам проведения наблюдения оформляется акт наблюдения по форме согласно приложению № 6 к </w:t>
      </w:r>
      <w:r w:rsidR="002D0F77">
        <w:rPr>
          <w:bCs/>
          <w:lang w:eastAsia="ru-RU"/>
        </w:rPr>
        <w:t>настоящему ведомственному</w:t>
      </w:r>
      <w:r w:rsidR="002D0F77" w:rsidRPr="00D9790B">
        <w:rPr>
          <w:bCs/>
          <w:lang w:eastAsia="ru-RU"/>
        </w:rPr>
        <w:t xml:space="preserve"> </w:t>
      </w:r>
      <w:r w:rsidRPr="00D9790B">
        <w:rPr>
          <w:bCs/>
          <w:lang w:eastAsia="ru-RU"/>
        </w:rPr>
        <w:t>стандарту.</w:t>
      </w:r>
    </w:p>
    <w:p w14:paraId="1E54BA18" w14:textId="5B4A1406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По результатам проведения пересчета оформляется акт пересчета по форме согласно приложению № 7 к </w:t>
      </w:r>
      <w:r w:rsidR="002D0F77">
        <w:rPr>
          <w:bCs/>
          <w:lang w:eastAsia="ru-RU"/>
        </w:rPr>
        <w:t>настоящему ведомственному</w:t>
      </w:r>
      <w:r w:rsidR="002D0F77" w:rsidRPr="00D9790B">
        <w:rPr>
          <w:bCs/>
          <w:lang w:eastAsia="ru-RU"/>
        </w:rPr>
        <w:t xml:space="preserve"> </w:t>
      </w:r>
      <w:r w:rsidRPr="00D9790B">
        <w:rPr>
          <w:bCs/>
          <w:lang w:eastAsia="ru-RU"/>
        </w:rPr>
        <w:t xml:space="preserve">стандарту. </w:t>
      </w:r>
    </w:p>
    <w:p w14:paraId="3373EDC8" w14:textId="43EF036B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По результатам проведения контрольных обмеров оформляется акт контрольных обмеров по форме согласно приложению № 8 к </w:t>
      </w:r>
      <w:r w:rsidR="002D0F77">
        <w:rPr>
          <w:bCs/>
          <w:lang w:eastAsia="ru-RU"/>
        </w:rPr>
        <w:t>настоящему ведомственному</w:t>
      </w:r>
      <w:r w:rsidR="002D0F77" w:rsidRPr="00D9790B">
        <w:rPr>
          <w:bCs/>
          <w:lang w:eastAsia="ru-RU"/>
        </w:rPr>
        <w:t xml:space="preserve"> </w:t>
      </w:r>
      <w:r w:rsidRPr="00D9790B">
        <w:rPr>
          <w:bCs/>
          <w:lang w:eastAsia="ru-RU"/>
        </w:rPr>
        <w:t xml:space="preserve">стандарту. </w:t>
      </w:r>
    </w:p>
    <w:p w14:paraId="0175DAF1" w14:textId="56B8B613" w:rsidR="00C05F40" w:rsidRPr="00D9790B" w:rsidRDefault="00C05F40" w:rsidP="00D9790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Справка о завершении контрольных действий оформляется по форме 4 согласно приложению № 9 к </w:t>
      </w:r>
      <w:r w:rsidR="002D0F77">
        <w:rPr>
          <w:bCs/>
          <w:lang w:eastAsia="ru-RU"/>
        </w:rPr>
        <w:t>настоящему ведомственному</w:t>
      </w:r>
      <w:r w:rsidR="002D0F77" w:rsidRPr="00D9790B">
        <w:rPr>
          <w:bCs/>
          <w:lang w:eastAsia="ru-RU"/>
        </w:rPr>
        <w:t xml:space="preserve"> </w:t>
      </w:r>
      <w:r w:rsidRPr="00D9790B">
        <w:rPr>
          <w:bCs/>
          <w:lang w:eastAsia="ru-RU"/>
        </w:rPr>
        <w:t xml:space="preserve">стандарту. </w:t>
      </w:r>
    </w:p>
    <w:p w14:paraId="215CF564" w14:textId="77777777" w:rsidR="00C05F40" w:rsidRPr="00D9790B" w:rsidRDefault="00C05F40" w:rsidP="00D9790B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  </w:t>
      </w:r>
    </w:p>
    <w:p w14:paraId="063ECCC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241DBC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398F9F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EBAF97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6016CA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1FB18AE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792B542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0E49376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9DEA05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5CB9049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0F2D5E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F05A53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56A0DB3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7406C6D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30600B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5857312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405342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76AEA29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4A086A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035C8E4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          Приложение № 1 </w:t>
      </w:r>
    </w:p>
    <w:p w14:paraId="10C9FC0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к ведомственному стандарту</w:t>
      </w:r>
    </w:p>
    <w:p w14:paraId="2FD5622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2823E11E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037FF90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5F81D6D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оформление их результатов»  </w:t>
      </w:r>
    </w:p>
    <w:p w14:paraId="131CBB2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         _____________________________</w:t>
      </w:r>
    </w:p>
    <w:p w14:paraId="504452A2" w14:textId="7E9DAE31" w:rsidR="00C05F40" w:rsidRPr="00D9790B" w:rsidRDefault="007F2AA6" w:rsidP="007F2AA6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</w:t>
      </w:r>
      <w:r w:rsidR="00C05F40" w:rsidRPr="00D9790B">
        <w:rPr>
          <w:bCs/>
          <w:lang w:eastAsia="ru-RU"/>
        </w:rPr>
        <w:t xml:space="preserve">(наименование объекта контроля и </w:t>
      </w:r>
    </w:p>
    <w:p w14:paraId="05CD9CE2" w14:textId="77777777" w:rsidR="007F2AA6" w:rsidRDefault="00C05F40" w:rsidP="007F2AA6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         _____________________________</w:t>
      </w:r>
    </w:p>
    <w:p w14:paraId="1D5EC7D0" w14:textId="10225955" w:rsidR="00C05F40" w:rsidRPr="00D9790B" w:rsidRDefault="007F2AA6" w:rsidP="007F2AA6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</w:t>
      </w:r>
      <w:r w:rsidR="00C05F40" w:rsidRPr="00D9790B">
        <w:rPr>
          <w:bCs/>
          <w:lang w:eastAsia="ru-RU"/>
        </w:rPr>
        <w:t xml:space="preserve">(или) должность уполномоченного </w:t>
      </w:r>
    </w:p>
    <w:p w14:paraId="58243C8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         _____________________________</w:t>
      </w:r>
    </w:p>
    <w:p w14:paraId="0133935E" w14:textId="510E9F77" w:rsidR="00C05F40" w:rsidRPr="00D9790B" w:rsidRDefault="007F2AA6" w:rsidP="007F2AA6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</w:t>
      </w:r>
      <w:r w:rsidR="00C05F40" w:rsidRPr="00D9790B">
        <w:rPr>
          <w:bCs/>
          <w:lang w:eastAsia="ru-RU"/>
        </w:rPr>
        <w:t xml:space="preserve">должностного лица объекта контроля) </w:t>
      </w:r>
    </w:p>
    <w:p w14:paraId="32A91BB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         _____________________________</w:t>
      </w:r>
    </w:p>
    <w:p w14:paraId="1C993FE2" w14:textId="00E2D633" w:rsidR="00C05F40" w:rsidRPr="00D9790B" w:rsidRDefault="007F2AA6" w:rsidP="007F2AA6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</w:t>
      </w:r>
      <w:r w:rsidR="00C05F40" w:rsidRPr="00D9790B">
        <w:rPr>
          <w:bCs/>
          <w:lang w:eastAsia="ru-RU"/>
        </w:rPr>
        <w:t xml:space="preserve">(адрес объекта контроля) </w:t>
      </w:r>
    </w:p>
    <w:p w14:paraId="3E347E8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 w:rsidRPr="00D9790B">
        <w:rPr>
          <w:bCs/>
          <w:lang w:eastAsia="ru-RU"/>
        </w:rPr>
        <w:t xml:space="preserve">   </w:t>
      </w:r>
    </w:p>
    <w:p w14:paraId="7EE6024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ЗАПРОС</w:t>
      </w:r>
    </w:p>
    <w:p w14:paraId="58F327A0" w14:textId="1644AAFA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о представлении информации, документов, материалов и объяснений, </w:t>
      </w:r>
      <w:r w:rsidR="007F2AA6" w:rsidRPr="00D9790B">
        <w:rPr>
          <w:bCs/>
          <w:lang w:eastAsia="ru-RU"/>
        </w:rPr>
        <w:t>доступа к</w:t>
      </w:r>
      <w:r w:rsidRPr="00D9790B">
        <w:rPr>
          <w:bCs/>
          <w:lang w:eastAsia="ru-RU"/>
        </w:rPr>
        <w:t xml:space="preserve"> информационным системам, необходимых для проведения контрольного мероприятия</w:t>
      </w:r>
    </w:p>
    <w:p w14:paraId="0344157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</w:p>
    <w:p w14:paraId="65F7749A" w14:textId="77777777" w:rsidR="00C05F40" w:rsidRPr="00D9790B" w:rsidRDefault="00C05F40" w:rsidP="007F2AA6">
      <w:pPr>
        <w:suppressAutoHyphens w:val="0"/>
        <w:autoSpaceDE w:val="0"/>
        <w:autoSpaceDN w:val="0"/>
        <w:adjustRightInd w:val="0"/>
        <w:ind w:firstLineChars="125" w:firstLine="300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соответствии с планом контрольной деятельности, утвержденным от «_____________»</w:t>
      </w:r>
    </w:p>
    <w:p w14:paraId="61412F0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отношении ____________________________________________________________________</w:t>
      </w:r>
    </w:p>
    <w:p w14:paraId="1CB5424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(указать наименование объекта контроля)</w:t>
      </w:r>
    </w:p>
    <w:p w14:paraId="70BBB25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будет проведено/проводится _______________________________________________________</w:t>
      </w:r>
    </w:p>
    <w:p w14:paraId="6BB5C80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(указываются метод и тема контрольного мероприятия)</w:t>
      </w:r>
    </w:p>
    <w:p w14:paraId="37C7FB07" w14:textId="3DB51E84" w:rsidR="00C05F40" w:rsidRPr="00D9790B" w:rsidRDefault="00C05F40" w:rsidP="007F2AA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Федерального стандарта, утвержденного постановлением Правительства Российской Федерации от 17.08.2020 № 1235 прошу в срок                                            до «___» ________20__ года,  предоставить следующие документы (информацию, материалы), доступ к информационным системам: </w:t>
      </w:r>
    </w:p>
    <w:p w14:paraId="0DF61BD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35965727" w14:textId="77777777" w:rsidR="00C05F40" w:rsidRPr="00D9790B" w:rsidRDefault="00C05F40" w:rsidP="007F2AA6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 наименования и статус документов: подлинники документов, заверенные копии документов на бумажном</w:t>
      </w:r>
    </w:p>
    <w:p w14:paraId="639A436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301927F4" w14:textId="2A464DCA" w:rsidR="00C05F40" w:rsidRPr="00D9790B" w:rsidRDefault="007F2AA6" w:rsidP="007F2AA6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носителе, электронные</w:t>
      </w:r>
      <w:r w:rsidR="00C05F40" w:rsidRPr="00D9790B">
        <w:rPr>
          <w:bCs/>
          <w:lang w:eastAsia="ru-RU"/>
        </w:rPr>
        <w:t xml:space="preserve"> документы или формулируются вопросы, по которым необходимо представить информацию</w:t>
      </w:r>
    </w:p>
    <w:p w14:paraId="501E8B7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3ED832AF" w14:textId="77777777" w:rsidR="00C05F40" w:rsidRPr="00D9790B" w:rsidRDefault="00C05F40" w:rsidP="007F2AA6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14:paraId="071D4C1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</w:t>
      </w:r>
    </w:p>
    <w:p w14:paraId="09FD43D6" w14:textId="77777777" w:rsidR="00C05F40" w:rsidRPr="00D9790B" w:rsidRDefault="00C05F40" w:rsidP="007F2AA6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 w:rsidRPr="00D9790B">
        <w:rPr>
          <w:bCs/>
          <w:lang w:eastAsia="ru-RU"/>
        </w:rPr>
        <w:t>и срок получения доступа)</w:t>
      </w:r>
    </w:p>
    <w:p w14:paraId="542019A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</w:p>
    <w:p w14:paraId="6E85A669" w14:textId="636C7315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Прошу представить (дать поручение представить) объяснения (</w:t>
      </w:r>
      <w:r w:rsidR="00B35688" w:rsidRPr="00D9790B">
        <w:rPr>
          <w:bCs/>
          <w:lang w:eastAsia="ru-RU"/>
        </w:rPr>
        <w:t>пояснения) по</w:t>
      </w:r>
      <w:r w:rsidRPr="00D9790B">
        <w:rPr>
          <w:bCs/>
          <w:lang w:eastAsia="ru-RU"/>
        </w:rPr>
        <w:t xml:space="preserve"> следующим вопросам (указывается при необходимости) </w:t>
      </w:r>
    </w:p>
    <w:p w14:paraId="184DFC9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02DEE1E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(указываются вопросы, по которым необходимо</w:t>
      </w:r>
    </w:p>
    <w:p w14:paraId="3B8C25BE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</w:t>
      </w:r>
    </w:p>
    <w:p w14:paraId="0A90BBE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>получение объяснений от должностных лиц объекта контроля)</w:t>
      </w:r>
    </w:p>
    <w:p w14:paraId="6D862BA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F461E48" w14:textId="6456C34E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финансового отдела,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 </w:t>
      </w:r>
    </w:p>
    <w:p w14:paraId="50047E0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5762E20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D819511" w14:textId="77777777" w:rsidR="00B35688" w:rsidRPr="00D9790B" w:rsidRDefault="00B35688" w:rsidP="00B3568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9790B">
        <w:rPr>
          <w:b/>
          <w:color w:val="000000"/>
        </w:rPr>
        <w:t>Глава Талицко-Мугреевского</w:t>
      </w:r>
    </w:p>
    <w:p w14:paraId="2F4088F7" w14:textId="10331961" w:rsidR="00B35688" w:rsidRPr="00D9790B" w:rsidRDefault="00B35688" w:rsidP="00B3568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9790B">
        <w:rPr>
          <w:b/>
          <w:color w:val="000000"/>
        </w:rPr>
        <w:t xml:space="preserve">сельского поселения                            </w:t>
      </w:r>
      <w:r w:rsidRPr="00D9790B">
        <w:rPr>
          <w:b/>
          <w:color w:val="000000"/>
        </w:rPr>
        <w:tab/>
        <w:t xml:space="preserve">                                                            </w:t>
      </w:r>
      <w:r w:rsidR="002D0F77">
        <w:rPr>
          <w:b/>
          <w:color w:val="000000"/>
        </w:rPr>
        <w:t xml:space="preserve">   </w:t>
      </w:r>
      <w:r w:rsidRPr="00D9790B">
        <w:rPr>
          <w:b/>
          <w:color w:val="000000"/>
        </w:rPr>
        <w:t>Р.С. Заплаткин</w:t>
      </w:r>
    </w:p>
    <w:p w14:paraId="114F290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4E6997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D991CA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5EC162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D1A521F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5CD507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093EF7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6655AD9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7FF0ACF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F28E51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6EE956F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08BABAC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7E9CCEE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60B9F62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5925947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11BE09C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288E72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1918022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91692B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02075173" w14:textId="59D332C3" w:rsidR="00C05F40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164F442D" w14:textId="79F723F2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192B048F" w14:textId="225AAF5A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0C05DB87" w14:textId="57C376A0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00AAB4E4" w14:textId="2FEA3D5C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840C48B" w14:textId="77C0F0D5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3FE405ED" w14:textId="29C43A54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67FE6B33" w14:textId="266376B2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50CD451C" w14:textId="6DE110B8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6E4B62F8" w14:textId="5D20B54F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AD88339" w14:textId="6F2EEE48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7678326B" w14:textId="7C333338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5340F164" w14:textId="7D796184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349EFD24" w14:textId="52620F0A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16E7DEFB" w14:textId="58620FAF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50097DF" w14:textId="77777777" w:rsidR="00B35688" w:rsidRPr="00D9790B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6DCC498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Приложение № 2 </w:t>
      </w:r>
    </w:p>
    <w:p w14:paraId="512D5B9E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к ведомственному стандарту</w:t>
      </w:r>
    </w:p>
    <w:p w14:paraId="5420A75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03BFD65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718EDAD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106E410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оформление их результатов»</w:t>
      </w:r>
    </w:p>
    <w:p w14:paraId="70C151A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3656E2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АКТ</w:t>
      </w:r>
    </w:p>
    <w:p w14:paraId="253F679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 о не предоставлении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 </w:t>
      </w:r>
    </w:p>
    <w:p w14:paraId="0C75159F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«___» _____________ 20___г.                                    _________________________</w:t>
      </w:r>
    </w:p>
    <w:p w14:paraId="02CB367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                      (место составления, населенный пункт)</w:t>
      </w:r>
    </w:p>
    <w:p w14:paraId="48F5A54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ind w:firstLineChars="166" w:firstLine="398"/>
        <w:jc w:val="both"/>
        <w:rPr>
          <w:bCs/>
          <w:lang w:eastAsia="ru-RU"/>
        </w:rPr>
      </w:pPr>
      <w:r w:rsidRPr="00D9790B">
        <w:rPr>
          <w:bCs/>
          <w:lang w:eastAsia="ru-RU"/>
        </w:rPr>
        <w:t>Мною, ___________________________________________________________</w:t>
      </w:r>
    </w:p>
    <w:p w14:paraId="12D1C500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ind w:firstLine="280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должность, фамилия, инициалы руководителя контрольного мероприятия)</w:t>
      </w:r>
    </w:p>
    <w:p w14:paraId="147F4A5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присутствии: _______________________________________________________</w:t>
      </w:r>
    </w:p>
    <w:p w14:paraId="725303E7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ind w:firstLine="280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 должности, фамилии, инициалы членов проверочной группы)</w:t>
      </w:r>
    </w:p>
    <w:p w14:paraId="75C9A622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и ___________________________________________________________________</w:t>
      </w:r>
    </w:p>
    <w:p w14:paraId="53F751DF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 должности, фамилии, инициалы представителей (я) объекта контроля)</w:t>
      </w:r>
    </w:p>
    <w:p w14:paraId="520CCB07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составлен акт о том, что согласно запросу от _______________ №__________</w:t>
      </w:r>
    </w:p>
    <w:p w14:paraId="4FD59E6A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о представлении ____________________ доступа к информационным системам, </w:t>
      </w:r>
    </w:p>
    <w:p w14:paraId="512B1E4D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(указываются сроки: дата, месяц, год) </w:t>
      </w:r>
    </w:p>
    <w:p w14:paraId="7E3648FC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документов (материалов, информации) и пояснений</w:t>
      </w:r>
    </w:p>
    <w:p w14:paraId="039AE3A9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681C8476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перечень информационных систем, документов, материалов, информации, пояснений)</w:t>
      </w:r>
    </w:p>
    <w:p w14:paraId="29129A4E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по состоянию на ________________ руководителем (иным должностным лицом)</w:t>
      </w:r>
    </w:p>
    <w:p w14:paraId="49B66A57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(указываются дата, месяц, год)</w:t>
      </w:r>
    </w:p>
    <w:p w14:paraId="761A7ACC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70E5D33A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(указываются: наименование объекта контроля, фамилия и инициалы руководителя (иного должностного лица))</w:t>
      </w:r>
    </w:p>
    <w:p w14:paraId="3BE5404C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 ____________________________________________________________________</w:t>
      </w:r>
    </w:p>
    <w:p w14:paraId="64E0708F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(приводится перечень информационных систем, документов, материалов, информации, пояснений)</w:t>
      </w:r>
    </w:p>
    <w:tbl>
      <w:tblPr>
        <w:tblpPr w:leftFromText="180" w:rightFromText="180" w:vertAnchor="text" w:horzAnchor="page" w:tblpX="1135" w:tblpY="171"/>
        <w:tblOverlap w:val="never"/>
        <w:tblW w:w="10279" w:type="dxa"/>
        <w:tblLayout w:type="fixed"/>
        <w:tblLook w:val="04A0" w:firstRow="1" w:lastRow="0" w:firstColumn="1" w:lastColumn="0" w:noHBand="0" w:noVBand="1"/>
      </w:tblPr>
      <w:tblGrid>
        <w:gridCol w:w="5005"/>
        <w:gridCol w:w="5274"/>
      </w:tblGrid>
      <w:tr w:rsidR="00C05F40" w:rsidRPr="00D9790B" w14:paraId="4314A3F8" w14:textId="77777777" w:rsidTr="00C05F40">
        <w:trPr>
          <w:trHeight w:val="90"/>
        </w:trPr>
        <w:tc>
          <w:tcPr>
            <w:tcW w:w="5005" w:type="dxa"/>
            <w:shd w:val="clear" w:color="auto" w:fill="auto"/>
          </w:tcPr>
          <w:p w14:paraId="114B0CB2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  <w:r w:rsidRPr="00D9790B">
              <w:rPr>
                <w:b/>
                <w:lang w:eastAsia="ru-RU"/>
              </w:rPr>
              <w:t xml:space="preserve">     Акт составил:</w:t>
            </w:r>
          </w:p>
        </w:tc>
        <w:tc>
          <w:tcPr>
            <w:tcW w:w="5274" w:type="dxa"/>
            <w:shd w:val="clear" w:color="auto" w:fill="auto"/>
          </w:tcPr>
          <w:p w14:paraId="0732CDFA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b/>
                <w:lang w:eastAsia="ru-RU"/>
              </w:rPr>
              <w:t>С актом ознакомлены:</w:t>
            </w:r>
          </w:p>
        </w:tc>
      </w:tr>
      <w:tr w:rsidR="00C05F40" w:rsidRPr="00D9790B" w14:paraId="06E6EA22" w14:textId="77777777" w:rsidTr="00C05F40">
        <w:trPr>
          <w:trHeight w:val="90"/>
        </w:trPr>
        <w:tc>
          <w:tcPr>
            <w:tcW w:w="5005" w:type="dxa"/>
            <w:shd w:val="clear" w:color="auto" w:fill="auto"/>
          </w:tcPr>
          <w:p w14:paraId="09E34B1F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_______________________________</w:t>
            </w:r>
          </w:p>
          <w:p w14:paraId="6FC5988F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контрольного мероприятия)</w:t>
            </w:r>
          </w:p>
          <w:p w14:paraId="0A7A9DEA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1D08C625" w14:textId="10BCCDDE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(инициалы, фамилия)</w:t>
            </w:r>
          </w:p>
          <w:p w14:paraId="74A62C64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  <w:r w:rsidRPr="00D9790B">
              <w:rPr>
                <w:bCs/>
                <w:lang w:eastAsia="ru-RU"/>
              </w:rPr>
              <w:t>«___» ____________ 20___ года</w:t>
            </w:r>
          </w:p>
        </w:tc>
        <w:tc>
          <w:tcPr>
            <w:tcW w:w="5274" w:type="dxa"/>
            <w:shd w:val="clear" w:color="auto" w:fill="auto"/>
          </w:tcPr>
          <w:p w14:paraId="2601E5F3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lang w:eastAsia="ru-RU"/>
              </w:rPr>
              <w:t>_________________________________</w:t>
            </w:r>
          </w:p>
          <w:p w14:paraId="31DF6B3A" w14:textId="77777777" w:rsidR="00C05F40" w:rsidRPr="00D9790B" w:rsidRDefault="00C05F40" w:rsidP="00C05F40">
            <w:pPr>
              <w:suppressAutoHyphens w:val="0"/>
              <w:ind w:left="426"/>
              <w:jc w:val="center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объекта контроля)</w:t>
            </w:r>
          </w:p>
          <w:p w14:paraId="632162A4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_________________</w:t>
            </w:r>
          </w:p>
          <w:p w14:paraId="12D20DDD" w14:textId="67F3C52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(инициалы, фамилия)</w:t>
            </w:r>
          </w:p>
          <w:p w14:paraId="1F6A9A6C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57B2F17B" w14:textId="77777777" w:rsidR="00C05F40" w:rsidRPr="00D9790B" w:rsidRDefault="00C05F40" w:rsidP="00C05F40">
            <w:pPr>
              <w:suppressAutoHyphens w:val="0"/>
              <w:ind w:left="426"/>
              <w:jc w:val="both"/>
              <w:rPr>
                <w:lang w:eastAsia="ru-RU"/>
              </w:rPr>
            </w:pPr>
            <w:r w:rsidRPr="00D9790B">
              <w:rPr>
                <w:bCs/>
                <w:lang w:eastAsia="ru-RU"/>
              </w:rPr>
              <w:t>«___» ____________ 20___ года</w:t>
            </w:r>
          </w:p>
        </w:tc>
      </w:tr>
    </w:tbl>
    <w:p w14:paraId="63B0C3C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0F53E10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E3EFA2B" w14:textId="77777777" w:rsidR="00B35688" w:rsidRDefault="00B35688" w:rsidP="00B35688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</w:p>
    <w:p w14:paraId="4538E592" w14:textId="0DDF6554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Приложение № 3 </w:t>
      </w:r>
    </w:p>
    <w:p w14:paraId="32CBE95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к ведомственному стандарту</w:t>
      </w:r>
    </w:p>
    <w:p w14:paraId="53C32CCE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019ACD4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2AC0F81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47FACDD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оформление их результатов»</w:t>
      </w:r>
    </w:p>
    <w:p w14:paraId="7BB7B8F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5240981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          Утверждаю: </w:t>
      </w:r>
    </w:p>
    <w:p w14:paraId="13170CE9" w14:textId="60EAC731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lang w:eastAsia="ru-RU"/>
        </w:rPr>
        <w:t xml:space="preserve">                                                                                     </w:t>
      </w:r>
      <w:r w:rsidR="002D0F77" w:rsidRPr="00D9790B">
        <w:rPr>
          <w:bCs/>
          <w:lang w:eastAsia="ru-RU"/>
        </w:rPr>
        <w:t>Глава Талицко</w:t>
      </w:r>
      <w:r w:rsidRPr="00D9790B">
        <w:rPr>
          <w:lang w:eastAsia="ru-RU"/>
        </w:rPr>
        <w:t>-Мугреевского</w:t>
      </w:r>
    </w:p>
    <w:p w14:paraId="765711B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сельского поселения </w:t>
      </w:r>
    </w:p>
    <w:p w14:paraId="054FC03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________________Р.С. Заплаткин</w:t>
      </w:r>
    </w:p>
    <w:p w14:paraId="5F8D1DD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_________________</w:t>
      </w:r>
    </w:p>
    <w:p w14:paraId="43BEE5F3" w14:textId="77777777" w:rsidR="00C05F40" w:rsidRPr="00D9790B" w:rsidRDefault="00C05F40" w:rsidP="00C05F40">
      <w:pPr>
        <w:suppressAutoHyphens w:val="0"/>
        <w:wordWrap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(дата)              </w:t>
      </w:r>
    </w:p>
    <w:p w14:paraId="0D88662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firstLineChars="200" w:firstLine="480"/>
        <w:jc w:val="right"/>
        <w:rPr>
          <w:bCs/>
          <w:lang w:eastAsia="ru-RU"/>
        </w:rPr>
      </w:pPr>
    </w:p>
    <w:p w14:paraId="44C2EB6F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РАБОЧИЙ ПЛАН</w:t>
      </w:r>
    </w:p>
    <w:p w14:paraId="04CEED4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(план-график) контрольного мероприятия в __________________________________</w:t>
      </w:r>
    </w:p>
    <w:p w14:paraId="11724CA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(название объекта контроля)</w:t>
      </w:r>
    </w:p>
    <w:p w14:paraId="68F2BC6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tbl>
      <w:tblPr>
        <w:tblStyle w:val="22"/>
        <w:tblW w:w="0" w:type="auto"/>
        <w:tblInd w:w="-82" w:type="dxa"/>
        <w:tblLook w:val="04A0" w:firstRow="1" w:lastRow="0" w:firstColumn="1" w:lastColumn="0" w:noHBand="0" w:noVBand="1"/>
      </w:tblPr>
      <w:tblGrid>
        <w:gridCol w:w="592"/>
        <w:gridCol w:w="1396"/>
        <w:gridCol w:w="1592"/>
        <w:gridCol w:w="1562"/>
        <w:gridCol w:w="1401"/>
        <w:gridCol w:w="1518"/>
        <w:gridCol w:w="1790"/>
      </w:tblGrid>
      <w:tr w:rsidR="00C05F40" w:rsidRPr="00B35688" w14:paraId="64FE308C" w14:textId="77777777" w:rsidTr="00C05F40">
        <w:tc>
          <w:tcPr>
            <w:tcW w:w="773" w:type="dxa"/>
          </w:tcPr>
          <w:p w14:paraId="4332247D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35688">
              <w:rPr>
                <w:rFonts w:ascii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471" w:type="dxa"/>
          </w:tcPr>
          <w:p w14:paraId="75AEB948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35688">
              <w:rPr>
                <w:rFonts w:ascii="Times New Roman" w:hAnsi="Times New Roman"/>
                <w:bCs/>
                <w:lang w:eastAsia="ru-RU"/>
              </w:rPr>
              <w:t>Вопросы программы проверки</w:t>
            </w:r>
          </w:p>
        </w:tc>
        <w:tc>
          <w:tcPr>
            <w:tcW w:w="1471" w:type="dxa"/>
          </w:tcPr>
          <w:p w14:paraId="4B06F23F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35688">
              <w:rPr>
                <w:rFonts w:ascii="Times New Roman" w:hAnsi="Times New Roman"/>
                <w:bCs/>
                <w:lang w:eastAsia="ru-RU"/>
              </w:rPr>
              <w:t>Способ проведения (сплошной, выборочный)</w:t>
            </w:r>
          </w:p>
        </w:tc>
        <w:tc>
          <w:tcPr>
            <w:tcW w:w="1471" w:type="dxa"/>
          </w:tcPr>
          <w:p w14:paraId="648834B9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35688">
              <w:rPr>
                <w:rFonts w:ascii="Times New Roman" w:hAnsi="Times New Roman"/>
                <w:bCs/>
                <w:lang w:eastAsia="ru-RU"/>
              </w:rPr>
              <w:t>Исполнитель (Ф.И.О.)</w:t>
            </w:r>
          </w:p>
        </w:tc>
        <w:tc>
          <w:tcPr>
            <w:tcW w:w="1257" w:type="dxa"/>
          </w:tcPr>
          <w:p w14:paraId="585B953E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35688">
              <w:rPr>
                <w:rFonts w:ascii="Times New Roman" w:hAnsi="Times New Roman"/>
                <w:bCs/>
                <w:lang w:eastAsia="ru-RU"/>
              </w:rPr>
              <w:t>Дата проведения</w:t>
            </w:r>
          </w:p>
        </w:tc>
        <w:tc>
          <w:tcPr>
            <w:tcW w:w="1471" w:type="dxa"/>
          </w:tcPr>
          <w:p w14:paraId="4C7944EA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35688">
              <w:rPr>
                <w:rFonts w:ascii="Times New Roman" w:hAnsi="Times New Roman"/>
                <w:bCs/>
                <w:lang w:eastAsia="ru-RU"/>
              </w:rPr>
              <w:t>Подпись исполнителя</w:t>
            </w:r>
          </w:p>
        </w:tc>
        <w:tc>
          <w:tcPr>
            <w:tcW w:w="2376" w:type="dxa"/>
          </w:tcPr>
          <w:p w14:paraId="6355933B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35688">
              <w:rPr>
                <w:rFonts w:ascii="Times New Roman" w:hAnsi="Times New Roman"/>
                <w:bCs/>
                <w:lang w:eastAsia="ru-RU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C05F40" w:rsidRPr="00B35688" w14:paraId="72C8C2B9" w14:textId="77777777" w:rsidTr="00C05F40">
        <w:tc>
          <w:tcPr>
            <w:tcW w:w="773" w:type="dxa"/>
          </w:tcPr>
          <w:p w14:paraId="06995D34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44994E69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4861E6AA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6EDADD66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57" w:type="dxa"/>
          </w:tcPr>
          <w:p w14:paraId="5D6C837F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26FD7947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76" w:type="dxa"/>
          </w:tcPr>
          <w:p w14:paraId="65225FF9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05F40" w:rsidRPr="00B35688" w14:paraId="0D42355E" w14:textId="77777777" w:rsidTr="00C05F40">
        <w:tc>
          <w:tcPr>
            <w:tcW w:w="773" w:type="dxa"/>
          </w:tcPr>
          <w:p w14:paraId="1AE3294C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17B40647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70619813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6B13F946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57" w:type="dxa"/>
          </w:tcPr>
          <w:p w14:paraId="784EF3AE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07E740CB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76" w:type="dxa"/>
          </w:tcPr>
          <w:p w14:paraId="4DAD527C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05F40" w:rsidRPr="00B35688" w14:paraId="6F8CE2AF" w14:textId="77777777" w:rsidTr="00C05F40">
        <w:tc>
          <w:tcPr>
            <w:tcW w:w="773" w:type="dxa"/>
          </w:tcPr>
          <w:p w14:paraId="40061437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44425D3E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40FFF681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36A08AAE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57" w:type="dxa"/>
          </w:tcPr>
          <w:p w14:paraId="47F50A8E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1EA2BF28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76" w:type="dxa"/>
          </w:tcPr>
          <w:p w14:paraId="648C25A4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05F40" w:rsidRPr="00B35688" w14:paraId="15C8069A" w14:textId="77777777" w:rsidTr="00C05F40">
        <w:tc>
          <w:tcPr>
            <w:tcW w:w="773" w:type="dxa"/>
          </w:tcPr>
          <w:p w14:paraId="0AE1592D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0226C1BB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23E2E71F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52C94EFA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57" w:type="dxa"/>
          </w:tcPr>
          <w:p w14:paraId="0FE7BEF0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4894C92A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76" w:type="dxa"/>
          </w:tcPr>
          <w:p w14:paraId="0EF63125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05F40" w:rsidRPr="00B35688" w14:paraId="42D7CF92" w14:textId="77777777" w:rsidTr="00C05F40">
        <w:tc>
          <w:tcPr>
            <w:tcW w:w="773" w:type="dxa"/>
          </w:tcPr>
          <w:p w14:paraId="35B1F13A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06800927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78EBD0CA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09B5DB5C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57" w:type="dxa"/>
          </w:tcPr>
          <w:p w14:paraId="20AD0335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71" w:type="dxa"/>
          </w:tcPr>
          <w:p w14:paraId="2860D73B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76" w:type="dxa"/>
          </w:tcPr>
          <w:p w14:paraId="262DB725" w14:textId="77777777" w:rsidR="00C05F40" w:rsidRPr="00B35688" w:rsidRDefault="00C05F40" w:rsidP="00C05F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14:paraId="6C42F8A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604A8FC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77AFFF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Уполномоченное должностное лицо                            _____________ (ФИО)</w:t>
      </w:r>
    </w:p>
    <w:p w14:paraId="34B985EF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C54034E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E0FAD3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A75D83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5F3EA9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197BFA21" w14:textId="3E922902" w:rsidR="00C05F40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083BFA30" w14:textId="7FF9A959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27E2B817" w14:textId="77777777" w:rsidR="00B35688" w:rsidRPr="00D9790B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43771D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1E174B9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Приложение № 4 </w:t>
      </w:r>
    </w:p>
    <w:p w14:paraId="7EBC2E8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к ведомственному стандарту</w:t>
      </w:r>
    </w:p>
    <w:p w14:paraId="145109B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03EE9F4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7460380F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2A53812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оформление их результатов»</w:t>
      </w:r>
    </w:p>
    <w:p w14:paraId="608F5A3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7684B2A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ПЕРЕЧЕНЬ  </w:t>
      </w:r>
    </w:p>
    <w:p w14:paraId="5BC716EC" w14:textId="52E0C95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типовых вопросов, подлежащих изучению в ходе </w:t>
      </w:r>
      <w:r w:rsidR="00B35688" w:rsidRPr="00D9790B">
        <w:rPr>
          <w:bCs/>
          <w:lang w:eastAsia="ru-RU"/>
        </w:rPr>
        <w:t>проведения контрольных</w:t>
      </w:r>
      <w:r w:rsidRPr="00D9790B">
        <w:rPr>
          <w:bCs/>
          <w:lang w:eastAsia="ru-RU"/>
        </w:rPr>
        <w:t xml:space="preserve"> мероприятий  </w:t>
      </w:r>
    </w:p>
    <w:p w14:paraId="7FC73C9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</w:p>
    <w:p w14:paraId="196D4DEC" w14:textId="77777777" w:rsidR="00C05F40" w:rsidRPr="00D9790B" w:rsidRDefault="00C05F40" w:rsidP="00B35688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14:paraId="11530604" w14:textId="5E17C590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2. Соответствие показателей и объемов финансирования соответствующим показателям, предусмотренным решением о бюджете на соответствующий финансовый год и плановый период, сводной бюджетной росписью местного бюджета,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 </w:t>
      </w:r>
    </w:p>
    <w:p w14:paraId="391A9288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3. 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местного бюджета, отражение их в учете и отчетности.</w:t>
      </w:r>
    </w:p>
    <w:p w14:paraId="4B744565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 </w:t>
      </w:r>
    </w:p>
    <w:p w14:paraId="4697134D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 </w:t>
      </w:r>
    </w:p>
    <w:p w14:paraId="2CCC421F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6.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  </w:t>
      </w:r>
    </w:p>
    <w:p w14:paraId="33116E3D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  </w:t>
      </w:r>
    </w:p>
    <w:p w14:paraId="3EBEDEDF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 </w:t>
      </w:r>
    </w:p>
    <w:p w14:paraId="3B78DA24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порядка составления и утверждения плана финансово - хозяйственной деятельности. Соответствие плана финансово - хозяйственной деятельности требованиям, установленным законодательными и иными нормативными правовыми актами, а также </w:t>
      </w:r>
      <w:r w:rsidRPr="00D9790B">
        <w:rPr>
          <w:bCs/>
          <w:lang w:eastAsia="ru-RU"/>
        </w:rPr>
        <w:lastRenderedPageBreak/>
        <w:t xml:space="preserve">требованиям, установленным учредителем, документами (стандартами). Анализ отчетов об исполнении плана финансово - хозяйственной деятельности. </w:t>
      </w:r>
    </w:p>
    <w:p w14:paraId="26557BB5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порядка об определении объема и условий предоставления субсидий на иные цели. </w:t>
      </w:r>
    </w:p>
    <w:p w14:paraId="3877A66C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условий, целей и обязательств, предусмотренных соглашениями о предоставлении бюджетных средств. </w:t>
      </w:r>
    </w:p>
    <w:p w14:paraId="613844A4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 </w:t>
      </w:r>
    </w:p>
    <w:p w14:paraId="46AE2563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 </w:t>
      </w:r>
    </w:p>
    <w:p w14:paraId="21DD30B1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 </w:t>
      </w:r>
    </w:p>
    <w:p w14:paraId="3DA1B517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 </w:t>
      </w:r>
    </w:p>
    <w:p w14:paraId="7FAD156F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Проверка правильности ведения кассовых операций и операций с безналичными денежными средствами. </w:t>
      </w:r>
    </w:p>
    <w:p w14:paraId="2E1C3A9D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 </w:t>
      </w:r>
    </w:p>
    <w:p w14:paraId="0C01531C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 </w:t>
      </w:r>
      <w:r w:rsidRPr="00D9790B">
        <w:rPr>
          <w:lang w:eastAsia="ru-RU"/>
        </w:rPr>
        <w:t>Талицко-Мугреевского</w:t>
      </w:r>
      <w:r w:rsidRPr="00D9790B">
        <w:rPr>
          <w:bCs/>
          <w:lang w:eastAsia="ru-RU"/>
        </w:rPr>
        <w:t xml:space="preserve"> сельского поселения в пределах полномочий, закрепленных за органами внутреннего муниципального финансового контроля. </w:t>
      </w:r>
    </w:p>
    <w:p w14:paraId="29DE03E2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правил нормирования в сфере закупок. </w:t>
      </w:r>
    </w:p>
    <w:p w14:paraId="4547BD1C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 </w:t>
      </w:r>
    </w:p>
    <w:p w14:paraId="6C2EA400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 </w:t>
      </w:r>
    </w:p>
    <w:p w14:paraId="5456831E" w14:textId="77777777" w:rsidR="00C05F40" w:rsidRPr="00D9790B" w:rsidRDefault="00C05F40" w:rsidP="00B35688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14:paraId="15F0FE2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5951DE8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34D1BC4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6D30B93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013E99D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59A0E11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0BE7FF3C" w14:textId="08827904" w:rsidR="00C05F40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10694D3F" w14:textId="32C5259B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50407C3B" w14:textId="54EAC3DE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D68ECB8" w14:textId="4D4E3D36" w:rsidR="00B35688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D8F2FCF" w14:textId="77777777" w:rsidR="00B35688" w:rsidRPr="00D9790B" w:rsidRDefault="00B35688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5E37518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0B3E77E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Приложение № 5 </w:t>
      </w:r>
    </w:p>
    <w:p w14:paraId="768A17E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к ведомственному стандарту</w:t>
      </w:r>
    </w:p>
    <w:p w14:paraId="2AC2F97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14E9254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4F47962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0857C74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оформление их результатов» </w:t>
      </w:r>
    </w:p>
    <w:p w14:paraId="2A84033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257B754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АКТ осмотра</w:t>
      </w:r>
    </w:p>
    <w:p w14:paraId="0C4FC02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«___» _____________20___года                    ______________________________</w:t>
      </w:r>
    </w:p>
    <w:p w14:paraId="6A8C307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(место составления, населенный пункт)</w:t>
      </w:r>
    </w:p>
    <w:p w14:paraId="1F2C7FA8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соответствии с _____________________________________________________</w:t>
      </w:r>
    </w:p>
    <w:p w14:paraId="092A008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полное и сокращенное наименование объекта контроля)</w:t>
      </w:r>
    </w:p>
    <w:p w14:paraId="2B62691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7965BC50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14:paraId="4EF65507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проведен осмотр</w:t>
      </w:r>
    </w:p>
    <w:p w14:paraId="5B28D312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48363819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тема осмотра)</w:t>
      </w:r>
    </w:p>
    <w:p w14:paraId="6312F9C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Цель и предмет осмотра: _______________________________________________</w:t>
      </w:r>
    </w:p>
    <w:p w14:paraId="6A049025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Проверяемый период: _________________________________________________</w:t>
      </w:r>
    </w:p>
    <w:p w14:paraId="4C1AC145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Сроки проведения осмотра: ____________________________________________</w:t>
      </w:r>
    </w:p>
    <w:p w14:paraId="3975482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ходе проведения осмотра установлено:</w:t>
      </w:r>
    </w:p>
    <w:p w14:paraId="635D38E9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0A5D2674" w14:textId="052E99B2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(приводятся сведения об объекте осмотра. Указываются выявленные в ходе проведения </w:t>
      </w:r>
      <w:r w:rsidR="00B35688" w:rsidRPr="00D9790B">
        <w:rPr>
          <w:bCs/>
          <w:lang w:eastAsia="ru-RU"/>
        </w:rPr>
        <w:t>осмотра нарушения</w:t>
      </w:r>
      <w:r w:rsidRPr="00D9790B">
        <w:rPr>
          <w:bCs/>
          <w:lang w:eastAsia="ru-RU"/>
        </w:rPr>
        <w:t xml:space="preserve">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</w:t>
      </w:r>
      <w:proofErr w:type="gramStart"/>
      <w:r w:rsidRPr="00D9790B">
        <w:rPr>
          <w:bCs/>
          <w:lang w:eastAsia="ru-RU"/>
        </w:rPr>
        <w:t>).*</w:t>
      </w:r>
      <w:proofErr w:type="gramEnd"/>
    </w:p>
    <w:p w14:paraId="3298E18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Приложение на ___л.</w:t>
      </w:r>
    </w:p>
    <w:p w14:paraId="2E1079B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5528"/>
      </w:tblGrid>
      <w:tr w:rsidR="00C05F40" w:rsidRPr="00D9790B" w14:paraId="4BE3265C" w14:textId="77777777" w:rsidTr="00C05F40">
        <w:trPr>
          <w:trHeight w:val="481"/>
        </w:trPr>
        <w:tc>
          <w:tcPr>
            <w:tcW w:w="5246" w:type="dxa"/>
            <w:shd w:val="clear" w:color="auto" w:fill="auto"/>
          </w:tcPr>
          <w:p w14:paraId="491954FD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  <w:r w:rsidRPr="00D9790B">
              <w:rPr>
                <w:b/>
                <w:lang w:eastAsia="ru-RU"/>
              </w:rPr>
              <w:t xml:space="preserve">     Акт составил:</w:t>
            </w:r>
          </w:p>
        </w:tc>
        <w:tc>
          <w:tcPr>
            <w:tcW w:w="5528" w:type="dxa"/>
            <w:shd w:val="clear" w:color="auto" w:fill="auto"/>
          </w:tcPr>
          <w:p w14:paraId="6BDE5802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b/>
                <w:lang w:eastAsia="ru-RU"/>
              </w:rPr>
              <w:t>С актом ознакомлены:</w:t>
            </w:r>
          </w:p>
        </w:tc>
      </w:tr>
      <w:tr w:rsidR="00C05F40" w:rsidRPr="00D9790B" w14:paraId="00BD1254" w14:textId="77777777" w:rsidTr="00C05F40">
        <w:trPr>
          <w:trHeight w:val="1273"/>
        </w:trPr>
        <w:tc>
          <w:tcPr>
            <w:tcW w:w="5246" w:type="dxa"/>
            <w:shd w:val="clear" w:color="auto" w:fill="auto"/>
          </w:tcPr>
          <w:p w14:paraId="644364F9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_______________________________</w:t>
            </w:r>
          </w:p>
          <w:p w14:paraId="08857E3A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контрольного мероприятия)</w:t>
            </w:r>
          </w:p>
          <w:p w14:paraId="04481B6A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5D5068A7" w14:textId="3C96E5A9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(инициалы, фамилия)</w:t>
            </w:r>
          </w:p>
          <w:p w14:paraId="70CBC2E1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54002760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24F36E9C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лица, входящего в состав проверочной группы)</w:t>
            </w:r>
          </w:p>
          <w:p w14:paraId="29E71D42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225A2480" w14:textId="1C012853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(инициалы, фамилия)</w:t>
            </w:r>
          </w:p>
          <w:p w14:paraId="77370CD3" w14:textId="77777777" w:rsidR="00C05F40" w:rsidRPr="00D9790B" w:rsidRDefault="00C05F40" w:rsidP="00C05F40">
            <w:pPr>
              <w:suppressAutoHyphens w:val="0"/>
              <w:ind w:left="466" w:firstLine="14"/>
              <w:jc w:val="both"/>
              <w:rPr>
                <w:bCs/>
                <w:lang w:eastAsia="ru-RU"/>
              </w:rPr>
            </w:pPr>
          </w:p>
          <w:p w14:paraId="15F4020D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4CFF68E4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lang w:eastAsia="ru-RU"/>
              </w:rPr>
              <w:t>_________________________________</w:t>
            </w:r>
          </w:p>
          <w:p w14:paraId="7D67C732" w14:textId="77777777" w:rsidR="00C05F40" w:rsidRPr="00D9790B" w:rsidRDefault="00C05F40" w:rsidP="00C05F40">
            <w:pPr>
              <w:suppressAutoHyphens w:val="0"/>
              <w:ind w:left="426"/>
              <w:jc w:val="center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объекта контроля)</w:t>
            </w:r>
          </w:p>
          <w:p w14:paraId="1151B73D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_________________</w:t>
            </w:r>
          </w:p>
          <w:p w14:paraId="06EF4C32" w14:textId="4677A04B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(инициалы, фамилия)</w:t>
            </w:r>
          </w:p>
          <w:p w14:paraId="254AD403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42B43342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161F3F59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уполномоченного лица объекта контроля)</w:t>
            </w:r>
          </w:p>
          <w:p w14:paraId="47CE010A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450AAFF4" w14:textId="1175C6F2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(инициалы, фамилия)</w:t>
            </w:r>
          </w:p>
          <w:p w14:paraId="460CFCE1" w14:textId="77777777" w:rsidR="00C05F40" w:rsidRPr="00D9790B" w:rsidRDefault="00C05F40" w:rsidP="00C05F40">
            <w:pPr>
              <w:suppressAutoHyphens w:val="0"/>
              <w:ind w:left="426"/>
              <w:jc w:val="both"/>
              <w:rPr>
                <w:lang w:eastAsia="ru-RU"/>
              </w:rPr>
            </w:pPr>
          </w:p>
          <w:p w14:paraId="7B4E2A63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</w:p>
        </w:tc>
      </w:tr>
    </w:tbl>
    <w:p w14:paraId="33444006" w14:textId="77777777" w:rsidR="00B35688" w:rsidRDefault="00B35688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63BB2FF6" w14:textId="5C59044A" w:rsidR="00B35688" w:rsidRDefault="00B35688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14:paraId="4AC7E209" w14:textId="6E5DFEB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Приложение № 6 </w:t>
      </w:r>
    </w:p>
    <w:p w14:paraId="7137520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к ведомственному стандарту</w:t>
      </w:r>
    </w:p>
    <w:p w14:paraId="7253B44E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103910A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78404A9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557AECC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оформление их результатов»</w:t>
      </w:r>
    </w:p>
    <w:p w14:paraId="67DA91C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717EA1E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АКТ наблюдения</w:t>
      </w:r>
    </w:p>
    <w:p w14:paraId="7B7D64C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«___» _____________20___года                    ____________________________</w:t>
      </w:r>
    </w:p>
    <w:p w14:paraId="14900501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(место составления, населенный пункт)</w:t>
      </w:r>
    </w:p>
    <w:p w14:paraId="741CC19D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соответствии с _____________________________________________________</w:t>
      </w:r>
    </w:p>
    <w:p w14:paraId="0E3CA477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основание проведения наблюдения)</w:t>
      </w:r>
    </w:p>
    <w:p w14:paraId="477E2998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___________________________________________________________________</w:t>
      </w:r>
    </w:p>
    <w:p w14:paraId="4E0E872E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полное и сокращенное наименование объекта контроля)</w:t>
      </w:r>
    </w:p>
    <w:p w14:paraId="1E64DD2F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1E86160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наблюдение)</w:t>
      </w:r>
    </w:p>
    <w:p w14:paraId="190744F0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проведено наблюдение_________________________________________________</w:t>
      </w:r>
    </w:p>
    <w:p w14:paraId="46EC687B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тема наблюдения)</w:t>
      </w:r>
    </w:p>
    <w:p w14:paraId="7671007C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Цель и предмет наблюдения: ___________________________________________</w:t>
      </w:r>
    </w:p>
    <w:p w14:paraId="682C9206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Проверяемый период: _________________________________________________</w:t>
      </w:r>
    </w:p>
    <w:p w14:paraId="10EAEF7C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Сроки проведения наблюдения: _________________________________________</w:t>
      </w:r>
    </w:p>
    <w:p w14:paraId="1FF232D4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ходе проведения наблюдения установлено:</w:t>
      </w:r>
    </w:p>
    <w:p w14:paraId="2994AD22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47C2BB15" w14:textId="7F1894CD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(приводятся сведения об объекте наблюдения. Указываются выявленные в ходе проведения </w:t>
      </w:r>
      <w:r w:rsidR="00B35688" w:rsidRPr="00D9790B">
        <w:rPr>
          <w:bCs/>
          <w:lang w:eastAsia="ru-RU"/>
        </w:rPr>
        <w:t>наблюдения нарушения</w:t>
      </w:r>
      <w:r w:rsidRPr="00D9790B">
        <w:rPr>
          <w:bCs/>
          <w:lang w:eastAsia="ru-RU"/>
        </w:rPr>
        <w:t xml:space="preserve">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</w:t>
      </w:r>
      <w:proofErr w:type="gramStart"/>
      <w:r w:rsidRPr="00D9790B">
        <w:rPr>
          <w:bCs/>
          <w:lang w:eastAsia="ru-RU"/>
        </w:rPr>
        <w:t>).*</w:t>
      </w:r>
      <w:proofErr w:type="gramEnd"/>
    </w:p>
    <w:p w14:paraId="148FE44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Приложение на ___л.</w:t>
      </w:r>
    </w:p>
    <w:p w14:paraId="6F3554D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tbl>
      <w:tblPr>
        <w:tblW w:w="107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8"/>
        <w:gridCol w:w="5531"/>
      </w:tblGrid>
      <w:tr w:rsidR="00C05F40" w:rsidRPr="00D9790B" w14:paraId="1858BC6E" w14:textId="77777777" w:rsidTr="00C05F40">
        <w:trPr>
          <w:trHeight w:val="265"/>
        </w:trPr>
        <w:tc>
          <w:tcPr>
            <w:tcW w:w="5248" w:type="dxa"/>
            <w:shd w:val="clear" w:color="auto" w:fill="auto"/>
          </w:tcPr>
          <w:p w14:paraId="6C051FF6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  <w:r w:rsidRPr="00D9790B">
              <w:rPr>
                <w:b/>
                <w:lang w:eastAsia="ru-RU"/>
              </w:rPr>
              <w:t xml:space="preserve">     Акт составил:</w:t>
            </w:r>
          </w:p>
        </w:tc>
        <w:tc>
          <w:tcPr>
            <w:tcW w:w="5531" w:type="dxa"/>
            <w:shd w:val="clear" w:color="auto" w:fill="auto"/>
          </w:tcPr>
          <w:p w14:paraId="1BA80872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b/>
                <w:lang w:eastAsia="ru-RU"/>
              </w:rPr>
              <w:t>С актом ознакомлены:</w:t>
            </w:r>
          </w:p>
        </w:tc>
      </w:tr>
      <w:tr w:rsidR="00C05F40" w:rsidRPr="00D9790B" w14:paraId="62D62266" w14:textId="77777777" w:rsidTr="00C05F40">
        <w:trPr>
          <w:trHeight w:val="2828"/>
        </w:trPr>
        <w:tc>
          <w:tcPr>
            <w:tcW w:w="5248" w:type="dxa"/>
            <w:shd w:val="clear" w:color="auto" w:fill="auto"/>
          </w:tcPr>
          <w:p w14:paraId="1F419896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_______________________________</w:t>
            </w:r>
          </w:p>
          <w:p w14:paraId="3287770D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контрольного мероприятия)</w:t>
            </w:r>
          </w:p>
          <w:p w14:paraId="11EF0F48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1B2A03AB" w14:textId="6828E2C6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(инициалы, фамилия)</w:t>
            </w:r>
          </w:p>
          <w:p w14:paraId="35DB67AD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3D25264C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553B1244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лица, входящего в состав проверочной группы)</w:t>
            </w:r>
          </w:p>
          <w:p w14:paraId="5638A0AE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212FCF4D" w14:textId="7C823AAE" w:rsidR="00C05F40" w:rsidRPr="00D9790B" w:rsidRDefault="00C05F40" w:rsidP="00B35688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(инициалы, фамилия)</w:t>
            </w:r>
          </w:p>
          <w:p w14:paraId="42307B2A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14:paraId="58F1CAF4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lang w:eastAsia="ru-RU"/>
              </w:rPr>
              <w:t>_________________________________</w:t>
            </w:r>
          </w:p>
          <w:p w14:paraId="4F03E488" w14:textId="77777777" w:rsidR="00C05F40" w:rsidRPr="00D9790B" w:rsidRDefault="00C05F40" w:rsidP="00C05F40">
            <w:pPr>
              <w:suppressAutoHyphens w:val="0"/>
              <w:ind w:left="426"/>
              <w:jc w:val="center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объекта контроля)</w:t>
            </w:r>
          </w:p>
          <w:p w14:paraId="636312D7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_________________</w:t>
            </w:r>
          </w:p>
          <w:p w14:paraId="6AD6AF59" w14:textId="7B4EEB81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(инициалы, фамилия)</w:t>
            </w:r>
          </w:p>
          <w:p w14:paraId="4911E317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4E41C9A3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4CE15BB7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уполномоченного лица объекта контроля)</w:t>
            </w:r>
          </w:p>
          <w:p w14:paraId="7C884BBA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13CE0D05" w14:textId="2BB7DDAE" w:rsidR="00C05F40" w:rsidRPr="00D9790B" w:rsidRDefault="00C05F40" w:rsidP="00C05F40">
            <w:pPr>
              <w:suppressAutoHyphens w:val="0"/>
              <w:ind w:left="426" w:firstLineChars="150" w:firstLine="360"/>
              <w:rPr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(инициалы, фамилия)</w:t>
            </w:r>
          </w:p>
        </w:tc>
      </w:tr>
    </w:tbl>
    <w:p w14:paraId="2CFB7540" w14:textId="77777777" w:rsidR="00B35688" w:rsidRDefault="00B35688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696E564C" w14:textId="45CDE461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bookmarkStart w:id="1" w:name="_Hlk72831070"/>
      <w:r w:rsidRPr="00D9790B">
        <w:rPr>
          <w:bCs/>
          <w:lang w:eastAsia="ru-RU"/>
        </w:rPr>
        <w:t xml:space="preserve"> *Справочно: в случае необходимости содержание настоящего типового акта может корректироваться (сокращаться или дополняться). </w:t>
      </w:r>
    </w:p>
    <w:bookmarkEnd w:id="1"/>
    <w:p w14:paraId="48F1983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Приложение № 7 </w:t>
      </w:r>
    </w:p>
    <w:p w14:paraId="77698AC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к ведомственному стандарту</w:t>
      </w:r>
    </w:p>
    <w:p w14:paraId="26FE372F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0197CAC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374B4A2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5E68786F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оформление их результатов»</w:t>
      </w:r>
    </w:p>
    <w:p w14:paraId="68E11D7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1F33D0E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АКТ пересчета</w:t>
      </w:r>
    </w:p>
    <w:p w14:paraId="21E1AE4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«___» _____________20___года                    _____________________________</w:t>
      </w:r>
    </w:p>
    <w:p w14:paraId="69E8499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(место составления, населенный пункт)</w:t>
      </w:r>
    </w:p>
    <w:p w14:paraId="0F5AFCBF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соответствии с ____________________________________________________</w:t>
      </w:r>
    </w:p>
    <w:p w14:paraId="309EE04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(указывается основание проведения пересчета)</w:t>
      </w:r>
    </w:p>
    <w:p w14:paraId="5A0F3380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___________________________________________________________________</w:t>
      </w:r>
    </w:p>
    <w:p w14:paraId="14378D52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полное и сокращенное наименование объекта контроля)</w:t>
      </w:r>
    </w:p>
    <w:p w14:paraId="323531C5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3DC3282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пересчет)</w:t>
      </w:r>
    </w:p>
    <w:p w14:paraId="02E78AD4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Проведен пересчет следующих материальных ценностей/имущества/объектов</w:t>
      </w:r>
    </w:p>
    <w:p w14:paraId="07C59EC4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43687E13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14:paraId="1AB98A91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Цель и предмет пересчета: _____________________________________________</w:t>
      </w:r>
    </w:p>
    <w:p w14:paraId="5B05A7E7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Проверяемый период: _________________________________________________</w:t>
      </w:r>
    </w:p>
    <w:p w14:paraId="030730D9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Сроки проведения пересчета: ___________________________________________</w:t>
      </w:r>
    </w:p>
    <w:p w14:paraId="45E9A5D6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ходе проведения пересчета установлено:</w:t>
      </w:r>
    </w:p>
    <w:p w14:paraId="2F8BD4A4" w14:textId="77777777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22697684" w14:textId="66BFE189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(приводятся сведения об объекте пересчета. Указываются выявленные в ходе проведения </w:t>
      </w:r>
      <w:r w:rsidR="00B35688" w:rsidRPr="00D9790B">
        <w:rPr>
          <w:bCs/>
          <w:lang w:eastAsia="ru-RU"/>
        </w:rPr>
        <w:t>пересчета нарушения</w:t>
      </w:r>
      <w:r w:rsidRPr="00D9790B">
        <w:rPr>
          <w:bCs/>
          <w:lang w:eastAsia="ru-RU"/>
        </w:rPr>
        <w:t xml:space="preserve">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</w:t>
      </w:r>
      <w:proofErr w:type="gramStart"/>
      <w:r w:rsidRPr="00D9790B">
        <w:rPr>
          <w:bCs/>
          <w:lang w:eastAsia="ru-RU"/>
        </w:rPr>
        <w:t>).*</w:t>
      </w:r>
      <w:proofErr w:type="gramEnd"/>
    </w:p>
    <w:p w14:paraId="42F45EC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Приложение на ___л.</w:t>
      </w:r>
    </w:p>
    <w:tbl>
      <w:tblPr>
        <w:tblW w:w="109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5"/>
        <w:gridCol w:w="5624"/>
      </w:tblGrid>
      <w:tr w:rsidR="00C05F40" w:rsidRPr="00D9790B" w14:paraId="52A52925" w14:textId="77777777" w:rsidTr="00C05F40">
        <w:trPr>
          <w:trHeight w:val="248"/>
        </w:trPr>
        <w:tc>
          <w:tcPr>
            <w:tcW w:w="5335" w:type="dxa"/>
            <w:shd w:val="clear" w:color="auto" w:fill="auto"/>
          </w:tcPr>
          <w:p w14:paraId="33E3B974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  <w:r w:rsidRPr="00D9790B">
              <w:rPr>
                <w:b/>
                <w:lang w:eastAsia="ru-RU"/>
              </w:rPr>
              <w:t xml:space="preserve">     Акт составил:</w:t>
            </w:r>
          </w:p>
        </w:tc>
        <w:tc>
          <w:tcPr>
            <w:tcW w:w="5624" w:type="dxa"/>
            <w:shd w:val="clear" w:color="auto" w:fill="auto"/>
          </w:tcPr>
          <w:p w14:paraId="424E587A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b/>
                <w:lang w:eastAsia="ru-RU"/>
              </w:rPr>
              <w:t>С актом ознакомлены:</w:t>
            </w:r>
          </w:p>
        </w:tc>
      </w:tr>
      <w:tr w:rsidR="00C05F40" w:rsidRPr="00D9790B" w14:paraId="153EBE5E" w14:textId="77777777" w:rsidTr="00C05F40">
        <w:trPr>
          <w:trHeight w:val="2462"/>
        </w:trPr>
        <w:tc>
          <w:tcPr>
            <w:tcW w:w="5335" w:type="dxa"/>
            <w:shd w:val="clear" w:color="auto" w:fill="auto"/>
          </w:tcPr>
          <w:p w14:paraId="25284EB4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_______________________________</w:t>
            </w:r>
          </w:p>
          <w:p w14:paraId="16601633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контрольного мероприятия)</w:t>
            </w:r>
          </w:p>
          <w:p w14:paraId="7F406EF3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65ED6AF8" w14:textId="0BBE0A2F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(инициалы, фамилия)</w:t>
            </w:r>
          </w:p>
          <w:p w14:paraId="602D8E53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4EB9E503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4C937C48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лица, входящего в состав проверочной группы)</w:t>
            </w:r>
          </w:p>
          <w:p w14:paraId="5113A7FA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7A200925" w14:textId="6B97BE39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(инициалы, фамилия)</w:t>
            </w:r>
          </w:p>
          <w:p w14:paraId="6F565E08" w14:textId="77777777" w:rsidR="00C05F40" w:rsidRPr="00D9790B" w:rsidRDefault="00C05F40" w:rsidP="00B35688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624" w:type="dxa"/>
            <w:shd w:val="clear" w:color="auto" w:fill="auto"/>
          </w:tcPr>
          <w:p w14:paraId="5F625223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lang w:eastAsia="ru-RU"/>
              </w:rPr>
              <w:t>_________________________________</w:t>
            </w:r>
          </w:p>
          <w:p w14:paraId="59F60505" w14:textId="77777777" w:rsidR="00C05F40" w:rsidRPr="00D9790B" w:rsidRDefault="00C05F40" w:rsidP="00C05F40">
            <w:pPr>
              <w:suppressAutoHyphens w:val="0"/>
              <w:ind w:left="426"/>
              <w:jc w:val="center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объекта контроля)</w:t>
            </w:r>
          </w:p>
          <w:p w14:paraId="4E2B77C4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_________________</w:t>
            </w:r>
          </w:p>
          <w:p w14:paraId="749E8A11" w14:textId="7D115208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(инициалы, фамилия)</w:t>
            </w:r>
          </w:p>
          <w:p w14:paraId="0123B5A6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51FC645D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5AA3336E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уполномоченного лица объекта контроля)</w:t>
            </w:r>
          </w:p>
          <w:p w14:paraId="41F8DAA1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02E819E6" w14:textId="2E0B1923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(инициалы, фамилия)</w:t>
            </w:r>
          </w:p>
          <w:p w14:paraId="1D364401" w14:textId="77777777" w:rsidR="00C05F40" w:rsidRPr="00D9790B" w:rsidRDefault="00C05F40" w:rsidP="00C05F40">
            <w:pPr>
              <w:suppressAutoHyphens w:val="0"/>
              <w:ind w:left="426"/>
              <w:jc w:val="both"/>
              <w:rPr>
                <w:lang w:eastAsia="ru-RU"/>
              </w:rPr>
            </w:pPr>
          </w:p>
          <w:p w14:paraId="45DB9DBA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</w:p>
        </w:tc>
      </w:tr>
    </w:tbl>
    <w:p w14:paraId="3EBB24B4" w14:textId="5E12AFDC" w:rsidR="00C05F40" w:rsidRPr="00D9790B" w:rsidRDefault="00C05F40" w:rsidP="00B3568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14:paraId="2C7BD77F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Приложение № 8 </w:t>
      </w:r>
    </w:p>
    <w:p w14:paraId="2606EF4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к ведомственному стандарту</w:t>
      </w:r>
    </w:p>
    <w:p w14:paraId="7315CC2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26460D2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6874278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4B1D3804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оформление их результатов»</w:t>
      </w:r>
    </w:p>
    <w:p w14:paraId="3AFAC05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40B220C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АКТ контрольных обмеров</w:t>
      </w:r>
    </w:p>
    <w:p w14:paraId="0CA125B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«___» _____________20___года                    _____________________________</w:t>
      </w:r>
    </w:p>
    <w:p w14:paraId="1D310E7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(место составления, населенный пункт)</w:t>
      </w:r>
    </w:p>
    <w:p w14:paraId="7E04A00D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соответствии с _____________________________________________________</w:t>
      </w:r>
    </w:p>
    <w:p w14:paraId="127D151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(указывается основание проведения контрольных обмеров)</w:t>
      </w:r>
    </w:p>
    <w:p w14:paraId="639F3C04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в ___________________________________________________________________     </w:t>
      </w:r>
      <w:proofErr w:type="gramStart"/>
      <w:r w:rsidRPr="00D9790B">
        <w:rPr>
          <w:bCs/>
          <w:lang w:eastAsia="ru-RU"/>
        </w:rPr>
        <w:t xml:space="preserve">   (</w:t>
      </w:r>
      <w:proofErr w:type="gramEnd"/>
      <w:r w:rsidRPr="00D9790B">
        <w:rPr>
          <w:bCs/>
          <w:lang w:eastAsia="ru-RU"/>
        </w:rPr>
        <w:t>указывается полное и сокращенное наименование объекта контроля)</w:t>
      </w:r>
    </w:p>
    <w:p w14:paraId="6ECE60C8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7E63D81B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14:paraId="576682F6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Проведены контрольные обмеры ________________________________________</w:t>
      </w:r>
    </w:p>
    <w:p w14:paraId="12BAFAA6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(указывается тема контрольных обмеров)</w:t>
      </w:r>
    </w:p>
    <w:p w14:paraId="2A2E7FA2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Цель и предмет контрольных обмеров: ___________________________________</w:t>
      </w:r>
    </w:p>
    <w:p w14:paraId="54E32EB6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Проверяемый период: _________________________________________________</w:t>
      </w:r>
    </w:p>
    <w:p w14:paraId="2A83D32F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Сроки проведения контрольных обмеров: ________________________________</w:t>
      </w:r>
    </w:p>
    <w:p w14:paraId="1E498E77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ходе проведения контрольных обмеров установлено:</w:t>
      </w:r>
    </w:p>
    <w:p w14:paraId="06EB1D49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04CF39E3" w14:textId="056817C4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(приводятся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</w:t>
      </w:r>
      <w:r w:rsidR="000E7525" w:rsidRPr="00D9790B">
        <w:rPr>
          <w:bCs/>
          <w:lang w:eastAsia="ru-RU"/>
        </w:rPr>
        <w:t>обмеров нарушения</w:t>
      </w:r>
      <w:r w:rsidRPr="00D9790B">
        <w:rPr>
          <w:bCs/>
          <w:lang w:eastAsia="ru-RU"/>
        </w:rPr>
        <w:t xml:space="preserve">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</w:t>
      </w:r>
      <w:proofErr w:type="gramStart"/>
      <w:r w:rsidRPr="00D9790B">
        <w:rPr>
          <w:bCs/>
          <w:lang w:eastAsia="ru-RU"/>
        </w:rPr>
        <w:t>).*</w:t>
      </w:r>
      <w:proofErr w:type="gramEnd"/>
    </w:p>
    <w:p w14:paraId="1CEC6E11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Приложение (при наличии, при необходимости):</w:t>
      </w:r>
    </w:p>
    <w:p w14:paraId="35474949" w14:textId="77777777" w:rsidR="00C05F40" w:rsidRPr="00D9790B" w:rsidRDefault="00C05F40" w:rsidP="000E752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Ведомость перерасчета стоимости работ к акту контрольных обмеров на __л. в __экз.</w:t>
      </w:r>
    </w:p>
    <w:tbl>
      <w:tblPr>
        <w:tblW w:w="107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7"/>
        <w:gridCol w:w="5542"/>
      </w:tblGrid>
      <w:tr w:rsidR="00C05F40" w:rsidRPr="00D9790B" w14:paraId="6F3AD4FC" w14:textId="77777777" w:rsidTr="00C05F40">
        <w:trPr>
          <w:trHeight w:val="268"/>
        </w:trPr>
        <w:tc>
          <w:tcPr>
            <w:tcW w:w="5257" w:type="dxa"/>
            <w:shd w:val="clear" w:color="auto" w:fill="auto"/>
          </w:tcPr>
          <w:p w14:paraId="0AD33776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  <w:r w:rsidRPr="00D9790B">
              <w:rPr>
                <w:b/>
                <w:lang w:eastAsia="ru-RU"/>
              </w:rPr>
              <w:t xml:space="preserve">     Акт составил:</w:t>
            </w:r>
          </w:p>
        </w:tc>
        <w:tc>
          <w:tcPr>
            <w:tcW w:w="5542" w:type="dxa"/>
            <w:shd w:val="clear" w:color="auto" w:fill="auto"/>
          </w:tcPr>
          <w:p w14:paraId="64035759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b/>
                <w:lang w:eastAsia="ru-RU"/>
              </w:rPr>
              <w:t>С актом ознакомлены:</w:t>
            </w:r>
          </w:p>
        </w:tc>
      </w:tr>
      <w:tr w:rsidR="00C05F40" w:rsidRPr="00D9790B" w14:paraId="27AC132B" w14:textId="77777777" w:rsidTr="00C05F40">
        <w:trPr>
          <w:trHeight w:val="2845"/>
        </w:trPr>
        <w:tc>
          <w:tcPr>
            <w:tcW w:w="5257" w:type="dxa"/>
            <w:shd w:val="clear" w:color="auto" w:fill="auto"/>
          </w:tcPr>
          <w:p w14:paraId="3F09B7B7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_______________________________</w:t>
            </w:r>
          </w:p>
          <w:p w14:paraId="72D9BE2B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контрольного мероприятия)</w:t>
            </w:r>
          </w:p>
          <w:p w14:paraId="26617DE5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052780DA" w14:textId="711462C2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(инициалы, фамилия)</w:t>
            </w:r>
          </w:p>
          <w:p w14:paraId="5786E9AF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6DBFCB25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71E12BD8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лица, входящего в состав проверочной группы)</w:t>
            </w:r>
          </w:p>
          <w:p w14:paraId="665C02C4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72E2F86F" w14:textId="77ECC94D" w:rsidR="00C05F40" w:rsidRPr="00D9790B" w:rsidRDefault="00C05F40" w:rsidP="00C05F40">
            <w:pPr>
              <w:suppressAutoHyphens w:val="0"/>
              <w:ind w:left="426" w:firstLineChars="150" w:firstLine="360"/>
              <w:rPr>
                <w:b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 (инициалы, фамилия)</w:t>
            </w:r>
          </w:p>
        </w:tc>
        <w:tc>
          <w:tcPr>
            <w:tcW w:w="5542" w:type="dxa"/>
            <w:shd w:val="clear" w:color="auto" w:fill="auto"/>
          </w:tcPr>
          <w:p w14:paraId="0861B55C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lang w:eastAsia="ru-RU"/>
              </w:rPr>
              <w:t>_________________________________</w:t>
            </w:r>
          </w:p>
          <w:p w14:paraId="277747CA" w14:textId="77777777" w:rsidR="00C05F40" w:rsidRPr="00D9790B" w:rsidRDefault="00C05F40" w:rsidP="00C05F40">
            <w:pPr>
              <w:suppressAutoHyphens w:val="0"/>
              <w:ind w:left="426"/>
              <w:jc w:val="center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объекта контроля)</w:t>
            </w:r>
          </w:p>
          <w:p w14:paraId="2609E128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_________________</w:t>
            </w:r>
          </w:p>
          <w:p w14:paraId="640F8E07" w14:textId="0AB6FF10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(инициалы, фамилия)</w:t>
            </w:r>
          </w:p>
          <w:p w14:paraId="43C87BDC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7D446E2D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4543AA96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уполномоченного лица объекта контроля)</w:t>
            </w:r>
          </w:p>
          <w:p w14:paraId="4FF4083E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5FED24DD" w14:textId="6A212BDF" w:rsidR="00C05F40" w:rsidRPr="00D9790B" w:rsidRDefault="00C05F40" w:rsidP="00C05F40">
            <w:pPr>
              <w:suppressAutoHyphens w:val="0"/>
              <w:ind w:left="426" w:firstLineChars="150" w:firstLine="360"/>
              <w:rPr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 (инициалы, фамилия)</w:t>
            </w:r>
          </w:p>
        </w:tc>
      </w:tr>
    </w:tbl>
    <w:p w14:paraId="43811E75" w14:textId="77777777" w:rsidR="000E7525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left="120" w:hangingChars="50" w:hanging="120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      </w:t>
      </w:r>
    </w:p>
    <w:p w14:paraId="0F682D25" w14:textId="159D02CD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left="120" w:hangingChars="50" w:hanging="120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*Справочно: в случае необходимости содержание настоящего типового акта может корректироваться (сокращаться или дополняться). </w:t>
      </w:r>
    </w:p>
    <w:p w14:paraId="3A67EB49" w14:textId="77777777" w:rsidR="00C05F40" w:rsidRPr="00D9790B" w:rsidRDefault="00C05F40" w:rsidP="00C05F40">
      <w:pPr>
        <w:suppressAutoHyphens w:val="0"/>
        <w:wordWrap w:val="0"/>
        <w:autoSpaceDE w:val="0"/>
        <w:autoSpaceDN w:val="0"/>
        <w:adjustRightInd w:val="0"/>
        <w:spacing w:line="276" w:lineRule="auto"/>
        <w:ind w:left="120" w:hangingChars="50" w:hanging="120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>Приложение к акту контрольных обмеров</w:t>
      </w:r>
    </w:p>
    <w:p w14:paraId="3FBA2982" w14:textId="77777777" w:rsidR="00C05F40" w:rsidRPr="00D9790B" w:rsidRDefault="00C05F40" w:rsidP="00C05F40">
      <w:pPr>
        <w:suppressAutoHyphens w:val="0"/>
        <w:wordWrap w:val="0"/>
        <w:autoSpaceDE w:val="0"/>
        <w:autoSpaceDN w:val="0"/>
        <w:adjustRightInd w:val="0"/>
        <w:spacing w:line="276" w:lineRule="auto"/>
        <w:ind w:left="120" w:hangingChars="50" w:hanging="120"/>
        <w:jc w:val="right"/>
        <w:rPr>
          <w:bCs/>
          <w:lang w:eastAsia="ru-RU"/>
        </w:rPr>
      </w:pPr>
    </w:p>
    <w:p w14:paraId="63D73FD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left="120" w:hangingChars="50" w:hanging="120"/>
        <w:jc w:val="center"/>
        <w:rPr>
          <w:bCs/>
          <w:lang w:eastAsia="ru-RU"/>
        </w:rPr>
      </w:pPr>
      <w:r w:rsidRPr="00D9790B">
        <w:rPr>
          <w:bCs/>
          <w:lang w:eastAsia="ru-RU"/>
        </w:rPr>
        <w:t>ВЕДОМОСТЬ (РАСЧЕТ)</w:t>
      </w:r>
    </w:p>
    <w:p w14:paraId="53B8C5E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left="120" w:hangingChars="50" w:hanging="120"/>
        <w:jc w:val="center"/>
        <w:rPr>
          <w:bCs/>
          <w:lang w:eastAsia="ru-RU"/>
        </w:rPr>
      </w:pPr>
      <w:r w:rsidRPr="00D9790B">
        <w:rPr>
          <w:bCs/>
          <w:lang w:eastAsia="ru-RU"/>
        </w:rPr>
        <w:t>перерасчета стоимости работ к акту контрольных обмеров</w:t>
      </w:r>
    </w:p>
    <w:p w14:paraId="728C8AC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left="120" w:hangingChars="50" w:hanging="120"/>
        <w:jc w:val="center"/>
        <w:rPr>
          <w:bCs/>
          <w:lang w:eastAsia="ru-RU"/>
        </w:rPr>
      </w:pPr>
      <w:r w:rsidRPr="00D9790B">
        <w:rPr>
          <w:bCs/>
          <w:lang w:eastAsia="ru-RU"/>
        </w:rPr>
        <w:t>от «___» _________20___г. по ______________________*</w:t>
      </w:r>
    </w:p>
    <w:p w14:paraId="14B5C58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left="120" w:hangingChars="50" w:hanging="120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(наименование объекта)</w:t>
      </w:r>
    </w:p>
    <w:tbl>
      <w:tblPr>
        <w:tblStyle w:val="22"/>
        <w:tblpPr w:leftFromText="180" w:rightFromText="180" w:vertAnchor="text" w:horzAnchor="page" w:tblpX="1333" w:tblpY="1007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96"/>
        <w:gridCol w:w="35"/>
        <w:gridCol w:w="985"/>
        <w:gridCol w:w="1514"/>
        <w:gridCol w:w="1178"/>
        <w:gridCol w:w="1000"/>
        <w:gridCol w:w="1475"/>
        <w:gridCol w:w="1301"/>
        <w:gridCol w:w="18"/>
        <w:gridCol w:w="967"/>
      </w:tblGrid>
      <w:tr w:rsidR="00C05F40" w:rsidRPr="00D9790B" w14:paraId="59692D4E" w14:textId="77777777" w:rsidTr="002D0F77">
        <w:trPr>
          <w:trHeight w:val="552"/>
        </w:trPr>
        <w:tc>
          <w:tcPr>
            <w:tcW w:w="1185" w:type="pct"/>
            <w:gridSpan w:val="3"/>
          </w:tcPr>
          <w:p w14:paraId="1C685511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69943268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№ позиции</w:t>
            </w:r>
          </w:p>
        </w:tc>
        <w:tc>
          <w:tcPr>
            <w:tcW w:w="775" w:type="pct"/>
            <w:vMerge w:val="restart"/>
          </w:tcPr>
          <w:p w14:paraId="755EB9B0" w14:textId="77777777" w:rsidR="00C05F40" w:rsidRPr="000E7525" w:rsidRDefault="00C05F40" w:rsidP="002D0F77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E7525">
              <w:rPr>
                <w:rFonts w:ascii="Times New Roman" w:hAnsi="Times New Roman"/>
                <w:lang w:eastAsia="ru-RU"/>
              </w:rPr>
              <w:t>Шифр, наименование работ и затрат</w:t>
            </w:r>
          </w:p>
        </w:tc>
        <w:tc>
          <w:tcPr>
            <w:tcW w:w="603" w:type="pct"/>
            <w:vMerge w:val="restart"/>
          </w:tcPr>
          <w:p w14:paraId="4E068315" w14:textId="77777777" w:rsidR="00C05F40" w:rsidRPr="000E7525" w:rsidRDefault="00C05F40" w:rsidP="002D0F77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E75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267" w:type="pct"/>
            <w:gridSpan w:val="2"/>
          </w:tcPr>
          <w:p w14:paraId="6ADF9711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Объем работ</w:t>
            </w:r>
          </w:p>
        </w:tc>
        <w:tc>
          <w:tcPr>
            <w:tcW w:w="675" w:type="pct"/>
            <w:gridSpan w:val="2"/>
            <w:vMerge w:val="restart"/>
          </w:tcPr>
          <w:p w14:paraId="1EB34A3C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Отклонение</w:t>
            </w:r>
          </w:p>
        </w:tc>
        <w:tc>
          <w:tcPr>
            <w:tcW w:w="495" w:type="pct"/>
            <w:vMerge w:val="restart"/>
          </w:tcPr>
          <w:p w14:paraId="5F33985E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Стоимость, рублей</w:t>
            </w:r>
          </w:p>
        </w:tc>
      </w:tr>
      <w:tr w:rsidR="00C05F40" w:rsidRPr="00D9790B" w14:paraId="5357C7E8" w14:textId="77777777" w:rsidTr="002D0F77">
        <w:tc>
          <w:tcPr>
            <w:tcW w:w="663" w:type="pct"/>
          </w:tcPr>
          <w:p w14:paraId="32FBFD67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по смете</w:t>
            </w:r>
          </w:p>
        </w:tc>
        <w:tc>
          <w:tcPr>
            <w:tcW w:w="522" w:type="pct"/>
            <w:gridSpan w:val="2"/>
          </w:tcPr>
          <w:p w14:paraId="083519C2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по актам приемки</w:t>
            </w:r>
          </w:p>
        </w:tc>
        <w:tc>
          <w:tcPr>
            <w:tcW w:w="775" w:type="pct"/>
            <w:vMerge/>
          </w:tcPr>
          <w:p w14:paraId="7829E9EF" w14:textId="77777777" w:rsidR="00C05F40" w:rsidRPr="000E7525" w:rsidRDefault="00C05F40" w:rsidP="002D0F77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3" w:type="pct"/>
            <w:vMerge/>
          </w:tcPr>
          <w:p w14:paraId="7B007A72" w14:textId="77777777" w:rsidR="00C05F40" w:rsidRPr="000E7525" w:rsidRDefault="00C05F40" w:rsidP="002D0F77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2" w:type="pct"/>
          </w:tcPr>
          <w:p w14:paraId="5C6654BC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по акту приемки</w:t>
            </w:r>
          </w:p>
        </w:tc>
        <w:tc>
          <w:tcPr>
            <w:tcW w:w="755" w:type="pct"/>
          </w:tcPr>
          <w:p w14:paraId="5CCD8ABC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фактически по результатам контрольного обмера</w:t>
            </w:r>
          </w:p>
        </w:tc>
        <w:tc>
          <w:tcPr>
            <w:tcW w:w="675" w:type="pct"/>
            <w:gridSpan w:val="2"/>
            <w:vMerge/>
          </w:tcPr>
          <w:p w14:paraId="5450315A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pct"/>
            <w:vMerge/>
          </w:tcPr>
          <w:p w14:paraId="2382287B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05F40" w:rsidRPr="00D9790B" w14:paraId="1856BB4F" w14:textId="77777777" w:rsidTr="002D0F77">
        <w:tc>
          <w:tcPr>
            <w:tcW w:w="663" w:type="pct"/>
          </w:tcPr>
          <w:p w14:paraId="699CE539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522" w:type="pct"/>
            <w:gridSpan w:val="2"/>
          </w:tcPr>
          <w:p w14:paraId="4312A2A9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775" w:type="pct"/>
          </w:tcPr>
          <w:p w14:paraId="3CF6F6E6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603" w:type="pct"/>
          </w:tcPr>
          <w:p w14:paraId="696AB6A9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512" w:type="pct"/>
          </w:tcPr>
          <w:p w14:paraId="3DEE5AD2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755" w:type="pct"/>
          </w:tcPr>
          <w:p w14:paraId="7C1EF391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675" w:type="pct"/>
            <w:gridSpan w:val="2"/>
          </w:tcPr>
          <w:p w14:paraId="4A72F43E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495" w:type="pct"/>
          </w:tcPr>
          <w:p w14:paraId="3710BE06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</w:tr>
      <w:tr w:rsidR="00C05F40" w:rsidRPr="00D9790B" w14:paraId="351134B4" w14:textId="77777777" w:rsidTr="002D0F77">
        <w:tc>
          <w:tcPr>
            <w:tcW w:w="5000" w:type="pct"/>
            <w:gridSpan w:val="10"/>
          </w:tcPr>
          <w:p w14:paraId="525C71FB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Сметный расчет</w:t>
            </w:r>
          </w:p>
          <w:p w14:paraId="3F8D916F" w14:textId="6ED27D11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Дата,</w:t>
            </w:r>
            <w:r w:rsidR="000E752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0E7525">
              <w:rPr>
                <w:rFonts w:ascii="Times New Roman" w:hAnsi="Times New Roman"/>
                <w:bCs/>
                <w:lang w:eastAsia="ru-RU"/>
              </w:rPr>
              <w:t>№ акта приемки</w:t>
            </w:r>
          </w:p>
        </w:tc>
      </w:tr>
      <w:tr w:rsidR="00C05F40" w:rsidRPr="00D9790B" w14:paraId="11FD1C10" w14:textId="77777777" w:rsidTr="002D0F77">
        <w:tc>
          <w:tcPr>
            <w:tcW w:w="681" w:type="pct"/>
            <w:gridSpan w:val="2"/>
          </w:tcPr>
          <w:p w14:paraId="701FAE03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" w:type="pct"/>
          </w:tcPr>
          <w:p w14:paraId="0A639404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75" w:type="pct"/>
          </w:tcPr>
          <w:p w14:paraId="293218B9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03" w:type="pct"/>
          </w:tcPr>
          <w:p w14:paraId="01EB3EB0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2" w:type="pct"/>
          </w:tcPr>
          <w:p w14:paraId="38D0925F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55" w:type="pct"/>
          </w:tcPr>
          <w:p w14:paraId="348C1557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5" w:type="pct"/>
            <w:gridSpan w:val="2"/>
          </w:tcPr>
          <w:p w14:paraId="7D1B7861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pct"/>
          </w:tcPr>
          <w:p w14:paraId="21E60FE9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05F40" w:rsidRPr="00D9790B" w14:paraId="26C9B639" w14:textId="77777777" w:rsidTr="002D0F77">
        <w:tc>
          <w:tcPr>
            <w:tcW w:w="681" w:type="pct"/>
            <w:gridSpan w:val="2"/>
          </w:tcPr>
          <w:p w14:paraId="362A510E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" w:type="pct"/>
          </w:tcPr>
          <w:p w14:paraId="10744541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75" w:type="pct"/>
          </w:tcPr>
          <w:p w14:paraId="579186CF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03" w:type="pct"/>
          </w:tcPr>
          <w:p w14:paraId="04ED95E2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12" w:type="pct"/>
          </w:tcPr>
          <w:p w14:paraId="299BBB0C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55" w:type="pct"/>
          </w:tcPr>
          <w:p w14:paraId="56637AD3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5" w:type="pct"/>
            <w:gridSpan w:val="2"/>
          </w:tcPr>
          <w:p w14:paraId="416BC4B9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pct"/>
          </w:tcPr>
          <w:p w14:paraId="5E66BF67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05F40" w:rsidRPr="00D9790B" w14:paraId="6FBCD3DB" w14:textId="77777777" w:rsidTr="002D0F77">
        <w:tc>
          <w:tcPr>
            <w:tcW w:w="4496" w:type="pct"/>
            <w:gridSpan w:val="8"/>
          </w:tcPr>
          <w:p w14:paraId="23608073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Итого:</w:t>
            </w:r>
          </w:p>
        </w:tc>
        <w:tc>
          <w:tcPr>
            <w:tcW w:w="504" w:type="pct"/>
            <w:gridSpan w:val="2"/>
          </w:tcPr>
          <w:p w14:paraId="482C8A27" w14:textId="77777777" w:rsidR="00C05F40" w:rsidRPr="000E7525" w:rsidRDefault="00C05F40" w:rsidP="002D0F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525">
              <w:rPr>
                <w:rFonts w:ascii="Times New Roman" w:hAnsi="Times New Roman"/>
                <w:bCs/>
                <w:lang w:eastAsia="ru-RU"/>
              </w:rPr>
              <w:t>сумма</w:t>
            </w:r>
          </w:p>
        </w:tc>
      </w:tr>
    </w:tbl>
    <w:p w14:paraId="3A1862A8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left="120" w:hangingChars="50" w:hanging="120"/>
        <w:jc w:val="center"/>
        <w:rPr>
          <w:bCs/>
          <w:lang w:eastAsia="ru-RU"/>
        </w:rPr>
      </w:pPr>
    </w:p>
    <w:p w14:paraId="548DA8A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ind w:left="120" w:hangingChars="50" w:hanging="120"/>
        <w:jc w:val="center"/>
        <w:rPr>
          <w:bCs/>
          <w:lang w:eastAsia="ru-RU"/>
        </w:rPr>
      </w:pPr>
    </w:p>
    <w:p w14:paraId="598C4F3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76C8839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056D2D0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Подписи:</w:t>
      </w:r>
    </w:p>
    <w:tbl>
      <w:tblPr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603"/>
      </w:tblGrid>
      <w:tr w:rsidR="00C05F40" w:rsidRPr="00D9790B" w14:paraId="6C001911" w14:textId="77777777" w:rsidTr="00C05F40">
        <w:trPr>
          <w:trHeight w:val="90"/>
        </w:trPr>
        <w:tc>
          <w:tcPr>
            <w:tcW w:w="5316" w:type="dxa"/>
            <w:shd w:val="clear" w:color="auto" w:fill="auto"/>
          </w:tcPr>
          <w:p w14:paraId="4865DC22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_______________________________</w:t>
            </w:r>
          </w:p>
          <w:p w14:paraId="06BAD5BA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контрольного мероприятия)</w:t>
            </w:r>
          </w:p>
          <w:p w14:paraId="48A5FE16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231170B4" w14:textId="0DBE59AD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 (инициалы, фамилия)</w:t>
            </w:r>
          </w:p>
          <w:p w14:paraId="6F1D73A4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57EA5B01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54B21C17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лица, входящего в состав проверочной группы)</w:t>
            </w:r>
          </w:p>
          <w:p w14:paraId="4FEC7951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3DF705E5" w14:textId="3802FC30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  (инициалы, фамилия)</w:t>
            </w:r>
          </w:p>
          <w:p w14:paraId="48AA0A7E" w14:textId="77777777" w:rsidR="00C05F40" w:rsidRPr="00D9790B" w:rsidRDefault="00C05F40" w:rsidP="00C05F40">
            <w:pPr>
              <w:suppressAutoHyphens w:val="0"/>
              <w:ind w:left="466" w:firstLine="14"/>
              <w:jc w:val="both"/>
              <w:rPr>
                <w:bCs/>
                <w:lang w:eastAsia="ru-RU"/>
              </w:rPr>
            </w:pPr>
          </w:p>
          <w:p w14:paraId="3E61579E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</w:p>
        </w:tc>
        <w:tc>
          <w:tcPr>
            <w:tcW w:w="5603" w:type="dxa"/>
            <w:shd w:val="clear" w:color="auto" w:fill="auto"/>
          </w:tcPr>
          <w:p w14:paraId="376B2C0E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lang w:eastAsia="ru-RU"/>
              </w:rPr>
              <w:t>_________________________________</w:t>
            </w:r>
          </w:p>
          <w:p w14:paraId="2585DEE4" w14:textId="77777777" w:rsidR="00C05F40" w:rsidRPr="00D9790B" w:rsidRDefault="00C05F40" w:rsidP="00C05F40">
            <w:pPr>
              <w:suppressAutoHyphens w:val="0"/>
              <w:ind w:left="426"/>
              <w:jc w:val="center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объекта контроля)</w:t>
            </w:r>
          </w:p>
          <w:p w14:paraId="1BC4A773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_________________</w:t>
            </w:r>
          </w:p>
          <w:p w14:paraId="6258995A" w14:textId="158BC3D2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 (инициалы, фамилия)</w:t>
            </w:r>
          </w:p>
          <w:p w14:paraId="7C0002D5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2779B039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</w:t>
            </w:r>
          </w:p>
          <w:p w14:paraId="026A4484" w14:textId="77777777" w:rsidR="00C05F40" w:rsidRPr="00D9790B" w:rsidRDefault="00C05F40" w:rsidP="00C05F40">
            <w:pPr>
              <w:suppressAutoHyphens w:val="0"/>
              <w:ind w:left="48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уполномоченного лица объекта контроля)</w:t>
            </w:r>
          </w:p>
          <w:p w14:paraId="41D32C35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5D53C632" w14:textId="30D644EF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  (инициалы, фамилия)</w:t>
            </w:r>
          </w:p>
          <w:p w14:paraId="71E74DF1" w14:textId="77777777" w:rsidR="00C05F40" w:rsidRPr="00D9790B" w:rsidRDefault="00C05F40" w:rsidP="00C05F40">
            <w:pPr>
              <w:suppressAutoHyphens w:val="0"/>
              <w:ind w:left="426"/>
              <w:jc w:val="both"/>
              <w:rPr>
                <w:lang w:eastAsia="ru-RU"/>
              </w:rPr>
            </w:pPr>
          </w:p>
          <w:p w14:paraId="51A61853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</w:p>
        </w:tc>
      </w:tr>
    </w:tbl>
    <w:p w14:paraId="5ACE971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28809C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*Справочно: в случае необходимости содержание (наименование) настоящей ведомости (расчета) может корректироваться (сокращаться   или дополняться). </w:t>
      </w:r>
    </w:p>
    <w:p w14:paraId="77EBF3C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1F31280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4D91E3D7" w14:textId="19F841D8" w:rsidR="00C05F40" w:rsidRDefault="00C05F40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</w:p>
    <w:p w14:paraId="6402AA99" w14:textId="77777777" w:rsidR="000E7525" w:rsidRDefault="000E7525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</w:p>
    <w:p w14:paraId="4110E786" w14:textId="77777777" w:rsidR="002D0F77" w:rsidRDefault="002D0F77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  <w:bookmarkStart w:id="2" w:name="_GoBack"/>
      <w:bookmarkEnd w:id="2"/>
    </w:p>
    <w:p w14:paraId="408EC9A2" w14:textId="77777777" w:rsidR="002D0F77" w:rsidRDefault="002D0F77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</w:p>
    <w:p w14:paraId="40DA3068" w14:textId="77777777" w:rsidR="002D0F77" w:rsidRPr="00D9790B" w:rsidRDefault="002D0F77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</w:p>
    <w:p w14:paraId="70DE88C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lastRenderedPageBreak/>
        <w:t xml:space="preserve">Приложение № 9 </w:t>
      </w:r>
    </w:p>
    <w:p w14:paraId="2432BDD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 к ведомственному стандарту</w:t>
      </w:r>
    </w:p>
    <w:p w14:paraId="49A9E91A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внутреннего муниципального</w:t>
      </w:r>
    </w:p>
    <w:p w14:paraId="166057ED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финансового контроля «Проведение </w:t>
      </w:r>
    </w:p>
    <w:p w14:paraId="0919CB8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 xml:space="preserve">проверок, ревизий и обследований и </w:t>
      </w:r>
    </w:p>
    <w:p w14:paraId="3DA1EF3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  <w:r w:rsidRPr="00D9790B">
        <w:rPr>
          <w:bCs/>
          <w:lang w:eastAsia="ru-RU"/>
        </w:rPr>
        <w:t>оформление их результатов»</w:t>
      </w:r>
    </w:p>
    <w:p w14:paraId="0863879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Cs/>
          <w:lang w:eastAsia="ru-RU"/>
        </w:rPr>
      </w:pPr>
    </w:p>
    <w:p w14:paraId="6D54BD69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rPr>
          <w:bCs/>
          <w:lang w:eastAsia="ru-RU"/>
        </w:rPr>
      </w:pPr>
    </w:p>
    <w:p w14:paraId="66F3490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СПРАВКА</w:t>
      </w:r>
    </w:p>
    <w:p w14:paraId="1E4549F7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о завершении контрольных действий</w:t>
      </w:r>
    </w:p>
    <w:p w14:paraId="633359F3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</w:p>
    <w:p w14:paraId="440EBB95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«___» _____________20___года                    ______________________________</w:t>
      </w:r>
    </w:p>
    <w:p w14:paraId="043F2A1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 xml:space="preserve">                                                                      (место составления, населенный пункт)</w:t>
      </w:r>
    </w:p>
    <w:p w14:paraId="063E3123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D9790B">
        <w:rPr>
          <w:bCs/>
          <w:lang w:eastAsia="ru-RU"/>
        </w:rPr>
        <w:t>В соответствии с _____________________________________________________</w:t>
      </w:r>
    </w:p>
    <w:p w14:paraId="1AEFC676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ru-RU"/>
        </w:rPr>
      </w:pPr>
      <w:r w:rsidRPr="00D9790B">
        <w:rPr>
          <w:bCs/>
          <w:lang w:eastAsia="ru-RU"/>
        </w:rPr>
        <w:t>(указывается основание проведения контрольного мероприятия)</w:t>
      </w:r>
    </w:p>
    <w:p w14:paraId="7B9D5FED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в ____________________________________________________________________</w:t>
      </w:r>
    </w:p>
    <w:p w14:paraId="5F75F6BD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(указывается полное и сокращенное наименование объекта контроля)</w:t>
      </w:r>
    </w:p>
    <w:p w14:paraId="4B87A360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____________________________________________________________________</w:t>
      </w:r>
    </w:p>
    <w:p w14:paraId="2D93773D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14:paraId="0D521F14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проведено контрольное мероприятие.</w:t>
      </w:r>
    </w:p>
    <w:p w14:paraId="227EF36C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Тема контрольного мероприятия: _______________________________________</w:t>
      </w:r>
    </w:p>
    <w:p w14:paraId="7B4D2FB3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Проверяемый период: _________________________________________________</w:t>
      </w:r>
    </w:p>
    <w:p w14:paraId="5B2BF271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Сроки проведения контрольного мероприятия: ____________________________</w:t>
      </w:r>
    </w:p>
    <w:p w14:paraId="4000C22D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Контрольные действия по месту нахождения объекта контроля окончены </w:t>
      </w:r>
    </w:p>
    <w:p w14:paraId="78260C1D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>«___» ______________20___года.</w:t>
      </w:r>
    </w:p>
    <w:p w14:paraId="66ABB795" w14:textId="77777777" w:rsidR="00C05F40" w:rsidRPr="00D9790B" w:rsidRDefault="00C05F40" w:rsidP="000E752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64AEC37E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tbl>
      <w:tblPr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52"/>
        <w:gridCol w:w="5325"/>
      </w:tblGrid>
      <w:tr w:rsidR="00C05F40" w:rsidRPr="00D9790B" w14:paraId="35873039" w14:textId="77777777" w:rsidTr="009B2D51">
        <w:trPr>
          <w:trHeight w:val="84"/>
        </w:trPr>
        <w:tc>
          <w:tcPr>
            <w:tcW w:w="5052" w:type="dxa"/>
            <w:shd w:val="clear" w:color="auto" w:fill="auto"/>
          </w:tcPr>
          <w:p w14:paraId="1F8E95FD" w14:textId="77777777" w:rsidR="00C05F40" w:rsidRPr="00D9790B" w:rsidRDefault="00C05F40" w:rsidP="00C05F40">
            <w:pPr>
              <w:suppressAutoHyphens w:val="0"/>
              <w:ind w:firstLineChars="200" w:firstLine="482"/>
              <w:rPr>
                <w:b/>
                <w:lang w:eastAsia="ru-RU"/>
              </w:rPr>
            </w:pPr>
            <w:r w:rsidRPr="00D9790B">
              <w:rPr>
                <w:b/>
                <w:lang w:eastAsia="ru-RU"/>
              </w:rPr>
              <w:t>Справку составил:</w:t>
            </w:r>
          </w:p>
        </w:tc>
        <w:tc>
          <w:tcPr>
            <w:tcW w:w="5325" w:type="dxa"/>
            <w:shd w:val="clear" w:color="auto" w:fill="auto"/>
          </w:tcPr>
          <w:p w14:paraId="3C1CBCE3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b/>
                <w:bCs/>
                <w:lang w:eastAsia="ru-RU"/>
              </w:rPr>
              <w:t>Справку получил:</w:t>
            </w:r>
          </w:p>
        </w:tc>
      </w:tr>
      <w:tr w:rsidR="00C05F40" w:rsidRPr="00D9790B" w14:paraId="40A8D0AF" w14:textId="77777777" w:rsidTr="009B2D51">
        <w:trPr>
          <w:trHeight w:val="84"/>
        </w:trPr>
        <w:tc>
          <w:tcPr>
            <w:tcW w:w="5052" w:type="dxa"/>
            <w:shd w:val="clear" w:color="auto" w:fill="auto"/>
          </w:tcPr>
          <w:p w14:paraId="1E51D9CB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_______________________________</w:t>
            </w:r>
          </w:p>
          <w:p w14:paraId="451D077A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контрольного мероприятия)</w:t>
            </w:r>
          </w:p>
          <w:p w14:paraId="05B4BF25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</w:t>
            </w:r>
          </w:p>
          <w:p w14:paraId="0215B088" w14:textId="7F216711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 (инициалы, фамилия)</w:t>
            </w:r>
          </w:p>
          <w:p w14:paraId="15220CD4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5652D611" w14:textId="77777777" w:rsidR="00C05F40" w:rsidRPr="00D9790B" w:rsidRDefault="00C05F40" w:rsidP="00C05F40">
            <w:pPr>
              <w:suppressAutoHyphens w:val="0"/>
              <w:ind w:left="426"/>
              <w:rPr>
                <w:b/>
                <w:lang w:eastAsia="ru-RU"/>
              </w:rPr>
            </w:pPr>
          </w:p>
        </w:tc>
        <w:tc>
          <w:tcPr>
            <w:tcW w:w="5325" w:type="dxa"/>
            <w:shd w:val="clear" w:color="auto" w:fill="auto"/>
          </w:tcPr>
          <w:p w14:paraId="42EB2BBC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  <w:r w:rsidRPr="00D9790B">
              <w:rPr>
                <w:lang w:eastAsia="ru-RU"/>
              </w:rPr>
              <w:t>_________________________________</w:t>
            </w:r>
          </w:p>
          <w:p w14:paraId="52F991CE" w14:textId="77777777" w:rsidR="00C05F40" w:rsidRPr="00D9790B" w:rsidRDefault="00C05F40" w:rsidP="00C05F40">
            <w:pPr>
              <w:suppressAutoHyphens w:val="0"/>
              <w:ind w:left="426"/>
              <w:jc w:val="center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(должность руководителя объекта контроля)</w:t>
            </w:r>
          </w:p>
          <w:p w14:paraId="4B5B62C1" w14:textId="77777777" w:rsidR="00C05F40" w:rsidRPr="00D9790B" w:rsidRDefault="00C05F40" w:rsidP="00C05F40">
            <w:pPr>
              <w:suppressAutoHyphens w:val="0"/>
              <w:ind w:left="426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_____________     _________________</w:t>
            </w:r>
          </w:p>
          <w:p w14:paraId="0BE85491" w14:textId="6899BC91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  <w:r w:rsidRPr="00D9790B">
              <w:rPr>
                <w:bCs/>
                <w:lang w:eastAsia="ru-RU"/>
              </w:rPr>
              <w:t>(</w:t>
            </w:r>
            <w:proofErr w:type="gramStart"/>
            <w:r w:rsidRPr="00D9790B">
              <w:rPr>
                <w:bCs/>
                <w:lang w:eastAsia="ru-RU"/>
              </w:rPr>
              <w:t xml:space="preserve">подпись)   </w:t>
            </w:r>
            <w:proofErr w:type="gramEnd"/>
            <w:r w:rsidRPr="00D9790B">
              <w:rPr>
                <w:bCs/>
                <w:lang w:eastAsia="ru-RU"/>
              </w:rPr>
              <w:t xml:space="preserve">        (инициалы, фамилия)</w:t>
            </w:r>
          </w:p>
          <w:p w14:paraId="6B00F8F8" w14:textId="77777777" w:rsidR="00C05F40" w:rsidRPr="00D9790B" w:rsidRDefault="00C05F40" w:rsidP="00C05F40">
            <w:pPr>
              <w:suppressAutoHyphens w:val="0"/>
              <w:ind w:left="426" w:firstLineChars="150" w:firstLine="360"/>
              <w:rPr>
                <w:bCs/>
                <w:lang w:eastAsia="ru-RU"/>
              </w:rPr>
            </w:pPr>
          </w:p>
          <w:p w14:paraId="1F5C2813" w14:textId="77777777" w:rsidR="00C05F40" w:rsidRPr="00D9790B" w:rsidRDefault="00C05F40" w:rsidP="00C05F40">
            <w:pPr>
              <w:suppressAutoHyphens w:val="0"/>
              <w:ind w:left="426"/>
              <w:jc w:val="both"/>
              <w:rPr>
                <w:lang w:eastAsia="ru-RU"/>
              </w:rPr>
            </w:pPr>
          </w:p>
          <w:p w14:paraId="2D7A1C9F" w14:textId="77777777" w:rsidR="00C05F40" w:rsidRPr="00D9790B" w:rsidRDefault="00C05F40" w:rsidP="00C05F40">
            <w:pPr>
              <w:suppressAutoHyphens w:val="0"/>
              <w:ind w:left="426"/>
              <w:rPr>
                <w:lang w:eastAsia="ru-RU"/>
              </w:rPr>
            </w:pPr>
          </w:p>
        </w:tc>
      </w:tr>
    </w:tbl>
    <w:p w14:paraId="275AAA02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5C38DFCC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D9790B">
        <w:rPr>
          <w:bCs/>
          <w:lang w:eastAsia="ru-RU"/>
        </w:rPr>
        <w:t xml:space="preserve"> </w:t>
      </w:r>
    </w:p>
    <w:p w14:paraId="0CEE837B" w14:textId="77777777" w:rsidR="00C05F40" w:rsidRPr="00D9790B" w:rsidRDefault="00C05F40" w:rsidP="00C05F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</w:p>
    <w:p w14:paraId="3536CE84" w14:textId="77777777"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F729CA" w:rsidSect="00D9790B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BC9C1" w14:textId="77777777" w:rsidR="000F395D" w:rsidRDefault="000F395D" w:rsidP="002D0F77">
      <w:r>
        <w:separator/>
      </w:r>
    </w:p>
  </w:endnote>
  <w:endnote w:type="continuationSeparator" w:id="0">
    <w:p w14:paraId="4B5D9691" w14:textId="77777777" w:rsidR="000F395D" w:rsidRDefault="000F395D" w:rsidP="002D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1D11" w14:textId="77777777" w:rsidR="000F395D" w:rsidRDefault="000F395D" w:rsidP="002D0F77">
      <w:r>
        <w:separator/>
      </w:r>
    </w:p>
  </w:footnote>
  <w:footnote w:type="continuationSeparator" w:id="0">
    <w:p w14:paraId="28E4D9BB" w14:textId="77777777" w:rsidR="000F395D" w:rsidRDefault="000F395D" w:rsidP="002D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E9D34A2"/>
    <w:multiLevelType w:val="singleLevel"/>
    <w:tmpl w:val="AE9D34A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04D3B42"/>
    <w:multiLevelType w:val="singleLevel"/>
    <w:tmpl w:val="C04D3B42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CC70F16E"/>
    <w:multiLevelType w:val="singleLevel"/>
    <w:tmpl w:val="CC70F16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1C1C8B38"/>
    <w:multiLevelType w:val="singleLevel"/>
    <w:tmpl w:val="1C1C8B38"/>
    <w:lvl w:ilvl="0">
      <w:start w:val="9"/>
      <w:numFmt w:val="decimal"/>
      <w:suff w:val="space"/>
      <w:lvlText w:val="%1."/>
      <w:lvlJc w:val="left"/>
    </w:lvl>
  </w:abstractNum>
  <w:abstractNum w:abstractNumId="8" w15:restartNumberingAfterBreak="0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05420"/>
    <w:rsid w:val="00007A30"/>
    <w:rsid w:val="000242E9"/>
    <w:rsid w:val="000335BB"/>
    <w:rsid w:val="00045265"/>
    <w:rsid w:val="000736C9"/>
    <w:rsid w:val="000A65DD"/>
    <w:rsid w:val="000B0F9C"/>
    <w:rsid w:val="000C02D5"/>
    <w:rsid w:val="000D5E26"/>
    <w:rsid w:val="000E7525"/>
    <w:rsid w:val="000F395D"/>
    <w:rsid w:val="00140A23"/>
    <w:rsid w:val="00144F11"/>
    <w:rsid w:val="00204AA1"/>
    <w:rsid w:val="00227621"/>
    <w:rsid w:val="0023275F"/>
    <w:rsid w:val="00252F54"/>
    <w:rsid w:val="002754D3"/>
    <w:rsid w:val="002A13DD"/>
    <w:rsid w:val="002C6C8C"/>
    <w:rsid w:val="002D0F77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753F8D"/>
    <w:rsid w:val="007F0CE2"/>
    <w:rsid w:val="007F2AA6"/>
    <w:rsid w:val="0082027E"/>
    <w:rsid w:val="00822A63"/>
    <w:rsid w:val="00824CE0"/>
    <w:rsid w:val="00842429"/>
    <w:rsid w:val="0086448F"/>
    <w:rsid w:val="00906B27"/>
    <w:rsid w:val="009079D0"/>
    <w:rsid w:val="00934055"/>
    <w:rsid w:val="00955DAA"/>
    <w:rsid w:val="009B2D51"/>
    <w:rsid w:val="009D3FE0"/>
    <w:rsid w:val="00A25D19"/>
    <w:rsid w:val="00A401B7"/>
    <w:rsid w:val="00A92C15"/>
    <w:rsid w:val="00AA1637"/>
    <w:rsid w:val="00AC5079"/>
    <w:rsid w:val="00AF13F2"/>
    <w:rsid w:val="00B35688"/>
    <w:rsid w:val="00B63FED"/>
    <w:rsid w:val="00BC09EF"/>
    <w:rsid w:val="00C05F40"/>
    <w:rsid w:val="00C22692"/>
    <w:rsid w:val="00C71238"/>
    <w:rsid w:val="00C77BA4"/>
    <w:rsid w:val="00CA0985"/>
    <w:rsid w:val="00CF3374"/>
    <w:rsid w:val="00D52BAA"/>
    <w:rsid w:val="00D67C82"/>
    <w:rsid w:val="00D86A09"/>
    <w:rsid w:val="00D9790B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72969"/>
    <w:rsid w:val="00F729CA"/>
    <w:rsid w:val="00F82B73"/>
    <w:rsid w:val="00FC10E1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0BC57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D979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2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3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5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2">
    <w:name w:val="Сетка таблицы2"/>
    <w:basedOn w:val="a1"/>
    <w:next w:val="af"/>
    <w:qFormat/>
    <w:rsid w:val="00C05F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979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f4">
    <w:name w:val="footer"/>
    <w:basedOn w:val="a"/>
    <w:link w:val="af5"/>
    <w:uiPriority w:val="99"/>
    <w:unhideWhenUsed/>
    <w:rsid w:val="002D0F7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D0F7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38CCA-3C87-4EE1-9863-0E681883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2020-03-16T07:45:00Z</cp:lastPrinted>
  <dcterms:created xsi:type="dcterms:W3CDTF">2021-05-19T04:40:00Z</dcterms:created>
  <dcterms:modified xsi:type="dcterms:W3CDTF">2021-05-25T10:23:00Z</dcterms:modified>
</cp:coreProperties>
</file>