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CBB63" w14:textId="01E58078" w:rsidR="00EB7D1B" w:rsidRDefault="002D7B8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D5F03">
        <w:rPr>
          <w:b/>
          <w:noProof/>
          <w:sz w:val="32"/>
          <w:szCs w:val="32"/>
          <w:lang w:eastAsia="ru-RU"/>
        </w:rPr>
        <w:drawing>
          <wp:inline distT="0" distB="0" distL="0" distR="0" wp14:anchorId="5C7E1A03" wp14:editId="6CB8DB8D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3FE9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0F7FABAF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2FEA0A7A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0A0C31C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7269EC60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649E0B98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1E2FB5A4" w14:textId="77777777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7580BE1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4EE4E37" w14:textId="1DFA92FB" w:rsidR="002754D3" w:rsidRDefault="00EB7D1B" w:rsidP="002D7B8B">
      <w:pPr>
        <w:jc w:val="center"/>
      </w:pPr>
      <w:r w:rsidRPr="00007A30">
        <w:t>от</w:t>
      </w:r>
      <w:r w:rsidR="00822A63" w:rsidRPr="00007A30">
        <w:t xml:space="preserve"> </w:t>
      </w:r>
      <w:r w:rsidR="000116AC">
        <w:t>15.08.</w:t>
      </w:r>
      <w:r w:rsidR="002D7B8B">
        <w:t>202</w:t>
      </w:r>
      <w:r w:rsidR="00B50EF1">
        <w:t>2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0116AC">
        <w:t>62</w:t>
      </w:r>
    </w:p>
    <w:p w14:paraId="657E14B8" w14:textId="77777777" w:rsidR="002D7B8B" w:rsidRPr="002D7B8B" w:rsidRDefault="002D7B8B" w:rsidP="002D7B8B">
      <w:pPr>
        <w:jc w:val="center"/>
        <w:rPr>
          <w:rFonts w:cs="Tahoma"/>
          <w:sz w:val="28"/>
          <w:szCs w:val="28"/>
        </w:rPr>
      </w:pPr>
    </w:p>
    <w:p w14:paraId="553B6C05" w14:textId="3B2F01B0" w:rsidR="008E511F" w:rsidRPr="00663C00" w:rsidRDefault="00F23B2F" w:rsidP="00663C00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F23B2F">
        <w:rPr>
          <w:rFonts w:eastAsia="Calibri"/>
          <w:b/>
          <w:bCs/>
          <w:lang w:eastAsia="en-US"/>
        </w:rPr>
        <w:t>Об утверждении Ведомственного стандарта по осуществлению полномочий внутреннего муниципального финансового контроля</w:t>
      </w:r>
    </w:p>
    <w:p w14:paraId="63ABE610" w14:textId="77777777" w:rsidR="008E511F" w:rsidRPr="00663C00" w:rsidRDefault="008E511F" w:rsidP="00663C00">
      <w:pPr>
        <w:pStyle w:val="p5"/>
        <w:shd w:val="clear" w:color="auto" w:fill="FFFFFF"/>
        <w:spacing w:before="0" w:beforeAutospacing="0" w:after="0" w:afterAutospacing="0"/>
        <w:rPr>
          <w:rFonts w:eastAsia="Calibri"/>
          <w:b/>
          <w:bCs/>
          <w:lang w:eastAsia="en-US"/>
        </w:rPr>
      </w:pPr>
    </w:p>
    <w:p w14:paraId="64599E79" w14:textId="5CE29A17" w:rsidR="00B50EF1" w:rsidRDefault="00F23B2F" w:rsidP="00B50EF1">
      <w:pPr>
        <w:pStyle w:val="a7"/>
        <w:ind w:firstLine="709"/>
        <w:rPr>
          <w:sz w:val="24"/>
          <w:szCs w:val="24"/>
        </w:rPr>
      </w:pPr>
      <w:r w:rsidRPr="00F23B2F">
        <w:rPr>
          <w:sz w:val="24"/>
          <w:szCs w:val="24"/>
          <w:lang w:eastAsia="ru-RU"/>
        </w:rPr>
        <w:t>Руководствуясь статьей 15 Федерального закона от 06.10.2003 № 131-ФЗ «Об общих принципах организации местного самоуправления в Российской Федерации», пунктом 3 статьи 269.2 Бюджетного Кодекса Российской Федерации в целях обеспечения осуществления полномочий по внутреннему муниципальному контролю,</w:t>
      </w:r>
      <w:r>
        <w:rPr>
          <w:sz w:val="24"/>
          <w:szCs w:val="24"/>
          <w:lang w:eastAsia="ru-RU"/>
        </w:rPr>
        <w:t xml:space="preserve"> </w:t>
      </w:r>
      <w:r w:rsidR="002D7B8B">
        <w:rPr>
          <w:sz w:val="24"/>
          <w:szCs w:val="24"/>
          <w:lang w:eastAsia="ru-RU"/>
        </w:rPr>
        <w:t>а</w:t>
      </w:r>
      <w:r w:rsidR="008E511F" w:rsidRPr="00663C00">
        <w:rPr>
          <w:sz w:val="24"/>
          <w:szCs w:val="24"/>
          <w:lang w:eastAsia="ru-RU"/>
        </w:rPr>
        <w:t>дминистрация Талицко-Мугреевского сельского поселения</w:t>
      </w:r>
      <w:r w:rsidR="00663C00">
        <w:rPr>
          <w:lang w:eastAsia="ru-RU"/>
        </w:rPr>
        <w:t xml:space="preserve"> </w:t>
      </w:r>
      <w:r w:rsidR="00663C00" w:rsidRPr="00663C00">
        <w:rPr>
          <w:b/>
          <w:sz w:val="24"/>
          <w:szCs w:val="24"/>
        </w:rPr>
        <w:t>п о с т а н о в л я е т</w:t>
      </w:r>
      <w:r w:rsidR="00663C00" w:rsidRPr="00663C00">
        <w:rPr>
          <w:sz w:val="24"/>
          <w:szCs w:val="24"/>
        </w:rPr>
        <w:t>:</w:t>
      </w:r>
    </w:p>
    <w:p w14:paraId="4D790A64" w14:textId="244EF001" w:rsidR="00F23B2F" w:rsidRPr="00F23B2F" w:rsidRDefault="00F23B2F" w:rsidP="00F23B2F">
      <w:pPr>
        <w:pStyle w:val="af0"/>
        <w:numPr>
          <w:ilvl w:val="0"/>
          <w:numId w:val="1"/>
        </w:numPr>
        <w:tabs>
          <w:tab w:val="clear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1. </w:t>
      </w:r>
      <w:r w:rsidRPr="00F23B2F">
        <w:t>Утвердить прилагаемый Ведомственный стандарт по осуществлению полномочий внутреннего муниципального финансового контроля.</w:t>
      </w:r>
    </w:p>
    <w:p w14:paraId="3790879A" w14:textId="12D69AE8" w:rsidR="00F23B2F" w:rsidRPr="00F23B2F" w:rsidRDefault="00F23B2F" w:rsidP="00F23B2F">
      <w:pPr>
        <w:pStyle w:val="af0"/>
        <w:numPr>
          <w:ilvl w:val="0"/>
          <w:numId w:val="1"/>
        </w:numPr>
        <w:tabs>
          <w:tab w:val="clear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2. </w:t>
      </w:r>
      <w:r w:rsidRPr="00F23B2F">
        <w:t xml:space="preserve">Признать утратившими силу постановления администрации </w:t>
      </w:r>
      <w:r w:rsidR="00A369BE">
        <w:t>Талицко-Мугреевского сельского поселения</w:t>
      </w:r>
      <w:r w:rsidRPr="00F23B2F">
        <w:t>:</w:t>
      </w:r>
    </w:p>
    <w:p w14:paraId="62A1A804" w14:textId="2F5E49EF" w:rsidR="00F23B2F" w:rsidRDefault="00A369BE" w:rsidP="00A369BE">
      <w:pPr>
        <w:pStyle w:val="af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lang w:eastAsia="en-US"/>
        </w:rPr>
      </w:pPr>
      <w:r w:rsidRPr="00A369BE">
        <w:rPr>
          <w:rFonts w:eastAsia="Calibri"/>
          <w:lang w:eastAsia="en-US"/>
        </w:rPr>
        <w:t>Постановление дминистрации Талицко-Мугреевского сельского поселения № 38 от 24.05.2021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eastAsia="Calibri"/>
          <w:lang w:eastAsia="en-US"/>
        </w:rPr>
        <w:t>;</w:t>
      </w:r>
    </w:p>
    <w:p w14:paraId="4F471CEE" w14:textId="6B694381" w:rsidR="00283AFF" w:rsidRDefault="00283AFF" w:rsidP="00A369BE">
      <w:pPr>
        <w:pStyle w:val="af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 администрации Талицко-Мугреевского сельского поселения № 39 от 24.05.2021 «</w:t>
      </w:r>
      <w:r w:rsidRPr="00283AFF">
        <w:rPr>
          <w:rFonts w:eastAsia="Calibri"/>
          <w:lang w:eastAsia="en-US"/>
        </w:rPr>
        <w:t>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>
        <w:rPr>
          <w:rFonts w:eastAsia="Calibri"/>
          <w:lang w:eastAsia="en-US"/>
        </w:rPr>
        <w:t>»;</w:t>
      </w:r>
    </w:p>
    <w:p w14:paraId="53178F90" w14:textId="53EAA932" w:rsidR="003554F3" w:rsidRPr="00283AFF" w:rsidRDefault="003554F3" w:rsidP="00283AFF">
      <w:pPr>
        <w:pStyle w:val="af0"/>
        <w:numPr>
          <w:ilvl w:val="0"/>
          <w:numId w:val="13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rFonts w:eastAsia="Calibri"/>
          <w:lang w:eastAsia="en-US"/>
        </w:rPr>
      </w:pPr>
      <w:r w:rsidRPr="00283AFF">
        <w:rPr>
          <w:rFonts w:eastAsia="Calibri"/>
          <w:lang w:eastAsia="en-US"/>
        </w:rPr>
        <w:t>Постановление администрации Талицко-Мугреевского сельского поселения № 40 от 24.05.2021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результатов»»</w:t>
      </w:r>
      <w:r w:rsidR="00283AFF">
        <w:rPr>
          <w:rFonts w:eastAsia="Calibri"/>
          <w:lang w:eastAsia="en-US"/>
        </w:rPr>
        <w:t>;</w:t>
      </w:r>
    </w:p>
    <w:p w14:paraId="3BDFDBA8" w14:textId="75F8DCB6" w:rsidR="00385474" w:rsidRPr="00FF6230" w:rsidRDefault="00A369BE" w:rsidP="00FF6230">
      <w:pPr>
        <w:pStyle w:val="af0"/>
        <w:numPr>
          <w:ilvl w:val="0"/>
          <w:numId w:val="13"/>
        </w:numPr>
        <w:shd w:val="clear" w:color="auto" w:fill="FFFFFF"/>
        <w:tabs>
          <w:tab w:val="left" w:pos="360"/>
          <w:tab w:val="left" w:pos="851"/>
        </w:tabs>
        <w:suppressAutoHyphens w:val="0"/>
        <w:ind w:left="0" w:firstLine="567"/>
        <w:jc w:val="both"/>
        <w:rPr>
          <w:rFonts w:eastAsia="Calibri"/>
          <w:lang w:eastAsia="en-US"/>
        </w:rPr>
      </w:pPr>
      <w:r w:rsidRPr="00283AFF">
        <w:rPr>
          <w:rFonts w:eastAsia="Calibri"/>
          <w:spacing w:val="-12"/>
          <w:lang w:eastAsia="en-US"/>
        </w:rPr>
        <w:t>Постановление администрации Талицко-Мугреевского сельского поселения № 41 от 24.05.2021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обследований»»</w:t>
      </w:r>
      <w:r w:rsidR="00FF6230">
        <w:rPr>
          <w:rFonts w:eastAsia="Calibri"/>
          <w:spacing w:val="-12"/>
          <w:lang w:eastAsia="en-US"/>
        </w:rPr>
        <w:t>.</w:t>
      </w:r>
    </w:p>
    <w:p w14:paraId="24063DEB" w14:textId="411A9129" w:rsidR="008E511F" w:rsidRPr="00FF6230" w:rsidRDefault="008E511F" w:rsidP="00FF6230">
      <w:pPr>
        <w:pStyle w:val="af0"/>
        <w:numPr>
          <w:ilvl w:val="0"/>
          <w:numId w:val="19"/>
        </w:numPr>
        <w:shd w:val="clear" w:color="auto" w:fill="FFFFFF"/>
        <w:tabs>
          <w:tab w:val="left" w:pos="850"/>
        </w:tabs>
        <w:suppressAutoHyphens w:val="0"/>
        <w:ind w:hanging="153"/>
        <w:jc w:val="both"/>
        <w:rPr>
          <w:rFonts w:eastAsia="Calibri"/>
          <w:lang w:eastAsia="en-US"/>
        </w:rPr>
      </w:pPr>
      <w:r w:rsidRPr="00FF6230">
        <w:rPr>
          <w:rFonts w:eastAsia="Calibri"/>
          <w:lang w:eastAsia="en-US"/>
        </w:rPr>
        <w:t xml:space="preserve">Настоящее </w:t>
      </w:r>
      <w:r w:rsidR="002D7B8B" w:rsidRPr="00FF6230">
        <w:rPr>
          <w:rFonts w:eastAsia="Calibri"/>
          <w:lang w:eastAsia="en-US"/>
        </w:rPr>
        <w:t>П</w:t>
      </w:r>
      <w:r w:rsidR="00663C00" w:rsidRPr="00FF6230">
        <w:rPr>
          <w:rFonts w:eastAsia="Calibri"/>
          <w:lang w:eastAsia="en-US"/>
        </w:rPr>
        <w:t>остановление вступает</w:t>
      </w:r>
      <w:r w:rsidRPr="00FF6230">
        <w:rPr>
          <w:rFonts w:eastAsia="Calibri"/>
          <w:lang w:eastAsia="en-US"/>
        </w:rPr>
        <w:t xml:space="preserve"> в силу со дня его подписания.</w:t>
      </w:r>
    </w:p>
    <w:p w14:paraId="1E82315F" w14:textId="2557F3CA" w:rsidR="008E511F" w:rsidRPr="00FF6230" w:rsidRDefault="008E511F" w:rsidP="00FF6230">
      <w:pPr>
        <w:pStyle w:val="af0"/>
        <w:numPr>
          <w:ilvl w:val="0"/>
          <w:numId w:val="19"/>
        </w:numPr>
        <w:shd w:val="clear" w:color="auto" w:fill="FFFFFF"/>
        <w:tabs>
          <w:tab w:val="left" w:pos="850"/>
        </w:tabs>
        <w:suppressAutoHyphens w:val="0"/>
        <w:ind w:hanging="153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FF6230">
        <w:rPr>
          <w:rFonts w:eastAsia="Calibri"/>
          <w:lang w:eastAsia="en-US"/>
        </w:rPr>
        <w:t xml:space="preserve">Контроль за исполнением </w:t>
      </w:r>
      <w:r w:rsidR="002D7B8B" w:rsidRPr="00FF6230">
        <w:rPr>
          <w:rFonts w:eastAsia="Calibri"/>
          <w:lang w:eastAsia="en-US"/>
        </w:rPr>
        <w:t>настоящего П</w:t>
      </w:r>
      <w:r w:rsidRPr="00FF6230">
        <w:rPr>
          <w:rFonts w:eastAsia="Calibri"/>
          <w:lang w:eastAsia="en-US"/>
        </w:rPr>
        <w:t>остановления оставляю за собой.</w:t>
      </w:r>
    </w:p>
    <w:p w14:paraId="03ACCA8E" w14:textId="512AA1A6" w:rsidR="008E511F" w:rsidRDefault="008E511F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D11C9DF" w14:textId="0E7A65CD" w:rsidR="00663C00" w:rsidRDefault="00663C00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67B1C4F" w14:textId="77777777" w:rsidR="00663C00" w:rsidRDefault="00663C00" w:rsidP="00663C00">
      <w:pPr>
        <w:jc w:val="both"/>
        <w:rPr>
          <w:b/>
          <w:bCs/>
        </w:rPr>
      </w:pPr>
      <w:r w:rsidRPr="00ED5866">
        <w:rPr>
          <w:b/>
          <w:bCs/>
        </w:rPr>
        <w:t>Глав</w:t>
      </w:r>
      <w:r>
        <w:rPr>
          <w:b/>
          <w:bCs/>
        </w:rPr>
        <w:t xml:space="preserve">а </w:t>
      </w:r>
      <w:r w:rsidRPr="00ED5866">
        <w:rPr>
          <w:b/>
          <w:bCs/>
        </w:rPr>
        <w:t>Талицко</w:t>
      </w:r>
      <w:r>
        <w:rPr>
          <w:b/>
          <w:bCs/>
        </w:rPr>
        <w:t>-Мугреевско</w:t>
      </w:r>
      <w:r w:rsidRPr="00ED5866">
        <w:rPr>
          <w:b/>
          <w:bCs/>
        </w:rPr>
        <w:t>го</w:t>
      </w:r>
    </w:p>
    <w:p w14:paraId="5F010C18" w14:textId="77777777" w:rsidR="009A2BCE" w:rsidRDefault="00663C00" w:rsidP="009A2BCE">
      <w:pPr>
        <w:jc w:val="both"/>
        <w:rPr>
          <w:b/>
          <w:bCs/>
        </w:rPr>
      </w:pPr>
      <w:r w:rsidRPr="00ED5866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                       </w:t>
      </w:r>
      <w:r w:rsidR="002D7B8B">
        <w:rPr>
          <w:b/>
          <w:bCs/>
        </w:rPr>
        <w:t xml:space="preserve">   </w:t>
      </w:r>
      <w:r>
        <w:rPr>
          <w:b/>
          <w:bCs/>
        </w:rPr>
        <w:t xml:space="preserve"> Р.С. Заплаткин</w:t>
      </w:r>
      <w:r w:rsidR="008E511F"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</w:t>
      </w:r>
    </w:p>
    <w:p w14:paraId="4C8469C9" w14:textId="177AD9C5" w:rsidR="005B7081" w:rsidRPr="009A2BCE" w:rsidRDefault="00FF6230" w:rsidP="009A2BCE">
      <w:pPr>
        <w:jc w:val="right"/>
        <w:rPr>
          <w:b/>
          <w:bCs/>
        </w:rPr>
      </w:pPr>
      <w:r>
        <w:rPr>
          <w:rFonts w:eastAsia="Calibri"/>
          <w:color w:val="000000"/>
          <w:shd w:val="clear" w:color="auto" w:fill="FFFFFF"/>
          <w:lang w:eastAsia="en-US"/>
        </w:rPr>
        <w:lastRenderedPageBreak/>
        <w:t>Пр</w:t>
      </w:r>
      <w:r w:rsidR="005B7081" w:rsidRPr="008C2199">
        <w:rPr>
          <w:rFonts w:eastAsia="Calibri"/>
          <w:color w:val="000000"/>
          <w:shd w:val="clear" w:color="auto" w:fill="FFFFFF"/>
          <w:lang w:eastAsia="en-US"/>
        </w:rPr>
        <w:t xml:space="preserve">иложение </w:t>
      </w:r>
    </w:p>
    <w:p w14:paraId="5922A5E7" w14:textId="77777777" w:rsidR="005B7081" w:rsidRDefault="005B7081" w:rsidP="005B7081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к Постановлению администрации </w:t>
      </w:r>
    </w:p>
    <w:p w14:paraId="09E9B202" w14:textId="638DFCA8" w:rsidR="005B7081" w:rsidRPr="008C2199" w:rsidRDefault="005B7081" w:rsidP="005B7081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Талицко-Мугреевского </w:t>
      </w:r>
    </w:p>
    <w:p w14:paraId="655EA70E" w14:textId="77777777" w:rsidR="005B7081" w:rsidRPr="008C2199" w:rsidRDefault="005B7081" w:rsidP="005B7081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сельского поселения                                                                                                     </w:t>
      </w:r>
    </w:p>
    <w:p w14:paraId="7B3BA3FE" w14:textId="404E957F" w:rsidR="005B7081" w:rsidRPr="009A2BCE" w:rsidRDefault="005B7081" w:rsidP="005B7081">
      <w:pPr>
        <w:jc w:val="right"/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           </w:t>
      </w:r>
      <w:r w:rsidRPr="00007A30">
        <w:t xml:space="preserve">от </w:t>
      </w:r>
      <w:r w:rsidR="009A2BCE">
        <w:t>15.08.</w:t>
      </w:r>
      <w:r>
        <w:t>202</w:t>
      </w:r>
      <w:r w:rsidR="009A2BCE">
        <w:t>2</w:t>
      </w:r>
      <w:r>
        <w:t xml:space="preserve"> года </w:t>
      </w:r>
      <w:r w:rsidRPr="00007A30">
        <w:t>№</w:t>
      </w:r>
      <w:r>
        <w:t xml:space="preserve"> </w:t>
      </w:r>
      <w:r w:rsidR="009A2BCE">
        <w:t>62</w:t>
      </w:r>
    </w:p>
    <w:p w14:paraId="3165587C" w14:textId="18005C53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5861C62" w14:textId="77777777" w:rsidR="00220150" w:rsidRPr="00220150" w:rsidRDefault="00220150" w:rsidP="00FF6230">
      <w:pPr>
        <w:tabs>
          <w:tab w:val="left" w:pos="1134"/>
        </w:tabs>
        <w:contextualSpacing/>
        <w:jc w:val="center"/>
      </w:pPr>
      <w:r w:rsidRPr="00220150">
        <w:rPr>
          <w:b/>
          <w:lang w:eastAsia="ru-RU"/>
        </w:rPr>
        <w:t xml:space="preserve">Ведомственный стандарт </w:t>
      </w:r>
    </w:p>
    <w:p w14:paraId="29AE47BB" w14:textId="3A1CBA2A" w:rsidR="00220150" w:rsidRPr="00220150" w:rsidRDefault="00220150" w:rsidP="00FF6230">
      <w:pPr>
        <w:tabs>
          <w:tab w:val="left" w:pos="1134"/>
        </w:tabs>
        <w:contextualSpacing/>
        <w:jc w:val="center"/>
        <w:textAlignment w:val="baseline"/>
      </w:pPr>
      <w:r w:rsidRPr="00220150">
        <w:rPr>
          <w:b/>
          <w:lang w:eastAsia="ru-RU"/>
        </w:rPr>
        <w:t>по осуществлению полномочий внутреннего муниципального финансового контроля</w:t>
      </w:r>
    </w:p>
    <w:p w14:paraId="1E02939F" w14:textId="77777777" w:rsidR="00220150" w:rsidRPr="00220150" w:rsidRDefault="00220150" w:rsidP="00FF6230">
      <w:pPr>
        <w:tabs>
          <w:tab w:val="left" w:pos="1134"/>
        </w:tabs>
        <w:contextualSpacing/>
        <w:jc w:val="center"/>
        <w:textAlignment w:val="baseline"/>
        <w:rPr>
          <w:b/>
          <w:lang w:eastAsia="ru-RU"/>
        </w:rPr>
      </w:pPr>
    </w:p>
    <w:p w14:paraId="63E60790" w14:textId="77777777" w:rsidR="00220150" w:rsidRPr="00220150" w:rsidRDefault="00220150" w:rsidP="00FF6230">
      <w:pPr>
        <w:widowControl w:val="0"/>
        <w:tabs>
          <w:tab w:val="left" w:pos="1134"/>
        </w:tabs>
        <w:jc w:val="center"/>
      </w:pPr>
      <w:r w:rsidRPr="00220150">
        <w:rPr>
          <w:b/>
          <w:lang w:eastAsia="ru-RU"/>
        </w:rPr>
        <w:t>1. Общие положения</w:t>
      </w:r>
    </w:p>
    <w:p w14:paraId="0ABD0020" w14:textId="77777777" w:rsidR="00220150" w:rsidRPr="00220150" w:rsidRDefault="00220150" w:rsidP="00FF6230">
      <w:pPr>
        <w:widowControl w:val="0"/>
        <w:tabs>
          <w:tab w:val="left" w:pos="1134"/>
        </w:tabs>
        <w:ind w:firstLine="720"/>
        <w:jc w:val="both"/>
        <w:rPr>
          <w:lang w:eastAsia="ru-RU"/>
        </w:rPr>
      </w:pPr>
    </w:p>
    <w:p w14:paraId="0FBA72D1" w14:textId="3E893100" w:rsidR="00220150" w:rsidRPr="00220150" w:rsidRDefault="00220150" w:rsidP="00FF6230">
      <w:pPr>
        <w:widowControl w:val="0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 xml:space="preserve">Положения Ведомственного стандарта по осуществлению администрацией </w:t>
      </w:r>
      <w:r w:rsidR="003554F3">
        <w:rPr>
          <w:lang w:eastAsia="ru-RU"/>
        </w:rPr>
        <w:t xml:space="preserve">Талицко-Мугреевского сельского поселения </w:t>
      </w:r>
      <w:r w:rsidRPr="00220150">
        <w:rPr>
          <w:lang w:eastAsia="ru-RU"/>
        </w:rPr>
        <w:t>(далее по тексту - администраци</w:t>
      </w:r>
      <w:r w:rsidR="003554F3">
        <w:rPr>
          <w:lang w:eastAsia="ru-RU"/>
        </w:rPr>
        <w:t>я</w:t>
      </w:r>
      <w:r w:rsidRPr="00220150">
        <w:rPr>
          <w:lang w:eastAsia="ru-RU"/>
        </w:rPr>
        <w:t>) полномочий внутреннего муниципального финансового контроля (далее по тексту - Ведомственный стандарт) применяются при осуществлении полномочий внутреннего муниципального финансового контроля, в случаях, предусмотренных федеральными стандартами внутреннего государственного (муниципального) финансового контроля:</w:t>
      </w:r>
    </w:p>
    <w:p w14:paraId="7ED36F53" w14:textId="48799D35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6 февраля 2020 г.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 (далее по тексту - Федеральный стандарт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 xml:space="preserve">95); </w:t>
      </w:r>
    </w:p>
    <w:p w14:paraId="1062B439" w14:textId="4839F3B4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6 февраля 2020 г.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(с изменениями и дополнениями) (далее по тексту - Федеральный стандарт №100);</w:t>
      </w:r>
    </w:p>
    <w:p w14:paraId="35A8A5EE" w14:textId="2A56572C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27 февраля 2020 г.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(с изменениями и дополнениями) (далее по тексту - Федеральный стандарт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208);</w:t>
      </w:r>
    </w:p>
    <w:p w14:paraId="21F27048" w14:textId="6F7B6FF7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17 августа 2020 г. №</w:t>
      </w:r>
      <w:r w:rsidR="003554F3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(с изменениями и дополнениями) (далее по тексту - Федеральный стандарт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1235);</w:t>
      </w:r>
    </w:p>
    <w:p w14:paraId="6CCA454F" w14:textId="6D833BA8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23 июля 2020 г.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(с изменениями и дополнениями) (далее по тексту - Федеральный стандарт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1095);</w:t>
      </w:r>
    </w:p>
    <w:p w14:paraId="26D1C8A9" w14:textId="5E948FA5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17 августа 2020 г.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 (с изменениями и дополнениями) (далее по тексту - Федеральный стандарт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1237);</w:t>
      </w:r>
    </w:p>
    <w:p w14:paraId="590BB0AB" w14:textId="2E6CE639" w:rsidR="00220150" w:rsidRPr="00220150" w:rsidRDefault="00220150" w:rsidP="00FF6230">
      <w:pPr>
        <w:widowControl w:val="0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Постановление Правительства РФ от 16 сентября 2020 г.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(далее по тексту - Федеральный стандарт №</w:t>
      </w:r>
      <w:r w:rsidR="00F723DF">
        <w:rPr>
          <w:rFonts w:cs="Arial"/>
          <w:lang w:eastAsia="ru-RU"/>
        </w:rPr>
        <w:t xml:space="preserve"> </w:t>
      </w:r>
      <w:r w:rsidRPr="00220150">
        <w:rPr>
          <w:rFonts w:cs="Arial"/>
          <w:lang w:eastAsia="ru-RU"/>
        </w:rPr>
        <w:t>1478).</w:t>
      </w:r>
    </w:p>
    <w:p w14:paraId="30856F95" w14:textId="77777777" w:rsidR="00220150" w:rsidRPr="00220150" w:rsidRDefault="00220150" w:rsidP="00FF6230">
      <w:pPr>
        <w:widowControl w:val="0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Пунктом 3 Федерального стандарта № 208 установлен метод риск-ориентированного подхода при составлении проекта плана контрольных мероприятий (далее - План) и формировании его на очередной финансовый год.</w:t>
      </w:r>
    </w:p>
    <w:p w14:paraId="0A166A58" w14:textId="77777777" w:rsidR="00220150" w:rsidRPr="00220150" w:rsidRDefault="00220150" w:rsidP="00FF6230">
      <w:pPr>
        <w:widowControl w:val="0"/>
        <w:tabs>
          <w:tab w:val="left" w:pos="1213"/>
        </w:tabs>
        <w:ind w:firstLine="743"/>
        <w:jc w:val="both"/>
      </w:pPr>
      <w:r w:rsidRPr="00220150">
        <w:rPr>
          <w:rFonts w:cs="Arial"/>
          <w:lang w:eastAsia="ru-RU"/>
        </w:rPr>
        <w:lastRenderedPageBreak/>
        <w:t>В соответствии с пунктом 14 Федерального стандарта № 208 определить параметры отбора по значениям критериев «Существенность» и «Вероятность» при подготовке проекта плана контрольных мероприятий на очередной финансовый год согласно Приложению №1 к настоящему Ведомственному стандарту.</w:t>
      </w:r>
    </w:p>
    <w:p w14:paraId="18FA62D3" w14:textId="77777777" w:rsidR="00220150" w:rsidRPr="00220150" w:rsidRDefault="00220150" w:rsidP="00FF6230">
      <w:pPr>
        <w:widowControl w:val="0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rFonts w:cs="Arial"/>
          <w:lang w:eastAsia="ru-RU"/>
        </w:rPr>
        <w:t>При осуществлении полномочий</w:t>
      </w:r>
      <w:r w:rsidRPr="00220150">
        <w:rPr>
          <w:lang w:eastAsia="ru-RU"/>
        </w:rPr>
        <w:t xml:space="preserve"> внутреннего муниципального финансового контроля применяются формы документов, установленные Приложениями Ведомственного стандарта:</w:t>
      </w:r>
    </w:p>
    <w:p w14:paraId="58ADFC9C" w14:textId="22C8F09A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1 - «Параметры отбора при подготовке проекта плана контрольных мероприятий на очередной финансовый год»;</w:t>
      </w:r>
    </w:p>
    <w:p w14:paraId="25C0E336" w14:textId="11C2F9E6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2 - «Акт проверки требований, подтверждающих наличие у специалиста специальных знаний, опыта, квалификации, необходимых для проведения экспертизы»;</w:t>
      </w:r>
    </w:p>
    <w:p w14:paraId="73D94FBA" w14:textId="7FF997A3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3 - «Акт проверки обстоятельств, исключающих участие специалиста в контрольном мероприятии»;</w:t>
      </w:r>
    </w:p>
    <w:p w14:paraId="72D48CDA" w14:textId="253B3311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4 - «Запрос о предоставлении документов и (или) информации и материалов»;</w:t>
      </w:r>
    </w:p>
    <w:p w14:paraId="5F2C71D1" w14:textId="6B22C78C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5 - «Запрос о предоставлении пояснений»;</w:t>
      </w:r>
    </w:p>
    <w:p w14:paraId="47174B0C" w14:textId="304E44CA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6 - «Запрос о предоставлении доступа к информационным системам»;</w:t>
      </w:r>
    </w:p>
    <w:p w14:paraId="63A6E951" w14:textId="45B1C7D5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 xml:space="preserve">7 - «Акт о </w:t>
      </w:r>
      <w:r w:rsidR="00A369BE" w:rsidRPr="00220150">
        <w:rPr>
          <w:lang w:eastAsia="ru-RU"/>
        </w:rPr>
        <w:t>непредоставлении</w:t>
      </w:r>
      <w:r w:rsidRPr="00220150">
        <w:rPr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пояснений»;</w:t>
      </w:r>
    </w:p>
    <w:p w14:paraId="1551C017" w14:textId="504C1709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8 - «Акт осмотра выполненных объемов работ, помещений, основных средств, материальных запасов»;</w:t>
      </w:r>
    </w:p>
    <w:p w14:paraId="7C42E8E6" w14:textId="121C9A40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9 - «Акт контрольного обмера (осмотра) объемов выполненных работ»;</w:t>
      </w:r>
    </w:p>
    <w:p w14:paraId="2DEDC8C0" w14:textId="6E5644E4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10 - «Справка о завершении контрольных действий»;</w:t>
      </w:r>
    </w:p>
    <w:p w14:paraId="163B37B5" w14:textId="7E9DCF24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11 - «Акт о воспрепятствовании доступу проверочной (ревизионной) группы (уполномоченному на проведение контрольного мероприятия должностного лица) на территорию (в помещение) объекта контроля»;</w:t>
      </w:r>
    </w:p>
    <w:p w14:paraId="78D4D8F1" w14:textId="0720A313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12 - «Решение о результатах рассмотрения акта контрольного мероприятия»;</w:t>
      </w:r>
    </w:p>
    <w:p w14:paraId="18938C9D" w14:textId="0A1CC149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13 - «Журнал регистрации актов проведенных контрольных мероприятий за _____ год»;</w:t>
      </w:r>
    </w:p>
    <w:p w14:paraId="6F862EA3" w14:textId="0C2FB589" w:rsidR="00220150" w:rsidRPr="00220150" w:rsidRDefault="00220150" w:rsidP="00FF6230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220150">
        <w:rPr>
          <w:lang w:eastAsia="ru-RU"/>
        </w:rPr>
        <w:t>Приложение №</w:t>
      </w:r>
      <w:r w:rsidR="00F723DF">
        <w:rPr>
          <w:lang w:eastAsia="ru-RU"/>
        </w:rPr>
        <w:t xml:space="preserve"> </w:t>
      </w:r>
      <w:r w:rsidRPr="00220150">
        <w:rPr>
          <w:lang w:eastAsia="ru-RU"/>
        </w:rPr>
        <w:t>14 - «Журнал регистрации выданных представлений и предписаний за _____ год».</w:t>
      </w:r>
    </w:p>
    <w:p w14:paraId="09B8079F" w14:textId="77777777" w:rsidR="00220150" w:rsidRPr="00220150" w:rsidRDefault="00220150" w:rsidP="00FF6230">
      <w:pPr>
        <w:widowControl w:val="0"/>
        <w:tabs>
          <w:tab w:val="left" w:pos="851"/>
          <w:tab w:val="left" w:pos="1134"/>
        </w:tabs>
        <w:ind w:left="567"/>
        <w:jc w:val="both"/>
        <w:rPr>
          <w:b/>
          <w:lang w:eastAsia="ru-RU"/>
        </w:rPr>
      </w:pPr>
    </w:p>
    <w:p w14:paraId="74092185" w14:textId="77777777" w:rsidR="00220150" w:rsidRDefault="00220150" w:rsidP="00220150">
      <w:pPr>
        <w:widowControl w:val="0"/>
        <w:tabs>
          <w:tab w:val="left" w:pos="851"/>
          <w:tab w:val="left" w:pos="1134"/>
        </w:tabs>
        <w:spacing w:line="300" w:lineRule="auto"/>
        <w:ind w:left="567"/>
        <w:jc w:val="both"/>
        <w:rPr>
          <w:b/>
          <w:sz w:val="28"/>
          <w:szCs w:val="28"/>
          <w:lang w:eastAsia="ru-RU"/>
        </w:rPr>
      </w:pPr>
    </w:p>
    <w:p w14:paraId="1D57E574" w14:textId="77777777" w:rsidR="00220150" w:rsidRDefault="00220150" w:rsidP="00220150">
      <w:pPr>
        <w:spacing w:line="300" w:lineRule="auto"/>
        <w:ind w:firstLine="567"/>
        <w:jc w:val="right"/>
        <w:textAlignment w:val="baseline"/>
      </w:pPr>
    </w:p>
    <w:p w14:paraId="500A499D" w14:textId="62ED502C" w:rsidR="00220150" w:rsidRPr="00220150" w:rsidRDefault="00220150" w:rsidP="00220150">
      <w:pPr>
        <w:pageBreakBefore/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20150">
        <w:rPr>
          <w:bCs/>
          <w:lang w:eastAsia="ru-RU"/>
        </w:rPr>
        <w:t>1</w:t>
      </w:r>
    </w:p>
    <w:p w14:paraId="35B6E7E6" w14:textId="77777777" w:rsidR="00220150" w:rsidRPr="00220150" w:rsidRDefault="00220150" w:rsidP="00220150">
      <w:pPr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t>к Ведомственному стандарту</w:t>
      </w:r>
    </w:p>
    <w:p w14:paraId="0DB294CD" w14:textId="77777777" w:rsidR="00220150" w:rsidRPr="00220150" w:rsidRDefault="00220150" w:rsidP="00F723DF">
      <w:pPr>
        <w:spacing w:line="300" w:lineRule="auto"/>
        <w:textAlignment w:val="baseline"/>
        <w:rPr>
          <w:bCs/>
          <w:lang w:eastAsia="ru-RU"/>
        </w:rPr>
      </w:pPr>
    </w:p>
    <w:p w14:paraId="17032E74" w14:textId="77777777" w:rsidR="00220150" w:rsidRPr="00220150" w:rsidRDefault="00220150" w:rsidP="00220150">
      <w:pPr>
        <w:spacing w:line="300" w:lineRule="auto"/>
        <w:contextualSpacing/>
        <w:jc w:val="center"/>
      </w:pPr>
      <w:r w:rsidRPr="00220150">
        <w:rPr>
          <w:b/>
          <w:bCs/>
          <w:lang w:eastAsia="ru-RU"/>
        </w:rPr>
        <w:t xml:space="preserve">Параметры отбора при подготовке проекта плана </w:t>
      </w:r>
    </w:p>
    <w:p w14:paraId="7019D188" w14:textId="77777777" w:rsidR="00220150" w:rsidRPr="00220150" w:rsidRDefault="00220150" w:rsidP="00220150">
      <w:pPr>
        <w:spacing w:line="300" w:lineRule="auto"/>
        <w:contextualSpacing/>
        <w:jc w:val="center"/>
      </w:pPr>
      <w:r w:rsidRPr="00220150">
        <w:rPr>
          <w:b/>
          <w:bCs/>
          <w:lang w:eastAsia="ru-RU"/>
        </w:rPr>
        <w:t>контрольных мероприятий на очередной финансовый год</w:t>
      </w:r>
    </w:p>
    <w:p w14:paraId="298853DB" w14:textId="77777777" w:rsidR="00220150" w:rsidRPr="00220150" w:rsidRDefault="00220150" w:rsidP="00220150">
      <w:pPr>
        <w:spacing w:line="300" w:lineRule="auto"/>
        <w:contextualSpacing/>
        <w:rPr>
          <w:bCs/>
          <w:lang w:eastAsia="ru-RU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7410"/>
        <w:gridCol w:w="1612"/>
      </w:tblGrid>
      <w:tr w:rsidR="00220150" w:rsidRPr="00220150" w14:paraId="75047429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05BF5D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8B459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/>
                <w:bCs/>
                <w:lang w:eastAsia="ru-RU"/>
              </w:rPr>
              <w:t>Наименование параметра отбора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8FCB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/>
                <w:bCs/>
                <w:lang w:eastAsia="ru-RU"/>
              </w:rPr>
              <w:t>Значение</w:t>
            </w:r>
          </w:p>
        </w:tc>
      </w:tr>
      <w:tr w:rsidR="00220150" w:rsidRPr="00220150" w14:paraId="1EF8029B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E94E1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6AD3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/>
                <w:bCs/>
                <w:i/>
                <w:lang w:eastAsia="ru-RU"/>
              </w:rPr>
              <w:t>Критерий «Вероятность»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0DCE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5EA7545A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8C8F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930267" w14:textId="77777777" w:rsidR="00220150" w:rsidRPr="00220150" w:rsidRDefault="00220150" w:rsidP="007F6B2A">
            <w:pPr>
              <w:widowControl w:val="0"/>
              <w:spacing w:line="300" w:lineRule="auto"/>
              <w:ind w:firstLine="176"/>
              <w:contextualSpacing/>
              <w:jc w:val="both"/>
            </w:pPr>
            <w:r w:rsidRPr="00220150">
              <w:rPr>
                <w:lang w:eastAsia="ru-RU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CFEC4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118D34D5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BD942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AADA3" w14:textId="77777777" w:rsidR="00220150" w:rsidRPr="00220150" w:rsidRDefault="00220150" w:rsidP="007F6B2A">
            <w:pPr>
              <w:widowControl w:val="0"/>
              <w:spacing w:line="300" w:lineRule="auto"/>
              <w:ind w:firstLine="149"/>
              <w:contextualSpacing/>
            </w:pPr>
            <w:r w:rsidRPr="00220150">
              <w:rPr>
                <w:bCs/>
                <w:lang w:eastAsia="ru-RU"/>
              </w:rPr>
              <w:t>отсутствие изменений в деятельности объекта контроля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43F4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5761C5E5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308A45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35706D" w14:textId="77777777" w:rsidR="00220150" w:rsidRPr="00220150" w:rsidRDefault="00220150" w:rsidP="007F6B2A">
            <w:pPr>
              <w:widowControl w:val="0"/>
              <w:spacing w:line="300" w:lineRule="auto"/>
              <w:ind w:firstLine="149"/>
              <w:contextualSpacing/>
            </w:pPr>
            <w:r w:rsidRPr="00220150">
              <w:rPr>
                <w:bCs/>
                <w:lang w:eastAsia="ru-RU"/>
              </w:rPr>
              <w:t>наличие изменений в деятельности контроля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26ED14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71E37808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1D3C8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2.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568795" w14:textId="77777777" w:rsidR="00220150" w:rsidRPr="00220150" w:rsidRDefault="00220150" w:rsidP="007F6B2A">
            <w:pPr>
              <w:widowControl w:val="0"/>
              <w:spacing w:line="300" w:lineRule="auto"/>
              <w:ind w:firstLine="149"/>
              <w:contextualSpacing/>
              <w:jc w:val="both"/>
            </w:pPr>
            <w:r w:rsidRPr="00220150">
              <w:rPr>
                <w:lang w:eastAsia="ru-RU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C367F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513432D6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0B93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2.1.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DC1C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Объем нарушений, выявленных у объекта контроля: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ED5F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3CCDB8D2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F131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CEB1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до 10 000,00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32D978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69D0A32A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381D2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C3BC08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10 000,00 до 50 000,00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116EB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2A73F56B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106FCF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9DFAB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50 000,00 до 100 000,00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A91AC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664E193B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9AD028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30508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 xml:space="preserve">свыше 100 000,00 рублей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EBF5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15</w:t>
            </w:r>
          </w:p>
        </w:tc>
      </w:tr>
      <w:tr w:rsidR="00220150" w:rsidRPr="00220150" w14:paraId="2DEEB868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2ADCF9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2.2.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C35E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Объем нарушений, выявленных у объекта контроля при использовании муниципального имущества, ведении бухгалтерского (бюджетного) учета и составления отчетности: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5D3CB4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622FB6D9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2540A7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2E1C7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до 10 000,00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06B3E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25339CCE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6834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698C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10 000,00 до 50 000,00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FD24D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0BD4ECC0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135397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AB00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50 000,00 до 100 000,00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BF02A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7122E721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8B4ACF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C19E7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 xml:space="preserve">свыше 100 000,00 рублей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A49E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15</w:t>
            </w:r>
          </w:p>
        </w:tc>
      </w:tr>
      <w:tr w:rsidR="00220150" w:rsidRPr="00220150" w14:paraId="7D04A79F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09DB9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2.3.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B2C4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Количество случаев нарушений, выявленных по результатам ранее проведенных органом контроля контрольных мероприятий: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E0DCF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3FBC4565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F6E68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B582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до 3-х случаев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0EDB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415508F9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F0B35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DD01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3-х до 5-ти случаев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4C20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17E630E5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45FE4A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3941C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10 до 15 случаев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E95D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0505C166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EE7CF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DA76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свыше 15 случаев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4D5012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15</w:t>
            </w:r>
          </w:p>
        </w:tc>
      </w:tr>
      <w:tr w:rsidR="00220150" w:rsidRPr="00220150" w14:paraId="1AD3992D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9070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3.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F480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Полнота исполнения объектом контроля представлений, </w:t>
            </w:r>
            <w:r w:rsidRPr="00220150">
              <w:rPr>
                <w:bCs/>
                <w:lang w:eastAsia="ru-RU"/>
              </w:rPr>
              <w:lastRenderedPageBreak/>
              <w:t>предписаний об устранении объектом контроля нарушений и недостатков, выявленных по результатам ранее проведенных контрольных мероприятий: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AD5AA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7280658E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A8129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DDEA0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представление, предписание, выданное органом контроля, исполнено объектом контроля в полном объеме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7A06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68F0E6A4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C4DAE4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E42A9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FFB19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5E734787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CD056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4.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54585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контроля;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CDF66C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7861EBDC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8BEC0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A5DD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обращения (жалобы) отсутствуют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1E319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33B22061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A24DFB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6882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обращения (жалобы) имеются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F1FE35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30C08A91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90FD02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71269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rPr>
                <w:bCs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A3A6F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72D2E346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0B92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1B5318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/>
                <w:bCs/>
                <w:i/>
                <w:lang w:eastAsia="ru-RU"/>
              </w:rPr>
              <w:t>Критерий «Существенность»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4FC8B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5CD35A53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5DE6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11031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0204A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46361B47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3CF8C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208D8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до 1 000 000,00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E19C4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0AF49EF8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13C7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38D07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1 000 000,00 до 5 000 000,00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1F9B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72378D60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83554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A6B3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от 5 000 000,00 до 10 000 000,00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9F02B4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13A3079B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7A1D8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48D2F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</w:pPr>
            <w:r w:rsidRPr="00220150">
              <w:rPr>
                <w:bCs/>
                <w:lang w:eastAsia="ru-RU"/>
              </w:rPr>
              <w:t>свыше 10 000 000,00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2B629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center"/>
            </w:pPr>
            <w:r w:rsidRPr="00220150">
              <w:rPr>
                <w:bCs/>
                <w:lang w:eastAsia="ru-RU"/>
              </w:rPr>
              <w:t>15</w:t>
            </w:r>
          </w:p>
        </w:tc>
      </w:tr>
      <w:tr w:rsidR="00220150" w:rsidRPr="00220150" w14:paraId="11640A00" w14:textId="77777777" w:rsidTr="007F6B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78E7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2.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04351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B3522C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1B4B9694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05553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</w:pPr>
            <w:r w:rsidRPr="00220150">
              <w:rPr>
                <w:bCs/>
                <w:lang w:eastAsia="ru-RU"/>
              </w:rPr>
              <w:t>2.1.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363B4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</w:t>
            </w:r>
            <w:hyperlink r:id="rId9" w:history="1">
              <w:r w:rsidRPr="00220150">
                <w:rPr>
                  <w:bCs/>
                  <w:lang w:eastAsia="ru-RU"/>
                </w:rPr>
                <w:t>пунктов 2</w:t>
              </w:r>
            </w:hyperlink>
            <w:r w:rsidRPr="00220150">
              <w:rPr>
                <w:bCs/>
                <w:lang w:eastAsia="ru-RU"/>
              </w:rPr>
              <w:t xml:space="preserve"> и </w:t>
            </w:r>
            <w:hyperlink r:id="rId10" w:history="1">
              <w:r w:rsidRPr="00220150">
                <w:rPr>
                  <w:bCs/>
                  <w:lang w:eastAsia="ru-RU"/>
                </w:rPr>
                <w:t>9 части 1 статьи 93</w:t>
              </w:r>
            </w:hyperlink>
            <w:r w:rsidRPr="00220150">
              <w:rPr>
                <w:bCs/>
                <w:lang w:eastAsia="ru-RU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BE7E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00987C92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C7E90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F0292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700D9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1353C5D7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EFAAB4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74A80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не 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F552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3E91D1C6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993F6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</w:pPr>
            <w:r w:rsidRPr="00220150">
              <w:rPr>
                <w:bCs/>
                <w:lang w:eastAsia="ru-RU"/>
              </w:rPr>
              <w:t>2.2.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E097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Наличие условия об исполнении контракта по этапам;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D6CC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66D9E061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97277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941C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C732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6B103996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1C879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49EA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не 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7643B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33776667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E3097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</w:pPr>
            <w:r w:rsidRPr="00220150">
              <w:rPr>
                <w:bCs/>
                <w:lang w:eastAsia="ru-RU"/>
              </w:rPr>
              <w:t>2.3.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B0FDC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Наличие условия о выплате аванса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C4031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37D2E03D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045A7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CCF0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BF956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2BA0F6E4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165DE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DDCA1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не 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9EC96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0E2CD056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2C6271" w14:textId="77777777" w:rsidR="00220150" w:rsidRPr="00220150" w:rsidRDefault="00220150" w:rsidP="007F6B2A">
            <w:pPr>
              <w:widowControl w:val="0"/>
              <w:spacing w:line="300" w:lineRule="auto"/>
              <w:contextualSpacing/>
              <w:jc w:val="both"/>
            </w:pPr>
            <w:r w:rsidRPr="00220150">
              <w:rPr>
                <w:bCs/>
                <w:lang w:eastAsia="ru-RU"/>
              </w:rPr>
              <w:t>2.4.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96C2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Заключение контракта по результатам повторной закупки при условии расторжения первоначального контракта по соглашению </w:t>
            </w:r>
            <w:r w:rsidRPr="00220150">
              <w:rPr>
                <w:bCs/>
                <w:lang w:eastAsia="ru-RU"/>
              </w:rPr>
              <w:lastRenderedPageBreak/>
              <w:t>сторон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48067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345803AA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1233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F01899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EC5A7C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0E5A6344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1689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65A4B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не имеется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E08F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1429E4FA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9EED7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3.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8A5D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Объем финансовых средств, предусмотренных на осуществление закупок в текущем (финансовом) году: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CE875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588C2B6A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2074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1E6BC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до 2 000 000,00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8F56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423BD483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A730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CB9BC6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от 2 000 000,00 до 6 000 000,00 рублей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23D8AA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6E743284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548ED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995F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от 6 000 000,00 до 10 000 000,00 рублей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FC05B7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1A18035A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C2E783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88CA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свыше 10 000 000,00 рублей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7859C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15</w:t>
            </w:r>
          </w:p>
        </w:tc>
      </w:tr>
      <w:tr w:rsidR="00220150" w:rsidRPr="00220150" w14:paraId="31717AAB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55D0D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4.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F8EE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Длительность периода, прошедшего с момента проведения идентичного контрольного мероприятия органом контроля (контрольным органом)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9B27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1E76D590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BC55D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F796B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до 1 года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1E8A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0</w:t>
            </w:r>
          </w:p>
        </w:tc>
      </w:tr>
      <w:tr w:rsidR="00220150" w:rsidRPr="00220150" w14:paraId="48A5615A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EBC41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D6FFB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от 1 года до 2 лет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4DC5AD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1AA53BFD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949BE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2EB1F5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свыше 2-х лет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6DDC32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10</w:t>
            </w:r>
          </w:p>
        </w:tc>
      </w:tr>
      <w:tr w:rsidR="00220150" w:rsidRPr="00220150" w14:paraId="3303361C" w14:textId="77777777" w:rsidTr="007F6B2A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FB19DF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5.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1C6C5B" w14:textId="5BD82C55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Информация, полученная от главы </w:t>
            </w:r>
            <w:r w:rsidR="003554F3">
              <w:rPr>
                <w:bCs/>
                <w:lang w:eastAsia="ru-RU"/>
              </w:rPr>
              <w:t>Талицко-Мугреевского сельского поселения</w:t>
            </w:r>
            <w:r w:rsidR="00801265">
              <w:rPr>
                <w:bCs/>
                <w:lang w:eastAsia="ru-RU"/>
              </w:rPr>
              <w:t xml:space="preserve"> </w:t>
            </w:r>
            <w:r w:rsidRPr="00220150">
              <w:rPr>
                <w:bCs/>
                <w:lang w:eastAsia="ru-RU"/>
              </w:rPr>
              <w:t xml:space="preserve">(заместителя главы </w:t>
            </w:r>
            <w:r w:rsidR="00801265">
              <w:rPr>
                <w:bCs/>
                <w:lang w:eastAsia="ru-RU"/>
              </w:rPr>
              <w:t>администрации Талицко-Мугреевского сельского поселения</w:t>
            </w:r>
            <w:r w:rsidRPr="00220150">
              <w:rPr>
                <w:bCs/>
                <w:lang w:eastAsia="ru-RU"/>
              </w:rPr>
              <w:t xml:space="preserve">), председателя </w:t>
            </w:r>
            <w:r w:rsidR="00801265">
              <w:rPr>
                <w:bCs/>
                <w:lang w:eastAsia="ru-RU"/>
              </w:rPr>
              <w:t>Совета Талицко-Мугреевского сельского поселения</w:t>
            </w:r>
            <w:r w:rsidRPr="00220150">
              <w:rPr>
                <w:bCs/>
                <w:lang w:eastAsia="ru-RU"/>
              </w:rPr>
              <w:t>, главных распорядителей бюджетных средств, иных органов и организаций, а также выявленная по результатам анализа данных информационных систем информация об имеющихся признаках нарушений законодательства: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75D1ED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  <w:rPr>
                <w:bCs/>
                <w:lang w:eastAsia="ru-RU"/>
              </w:rPr>
            </w:pPr>
          </w:p>
        </w:tc>
      </w:tr>
      <w:tr w:rsidR="00220150" w:rsidRPr="00220150" w14:paraId="3C812C0E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F8ED0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695B5" w14:textId="42FE4BE3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 xml:space="preserve">поручение главы </w:t>
            </w:r>
            <w:r w:rsidR="003554F3">
              <w:rPr>
                <w:bCs/>
                <w:lang w:eastAsia="ru-RU"/>
              </w:rPr>
              <w:t>Талицко-Мугреевского сельского поселения</w:t>
            </w:r>
            <w:r w:rsidR="00801265">
              <w:rPr>
                <w:bCs/>
                <w:lang w:eastAsia="ru-RU"/>
              </w:rPr>
              <w:t xml:space="preserve"> </w:t>
            </w:r>
            <w:r w:rsidRPr="00220150">
              <w:rPr>
                <w:bCs/>
                <w:lang w:eastAsia="ru-RU"/>
              </w:rPr>
              <w:t>(</w:t>
            </w:r>
            <w:r w:rsidR="00801265" w:rsidRPr="00220150">
              <w:rPr>
                <w:bCs/>
                <w:lang w:eastAsia="ru-RU"/>
              </w:rPr>
              <w:t xml:space="preserve">заместителя главы </w:t>
            </w:r>
            <w:r w:rsidR="00801265">
              <w:rPr>
                <w:bCs/>
                <w:lang w:eastAsia="ru-RU"/>
              </w:rPr>
              <w:t>администрации Талицко-Мугреевского сельского поселения</w:t>
            </w:r>
            <w:r w:rsidRPr="00220150">
              <w:rPr>
                <w:bCs/>
                <w:lang w:eastAsia="ru-RU"/>
              </w:rPr>
              <w:t xml:space="preserve">), </w:t>
            </w:r>
            <w:r w:rsidR="00801265" w:rsidRPr="00801265">
              <w:rPr>
                <w:bCs/>
                <w:lang w:eastAsia="ru-RU"/>
              </w:rPr>
              <w:t>председателя Совета Талицко-Мугреевского сельского поселения</w:t>
            </w:r>
            <w:r w:rsidRPr="00220150">
              <w:rPr>
                <w:bCs/>
                <w:lang w:eastAsia="ru-RU"/>
              </w:rPr>
              <w:t>, главных распорядителей бюджетных средств, иных органов и организаций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A19EB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  <w:tr w:rsidR="00220150" w:rsidRPr="00220150" w14:paraId="72E5D990" w14:textId="77777777" w:rsidTr="007F6B2A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83ED34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2FAEBE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both"/>
            </w:pPr>
            <w:r w:rsidRPr="00220150">
              <w:rPr>
                <w:bCs/>
                <w:lang w:eastAsia="ru-RU"/>
              </w:rPr>
              <w:t>информация, выявленная по результатам анализа данных информационных систем об имеющихся признаках нарушений законодательства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F9A78" w14:textId="77777777" w:rsidR="00220150" w:rsidRPr="00220150" w:rsidRDefault="00220150" w:rsidP="007F6B2A">
            <w:pPr>
              <w:widowControl w:val="0"/>
              <w:spacing w:line="300" w:lineRule="auto"/>
              <w:ind w:firstLine="133"/>
              <w:contextualSpacing/>
              <w:jc w:val="center"/>
            </w:pPr>
            <w:r w:rsidRPr="00220150">
              <w:rPr>
                <w:bCs/>
                <w:lang w:eastAsia="ru-RU"/>
              </w:rPr>
              <w:t>5</w:t>
            </w:r>
          </w:p>
        </w:tc>
      </w:tr>
    </w:tbl>
    <w:p w14:paraId="76D85FC5" w14:textId="77777777" w:rsidR="00220150" w:rsidRPr="00220150" w:rsidRDefault="00220150" w:rsidP="00220150">
      <w:pPr>
        <w:widowControl w:val="0"/>
        <w:spacing w:line="300" w:lineRule="auto"/>
        <w:jc w:val="right"/>
        <w:textAlignment w:val="baseline"/>
      </w:pPr>
    </w:p>
    <w:p w14:paraId="4E915E70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01795DB3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7A8F6254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714E7F97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6A543BC0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5C16D447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47100E78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1E44F101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4F97DDBA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035BCC7A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2A89085A" w14:textId="77777777" w:rsidR="00220150" w:rsidRDefault="00220150" w:rsidP="00220150">
      <w:pPr>
        <w:widowControl w:val="0"/>
        <w:spacing w:line="300" w:lineRule="auto"/>
        <w:jc w:val="right"/>
        <w:textAlignment w:val="baseline"/>
        <w:rPr>
          <w:bCs/>
          <w:lang w:eastAsia="ru-RU"/>
        </w:rPr>
      </w:pPr>
    </w:p>
    <w:p w14:paraId="65DF0F83" w14:textId="79418DE4" w:rsidR="00220150" w:rsidRPr="00220150" w:rsidRDefault="00220150" w:rsidP="00220150">
      <w:pPr>
        <w:widowControl w:val="0"/>
        <w:spacing w:line="300" w:lineRule="auto"/>
        <w:jc w:val="right"/>
        <w:textAlignment w:val="baseline"/>
      </w:pPr>
      <w:r w:rsidRPr="00220150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20150">
        <w:rPr>
          <w:bCs/>
          <w:lang w:eastAsia="ru-RU"/>
        </w:rPr>
        <w:t>2</w:t>
      </w:r>
    </w:p>
    <w:p w14:paraId="3962F3AD" w14:textId="77777777" w:rsidR="00220150" w:rsidRPr="00220150" w:rsidRDefault="00220150" w:rsidP="00220150">
      <w:pPr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t>к Ведомственному стандарту</w:t>
      </w:r>
    </w:p>
    <w:p w14:paraId="242AFA95" w14:textId="77777777" w:rsidR="00220150" w:rsidRPr="00220150" w:rsidRDefault="00220150" w:rsidP="00220150">
      <w:pPr>
        <w:widowControl w:val="0"/>
        <w:spacing w:line="300" w:lineRule="auto"/>
        <w:ind w:left="320" w:hanging="1180"/>
        <w:jc w:val="right"/>
        <w:rPr>
          <w:lang w:eastAsia="ru-RU"/>
        </w:rPr>
      </w:pPr>
    </w:p>
    <w:p w14:paraId="1FDBEB97" w14:textId="77777777" w:rsidR="00220150" w:rsidRPr="00220150" w:rsidRDefault="00220150" w:rsidP="00220150">
      <w:pPr>
        <w:widowControl w:val="0"/>
        <w:spacing w:line="300" w:lineRule="auto"/>
        <w:ind w:left="320" w:hanging="1180"/>
        <w:jc w:val="right"/>
        <w:rPr>
          <w:lang w:eastAsia="ru-RU"/>
        </w:rPr>
      </w:pPr>
    </w:p>
    <w:p w14:paraId="52E9C1F1" w14:textId="77777777" w:rsidR="00220150" w:rsidRPr="00220150" w:rsidRDefault="00220150" w:rsidP="00220150">
      <w:pPr>
        <w:widowControl w:val="0"/>
        <w:spacing w:line="300" w:lineRule="auto"/>
        <w:ind w:hanging="1180"/>
        <w:jc w:val="center"/>
      </w:pPr>
      <w:r w:rsidRPr="00220150">
        <w:rPr>
          <w:b/>
          <w:lang w:eastAsia="ru-RU"/>
        </w:rPr>
        <w:t xml:space="preserve">            Акт</w:t>
      </w:r>
    </w:p>
    <w:p w14:paraId="6CC21C54" w14:textId="77777777" w:rsidR="00220150" w:rsidRPr="00220150" w:rsidRDefault="00220150" w:rsidP="00220150">
      <w:pPr>
        <w:widowControl w:val="0"/>
        <w:spacing w:line="300" w:lineRule="auto"/>
        <w:jc w:val="center"/>
      </w:pPr>
      <w:r w:rsidRPr="00220150">
        <w:rPr>
          <w:b/>
          <w:lang w:eastAsia="ru-RU"/>
        </w:rPr>
        <w:t xml:space="preserve">проверки требований, подтверждающих наличие у специалиста специальных знаний, опыта, квалификации, необходимых для проведения экспертизы </w:t>
      </w:r>
    </w:p>
    <w:p w14:paraId="6DC5C44A" w14:textId="77777777" w:rsidR="00220150" w:rsidRPr="00220150" w:rsidRDefault="00220150" w:rsidP="00220150">
      <w:pPr>
        <w:widowControl w:val="0"/>
        <w:spacing w:line="300" w:lineRule="auto"/>
        <w:ind w:left="320" w:hanging="1180"/>
        <w:jc w:val="right"/>
        <w:rPr>
          <w:lang w:eastAsia="ru-RU"/>
        </w:rPr>
      </w:pPr>
    </w:p>
    <w:p w14:paraId="57083BCC" w14:textId="77777777" w:rsidR="00220150" w:rsidRPr="00220150" w:rsidRDefault="00220150" w:rsidP="00220150">
      <w:pPr>
        <w:widowControl w:val="0"/>
        <w:spacing w:line="300" w:lineRule="auto"/>
        <w:ind w:left="320" w:hanging="1180"/>
        <w:jc w:val="right"/>
      </w:pPr>
      <w:r w:rsidRPr="00220150">
        <w:rPr>
          <w:lang w:eastAsia="ru-RU"/>
        </w:rPr>
        <w:t>от «__» __________20___г.</w:t>
      </w:r>
    </w:p>
    <w:p w14:paraId="71EAF71E" w14:textId="77777777" w:rsidR="00220150" w:rsidRPr="00220150" w:rsidRDefault="00220150" w:rsidP="00220150">
      <w:pPr>
        <w:spacing w:line="300" w:lineRule="auto"/>
        <w:textAlignment w:val="baseline"/>
        <w:rPr>
          <w:lang w:eastAsia="ru-RU"/>
        </w:rPr>
      </w:pPr>
    </w:p>
    <w:p w14:paraId="5E173D52" w14:textId="77777777" w:rsidR="00220150" w:rsidRPr="00220150" w:rsidRDefault="00220150" w:rsidP="00220150">
      <w:pPr>
        <w:spacing w:line="300" w:lineRule="auto"/>
        <w:ind w:firstLine="567"/>
        <w:textAlignment w:val="baseline"/>
      </w:pPr>
      <w:r w:rsidRPr="00220150">
        <w:rPr>
          <w:lang w:eastAsia="ru-RU"/>
        </w:rPr>
        <w:t>Мною, _________________________________________________________</w:t>
      </w:r>
    </w:p>
    <w:p w14:paraId="3C9863B5" w14:textId="77777777" w:rsidR="00220150" w:rsidRDefault="00220150" w:rsidP="00220150">
      <w:pPr>
        <w:widowControl w:val="0"/>
        <w:spacing w:line="300" w:lineRule="auto"/>
        <w:jc w:val="both"/>
      </w:pPr>
      <w:r>
        <w:rPr>
          <w:i/>
          <w:iCs/>
          <w:lang w:eastAsia="ru-RU"/>
        </w:rPr>
        <w:t xml:space="preserve">                                 </w:t>
      </w:r>
      <w:r>
        <w:rPr>
          <w:i/>
          <w:iCs/>
          <w:sz w:val="20"/>
          <w:szCs w:val="20"/>
          <w:lang w:eastAsia="ru-RU"/>
        </w:rPr>
        <w:t xml:space="preserve">(должность, фамилия, имя, отчество (при наличии) должностного лица) </w:t>
      </w:r>
    </w:p>
    <w:p w14:paraId="3D35E654" w14:textId="77777777" w:rsidR="00220150" w:rsidRDefault="00220150" w:rsidP="00220150">
      <w:pPr>
        <w:widowControl w:val="0"/>
        <w:spacing w:line="300" w:lineRule="auto"/>
        <w:jc w:val="both"/>
        <w:rPr>
          <w:i/>
          <w:iCs/>
          <w:sz w:val="20"/>
          <w:szCs w:val="20"/>
          <w:lang w:eastAsia="ru-RU"/>
        </w:rPr>
      </w:pPr>
    </w:p>
    <w:p w14:paraId="57D1FA9B" w14:textId="77777777" w:rsidR="00220150" w:rsidRDefault="00220150" w:rsidP="00220150">
      <w:pPr>
        <w:widowControl w:val="0"/>
        <w:spacing w:line="300" w:lineRule="auto"/>
        <w:jc w:val="both"/>
      </w:pPr>
      <w:r w:rsidRPr="00220150">
        <w:rPr>
          <w:color w:val="000000"/>
          <w:lang w:eastAsia="ru-RU"/>
        </w:rPr>
        <w:t>проведена проверка требований, подтверждающих наличие у</w:t>
      </w:r>
      <w:r>
        <w:rPr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14:paraId="2D880133" w14:textId="77777777" w:rsidR="00220150" w:rsidRDefault="00220150" w:rsidP="00220150">
      <w:pPr>
        <w:widowControl w:val="0"/>
        <w:tabs>
          <w:tab w:val="left" w:pos="2918"/>
          <w:tab w:val="left" w:pos="3874"/>
          <w:tab w:val="left" w:pos="5842"/>
        </w:tabs>
        <w:spacing w:line="300" w:lineRule="auto"/>
        <w:jc w:val="center"/>
      </w:pPr>
      <w:r>
        <w:rPr>
          <w:i/>
          <w:iCs/>
          <w:sz w:val="20"/>
          <w:szCs w:val="20"/>
          <w:lang w:eastAsia="ru-RU"/>
        </w:rPr>
        <w:t>(Фамилия, имя, отчество (при наличии) 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специалист))</w:t>
      </w:r>
    </w:p>
    <w:p w14:paraId="55A2C2CA" w14:textId="77777777" w:rsidR="00220150" w:rsidRDefault="00220150" w:rsidP="00220150">
      <w:pPr>
        <w:widowControl w:val="0"/>
        <w:tabs>
          <w:tab w:val="left" w:pos="2918"/>
          <w:tab w:val="left" w:pos="3874"/>
          <w:tab w:val="left" w:pos="5842"/>
        </w:tabs>
        <w:spacing w:line="300" w:lineRule="auto"/>
        <w:ind w:firstLine="580"/>
        <w:jc w:val="center"/>
        <w:rPr>
          <w:i/>
          <w:iCs/>
          <w:sz w:val="20"/>
          <w:szCs w:val="20"/>
          <w:lang w:eastAsia="ru-RU"/>
        </w:rPr>
      </w:pPr>
    </w:p>
    <w:p w14:paraId="6017A13D" w14:textId="30B225FF" w:rsidR="00220150" w:rsidRPr="00220150" w:rsidRDefault="00220150" w:rsidP="00220150">
      <w:pPr>
        <w:spacing w:line="300" w:lineRule="auto"/>
        <w:jc w:val="both"/>
        <w:textAlignment w:val="baseline"/>
      </w:pPr>
      <w:r w:rsidRPr="00220150">
        <w:rPr>
          <w:iCs/>
          <w:color w:val="000000"/>
          <w:lang w:eastAsia="ru-RU"/>
        </w:rPr>
        <w:t xml:space="preserve">специальных знаний, опыта, квалификации, необходимых для проведения экспертизы по контрольному мероприятию, назначенному распоряжением администрации </w:t>
      </w:r>
      <w:r w:rsidR="003554F3">
        <w:rPr>
          <w:iCs/>
          <w:color w:val="000000"/>
          <w:lang w:eastAsia="ru-RU"/>
        </w:rPr>
        <w:t>Талицко-Мугреевского сельского поселения</w:t>
      </w:r>
      <w:r w:rsidR="00801265">
        <w:rPr>
          <w:iCs/>
          <w:color w:val="000000"/>
          <w:lang w:eastAsia="ru-RU"/>
        </w:rPr>
        <w:t xml:space="preserve"> </w:t>
      </w:r>
      <w:r w:rsidRPr="00220150">
        <w:rPr>
          <w:iCs/>
          <w:color w:val="000000"/>
          <w:lang w:eastAsia="ru-RU"/>
        </w:rPr>
        <w:t>от «__» ______ 20__г. №_____:</w:t>
      </w:r>
    </w:p>
    <w:p w14:paraId="0591838B" w14:textId="77777777" w:rsidR="00220150" w:rsidRDefault="00220150" w:rsidP="00220150">
      <w:pPr>
        <w:widowControl w:val="0"/>
        <w:tabs>
          <w:tab w:val="left" w:pos="2918"/>
          <w:tab w:val="left" w:pos="3874"/>
          <w:tab w:val="left" w:pos="5842"/>
        </w:tabs>
        <w:spacing w:line="300" w:lineRule="auto"/>
        <w:ind w:right="460" w:firstLine="580"/>
        <w:jc w:val="both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4679"/>
        <w:gridCol w:w="849"/>
        <w:gridCol w:w="717"/>
        <w:gridCol w:w="2711"/>
      </w:tblGrid>
      <w:tr w:rsidR="00220150" w:rsidRPr="00220150" w14:paraId="5F80AEEC" w14:textId="77777777" w:rsidTr="007F6B2A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7031EE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№</w:t>
            </w:r>
          </w:p>
          <w:p w14:paraId="7D38476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859B6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  <w:rPr>
                <w:color w:val="000000"/>
                <w:lang w:eastAsia="ru-RU"/>
              </w:rPr>
            </w:pPr>
          </w:p>
          <w:p w14:paraId="0836A1EB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Наименование условий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E5F2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  <w:rPr>
                <w:color w:val="000000"/>
                <w:lang w:eastAsia="ru-RU"/>
              </w:rPr>
            </w:pPr>
          </w:p>
          <w:p w14:paraId="7DC55081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Да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E4FF0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 xml:space="preserve">   Нет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D7364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Реквизиты документов, подтверждающих наличие знаний и т.д.</w:t>
            </w:r>
          </w:p>
        </w:tc>
      </w:tr>
      <w:tr w:rsidR="00220150" w:rsidRPr="00220150" w14:paraId="4AE89FF1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38DA4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1DBAB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Высшее или среднее профессиональное образование по специальности, требуемой в области экспертизы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91257F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584E55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845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1DA82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77B0E8FB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CBDFC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159CA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Стаж работы по специальности, требуемой в области экспертизы, не менее 3 лет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7E9424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06095C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1F7ED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4E72C391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6D3A0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19770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Квалификационный аттестат, лицензия или аккредитация, требуемые в области экспертизы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B7643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4A242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1A77A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53AA2D59" w14:textId="77777777" w:rsidTr="007F6B2A">
        <w:trPr>
          <w:trHeight w:val="6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C5801F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0F50F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Знание законодательства Российской Федерации, регулирующего предмет экспертизы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562B72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CD9CF1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0A8C02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72ED3669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9A9CA7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88D0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Умение использовать необходимые для подготовки и оформления экспертных заключений программно-технические средства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C747FE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21BE2D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9BB8F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2FAF7871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D55B4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DDA21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 xml:space="preserve">Навык работы с различными источниками информации, информационными </w:t>
            </w:r>
            <w:r w:rsidRPr="00220150">
              <w:rPr>
                <w:iCs/>
                <w:lang w:eastAsia="ru-RU"/>
              </w:rPr>
              <w:lastRenderedPageBreak/>
              <w:t>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06C66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6B84A8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D07C3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  <w:tr w:rsidR="00220150" w:rsidRPr="00220150" w14:paraId="2433C179" w14:textId="77777777" w:rsidTr="007F6B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C4E28" w14:textId="77777777" w:rsidR="00220150" w:rsidRPr="00220150" w:rsidRDefault="00220150" w:rsidP="007F6B2A">
            <w:pPr>
              <w:widowControl w:val="0"/>
              <w:tabs>
                <w:tab w:val="left" w:pos="-120"/>
                <w:tab w:val="left" w:pos="2918"/>
                <w:tab w:val="left" w:pos="3874"/>
                <w:tab w:val="left" w:pos="5842"/>
              </w:tabs>
              <w:spacing w:line="300" w:lineRule="auto"/>
              <w:jc w:val="center"/>
            </w:pPr>
            <w:r w:rsidRPr="00220150">
              <w:rPr>
                <w:color w:val="000000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F3CD4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firstLine="34"/>
              <w:jc w:val="both"/>
            </w:pPr>
            <w:r w:rsidRPr="00220150">
              <w:rPr>
                <w:iCs/>
                <w:lang w:eastAsia="ru-RU"/>
              </w:rPr>
              <w:t>Специальные профессиональные навыки в зависимости от типа экспертизы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D8B3A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2ED5D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78D297" w14:textId="77777777" w:rsidR="00220150" w:rsidRPr="00220150" w:rsidRDefault="00220150" w:rsidP="007F6B2A">
            <w:pPr>
              <w:widowControl w:val="0"/>
              <w:tabs>
                <w:tab w:val="left" w:pos="2918"/>
                <w:tab w:val="left" w:pos="3874"/>
                <w:tab w:val="left" w:pos="5842"/>
              </w:tabs>
              <w:spacing w:line="300" w:lineRule="auto"/>
              <w:ind w:hanging="600"/>
              <w:jc w:val="both"/>
              <w:rPr>
                <w:i/>
                <w:color w:val="000000"/>
                <w:lang w:eastAsia="ru-RU"/>
              </w:rPr>
            </w:pPr>
          </w:p>
        </w:tc>
      </w:tr>
    </w:tbl>
    <w:p w14:paraId="709217E5" w14:textId="77777777" w:rsidR="00220150" w:rsidRPr="00220150" w:rsidRDefault="00220150" w:rsidP="00220150">
      <w:pPr>
        <w:widowControl w:val="0"/>
        <w:tabs>
          <w:tab w:val="left" w:pos="2918"/>
          <w:tab w:val="left" w:pos="3874"/>
          <w:tab w:val="left" w:pos="5842"/>
        </w:tabs>
        <w:spacing w:line="300" w:lineRule="auto"/>
        <w:ind w:right="460" w:firstLine="580"/>
        <w:jc w:val="both"/>
        <w:rPr>
          <w:i/>
          <w:color w:val="000000"/>
          <w:lang w:eastAsia="ru-RU"/>
        </w:rPr>
      </w:pPr>
    </w:p>
    <w:p w14:paraId="2FAB9D56" w14:textId="77777777" w:rsidR="00220150" w:rsidRPr="00220150" w:rsidRDefault="00220150" w:rsidP="00220150">
      <w:pPr>
        <w:widowControl w:val="0"/>
        <w:spacing w:line="300" w:lineRule="auto"/>
        <w:ind w:firstLine="822"/>
        <w:jc w:val="both"/>
      </w:pPr>
      <w:r w:rsidRPr="00220150">
        <w:rPr>
          <w:lang w:eastAsia="ru-RU"/>
        </w:rPr>
        <w:t xml:space="preserve">По результатам проверки требований установлено наличие всех условий </w:t>
      </w:r>
      <w:r w:rsidRPr="00220150">
        <w:rPr>
          <w:i/>
          <w:iCs/>
          <w:color w:val="000000"/>
          <w:shd w:val="clear" w:color="auto" w:fill="FFFFFF"/>
          <w:lang w:eastAsia="ru-RU"/>
        </w:rPr>
        <w:t>(отсутствие условий),</w:t>
      </w:r>
      <w:r w:rsidRPr="00220150">
        <w:rPr>
          <w:lang w:eastAsia="ru-RU"/>
        </w:rPr>
        <w:t xml:space="preserve"> подтверждающих наличие у специалиста специальных знаний, опыта, квалификации, необходимых для проведения экспертизы.</w:t>
      </w:r>
    </w:p>
    <w:p w14:paraId="65BFAA81" w14:textId="77777777" w:rsidR="00220150" w:rsidRPr="00220150" w:rsidRDefault="00220150" w:rsidP="00220150">
      <w:pPr>
        <w:widowControl w:val="0"/>
        <w:tabs>
          <w:tab w:val="left" w:leader="underscore" w:pos="9331"/>
        </w:tabs>
        <w:spacing w:line="300" w:lineRule="auto"/>
        <w:ind w:firstLine="822"/>
        <w:jc w:val="both"/>
      </w:pPr>
      <w:r w:rsidRPr="00220150">
        <w:rPr>
          <w:lang w:eastAsia="ru-RU"/>
        </w:rPr>
        <w:t xml:space="preserve">В связи с отсутствием указанных </w:t>
      </w:r>
      <w:r w:rsidRPr="00220150">
        <w:rPr>
          <w:i/>
          <w:iCs/>
          <w:color w:val="000000"/>
          <w:shd w:val="clear" w:color="auto" w:fill="FFFFFF"/>
          <w:lang w:eastAsia="ru-RU"/>
        </w:rPr>
        <w:t>(ого)</w:t>
      </w:r>
      <w:r w:rsidRPr="00220150">
        <w:rPr>
          <w:lang w:eastAsia="ru-RU"/>
        </w:rPr>
        <w:t xml:space="preserve"> условий </w:t>
      </w:r>
      <w:r w:rsidRPr="00220150">
        <w:rPr>
          <w:i/>
          <w:iCs/>
          <w:color w:val="000000"/>
          <w:shd w:val="clear" w:color="auto" w:fill="FFFFFF"/>
          <w:lang w:eastAsia="ru-RU"/>
        </w:rPr>
        <w:t>(я),</w:t>
      </w:r>
      <w:r w:rsidRPr="00220150">
        <w:rPr>
          <w:lang w:eastAsia="ru-RU"/>
        </w:rPr>
        <w:t xml:space="preserve"> подтверждающих </w:t>
      </w:r>
      <w:r w:rsidRPr="00220150">
        <w:rPr>
          <w:i/>
          <w:iCs/>
          <w:color w:val="000000"/>
          <w:shd w:val="clear" w:color="auto" w:fill="FFFFFF"/>
          <w:lang w:eastAsia="ru-RU"/>
        </w:rPr>
        <w:t>(ого)</w:t>
      </w:r>
      <w:r w:rsidRPr="00220150">
        <w:rPr>
          <w:lang w:eastAsia="ru-RU"/>
        </w:rPr>
        <w:t xml:space="preserve"> наличие у специалиста специальных знаний, опыта, квалификации, ___________________________________________________________________</w:t>
      </w:r>
    </w:p>
    <w:p w14:paraId="04FD14E6" w14:textId="77777777" w:rsidR="00220150" w:rsidRPr="00220150" w:rsidRDefault="00220150" w:rsidP="00220150">
      <w:pPr>
        <w:widowControl w:val="0"/>
        <w:spacing w:line="300" w:lineRule="auto"/>
        <w:ind w:left="2480" w:hanging="600"/>
        <w:jc w:val="both"/>
      </w:pPr>
      <w:r w:rsidRPr="00220150">
        <w:rPr>
          <w:i/>
          <w:iCs/>
          <w:lang w:eastAsia="ru-RU"/>
        </w:rPr>
        <w:t>(Фамилия, имя, отчество (при наличии) специалист)</w:t>
      </w:r>
    </w:p>
    <w:p w14:paraId="7C175C98" w14:textId="77777777" w:rsidR="00220150" w:rsidRPr="00220150" w:rsidRDefault="00220150" w:rsidP="00220150">
      <w:pPr>
        <w:widowControl w:val="0"/>
        <w:spacing w:line="300" w:lineRule="auto"/>
        <w:ind w:left="2480" w:hanging="600"/>
        <w:jc w:val="both"/>
        <w:rPr>
          <w:i/>
          <w:iCs/>
          <w:lang w:eastAsia="ru-RU"/>
        </w:rPr>
      </w:pPr>
    </w:p>
    <w:p w14:paraId="27483765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lang w:eastAsia="ru-RU"/>
        </w:rPr>
        <w:t xml:space="preserve">не допускается к участию в контрольном мероприятии </w:t>
      </w:r>
      <w:r w:rsidRPr="00220150">
        <w:rPr>
          <w:i/>
          <w:lang w:eastAsia="ru-RU"/>
        </w:rPr>
        <w:t>(отстраняется от участия в контрольном мероприятии)</w:t>
      </w:r>
      <w:r w:rsidRPr="00220150">
        <w:rPr>
          <w:lang w:eastAsia="ru-RU"/>
        </w:rPr>
        <w:t xml:space="preserve">. </w:t>
      </w:r>
    </w:p>
    <w:p w14:paraId="1881E10E" w14:textId="77777777" w:rsidR="00220150" w:rsidRPr="00220150" w:rsidRDefault="00220150" w:rsidP="00220150">
      <w:pPr>
        <w:widowControl w:val="0"/>
        <w:spacing w:line="300" w:lineRule="auto"/>
        <w:jc w:val="both"/>
        <w:rPr>
          <w:lang w:eastAsia="ru-RU"/>
        </w:rPr>
      </w:pPr>
    </w:p>
    <w:p w14:paraId="49A394E0" w14:textId="77777777" w:rsidR="00220150" w:rsidRPr="00220150" w:rsidRDefault="00220150" w:rsidP="00220150">
      <w:pPr>
        <w:widowControl w:val="0"/>
        <w:spacing w:line="300" w:lineRule="auto"/>
        <w:rPr>
          <w:color w:val="000000"/>
          <w:lang w:eastAsia="ru-RU"/>
        </w:rPr>
      </w:pPr>
    </w:p>
    <w:p w14:paraId="23933775" w14:textId="77777777" w:rsidR="00220150" w:rsidRPr="00220150" w:rsidRDefault="00220150" w:rsidP="00220150">
      <w:pPr>
        <w:keepNext/>
        <w:keepLines/>
        <w:widowControl w:val="0"/>
        <w:spacing w:line="300" w:lineRule="auto"/>
        <w:ind w:right="60"/>
      </w:pPr>
      <w:r w:rsidRPr="00220150">
        <w:rPr>
          <w:bCs/>
          <w:color w:val="000000"/>
          <w:shd w:val="clear" w:color="auto" w:fill="FFFFFF"/>
          <w:lang w:eastAsia="ru-RU"/>
        </w:rPr>
        <w:t xml:space="preserve">     Должностное лицо</w:t>
      </w:r>
      <w:r w:rsidRPr="00220150">
        <w:rPr>
          <w:bCs/>
          <w:color w:val="000000"/>
          <w:shd w:val="clear" w:color="auto" w:fill="FFFFFF"/>
          <w:lang w:eastAsia="ru-RU"/>
        </w:rPr>
        <w:tab/>
        <w:t xml:space="preserve">                                                        </w:t>
      </w:r>
      <w:proofErr w:type="gramStart"/>
      <w:r w:rsidRPr="00220150">
        <w:rPr>
          <w:bCs/>
          <w:color w:val="000000"/>
          <w:shd w:val="clear" w:color="auto" w:fill="FFFFFF"/>
          <w:lang w:eastAsia="ru-RU"/>
        </w:rPr>
        <w:t xml:space="preserve">   (</w:t>
      </w:r>
      <w:proofErr w:type="gramEnd"/>
      <w:r w:rsidRPr="00220150">
        <w:rPr>
          <w:bCs/>
          <w:color w:val="000000"/>
          <w:shd w:val="clear" w:color="auto" w:fill="FFFFFF"/>
          <w:lang w:eastAsia="ru-RU"/>
        </w:rPr>
        <w:t>подпись, дата)</w:t>
      </w:r>
    </w:p>
    <w:p w14:paraId="61C3546D" w14:textId="77777777" w:rsidR="00220150" w:rsidRDefault="00220150" w:rsidP="00220150">
      <w:pPr>
        <w:widowControl w:val="0"/>
        <w:spacing w:line="300" w:lineRule="auto"/>
        <w:rPr>
          <w:color w:val="000000"/>
          <w:lang w:eastAsia="ru-RU"/>
        </w:rPr>
      </w:pPr>
    </w:p>
    <w:p w14:paraId="1D8ABA08" w14:textId="77777777" w:rsidR="00220150" w:rsidRDefault="00220150" w:rsidP="00220150">
      <w:pPr>
        <w:widowControl w:val="0"/>
        <w:spacing w:line="300" w:lineRule="auto"/>
        <w:rPr>
          <w:color w:val="000000"/>
          <w:lang w:eastAsia="ru-RU"/>
        </w:rPr>
        <w:sectPr w:rsidR="00220150" w:rsidSect="00220150">
          <w:headerReference w:type="default" r:id="rId11"/>
          <w:pgSz w:w="11906" w:h="16838"/>
          <w:pgMar w:top="1418" w:right="789" w:bottom="821" w:left="1669" w:header="0" w:footer="720" w:gutter="0"/>
          <w:cols w:space="720"/>
          <w:formProt w:val="0"/>
          <w:noEndnote/>
        </w:sectPr>
      </w:pPr>
    </w:p>
    <w:p w14:paraId="6E0F95FA" w14:textId="049F95C6" w:rsidR="00220150" w:rsidRPr="00220150" w:rsidRDefault="00220150" w:rsidP="00220150">
      <w:pPr>
        <w:spacing w:line="300" w:lineRule="auto"/>
        <w:jc w:val="right"/>
        <w:textAlignment w:val="baseline"/>
      </w:pPr>
      <w:r w:rsidRPr="00220150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20150">
        <w:rPr>
          <w:bCs/>
          <w:lang w:eastAsia="ru-RU"/>
        </w:rPr>
        <w:t>3</w:t>
      </w:r>
    </w:p>
    <w:p w14:paraId="66F98630" w14:textId="77777777" w:rsidR="00220150" w:rsidRPr="00220150" w:rsidRDefault="00220150" w:rsidP="00220150">
      <w:pPr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t>к Ведомственному стандарту</w:t>
      </w:r>
    </w:p>
    <w:p w14:paraId="0D9DCEB6" w14:textId="77777777" w:rsidR="00220150" w:rsidRPr="0022015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7A0FC579" w14:textId="77777777" w:rsidR="00220150" w:rsidRPr="0022015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4A17BD59" w14:textId="77777777" w:rsidR="00220150" w:rsidRPr="00220150" w:rsidRDefault="00220150" w:rsidP="00220150">
      <w:pPr>
        <w:widowControl w:val="0"/>
        <w:spacing w:line="300" w:lineRule="auto"/>
        <w:ind w:left="1179" w:hanging="1179"/>
        <w:jc w:val="center"/>
      </w:pPr>
      <w:r w:rsidRPr="00220150">
        <w:rPr>
          <w:b/>
          <w:lang w:eastAsia="ru-RU"/>
        </w:rPr>
        <w:t>Акт</w:t>
      </w:r>
    </w:p>
    <w:p w14:paraId="0BC7EC0E" w14:textId="77777777" w:rsidR="00220150" w:rsidRPr="00220150" w:rsidRDefault="00220150" w:rsidP="00220150">
      <w:pPr>
        <w:widowControl w:val="0"/>
        <w:spacing w:line="300" w:lineRule="auto"/>
        <w:contextualSpacing/>
        <w:jc w:val="center"/>
      </w:pPr>
      <w:r w:rsidRPr="00220150">
        <w:rPr>
          <w:b/>
          <w:lang w:eastAsia="ru-RU"/>
        </w:rPr>
        <w:t xml:space="preserve">проверки обстоятельств, исключающих участие </w:t>
      </w:r>
    </w:p>
    <w:p w14:paraId="0FB79E12" w14:textId="77777777" w:rsidR="00220150" w:rsidRPr="00220150" w:rsidRDefault="00220150" w:rsidP="00220150">
      <w:pPr>
        <w:widowControl w:val="0"/>
        <w:spacing w:line="300" w:lineRule="auto"/>
        <w:contextualSpacing/>
        <w:jc w:val="center"/>
      </w:pPr>
      <w:r w:rsidRPr="00220150">
        <w:rPr>
          <w:b/>
          <w:lang w:eastAsia="ru-RU"/>
        </w:rPr>
        <w:t>специалиста в контрольном мероприятии</w:t>
      </w:r>
    </w:p>
    <w:p w14:paraId="1237C8DF" w14:textId="77777777" w:rsidR="00220150" w:rsidRPr="00220150" w:rsidRDefault="00220150" w:rsidP="00220150">
      <w:pPr>
        <w:widowControl w:val="0"/>
        <w:spacing w:line="300" w:lineRule="auto"/>
        <w:contextualSpacing/>
        <w:jc w:val="center"/>
        <w:rPr>
          <w:lang w:eastAsia="ru-RU"/>
        </w:rPr>
      </w:pPr>
    </w:p>
    <w:p w14:paraId="0121CC90" w14:textId="77777777" w:rsidR="00220150" w:rsidRPr="00220150" w:rsidRDefault="00220150" w:rsidP="00220150">
      <w:pPr>
        <w:widowControl w:val="0"/>
        <w:spacing w:line="300" w:lineRule="auto"/>
        <w:ind w:hanging="1180"/>
        <w:jc w:val="right"/>
      </w:pPr>
      <w:r w:rsidRPr="00220150">
        <w:rPr>
          <w:lang w:eastAsia="ru-RU"/>
        </w:rPr>
        <w:t xml:space="preserve"> «_</w:t>
      </w:r>
      <w:proofErr w:type="gramStart"/>
      <w:r w:rsidRPr="00220150">
        <w:rPr>
          <w:lang w:eastAsia="ru-RU"/>
        </w:rPr>
        <w:t>_»_</w:t>
      </w:r>
      <w:proofErr w:type="gramEnd"/>
      <w:r w:rsidRPr="00220150">
        <w:rPr>
          <w:lang w:eastAsia="ru-RU"/>
        </w:rPr>
        <w:t>_______20__ г.</w:t>
      </w:r>
    </w:p>
    <w:p w14:paraId="08B1509C" w14:textId="77777777" w:rsidR="00220150" w:rsidRPr="00220150" w:rsidRDefault="00220150" w:rsidP="00220150">
      <w:pPr>
        <w:widowControl w:val="0"/>
        <w:spacing w:line="300" w:lineRule="auto"/>
        <w:ind w:hanging="1180"/>
        <w:jc w:val="right"/>
        <w:rPr>
          <w:lang w:eastAsia="ru-RU"/>
        </w:rPr>
      </w:pPr>
    </w:p>
    <w:p w14:paraId="156E2F2B" w14:textId="77777777" w:rsidR="00220150" w:rsidRDefault="00220150" w:rsidP="00220150">
      <w:pPr>
        <w:spacing w:line="300" w:lineRule="auto"/>
        <w:ind w:firstLine="567"/>
        <w:jc w:val="center"/>
        <w:textAlignment w:val="baseline"/>
      </w:pPr>
      <w:proofErr w:type="gramStart"/>
      <w:r w:rsidRPr="00220150">
        <w:rPr>
          <w:lang w:eastAsia="ru-RU"/>
        </w:rPr>
        <w:t>Мною,  _</w:t>
      </w:r>
      <w:proofErr w:type="gramEnd"/>
      <w:r w:rsidRPr="00220150">
        <w:rPr>
          <w:lang w:eastAsia="ru-RU"/>
        </w:rPr>
        <w:t>_______________________________________________________</w:t>
      </w:r>
      <w:r>
        <w:rPr>
          <w:sz w:val="28"/>
          <w:szCs w:val="20"/>
          <w:lang w:eastAsia="ru-RU"/>
        </w:rPr>
        <w:t xml:space="preserve">                        </w:t>
      </w:r>
      <w:r>
        <w:rPr>
          <w:i/>
          <w:sz w:val="20"/>
          <w:szCs w:val="20"/>
          <w:lang w:eastAsia="ru-RU"/>
        </w:rPr>
        <w:t>(должность, фамилия, имя, отчество (при наличии) должностного лица)</w:t>
      </w:r>
    </w:p>
    <w:p w14:paraId="3F142FF8" w14:textId="77777777" w:rsidR="00220150" w:rsidRDefault="00220150" w:rsidP="00220150">
      <w:pPr>
        <w:spacing w:line="300" w:lineRule="auto"/>
        <w:textAlignment w:val="baseline"/>
        <w:rPr>
          <w:sz w:val="28"/>
          <w:szCs w:val="20"/>
          <w:lang w:eastAsia="ru-RU"/>
        </w:rPr>
      </w:pPr>
    </w:p>
    <w:p w14:paraId="048106CA" w14:textId="77777777" w:rsidR="00220150" w:rsidRDefault="00220150" w:rsidP="00220150">
      <w:pPr>
        <w:spacing w:line="300" w:lineRule="auto"/>
        <w:textAlignment w:val="baseline"/>
      </w:pPr>
      <w:r w:rsidRPr="00220150">
        <w:rPr>
          <w:lang w:eastAsia="ru-RU"/>
        </w:rPr>
        <w:t>проведена проверка обстоятельств, исключающих участие</w:t>
      </w:r>
      <w:r>
        <w:rPr>
          <w:sz w:val="28"/>
          <w:szCs w:val="20"/>
          <w:lang w:eastAsia="ru-RU"/>
        </w:rPr>
        <w:t xml:space="preserve"> ___________________________________________________________________</w:t>
      </w:r>
    </w:p>
    <w:p w14:paraId="64EE2C54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i/>
          <w:lang w:eastAsia="ru-RU"/>
        </w:rPr>
        <w:t>(</w:t>
      </w:r>
      <w:r>
        <w:rPr>
          <w:i/>
          <w:sz w:val="20"/>
          <w:szCs w:val="20"/>
          <w:lang w:eastAsia="ru-RU"/>
        </w:rPr>
        <w:t>Фамилия, имя, отчество (при наличии) 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специалист))</w:t>
      </w:r>
    </w:p>
    <w:p w14:paraId="20276E28" w14:textId="77777777" w:rsidR="00220150" w:rsidRDefault="00220150" w:rsidP="00220150">
      <w:pPr>
        <w:spacing w:line="300" w:lineRule="auto"/>
        <w:jc w:val="center"/>
        <w:textAlignment w:val="baseline"/>
        <w:rPr>
          <w:i/>
          <w:sz w:val="26"/>
          <w:szCs w:val="26"/>
          <w:lang w:eastAsia="ru-RU"/>
        </w:rPr>
      </w:pPr>
    </w:p>
    <w:p w14:paraId="23B9ADA1" w14:textId="3D687C02" w:rsidR="00220150" w:rsidRPr="00220150" w:rsidRDefault="00220150" w:rsidP="00220150">
      <w:pPr>
        <w:spacing w:line="300" w:lineRule="auto"/>
        <w:jc w:val="both"/>
        <w:textAlignment w:val="baseline"/>
      </w:pPr>
      <w:r w:rsidRPr="00220150">
        <w:rPr>
          <w:iCs/>
          <w:color w:val="000000"/>
          <w:lang w:eastAsia="ru-RU"/>
        </w:rPr>
        <w:t xml:space="preserve">в контрольном мероприятии, назначенном распоряжением администрации </w:t>
      </w:r>
      <w:r w:rsidR="003554F3">
        <w:rPr>
          <w:iCs/>
          <w:color w:val="000000"/>
          <w:lang w:eastAsia="ru-RU"/>
        </w:rPr>
        <w:t>Талицко-Мугреевского сельского поселения</w:t>
      </w:r>
      <w:r w:rsidR="00801265">
        <w:rPr>
          <w:iCs/>
          <w:color w:val="000000"/>
          <w:lang w:eastAsia="ru-RU"/>
        </w:rPr>
        <w:t xml:space="preserve"> </w:t>
      </w:r>
      <w:r w:rsidRPr="00220150">
        <w:rPr>
          <w:iCs/>
          <w:color w:val="000000"/>
          <w:lang w:eastAsia="ru-RU"/>
        </w:rPr>
        <w:t>от «__» _______</w:t>
      </w:r>
      <w:r w:rsidRPr="00220150">
        <w:rPr>
          <w:iCs/>
          <w:color w:val="000000"/>
          <w:lang w:eastAsia="ru-RU"/>
        </w:rPr>
        <w:tab/>
        <w:t>20__ г. №___:</w:t>
      </w:r>
    </w:p>
    <w:p w14:paraId="2546BCB3" w14:textId="77777777" w:rsidR="00220150" w:rsidRDefault="00220150" w:rsidP="00220150">
      <w:pPr>
        <w:spacing w:line="300" w:lineRule="auto"/>
        <w:textAlignment w:val="baseline"/>
        <w:rPr>
          <w:i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559"/>
        <w:gridCol w:w="711"/>
        <w:gridCol w:w="709"/>
        <w:gridCol w:w="2843"/>
      </w:tblGrid>
      <w:tr w:rsidR="00220150" w14:paraId="18D8C40C" w14:textId="77777777" w:rsidTr="007F6B2A">
        <w:trPr>
          <w:trHeight w:hRule="exact" w:val="12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1F63F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№</w:t>
            </w:r>
          </w:p>
          <w:p w14:paraId="1D1092D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proofErr w:type="spellStart"/>
            <w:r>
              <w:rPr>
                <w:lang w:eastAsia="ru-RU"/>
              </w:rPr>
              <w:t>п.п</w:t>
            </w:r>
            <w:proofErr w:type="spellEnd"/>
            <w:r>
              <w:rPr>
                <w:lang w:eastAsia="ru-RU"/>
              </w:rPr>
              <w:t>.</w:t>
            </w:r>
          </w:p>
          <w:p w14:paraId="1FDE5F02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EF90D7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  <w:rPr>
                <w:lang w:eastAsia="ru-RU"/>
              </w:rPr>
            </w:pPr>
          </w:p>
          <w:p w14:paraId="71945C06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Наименование условий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B3CCD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  <w:rPr>
                <w:lang w:eastAsia="ru-RU"/>
              </w:rPr>
            </w:pPr>
          </w:p>
          <w:p w14:paraId="55787098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4552F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  <w:rPr>
                <w:lang w:eastAsia="ru-RU"/>
              </w:rPr>
            </w:pPr>
          </w:p>
          <w:p w14:paraId="57C49702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Нет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BE204A4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Реквизиты документов, (не) подтверждающих наличие обстоятельств</w:t>
            </w:r>
          </w:p>
        </w:tc>
      </w:tr>
      <w:tr w:rsidR="00220150" w14:paraId="38F8BF4C" w14:textId="77777777" w:rsidTr="007F6B2A">
        <w:trPr>
          <w:trHeight w:hRule="exact" w:val="8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E5CA3D" w14:textId="77777777" w:rsidR="00220150" w:rsidRDefault="00220150" w:rsidP="007F6B2A">
            <w:pPr>
              <w:widowControl w:val="0"/>
              <w:tabs>
                <w:tab w:val="left" w:pos="154"/>
              </w:tabs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08C63BE" w14:textId="77777777" w:rsidR="00220150" w:rsidRDefault="00220150" w:rsidP="007F6B2A">
            <w:pPr>
              <w:widowControl w:val="0"/>
              <w:spacing w:line="300" w:lineRule="auto"/>
              <w:ind w:left="34" w:right="111"/>
              <w:jc w:val="both"/>
              <w:textAlignment w:val="baseline"/>
            </w:pPr>
            <w:r>
              <w:rPr>
                <w:lang w:eastAsia="ru-RU"/>
              </w:rPr>
              <w:t>Заинтересованность специалиста в результатах контрольного мероприятия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DB6B36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AC9B68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2C5BD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</w:tr>
      <w:tr w:rsidR="00220150" w14:paraId="53878D74" w14:textId="77777777" w:rsidTr="007F6B2A">
        <w:trPr>
          <w:trHeight w:hRule="exact" w:val="203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FA612" w14:textId="77777777" w:rsidR="00220150" w:rsidRDefault="00220150" w:rsidP="007F6B2A">
            <w:pPr>
              <w:widowControl w:val="0"/>
              <w:tabs>
                <w:tab w:val="left" w:pos="154"/>
              </w:tabs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2C3BF" w14:textId="77777777" w:rsidR="00220150" w:rsidRDefault="00220150" w:rsidP="007F6B2A">
            <w:pPr>
              <w:widowControl w:val="0"/>
              <w:spacing w:line="300" w:lineRule="auto"/>
              <w:ind w:left="34" w:right="111"/>
              <w:jc w:val="both"/>
              <w:textAlignment w:val="baseline"/>
            </w:pPr>
            <w:r>
              <w:rPr>
                <w:lang w:eastAsia="ru-RU"/>
              </w:rPr>
              <w:t>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C73F7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9B50E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3AA42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</w:tr>
      <w:tr w:rsidR="00220150" w14:paraId="603DEFC4" w14:textId="77777777" w:rsidTr="007F6B2A">
        <w:trPr>
          <w:trHeight w:hRule="exact" w:val="257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4A6F10" w14:textId="77777777" w:rsidR="00220150" w:rsidRDefault="00220150" w:rsidP="007F6B2A">
            <w:pPr>
              <w:widowControl w:val="0"/>
              <w:tabs>
                <w:tab w:val="left" w:pos="154"/>
              </w:tabs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937D12" w14:textId="77777777" w:rsidR="00220150" w:rsidRDefault="00220150" w:rsidP="007F6B2A">
            <w:pPr>
              <w:widowControl w:val="0"/>
              <w:spacing w:line="300" w:lineRule="auto"/>
              <w:ind w:left="34" w:right="111"/>
              <w:jc w:val="both"/>
              <w:textAlignment w:val="baseline"/>
            </w:pPr>
            <w:r>
              <w:rPr>
                <w:lang w:eastAsia="ru-RU"/>
              </w:rPr>
              <w:t>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20796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59DC7D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C5678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</w:tr>
      <w:tr w:rsidR="00220150" w14:paraId="33C2D491" w14:textId="77777777" w:rsidTr="007F6B2A">
        <w:trPr>
          <w:trHeight w:hRule="exact" w:val="1415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4188E" w14:textId="77777777" w:rsidR="00220150" w:rsidRDefault="00220150" w:rsidP="007F6B2A">
            <w:pPr>
              <w:widowControl w:val="0"/>
              <w:tabs>
                <w:tab w:val="left" w:pos="154"/>
              </w:tabs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lastRenderedPageBreak/>
              <w:t>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EDE12" w14:textId="77777777" w:rsidR="00220150" w:rsidRDefault="00220150" w:rsidP="007F6B2A">
            <w:pPr>
              <w:widowControl w:val="0"/>
              <w:spacing w:line="300" w:lineRule="auto"/>
              <w:ind w:left="34" w:right="111"/>
              <w:jc w:val="both"/>
              <w:textAlignment w:val="baseline"/>
            </w:pPr>
            <w:r>
              <w:rPr>
                <w:lang w:eastAsia="ru-RU"/>
              </w:rPr>
              <w:t>Признание лица, являющегося специалистом, недееспособным или ограниченно дееспособным по решению суда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A3440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2361AD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70F4D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</w:tr>
      <w:tr w:rsidR="00220150" w14:paraId="76075DCB" w14:textId="77777777" w:rsidTr="007F6B2A">
        <w:trPr>
          <w:trHeight w:hRule="exact" w:val="3252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617F1D" w14:textId="77777777" w:rsidR="00220150" w:rsidRDefault="00220150" w:rsidP="007F6B2A">
            <w:pPr>
              <w:widowControl w:val="0"/>
              <w:tabs>
                <w:tab w:val="left" w:pos="154"/>
              </w:tabs>
              <w:spacing w:line="300" w:lineRule="auto"/>
              <w:jc w:val="center"/>
              <w:textAlignment w:val="baseline"/>
            </w:pPr>
            <w:r>
              <w:rPr>
                <w:lang w:eastAsia="ru-RU"/>
              </w:rPr>
              <w:t>5.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65D78" w14:textId="77777777" w:rsidR="00220150" w:rsidRDefault="00220150" w:rsidP="007F6B2A">
            <w:pPr>
              <w:widowControl w:val="0"/>
              <w:spacing w:line="300" w:lineRule="auto"/>
              <w:ind w:left="34" w:right="111"/>
              <w:jc w:val="both"/>
              <w:textAlignment w:val="baseline"/>
            </w:pPr>
            <w:r>
              <w:rPr>
                <w:lang w:eastAsia="ru-RU"/>
              </w:rPr>
              <w:t>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4C8794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A2171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E1BC73" w14:textId="77777777" w:rsidR="00220150" w:rsidRDefault="00220150" w:rsidP="007F6B2A">
            <w:pPr>
              <w:widowControl w:val="0"/>
              <w:spacing w:line="300" w:lineRule="auto"/>
              <w:textAlignment w:val="baseline"/>
              <w:rPr>
                <w:lang w:eastAsia="ru-RU"/>
              </w:rPr>
            </w:pPr>
          </w:p>
        </w:tc>
      </w:tr>
    </w:tbl>
    <w:p w14:paraId="13A622AB" w14:textId="77777777" w:rsidR="00220150" w:rsidRDefault="00220150" w:rsidP="00220150">
      <w:pPr>
        <w:widowControl w:val="0"/>
        <w:spacing w:line="300" w:lineRule="auto"/>
        <w:rPr>
          <w:color w:val="000000"/>
          <w:lang w:eastAsia="ru-RU"/>
        </w:rPr>
      </w:pPr>
    </w:p>
    <w:p w14:paraId="678CBF94" w14:textId="77777777" w:rsidR="00220150" w:rsidRDefault="00220150" w:rsidP="00220150">
      <w:pPr>
        <w:spacing w:line="300" w:lineRule="auto"/>
        <w:textAlignment w:val="baseline"/>
        <w:rPr>
          <w:sz w:val="2"/>
          <w:szCs w:val="2"/>
          <w:lang w:eastAsia="ru-RU"/>
        </w:rPr>
      </w:pPr>
    </w:p>
    <w:p w14:paraId="1D9E7938" w14:textId="77777777" w:rsidR="00220150" w:rsidRPr="00220150" w:rsidRDefault="00220150" w:rsidP="00220150">
      <w:pPr>
        <w:widowControl w:val="0"/>
        <w:spacing w:line="300" w:lineRule="auto"/>
        <w:ind w:firstLine="822"/>
        <w:jc w:val="both"/>
      </w:pPr>
      <w:r w:rsidRPr="00220150">
        <w:rPr>
          <w:lang w:eastAsia="ru-RU"/>
        </w:rPr>
        <w:t xml:space="preserve">По результатам проверки обстоятельств, установлено отсутствие </w:t>
      </w:r>
      <w:r w:rsidRPr="00220150">
        <w:rPr>
          <w:i/>
          <w:iCs/>
          <w:color w:val="000000"/>
          <w:shd w:val="clear" w:color="auto" w:fill="FFFFFF"/>
          <w:lang w:eastAsia="ru-RU"/>
        </w:rPr>
        <w:t xml:space="preserve">(наличие) </w:t>
      </w:r>
      <w:r w:rsidRPr="00220150">
        <w:rPr>
          <w:lang w:eastAsia="ru-RU"/>
        </w:rPr>
        <w:t>условий, исключающих участие специалиста в контрольном мероприятии.</w:t>
      </w:r>
    </w:p>
    <w:p w14:paraId="639D14C3" w14:textId="77777777" w:rsidR="00220150" w:rsidRDefault="00220150" w:rsidP="00220150">
      <w:pPr>
        <w:spacing w:line="300" w:lineRule="auto"/>
        <w:ind w:firstLine="851"/>
        <w:jc w:val="both"/>
        <w:textAlignment w:val="baseline"/>
      </w:pPr>
      <w:r w:rsidRPr="00220150">
        <w:rPr>
          <w:lang w:eastAsia="ru-RU"/>
        </w:rPr>
        <w:t xml:space="preserve">В связи с наличием указанных </w:t>
      </w:r>
      <w:r w:rsidRPr="00220150">
        <w:rPr>
          <w:i/>
          <w:iCs/>
          <w:color w:val="000000"/>
          <w:shd w:val="clear" w:color="auto" w:fill="FFFFFF"/>
          <w:lang w:eastAsia="ru-RU"/>
        </w:rPr>
        <w:t>(ого)</w:t>
      </w:r>
      <w:r w:rsidRPr="00220150">
        <w:rPr>
          <w:lang w:eastAsia="ru-RU"/>
        </w:rPr>
        <w:t xml:space="preserve"> обстоятельств </w:t>
      </w:r>
      <w:r w:rsidRPr="00220150">
        <w:rPr>
          <w:i/>
          <w:iCs/>
          <w:color w:val="000000"/>
          <w:shd w:val="clear" w:color="auto" w:fill="FFFFFF"/>
          <w:lang w:eastAsia="ru-RU"/>
        </w:rPr>
        <w:t>(а),</w:t>
      </w:r>
      <w:r w:rsidRPr="00220150">
        <w:rPr>
          <w:lang w:eastAsia="ru-RU"/>
        </w:rPr>
        <w:t xml:space="preserve"> подтверждающих </w:t>
      </w:r>
      <w:r w:rsidRPr="00220150">
        <w:rPr>
          <w:i/>
          <w:iCs/>
          <w:color w:val="000000"/>
          <w:shd w:val="clear" w:color="auto" w:fill="FFFFFF"/>
          <w:lang w:eastAsia="ru-RU"/>
        </w:rPr>
        <w:t xml:space="preserve">(ого) </w:t>
      </w:r>
      <w:r w:rsidRPr="00220150">
        <w:rPr>
          <w:lang w:eastAsia="ru-RU"/>
        </w:rPr>
        <w:t>наличие у специалиста обстоятельств, исключающих его участие в контрольном мероприятии,</w:t>
      </w:r>
      <w:r>
        <w:rPr>
          <w:sz w:val="28"/>
          <w:szCs w:val="20"/>
          <w:lang w:eastAsia="ru-RU"/>
        </w:rPr>
        <w:t xml:space="preserve"> ___________________________________________</w:t>
      </w:r>
    </w:p>
    <w:p w14:paraId="1C325841" w14:textId="77777777" w:rsidR="00220150" w:rsidRDefault="00220150" w:rsidP="00220150">
      <w:pPr>
        <w:widowControl w:val="0"/>
        <w:spacing w:line="300" w:lineRule="auto"/>
        <w:ind w:hanging="600"/>
        <w:jc w:val="center"/>
      </w:pPr>
      <w:r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 (Фамилия, имя, отчество (при наличии) специалиста)</w:t>
      </w:r>
    </w:p>
    <w:p w14:paraId="5270802B" w14:textId="77777777" w:rsidR="00220150" w:rsidRDefault="00220150" w:rsidP="00220150">
      <w:pPr>
        <w:widowControl w:val="0"/>
        <w:spacing w:line="300" w:lineRule="auto"/>
        <w:ind w:hanging="600"/>
        <w:jc w:val="center"/>
        <w:rPr>
          <w:i/>
          <w:iCs/>
          <w:sz w:val="26"/>
          <w:szCs w:val="26"/>
          <w:lang w:eastAsia="ru-RU"/>
        </w:rPr>
      </w:pPr>
    </w:p>
    <w:p w14:paraId="40F1C132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i/>
          <w:iCs/>
          <w:color w:val="000000"/>
          <w:shd w:val="clear" w:color="auto" w:fill="FFFFFF"/>
          <w:lang w:eastAsia="ru-RU"/>
        </w:rPr>
        <w:t xml:space="preserve">не допускается к участию в контрольном мероприятии </w:t>
      </w:r>
      <w:r w:rsidRPr="00220150">
        <w:rPr>
          <w:color w:val="000000"/>
          <w:lang w:eastAsia="ru-RU"/>
        </w:rPr>
        <w:t>(отстраняется от участия в контрольном мероприятии).</w:t>
      </w:r>
    </w:p>
    <w:p w14:paraId="158D7142" w14:textId="77777777" w:rsidR="00220150" w:rsidRPr="00220150" w:rsidRDefault="00220150" w:rsidP="00220150">
      <w:pPr>
        <w:widowControl w:val="0"/>
        <w:spacing w:line="300" w:lineRule="auto"/>
        <w:jc w:val="both"/>
        <w:rPr>
          <w:color w:val="000000"/>
          <w:lang w:eastAsia="ru-RU"/>
        </w:rPr>
      </w:pPr>
    </w:p>
    <w:p w14:paraId="6E3EBF80" w14:textId="77777777" w:rsidR="00220150" w:rsidRPr="00220150" w:rsidRDefault="00220150" w:rsidP="00220150">
      <w:pPr>
        <w:widowControl w:val="0"/>
        <w:spacing w:line="300" w:lineRule="auto"/>
        <w:jc w:val="both"/>
        <w:rPr>
          <w:color w:val="000000"/>
          <w:lang w:eastAsia="ru-RU"/>
        </w:rPr>
      </w:pPr>
    </w:p>
    <w:p w14:paraId="7845791F" w14:textId="77777777" w:rsidR="00220150" w:rsidRPr="00220150" w:rsidRDefault="00220150" w:rsidP="00220150">
      <w:pPr>
        <w:keepNext/>
        <w:keepLines/>
        <w:widowControl w:val="0"/>
        <w:spacing w:line="300" w:lineRule="auto"/>
        <w:ind w:right="60"/>
      </w:pPr>
      <w:r w:rsidRPr="00220150">
        <w:rPr>
          <w:bCs/>
          <w:color w:val="000000"/>
          <w:shd w:val="clear" w:color="auto" w:fill="FFFFFF"/>
          <w:lang w:eastAsia="ru-RU"/>
        </w:rPr>
        <w:t xml:space="preserve">     Должностное лицо</w:t>
      </w:r>
      <w:r w:rsidRPr="00220150">
        <w:rPr>
          <w:bCs/>
          <w:color w:val="000000"/>
          <w:shd w:val="clear" w:color="auto" w:fill="FFFFFF"/>
          <w:lang w:eastAsia="ru-RU"/>
        </w:rPr>
        <w:tab/>
        <w:t xml:space="preserve">                                                        </w:t>
      </w:r>
      <w:proofErr w:type="gramStart"/>
      <w:r w:rsidRPr="00220150">
        <w:rPr>
          <w:bCs/>
          <w:color w:val="000000"/>
          <w:shd w:val="clear" w:color="auto" w:fill="FFFFFF"/>
          <w:lang w:eastAsia="ru-RU"/>
        </w:rPr>
        <w:t xml:space="preserve">   (</w:t>
      </w:r>
      <w:proofErr w:type="gramEnd"/>
      <w:r w:rsidRPr="00220150">
        <w:rPr>
          <w:bCs/>
          <w:color w:val="000000"/>
          <w:shd w:val="clear" w:color="auto" w:fill="FFFFFF"/>
          <w:lang w:eastAsia="ru-RU"/>
        </w:rPr>
        <w:t>подпись, дата)</w:t>
      </w:r>
    </w:p>
    <w:p w14:paraId="101D0B03" w14:textId="77777777" w:rsidR="00220150" w:rsidRDefault="00220150" w:rsidP="000052D9">
      <w:pPr>
        <w:widowControl w:val="0"/>
        <w:spacing w:line="300" w:lineRule="auto"/>
        <w:rPr>
          <w:color w:val="000000"/>
          <w:lang w:eastAsia="ru-RU"/>
        </w:rPr>
        <w:sectPr w:rsidR="00220150">
          <w:headerReference w:type="default" r:id="rId12"/>
          <w:pgSz w:w="11906" w:h="16838"/>
          <w:pgMar w:top="1418" w:right="789" w:bottom="821" w:left="1669" w:header="0" w:footer="720" w:gutter="0"/>
          <w:cols w:space="720"/>
          <w:formProt w:val="0"/>
          <w:noEndnote/>
        </w:sectPr>
      </w:pPr>
    </w:p>
    <w:p w14:paraId="453C3B5F" w14:textId="3E314E8F" w:rsidR="00220150" w:rsidRPr="00220150" w:rsidRDefault="00220150" w:rsidP="000052D9">
      <w:pPr>
        <w:spacing w:line="300" w:lineRule="auto"/>
        <w:jc w:val="right"/>
        <w:textAlignment w:val="baseline"/>
      </w:pPr>
      <w:r w:rsidRPr="00220150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20150">
        <w:rPr>
          <w:bCs/>
          <w:lang w:eastAsia="ru-RU"/>
        </w:rPr>
        <w:t>4</w:t>
      </w:r>
    </w:p>
    <w:p w14:paraId="32BE77B7" w14:textId="77777777" w:rsidR="00220150" w:rsidRPr="00220150" w:rsidRDefault="00220150" w:rsidP="00220150">
      <w:pPr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t>к Ведомственному стандарту</w:t>
      </w:r>
    </w:p>
    <w:p w14:paraId="500376E7" w14:textId="77777777" w:rsidR="00220150" w:rsidRPr="0022015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2FF56A70" w14:textId="77777777" w:rsidR="00220150" w:rsidRPr="00220150" w:rsidRDefault="00220150" w:rsidP="00801265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220150">
        <w:rPr>
          <w:bCs/>
          <w:lang w:eastAsia="ru-RU"/>
        </w:rPr>
        <w:t>Форма</w:t>
      </w:r>
    </w:p>
    <w:p w14:paraId="75012174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476D4604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>На бланке организации</w:t>
      </w:r>
    </w:p>
    <w:p w14:paraId="4623F06D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6BCB71CB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76D95DAC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20150">
        <w:rPr>
          <w:bCs/>
          <w:lang w:eastAsia="ru-RU"/>
        </w:rPr>
        <w:t>Наименование объекта (субъекта) контроля</w:t>
      </w:r>
    </w:p>
    <w:p w14:paraId="0BEB831A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20150">
        <w:rPr>
          <w:bCs/>
          <w:lang w:eastAsia="ru-RU"/>
        </w:rPr>
        <w:t>Адрес</w:t>
      </w:r>
    </w:p>
    <w:p w14:paraId="65113A69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  <w:rPr>
          <w:bCs/>
          <w:lang w:eastAsia="ru-RU"/>
        </w:rPr>
      </w:pPr>
    </w:p>
    <w:p w14:paraId="60FAB04D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220150">
        <w:rPr>
          <w:b/>
          <w:bCs/>
          <w:lang w:eastAsia="ru-RU"/>
        </w:rPr>
        <w:t xml:space="preserve">Запрос о предоставлении документов и </w:t>
      </w:r>
    </w:p>
    <w:p w14:paraId="0C4A51DE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220150">
        <w:rPr>
          <w:b/>
          <w:bCs/>
          <w:lang w:eastAsia="ru-RU"/>
        </w:rPr>
        <w:t>(или) информации и материалов</w:t>
      </w:r>
    </w:p>
    <w:p w14:paraId="1A336799" w14:textId="77777777" w:rsidR="00220150" w:rsidRPr="00220150" w:rsidRDefault="00220150" w:rsidP="00220150">
      <w:pPr>
        <w:spacing w:line="300" w:lineRule="auto"/>
        <w:jc w:val="center"/>
        <w:textAlignment w:val="baseline"/>
        <w:rPr>
          <w:lang w:eastAsia="ru-RU"/>
        </w:rPr>
      </w:pPr>
    </w:p>
    <w:p w14:paraId="411A2A08" w14:textId="0C636DCC" w:rsidR="00220150" w:rsidRPr="00220150" w:rsidRDefault="00220150" w:rsidP="00220150">
      <w:pPr>
        <w:widowControl w:val="0"/>
        <w:tabs>
          <w:tab w:val="left" w:pos="0"/>
        </w:tabs>
        <w:spacing w:line="300" w:lineRule="auto"/>
        <w:ind w:firstLine="709"/>
        <w:jc w:val="both"/>
      </w:pPr>
      <w:r w:rsidRPr="00220150">
        <w:rPr>
          <w:lang w:eastAsia="ru-RU"/>
        </w:rPr>
        <w:t>В соответствии со статьей 269.2 Бюджетного кодекса Российской Федерации,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</w:t>
      </w:r>
      <w:r w:rsidRPr="00220150">
        <w:rPr>
          <w:lang w:eastAsia="ru-RU"/>
        </w:rPr>
        <w:tab/>
        <w:t xml:space="preserve"> Федерации от 17.08.2020 г. № 1235, </w:t>
      </w:r>
    </w:p>
    <w:p w14:paraId="23CB3965" w14:textId="77777777" w:rsidR="00220150" w:rsidRPr="00220150" w:rsidRDefault="00220150" w:rsidP="00220150">
      <w:pPr>
        <w:widowControl w:val="0"/>
        <w:tabs>
          <w:tab w:val="left" w:pos="0"/>
        </w:tabs>
        <w:spacing w:line="300" w:lineRule="auto"/>
        <w:jc w:val="both"/>
      </w:pPr>
      <w:r w:rsidRPr="00220150">
        <w:rPr>
          <w:u w:val="single"/>
          <w:lang w:eastAsia="ru-RU"/>
        </w:rPr>
        <w:tab/>
        <w:t>ревизии, камеральной, выездной, встречной проверки, обследования</w:t>
      </w:r>
    </w:p>
    <w:p w14:paraId="46658BEB" w14:textId="77777777" w:rsidR="00220150" w:rsidRPr="00220150" w:rsidRDefault="00220150" w:rsidP="00220150">
      <w:pPr>
        <w:widowControl w:val="0"/>
        <w:spacing w:line="300" w:lineRule="auto"/>
        <w:ind w:firstLine="560"/>
        <w:jc w:val="both"/>
      </w:pPr>
      <w:r w:rsidRPr="00220150">
        <w:rPr>
          <w:lang w:eastAsia="ru-RU"/>
        </w:rPr>
        <w:t xml:space="preserve">                                                                  (выбрать нужное)</w:t>
      </w:r>
    </w:p>
    <w:p w14:paraId="40B58100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lang w:eastAsia="ru-RU"/>
        </w:rPr>
        <w:t>______________________________________________________________________________</w:t>
      </w:r>
    </w:p>
    <w:p w14:paraId="0E22B38C" w14:textId="77777777" w:rsidR="00220150" w:rsidRPr="00220150" w:rsidRDefault="00220150" w:rsidP="00220150">
      <w:pPr>
        <w:widowControl w:val="0"/>
        <w:spacing w:line="300" w:lineRule="auto"/>
        <w:ind w:hanging="1180"/>
        <w:jc w:val="center"/>
      </w:pPr>
      <w:r w:rsidRPr="00220150">
        <w:rPr>
          <w:lang w:eastAsia="ru-RU"/>
        </w:rPr>
        <w:t>(наименование (фамилия, имя, отчество (при наличии) объекта контроля)</w:t>
      </w:r>
    </w:p>
    <w:p w14:paraId="644EAD77" w14:textId="77777777" w:rsidR="00220150" w:rsidRPr="00220150" w:rsidRDefault="00220150" w:rsidP="00220150">
      <w:pPr>
        <w:widowControl w:val="0"/>
        <w:spacing w:line="300" w:lineRule="auto"/>
        <w:ind w:hanging="1180"/>
        <w:jc w:val="center"/>
        <w:rPr>
          <w:lang w:eastAsia="ru-RU"/>
        </w:rPr>
      </w:pPr>
    </w:p>
    <w:p w14:paraId="3961A37E" w14:textId="5D77D30B" w:rsidR="00220150" w:rsidRPr="00220150" w:rsidRDefault="00220150" w:rsidP="00220150">
      <w:pPr>
        <w:widowControl w:val="0"/>
        <w:tabs>
          <w:tab w:val="left" w:leader="underscore" w:pos="718"/>
          <w:tab w:val="left" w:leader="underscore" w:pos="1930"/>
          <w:tab w:val="left" w:leader="underscore" w:pos="2645"/>
          <w:tab w:val="left" w:leader="underscore" w:pos="4560"/>
        </w:tabs>
        <w:spacing w:line="300" w:lineRule="auto"/>
        <w:ind w:firstLine="709"/>
        <w:jc w:val="both"/>
      </w:pPr>
      <w:r w:rsidRPr="00220150">
        <w:rPr>
          <w:lang w:eastAsia="ru-RU"/>
        </w:rPr>
        <w:t xml:space="preserve">назначенной распоряжением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222CA9">
        <w:rPr>
          <w:lang w:eastAsia="ru-RU"/>
        </w:rPr>
        <w:t xml:space="preserve"> </w:t>
      </w:r>
      <w:r w:rsidRPr="00220150">
        <w:rPr>
          <w:lang w:eastAsia="ru-RU"/>
        </w:rPr>
        <w:t>от «___»</w:t>
      </w:r>
      <w:r w:rsidRPr="00220150">
        <w:rPr>
          <w:lang w:eastAsia="ru-RU"/>
        </w:rPr>
        <w:tab/>
        <w:t>______ 20__г. №, должностным (должностными) лицом (лицами), проводящим (ми)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</w:t>
      </w:r>
    </w:p>
    <w:p w14:paraId="71C9FCE0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color w:val="000000"/>
          <w:lang w:eastAsia="ru-RU"/>
        </w:rPr>
        <w:t>___________________________________________________________________</w:t>
      </w:r>
    </w:p>
    <w:p w14:paraId="6CF710FD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color w:val="000000"/>
          <w:lang w:eastAsia="ru-RU"/>
        </w:rPr>
        <w:t>___________________________________________________________________</w:t>
      </w:r>
    </w:p>
    <w:p w14:paraId="5D539E3D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color w:val="000000"/>
          <w:lang w:eastAsia="ru-RU"/>
        </w:rPr>
        <w:t>___________________________________________________________________</w:t>
      </w:r>
    </w:p>
    <w:p w14:paraId="6BEA6C64" w14:textId="77777777" w:rsidR="00220150" w:rsidRPr="00220150" w:rsidRDefault="00220150" w:rsidP="00220150">
      <w:pPr>
        <w:widowControl w:val="0"/>
        <w:spacing w:line="300" w:lineRule="auto"/>
        <w:ind w:firstLine="709"/>
        <w:jc w:val="both"/>
      </w:pPr>
      <w:r w:rsidRPr="00220150">
        <w:rPr>
          <w:i/>
          <w:color w:val="000000"/>
          <w:lang w:eastAsia="ru-RU"/>
        </w:rPr>
        <w:t>Для камеральной проверки:</w:t>
      </w:r>
    </w:p>
    <w:p w14:paraId="1B4D1731" w14:textId="77777777" w:rsidR="00220150" w:rsidRPr="00220150" w:rsidRDefault="00220150" w:rsidP="00220150">
      <w:pPr>
        <w:widowControl w:val="0"/>
        <w:spacing w:line="300" w:lineRule="auto"/>
        <w:ind w:firstLine="709"/>
        <w:jc w:val="both"/>
      </w:pPr>
      <w:r w:rsidRPr="00220150">
        <w:rPr>
          <w:color w:val="000000"/>
          <w:lang w:eastAsia="ru-RU"/>
        </w:rPr>
        <w:t>Данные документы и (или) информацию и материалы, необходимые для проведения контрольных мероприятий по внутреннему муниципальному финансовому контролю, следует представить в течении 10 рабочих дней со дня получения настоящего запроса о предоставлении документов и (или) информации в орган контроля.</w:t>
      </w:r>
    </w:p>
    <w:p w14:paraId="777F64C6" w14:textId="77777777" w:rsidR="00220150" w:rsidRPr="00220150" w:rsidRDefault="00220150" w:rsidP="00220150">
      <w:pPr>
        <w:widowControl w:val="0"/>
        <w:spacing w:line="300" w:lineRule="auto"/>
        <w:ind w:firstLine="709"/>
        <w:jc w:val="both"/>
      </w:pPr>
      <w:r w:rsidRPr="00220150">
        <w:rPr>
          <w:i/>
          <w:color w:val="000000"/>
          <w:lang w:eastAsia="ru-RU"/>
        </w:rPr>
        <w:t>Для ревизии, выездной, встречной проверки, обследования:</w:t>
      </w:r>
    </w:p>
    <w:p w14:paraId="6D4A060D" w14:textId="5ABDD255" w:rsidR="00220150" w:rsidRPr="00220150" w:rsidRDefault="00220150" w:rsidP="00220150">
      <w:pPr>
        <w:spacing w:line="300" w:lineRule="auto"/>
        <w:ind w:firstLine="709"/>
        <w:jc w:val="both"/>
        <w:textAlignment w:val="baseline"/>
      </w:pPr>
      <w:r w:rsidRPr="00220150">
        <w:rPr>
          <w:lang w:eastAsia="ru-RU"/>
        </w:rPr>
        <w:lastRenderedPageBreak/>
        <w:t>Данные документы и (или) информацию и материалы, необходимые для проведения контрольных мероприятий по внутреннему муниципальному финансовому контролю, следует представить</w:t>
      </w:r>
      <w:r w:rsidR="00222CA9">
        <w:rPr>
          <w:lang w:eastAsia="ru-RU"/>
        </w:rPr>
        <w:t xml:space="preserve"> </w:t>
      </w:r>
      <w:r w:rsidRPr="00220150">
        <w:rPr>
          <w:lang w:eastAsia="ru-RU"/>
        </w:rPr>
        <w:t>уполномоченному на проведение контрольного мероприятия должностному лицу</w:t>
      </w:r>
    </w:p>
    <w:p w14:paraId="4BD6FFF5" w14:textId="77777777" w:rsidR="00220150" w:rsidRPr="00220150" w:rsidRDefault="00220150" w:rsidP="00220150">
      <w:pPr>
        <w:widowControl w:val="0"/>
        <w:spacing w:line="300" w:lineRule="auto"/>
        <w:jc w:val="right"/>
      </w:pPr>
      <w:r w:rsidRPr="00220150">
        <w:rPr>
          <w:color w:val="000000"/>
          <w:lang w:eastAsia="ru-RU"/>
        </w:rPr>
        <w:t>до «__» ________</w:t>
      </w:r>
      <w:r w:rsidRPr="00220150">
        <w:rPr>
          <w:color w:val="000000"/>
          <w:lang w:eastAsia="ru-RU"/>
        </w:rPr>
        <w:tab/>
        <w:t>20__</w:t>
      </w:r>
      <w:r w:rsidRPr="00220150">
        <w:rPr>
          <w:color w:val="000000"/>
          <w:lang w:eastAsia="ru-RU"/>
        </w:rPr>
        <w:tab/>
        <w:t>г. в:</w:t>
      </w:r>
    </w:p>
    <w:p w14:paraId="12262EC0" w14:textId="77777777" w:rsidR="00220150" w:rsidRPr="0022015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789"/>
      </w:tblGrid>
      <w:tr w:rsidR="00220150" w:rsidRPr="00220150" w14:paraId="042FB109" w14:textId="77777777" w:rsidTr="00640F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C3FEF" w14:textId="77777777" w:rsidR="00220150" w:rsidRPr="00220150" w:rsidRDefault="00220150" w:rsidP="007F6B2A">
            <w:pPr>
              <w:widowControl w:val="0"/>
              <w:spacing w:line="300" w:lineRule="auto"/>
              <w:jc w:val="center"/>
            </w:pPr>
            <w:r w:rsidRPr="00220150">
              <w:rPr>
                <w:color w:val="000000"/>
              </w:rPr>
              <w:t>1*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8D98E7" w14:textId="77777777" w:rsidR="00220150" w:rsidRPr="00220150" w:rsidRDefault="00220150" w:rsidP="007F6B2A">
            <w:pPr>
              <w:widowControl w:val="0"/>
              <w:spacing w:line="300" w:lineRule="auto"/>
              <w:jc w:val="center"/>
            </w:pPr>
            <w:r w:rsidRPr="00220150">
              <w:rPr>
                <w:color w:val="000000"/>
              </w:rPr>
              <w:t>2</w:t>
            </w:r>
          </w:p>
        </w:tc>
      </w:tr>
      <w:tr w:rsidR="00220150" w:rsidRPr="00220150" w14:paraId="59628DD6" w14:textId="77777777" w:rsidTr="00640F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A754F3" w14:textId="77777777" w:rsidR="00220150" w:rsidRPr="00220150" w:rsidRDefault="00220150" w:rsidP="007F6B2A">
            <w:pPr>
              <w:widowControl w:val="0"/>
              <w:spacing w:line="300" w:lineRule="auto"/>
            </w:pPr>
            <w:r w:rsidRPr="00220150">
              <w:rPr>
                <w:color w:val="000000"/>
                <w:shd w:val="clear" w:color="auto" w:fill="FFFFFF"/>
                <w:lang w:eastAsia="ru-RU"/>
              </w:rPr>
              <w:t>□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2CE57" w14:textId="5B7CAD2B" w:rsidR="00220150" w:rsidRPr="00220150" w:rsidRDefault="00222CA9" w:rsidP="007F6B2A">
            <w:pPr>
              <w:widowControl w:val="0"/>
              <w:spacing w:line="300" w:lineRule="auto"/>
              <w:jc w:val="both"/>
            </w:pPr>
            <w:r>
              <w:rPr>
                <w:color w:val="000000"/>
              </w:rPr>
              <w:t>Администрация Т</w:t>
            </w:r>
            <w:r w:rsidR="00640FD1">
              <w:rPr>
                <w:color w:val="000000"/>
              </w:rPr>
              <w:t>алицко-Мугреевского сельского поселения: с. Талицы, ул. Ленина, д. 12</w:t>
            </w:r>
          </w:p>
        </w:tc>
      </w:tr>
      <w:tr w:rsidR="00220150" w:rsidRPr="00220150" w14:paraId="7C30EA7B" w14:textId="77777777" w:rsidTr="00640F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0F203" w14:textId="77777777" w:rsidR="00220150" w:rsidRPr="00220150" w:rsidRDefault="00220150" w:rsidP="007F6B2A">
            <w:pPr>
              <w:widowControl w:val="0"/>
              <w:spacing w:line="300" w:lineRule="auto"/>
            </w:pPr>
            <w:r w:rsidRPr="00220150">
              <w:rPr>
                <w:color w:val="000000"/>
                <w:shd w:val="clear" w:color="auto" w:fill="FFFFFF"/>
                <w:lang w:eastAsia="ru-RU"/>
              </w:rPr>
              <w:t>□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14000" w14:textId="161492A1" w:rsidR="00220150" w:rsidRP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 w:rsidRPr="00220150">
              <w:rPr>
                <w:lang w:eastAsia="ru-RU"/>
              </w:rPr>
              <w:t xml:space="preserve">На электронный адрес </w:t>
            </w:r>
            <w:r w:rsidRPr="00220150">
              <w:t xml:space="preserve">администрации </w:t>
            </w:r>
            <w:r w:rsidR="003554F3">
              <w:t>Талицко-Мугреевского сельского поселения</w:t>
            </w:r>
            <w:r w:rsidR="00640FD1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bookmarkStart w:id="0" w:name="_Hlk112403256"/>
            <w:r w:rsidR="00640FD1">
              <w:rPr>
                <w:color w:val="000000"/>
              </w:rPr>
              <w:fldChar w:fldCharType="begin"/>
            </w:r>
            <w:r w:rsidR="00640FD1">
              <w:rPr>
                <w:color w:val="000000"/>
              </w:rPr>
              <w:instrText xml:space="preserve"> HYPERLINK "admin@talici-adm.ru" </w:instrText>
            </w:r>
            <w:r w:rsidR="00640FD1">
              <w:rPr>
                <w:color w:val="000000"/>
              </w:rPr>
              <w:fldChar w:fldCharType="separate"/>
            </w:r>
            <w:r w:rsidR="00640FD1" w:rsidRPr="00640FD1">
              <w:rPr>
                <w:rStyle w:val="ad"/>
              </w:rPr>
              <w:t>admin@talici-adm.ru</w:t>
            </w:r>
            <w:r w:rsidR="00640FD1">
              <w:rPr>
                <w:color w:val="000000"/>
              </w:rPr>
              <w:fldChar w:fldCharType="end"/>
            </w:r>
            <w:bookmarkEnd w:id="0"/>
          </w:p>
        </w:tc>
      </w:tr>
    </w:tbl>
    <w:p w14:paraId="55093DDC" w14:textId="77777777" w:rsidR="00220150" w:rsidRPr="00220150" w:rsidRDefault="00220150" w:rsidP="00220150">
      <w:pPr>
        <w:spacing w:line="300" w:lineRule="auto"/>
        <w:textAlignment w:val="baseline"/>
        <w:rPr>
          <w:lang w:eastAsia="ru-RU"/>
        </w:rPr>
      </w:pPr>
    </w:p>
    <w:p w14:paraId="5E970CE4" w14:textId="77777777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bCs/>
          <w:lang w:eastAsia="ru-RU"/>
        </w:rPr>
        <w:t xml:space="preserve">&lt;*&gt; Должностное лицо, направляющее запрос, определяет адресата посредством внесения отметки </w:t>
      </w:r>
      <w:r w:rsidRPr="00220150">
        <w:rPr>
          <w:i/>
          <w:iCs/>
          <w:color w:val="000000"/>
          <w:w w:val="75"/>
          <w:shd w:val="clear" w:color="auto" w:fill="FFFFFF"/>
          <w:lang w:eastAsia="ru-RU"/>
        </w:rPr>
        <w:t>«V»</w:t>
      </w:r>
      <w:r w:rsidRPr="00220150">
        <w:rPr>
          <w:bCs/>
          <w:lang w:eastAsia="ru-RU"/>
        </w:rPr>
        <w:t xml:space="preserve"> в соответствующее поле графы 1.</w:t>
      </w:r>
    </w:p>
    <w:p w14:paraId="63D67D37" w14:textId="77777777" w:rsidR="00220150" w:rsidRPr="00220150" w:rsidRDefault="00220150" w:rsidP="00220150">
      <w:pPr>
        <w:widowControl w:val="0"/>
        <w:spacing w:line="300" w:lineRule="auto"/>
        <w:jc w:val="both"/>
        <w:rPr>
          <w:bCs/>
          <w:lang w:eastAsia="ru-RU"/>
        </w:rPr>
      </w:pPr>
    </w:p>
    <w:p w14:paraId="13E54A7B" w14:textId="0FE78287" w:rsidR="00220150" w:rsidRPr="00220150" w:rsidRDefault="00220150" w:rsidP="00640FD1">
      <w:pPr>
        <w:widowControl w:val="0"/>
        <w:spacing w:line="300" w:lineRule="auto"/>
        <w:ind w:firstLine="709"/>
        <w:jc w:val="both"/>
      </w:pPr>
      <w:r w:rsidRPr="00220150">
        <w:rPr>
          <w:lang w:eastAsia="ru-RU"/>
        </w:rPr>
        <w:t xml:space="preserve">Контактная информация должностного лица, направляющего запрос: адрес электронной почты – </w:t>
      </w:r>
      <w:hyperlink r:id="rId13" w:history="1">
        <w:r w:rsidR="00640FD1" w:rsidRPr="00640FD1">
          <w:rPr>
            <w:rStyle w:val="ad"/>
          </w:rPr>
          <w:t>admin@talici-adm.ru</w:t>
        </w:r>
      </w:hyperlink>
      <w:r w:rsidR="00640FD1">
        <w:rPr>
          <w:color w:val="000000"/>
        </w:rPr>
        <w:t xml:space="preserve">, </w:t>
      </w:r>
      <w:r w:rsidRPr="00220150">
        <w:rPr>
          <w:lang w:eastAsia="ru-RU"/>
        </w:rPr>
        <w:t>телефон – 8-</w:t>
      </w:r>
      <w:r w:rsidR="00640FD1">
        <w:rPr>
          <w:lang w:eastAsia="ru-RU"/>
        </w:rPr>
        <w:t>49347</w:t>
      </w:r>
      <w:r w:rsidRPr="00220150">
        <w:rPr>
          <w:lang w:eastAsia="ru-RU"/>
        </w:rPr>
        <w:t>-</w:t>
      </w:r>
      <w:r w:rsidR="00640FD1">
        <w:rPr>
          <w:lang w:eastAsia="ru-RU"/>
        </w:rPr>
        <w:t>2-44-77</w:t>
      </w:r>
    </w:p>
    <w:p w14:paraId="5E671431" w14:textId="77777777" w:rsidR="00220150" w:rsidRPr="00220150" w:rsidRDefault="00220150" w:rsidP="00220150">
      <w:pPr>
        <w:spacing w:line="300" w:lineRule="auto"/>
        <w:ind w:firstLine="709"/>
        <w:jc w:val="both"/>
        <w:textAlignment w:val="baseline"/>
      </w:pPr>
      <w:r w:rsidRPr="00220150">
        <w:rPr>
          <w:lang w:eastAsia="ru-RU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220150">
        <w:rPr>
          <w:u w:val="single"/>
          <w:lang w:eastAsia="ru-RU"/>
        </w:rPr>
        <w:t>статьей 19.7</w:t>
      </w:r>
      <w:r w:rsidRPr="00220150">
        <w:rPr>
          <w:lang w:eastAsia="ru-RU"/>
        </w:rPr>
        <w:t xml:space="preserve"> Кодекса Российской Федерации об административных правонарушениях.</w:t>
      </w:r>
    </w:p>
    <w:p w14:paraId="337E8EE4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193C9AAB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450663CB" w14:textId="0B582381" w:rsid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bookmarkStart w:id="1" w:name="_Hlk112404486"/>
      <w:r w:rsidRPr="00220150">
        <w:rPr>
          <w:bCs/>
          <w:lang w:eastAsia="ru-RU"/>
        </w:rPr>
        <w:t xml:space="preserve">Глава </w:t>
      </w:r>
      <w:r w:rsidR="003554F3">
        <w:rPr>
          <w:bCs/>
          <w:lang w:eastAsia="ru-RU"/>
        </w:rPr>
        <w:t>Талицко-Мугреевского сельского поселения</w:t>
      </w:r>
      <w:r>
        <w:rPr>
          <w:bCs/>
          <w:lang w:eastAsia="ru-RU"/>
        </w:rPr>
        <w:t xml:space="preserve">             ________          ________________         </w:t>
      </w:r>
    </w:p>
    <w:p w14:paraId="212F3C23" w14:textId="77777777" w:rsid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>
        <w:rPr>
          <w:bCs/>
          <w:lang w:eastAsia="ru-RU"/>
        </w:rPr>
        <w:t xml:space="preserve">                                                                                                          </w:t>
      </w:r>
      <w:r>
        <w:rPr>
          <w:bCs/>
          <w:sz w:val="20"/>
          <w:szCs w:val="20"/>
          <w:lang w:eastAsia="ru-RU"/>
        </w:rPr>
        <w:t xml:space="preserve">подпись               Фамилия И.О.    </w:t>
      </w:r>
    </w:p>
    <w:bookmarkEnd w:id="1"/>
    <w:p w14:paraId="4FE9614D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4746B950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>Исполнитель:</w:t>
      </w:r>
    </w:p>
    <w:p w14:paraId="7F4012F1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>Ф.И.О.</w:t>
      </w:r>
    </w:p>
    <w:p w14:paraId="5823A26F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 xml:space="preserve">телефон               </w:t>
      </w:r>
    </w:p>
    <w:p w14:paraId="6A1B51F7" w14:textId="77777777" w:rsidR="00220150" w:rsidRPr="00220150" w:rsidRDefault="00220150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3524622C" w14:textId="77777777" w:rsidR="00220150" w:rsidRPr="00220150" w:rsidRDefault="00220150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4FD70BF9" w14:textId="77777777" w:rsidR="00220150" w:rsidRDefault="00220150" w:rsidP="00220150">
      <w:pPr>
        <w:spacing w:line="300" w:lineRule="auto"/>
        <w:ind w:firstLine="567"/>
        <w:jc w:val="both"/>
        <w:textAlignment w:val="baseline"/>
      </w:pPr>
      <w:r w:rsidRPr="00220150">
        <w:rPr>
          <w:lang w:eastAsia="ru-RU"/>
        </w:rPr>
        <w:t>Запрос о предоставлении документов и (или) информации и материалов получил:</w:t>
      </w:r>
      <w:r>
        <w:rPr>
          <w:sz w:val="28"/>
          <w:szCs w:val="20"/>
          <w:lang w:eastAsia="ru-RU"/>
        </w:rPr>
        <w:t xml:space="preserve"> ___________________________________________________________________</w:t>
      </w:r>
    </w:p>
    <w:p w14:paraId="07F32F12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>(Ф.И.О., должность представителя объекта контроля, получившего настоящий запрос)</w:t>
      </w:r>
    </w:p>
    <w:p w14:paraId="17617053" w14:textId="77777777" w:rsidR="00220150" w:rsidRDefault="00220150" w:rsidP="00220150">
      <w:pPr>
        <w:widowControl w:val="0"/>
        <w:spacing w:line="300" w:lineRule="auto"/>
        <w:rPr>
          <w:color w:val="000000"/>
          <w:sz w:val="20"/>
          <w:szCs w:val="20"/>
          <w:lang w:eastAsia="ru-RU"/>
        </w:rPr>
      </w:pPr>
    </w:p>
    <w:p w14:paraId="101EEF21" w14:textId="77777777" w:rsidR="00220150" w:rsidRDefault="00220150" w:rsidP="00220150">
      <w:pPr>
        <w:spacing w:line="300" w:lineRule="auto"/>
        <w:jc w:val="right"/>
        <w:textAlignment w:val="baseline"/>
      </w:pPr>
      <w:r>
        <w:rPr>
          <w:sz w:val="28"/>
          <w:szCs w:val="20"/>
          <w:lang w:eastAsia="ru-RU"/>
        </w:rPr>
        <w:t>________________         ___________</w:t>
      </w:r>
    </w:p>
    <w:p w14:paraId="0DC889B3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(подпись)</w:t>
      </w:r>
      <w:r>
        <w:rPr>
          <w:sz w:val="20"/>
          <w:szCs w:val="20"/>
          <w:lang w:eastAsia="ru-RU"/>
        </w:rPr>
        <w:tab/>
        <w:t xml:space="preserve">                               </w:t>
      </w:r>
      <w:proofErr w:type="gramStart"/>
      <w:r>
        <w:rPr>
          <w:sz w:val="20"/>
          <w:szCs w:val="20"/>
          <w:lang w:eastAsia="ru-RU"/>
        </w:rPr>
        <w:t xml:space="preserve">   (</w:t>
      </w:r>
      <w:proofErr w:type="gramEnd"/>
      <w:r>
        <w:rPr>
          <w:sz w:val="20"/>
          <w:szCs w:val="20"/>
          <w:lang w:eastAsia="ru-RU"/>
        </w:rPr>
        <w:t>дата)</w:t>
      </w:r>
    </w:p>
    <w:p w14:paraId="70372028" w14:textId="77777777" w:rsidR="00220150" w:rsidRDefault="00220150" w:rsidP="000052D9">
      <w:pPr>
        <w:widowControl w:val="0"/>
        <w:spacing w:line="300" w:lineRule="auto"/>
        <w:rPr>
          <w:color w:val="000000"/>
          <w:sz w:val="20"/>
          <w:szCs w:val="20"/>
          <w:lang w:eastAsia="ru-RU"/>
        </w:rPr>
        <w:sectPr w:rsidR="00220150">
          <w:headerReference w:type="default" r:id="rId14"/>
          <w:pgSz w:w="11906" w:h="16838"/>
          <w:pgMar w:top="1418" w:right="789" w:bottom="821" w:left="1669" w:header="0" w:footer="720" w:gutter="0"/>
          <w:cols w:space="720"/>
          <w:formProt w:val="0"/>
          <w:noEndnote/>
        </w:sectPr>
      </w:pPr>
    </w:p>
    <w:p w14:paraId="0DD99C90" w14:textId="1EB26DF7" w:rsidR="00220150" w:rsidRPr="00220150" w:rsidRDefault="00220150" w:rsidP="000052D9">
      <w:pPr>
        <w:spacing w:line="300" w:lineRule="auto"/>
        <w:jc w:val="right"/>
        <w:textAlignment w:val="baseline"/>
      </w:pPr>
      <w:r w:rsidRPr="00220150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20150">
        <w:rPr>
          <w:bCs/>
          <w:lang w:eastAsia="ru-RU"/>
        </w:rPr>
        <w:t>5</w:t>
      </w:r>
    </w:p>
    <w:p w14:paraId="705807DE" w14:textId="77777777" w:rsidR="00220150" w:rsidRPr="00220150" w:rsidRDefault="00220150" w:rsidP="00220150">
      <w:pPr>
        <w:spacing w:line="300" w:lineRule="auto"/>
        <w:ind w:firstLine="567"/>
        <w:jc w:val="right"/>
        <w:textAlignment w:val="baseline"/>
      </w:pPr>
      <w:r w:rsidRPr="00220150">
        <w:rPr>
          <w:bCs/>
          <w:lang w:eastAsia="ru-RU"/>
        </w:rPr>
        <w:t>к Ведомственному стандарту</w:t>
      </w:r>
    </w:p>
    <w:p w14:paraId="7C32BB64" w14:textId="77777777" w:rsidR="00220150" w:rsidRPr="0022015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414BF353" w14:textId="77777777" w:rsidR="00220150" w:rsidRPr="00220150" w:rsidRDefault="00220150" w:rsidP="002A6358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220150">
        <w:rPr>
          <w:bCs/>
          <w:lang w:eastAsia="ru-RU"/>
        </w:rPr>
        <w:t>Форма</w:t>
      </w:r>
    </w:p>
    <w:p w14:paraId="19C284B5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>На бланке организации</w:t>
      </w:r>
    </w:p>
    <w:p w14:paraId="5669C727" w14:textId="77777777" w:rsidR="00220150" w:rsidRP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330A143C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20150">
        <w:rPr>
          <w:bCs/>
          <w:lang w:eastAsia="ru-RU"/>
        </w:rPr>
        <w:t>Наименование объекта (субъекта) контроля</w:t>
      </w:r>
    </w:p>
    <w:p w14:paraId="24B71F4F" w14:textId="77777777" w:rsidR="00220150" w:rsidRP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20150">
        <w:rPr>
          <w:bCs/>
          <w:lang w:eastAsia="ru-RU"/>
        </w:rPr>
        <w:t>Адрес</w:t>
      </w:r>
    </w:p>
    <w:p w14:paraId="2038E78D" w14:textId="77777777" w:rsidR="00220150" w:rsidRPr="00220150" w:rsidRDefault="00220150" w:rsidP="00220150">
      <w:pPr>
        <w:spacing w:line="300" w:lineRule="auto"/>
        <w:jc w:val="center"/>
        <w:textAlignment w:val="baseline"/>
        <w:rPr>
          <w:lang w:eastAsia="ru-RU"/>
        </w:rPr>
      </w:pPr>
    </w:p>
    <w:p w14:paraId="4217DB7F" w14:textId="77777777" w:rsidR="00220150" w:rsidRPr="00220150" w:rsidRDefault="00220150" w:rsidP="00220150">
      <w:pPr>
        <w:spacing w:line="300" w:lineRule="auto"/>
        <w:jc w:val="center"/>
        <w:textAlignment w:val="baseline"/>
      </w:pPr>
      <w:r w:rsidRPr="00220150">
        <w:rPr>
          <w:b/>
          <w:lang w:eastAsia="ru-RU"/>
        </w:rPr>
        <w:t xml:space="preserve">Запрос </w:t>
      </w:r>
    </w:p>
    <w:p w14:paraId="284C77B9" w14:textId="77777777" w:rsidR="00220150" w:rsidRPr="00220150" w:rsidRDefault="00220150" w:rsidP="00220150">
      <w:pPr>
        <w:widowControl w:val="0"/>
        <w:spacing w:line="300" w:lineRule="auto"/>
        <w:jc w:val="center"/>
      </w:pPr>
      <w:r w:rsidRPr="00220150">
        <w:rPr>
          <w:b/>
          <w:color w:val="000000"/>
          <w:lang w:eastAsia="ru-RU"/>
        </w:rPr>
        <w:t>о предоставлении пояснений</w:t>
      </w:r>
    </w:p>
    <w:p w14:paraId="1899ACDB" w14:textId="77777777" w:rsidR="00220150" w:rsidRPr="00220150" w:rsidRDefault="00220150" w:rsidP="00220150">
      <w:pPr>
        <w:widowControl w:val="0"/>
        <w:spacing w:line="300" w:lineRule="auto"/>
        <w:jc w:val="center"/>
        <w:rPr>
          <w:color w:val="000000"/>
          <w:lang w:eastAsia="ru-RU"/>
        </w:rPr>
      </w:pPr>
    </w:p>
    <w:p w14:paraId="5A890D52" w14:textId="28348EE0" w:rsidR="00220150" w:rsidRPr="00220150" w:rsidRDefault="00220150" w:rsidP="00220150">
      <w:pPr>
        <w:widowControl w:val="0"/>
        <w:spacing w:line="300" w:lineRule="auto"/>
        <w:ind w:firstLine="709"/>
        <w:jc w:val="both"/>
      </w:pPr>
      <w:r w:rsidRPr="00220150">
        <w:rPr>
          <w:color w:val="000000"/>
          <w:lang w:eastAsia="ru-RU"/>
        </w:rPr>
        <w:t xml:space="preserve">В соответствии со статьей 269.2 Бюджетного кодекса Российской Федерации, </w:t>
      </w:r>
      <w:r w:rsidRPr="00220150">
        <w:rPr>
          <w:lang w:eastAsia="ru-RU"/>
        </w:rPr>
        <w:t>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</w:t>
      </w:r>
      <w:r w:rsidRPr="00220150">
        <w:rPr>
          <w:color w:val="000000"/>
          <w:lang w:eastAsia="ru-RU"/>
        </w:rPr>
        <w:t xml:space="preserve"> утвержденного постановлением Правительства Российской Федерации от 17.08.2020 г. № 1235, </w:t>
      </w:r>
      <w:r w:rsidRPr="00220150">
        <w:rPr>
          <w:lang w:eastAsia="ru-RU"/>
        </w:rPr>
        <w:t>в связи</w:t>
      </w:r>
      <w:r w:rsidRPr="00220150">
        <w:rPr>
          <w:color w:val="000000"/>
          <w:lang w:eastAsia="ru-RU"/>
        </w:rPr>
        <w:t xml:space="preserve"> с проведением </w:t>
      </w:r>
    </w:p>
    <w:p w14:paraId="56D0F2BB" w14:textId="77777777" w:rsidR="00220150" w:rsidRDefault="00220150" w:rsidP="00220150">
      <w:pPr>
        <w:widowControl w:val="0"/>
        <w:spacing w:line="300" w:lineRule="auto"/>
        <w:ind w:firstLine="709"/>
        <w:jc w:val="center"/>
      </w:pPr>
      <w:r w:rsidRPr="00220150">
        <w:rPr>
          <w:color w:val="000000"/>
          <w:u w:val="single"/>
          <w:lang w:eastAsia="ru-RU"/>
        </w:rPr>
        <w:t>ревизии, камеральной, выездной, встречной проверки, обследования</w:t>
      </w:r>
      <w:r>
        <w:rPr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18"/>
          <w:szCs w:val="18"/>
          <w:lang w:eastAsia="ru-RU"/>
        </w:rPr>
        <w:t>(</w:t>
      </w:r>
      <w:proofErr w:type="gramEnd"/>
      <w:r>
        <w:rPr>
          <w:color w:val="000000"/>
          <w:sz w:val="18"/>
          <w:szCs w:val="18"/>
          <w:lang w:eastAsia="ru-RU"/>
        </w:rPr>
        <w:t>выбрать  нужное)</w:t>
      </w:r>
    </w:p>
    <w:p w14:paraId="28FCD803" w14:textId="77777777" w:rsidR="00220150" w:rsidRDefault="00220150" w:rsidP="00220150">
      <w:pPr>
        <w:widowControl w:val="0"/>
        <w:spacing w:line="300" w:lineRule="auto"/>
        <w:jc w:val="both"/>
      </w:pPr>
      <w:r>
        <w:rPr>
          <w:b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F7AA09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>(наименование (фамилия, имя, отчество (при наличии) объекта контроля)</w:t>
      </w:r>
    </w:p>
    <w:p w14:paraId="6642BE8F" w14:textId="1AE84F93" w:rsidR="00220150" w:rsidRPr="00220150" w:rsidRDefault="00220150" w:rsidP="00220150">
      <w:pPr>
        <w:spacing w:line="300" w:lineRule="auto"/>
        <w:ind w:firstLine="709"/>
        <w:jc w:val="both"/>
        <w:textAlignment w:val="baseline"/>
      </w:pPr>
      <w:r w:rsidRPr="00220150">
        <w:rPr>
          <w:lang w:eastAsia="ru-RU"/>
        </w:rPr>
        <w:t xml:space="preserve">назначенной распоряжением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0052D9">
        <w:rPr>
          <w:lang w:eastAsia="ru-RU"/>
        </w:rPr>
        <w:t xml:space="preserve"> </w:t>
      </w:r>
      <w:r w:rsidRPr="00220150">
        <w:rPr>
          <w:lang w:eastAsia="ru-RU"/>
        </w:rPr>
        <w:t xml:space="preserve">от «___» </w:t>
      </w:r>
      <w:r w:rsidRPr="00220150">
        <w:rPr>
          <w:lang w:eastAsia="ru-RU"/>
        </w:rPr>
        <w:tab/>
        <w:t>________ 20__г</w:t>
      </w:r>
      <w:r w:rsidR="00574E16">
        <w:rPr>
          <w:lang w:eastAsia="ru-RU"/>
        </w:rPr>
        <w:t xml:space="preserve"> </w:t>
      </w:r>
      <w:r w:rsidRPr="00220150">
        <w:rPr>
          <w:lang w:eastAsia="ru-RU"/>
        </w:rPr>
        <w:t>№___, должностным (должностными) лицом (лицами), проводящим (ми)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пояснения: _______________________________</w:t>
      </w:r>
    </w:p>
    <w:p w14:paraId="63038B74" w14:textId="62636C9A" w:rsidR="00220150" w:rsidRPr="00220150" w:rsidRDefault="00220150" w:rsidP="00220150">
      <w:pPr>
        <w:widowControl w:val="0"/>
        <w:spacing w:line="300" w:lineRule="auto"/>
        <w:jc w:val="both"/>
      </w:pPr>
      <w:r w:rsidRPr="00220150">
        <w:rPr>
          <w:lang w:eastAsia="ru-RU"/>
        </w:rPr>
        <w:t>___________________________________________________________________</w:t>
      </w:r>
    </w:p>
    <w:p w14:paraId="1A09D189" w14:textId="28ECDE03" w:rsidR="00220150" w:rsidRPr="00220150" w:rsidRDefault="00220150" w:rsidP="00220150">
      <w:pPr>
        <w:widowControl w:val="0"/>
        <w:spacing w:line="300" w:lineRule="auto"/>
        <w:ind w:firstLine="709"/>
        <w:jc w:val="both"/>
      </w:pPr>
      <w:r w:rsidRPr="00220150">
        <w:rPr>
          <w:color w:val="000000"/>
          <w:lang w:eastAsia="ru-RU"/>
        </w:rPr>
        <w:t xml:space="preserve">Данные пояснения, необходимые для проведения контрольных мероприятий по внутреннему </w:t>
      </w:r>
      <w:r w:rsidRPr="00220150">
        <w:rPr>
          <w:lang w:eastAsia="ru-RU"/>
        </w:rPr>
        <w:t>муниципальному</w:t>
      </w:r>
      <w:r w:rsidRPr="00220150">
        <w:rPr>
          <w:color w:val="000000"/>
          <w:lang w:eastAsia="ru-RU"/>
        </w:rPr>
        <w:t xml:space="preserve"> финансовому контролю, следует представить уполномоченному на проведение контрольного мероприятия должностному лицу до «___» ______________ 20___г.  в:</w:t>
      </w:r>
    </w:p>
    <w:p w14:paraId="05B839EF" w14:textId="77777777" w:rsidR="00220150" w:rsidRDefault="00220150" w:rsidP="00220150">
      <w:pPr>
        <w:widowControl w:val="0"/>
        <w:spacing w:line="300" w:lineRule="auto"/>
        <w:jc w:val="both"/>
        <w:rPr>
          <w:color w:val="000000"/>
          <w:sz w:val="20"/>
          <w:szCs w:val="20"/>
          <w:lang w:eastAsia="ru-RU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789"/>
      </w:tblGrid>
      <w:tr w:rsidR="000052D9" w:rsidRPr="002A3FA9" w14:paraId="7C7E2CAE" w14:textId="77777777" w:rsidTr="000052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932C0B" w14:textId="4438D46B" w:rsidR="000052D9" w:rsidRPr="002A3FA9" w:rsidRDefault="000052D9" w:rsidP="000052D9">
            <w:pPr>
              <w:widowControl w:val="0"/>
              <w:spacing w:line="300" w:lineRule="auto"/>
              <w:jc w:val="center"/>
            </w:pPr>
            <w:r w:rsidRPr="00220150">
              <w:rPr>
                <w:color w:val="000000"/>
              </w:rPr>
              <w:t>1*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0D4789" w14:textId="6CE7C1B9" w:rsidR="000052D9" w:rsidRPr="002A3FA9" w:rsidRDefault="000052D9" w:rsidP="000052D9">
            <w:pPr>
              <w:widowControl w:val="0"/>
              <w:spacing w:line="300" w:lineRule="auto"/>
              <w:jc w:val="center"/>
            </w:pPr>
            <w:r w:rsidRPr="00220150">
              <w:rPr>
                <w:color w:val="000000"/>
              </w:rPr>
              <w:t>2</w:t>
            </w:r>
          </w:p>
        </w:tc>
      </w:tr>
      <w:tr w:rsidR="000052D9" w:rsidRPr="002A3FA9" w14:paraId="6F612AB8" w14:textId="77777777" w:rsidTr="000052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850E38" w14:textId="1A2B416F" w:rsidR="000052D9" w:rsidRPr="002A3FA9" w:rsidRDefault="000052D9" w:rsidP="000052D9">
            <w:pPr>
              <w:widowControl w:val="0"/>
              <w:spacing w:line="300" w:lineRule="auto"/>
              <w:jc w:val="both"/>
            </w:pPr>
            <w:r w:rsidRPr="00220150">
              <w:rPr>
                <w:color w:val="000000"/>
                <w:shd w:val="clear" w:color="auto" w:fill="FFFFFF"/>
                <w:lang w:eastAsia="ru-RU"/>
              </w:rPr>
              <w:t>□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7F2952" w14:textId="4D162999" w:rsidR="000052D9" w:rsidRPr="002A3FA9" w:rsidRDefault="000052D9" w:rsidP="000052D9">
            <w:pPr>
              <w:widowControl w:val="0"/>
              <w:spacing w:line="300" w:lineRule="auto"/>
              <w:jc w:val="both"/>
            </w:pPr>
            <w:r>
              <w:rPr>
                <w:color w:val="000000"/>
              </w:rPr>
              <w:t>Администрация Талицко-Мугреевского сельского поселения: с. Талицы, ул. Ленина, д. 12</w:t>
            </w:r>
          </w:p>
        </w:tc>
      </w:tr>
      <w:tr w:rsidR="000052D9" w:rsidRPr="002A3FA9" w14:paraId="33B56EBB" w14:textId="77777777" w:rsidTr="000052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B0BF77" w14:textId="3E493451" w:rsidR="000052D9" w:rsidRPr="002A3FA9" w:rsidRDefault="000052D9" w:rsidP="000052D9">
            <w:pPr>
              <w:widowControl w:val="0"/>
              <w:spacing w:line="300" w:lineRule="auto"/>
              <w:jc w:val="both"/>
            </w:pPr>
            <w:r w:rsidRPr="00220150">
              <w:rPr>
                <w:color w:val="000000"/>
                <w:shd w:val="clear" w:color="auto" w:fill="FFFFFF"/>
                <w:lang w:eastAsia="ru-RU"/>
              </w:rPr>
              <w:t>□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E245B" w14:textId="64524502" w:rsidR="000052D9" w:rsidRPr="002A3FA9" w:rsidRDefault="000052D9" w:rsidP="000052D9">
            <w:pPr>
              <w:widowControl w:val="0"/>
              <w:spacing w:line="300" w:lineRule="auto"/>
              <w:jc w:val="both"/>
            </w:pPr>
            <w:r w:rsidRPr="00220150">
              <w:rPr>
                <w:lang w:eastAsia="ru-RU"/>
              </w:rPr>
              <w:t xml:space="preserve">На электронный адрес </w:t>
            </w:r>
            <w:r w:rsidRPr="00220150">
              <w:t xml:space="preserve">администрации </w:t>
            </w:r>
            <w:r>
              <w:t>Талицко-Мугреевского сельского поселения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bookmarkStart w:id="2" w:name="_Hlk112403883"/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"admin@talici-adm.ru" </w:instrText>
            </w:r>
            <w:r>
              <w:rPr>
                <w:color w:val="000000"/>
              </w:rPr>
              <w:fldChar w:fldCharType="separate"/>
            </w:r>
            <w:r w:rsidRPr="00640FD1">
              <w:rPr>
                <w:rStyle w:val="ad"/>
              </w:rPr>
              <w:t>admin@talici-adm.ru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</w:tbl>
    <w:p w14:paraId="5556725C" w14:textId="77777777" w:rsidR="00220150" w:rsidRPr="002A3FA9" w:rsidRDefault="00220150" w:rsidP="00220150">
      <w:pPr>
        <w:widowControl w:val="0"/>
        <w:spacing w:line="300" w:lineRule="auto"/>
        <w:jc w:val="both"/>
      </w:pPr>
      <w:r w:rsidRPr="002A3FA9">
        <w:rPr>
          <w:color w:val="000000"/>
          <w:lang w:eastAsia="ru-RU"/>
        </w:rPr>
        <w:t xml:space="preserve">&lt;*&gt; Должностное лицо, направляющее запрос, определяет адресата посредством внесения отметки </w:t>
      </w:r>
      <w:r w:rsidRPr="002A3FA9">
        <w:rPr>
          <w:b/>
          <w:bCs/>
          <w:i/>
          <w:iCs/>
          <w:color w:val="000000"/>
          <w:w w:val="75"/>
          <w:shd w:val="clear" w:color="auto" w:fill="FFFFFF"/>
          <w:lang w:eastAsia="ru-RU"/>
        </w:rPr>
        <w:t>«V»</w:t>
      </w:r>
      <w:r w:rsidRPr="002A3FA9">
        <w:rPr>
          <w:color w:val="000000"/>
          <w:lang w:eastAsia="ru-RU"/>
        </w:rPr>
        <w:t xml:space="preserve"> в соответствующее поле графы 1.</w:t>
      </w:r>
    </w:p>
    <w:p w14:paraId="706E20AA" w14:textId="77777777" w:rsidR="00220150" w:rsidRPr="002A3FA9" w:rsidRDefault="00220150" w:rsidP="00220150">
      <w:pPr>
        <w:widowControl w:val="0"/>
        <w:spacing w:line="300" w:lineRule="auto"/>
        <w:jc w:val="both"/>
        <w:rPr>
          <w:color w:val="000000"/>
          <w:lang w:eastAsia="ru-RU"/>
        </w:rPr>
      </w:pPr>
    </w:p>
    <w:p w14:paraId="21418F3D" w14:textId="52B84C9E" w:rsidR="00220150" w:rsidRPr="002A3FA9" w:rsidRDefault="00220150" w:rsidP="000052D9">
      <w:pPr>
        <w:widowControl w:val="0"/>
        <w:spacing w:line="300" w:lineRule="auto"/>
        <w:ind w:firstLine="709"/>
        <w:jc w:val="both"/>
      </w:pPr>
      <w:r w:rsidRPr="002A3FA9">
        <w:rPr>
          <w:lang w:eastAsia="ru-RU"/>
        </w:rPr>
        <w:t xml:space="preserve">Контактная информация должностного лица, направляющего запрос: адрес электронной почты – </w:t>
      </w:r>
      <w:hyperlink r:id="rId15" w:history="1">
        <w:r w:rsidR="000052D9" w:rsidRPr="00640FD1">
          <w:rPr>
            <w:rStyle w:val="ad"/>
          </w:rPr>
          <w:t>admin@talici-adm.ru</w:t>
        </w:r>
      </w:hyperlink>
      <w:r w:rsidR="000052D9">
        <w:t xml:space="preserve">, </w:t>
      </w:r>
      <w:r w:rsidRPr="002A3FA9">
        <w:rPr>
          <w:lang w:eastAsia="ru-RU"/>
        </w:rPr>
        <w:t>телефон – 8-</w:t>
      </w:r>
      <w:r w:rsidR="000052D9">
        <w:rPr>
          <w:lang w:eastAsia="ru-RU"/>
        </w:rPr>
        <w:t>49347</w:t>
      </w:r>
      <w:r w:rsidRPr="002A3FA9">
        <w:rPr>
          <w:lang w:eastAsia="ru-RU"/>
        </w:rPr>
        <w:t>-</w:t>
      </w:r>
      <w:r w:rsidR="000052D9">
        <w:rPr>
          <w:lang w:eastAsia="ru-RU"/>
        </w:rPr>
        <w:t>2-44-77</w:t>
      </w:r>
      <w:r w:rsidRPr="002A3FA9">
        <w:rPr>
          <w:lang w:eastAsia="ru-RU"/>
        </w:rPr>
        <w:tab/>
      </w:r>
    </w:p>
    <w:p w14:paraId="6B20DA4B" w14:textId="0910DB13" w:rsidR="00220150" w:rsidRDefault="00220150" w:rsidP="00220150">
      <w:pPr>
        <w:widowControl w:val="0"/>
        <w:spacing w:line="300" w:lineRule="auto"/>
        <w:ind w:firstLine="709"/>
        <w:jc w:val="both"/>
        <w:rPr>
          <w:color w:val="000000"/>
          <w:lang w:eastAsia="ru-RU"/>
        </w:rPr>
      </w:pPr>
      <w:r w:rsidRPr="002A3FA9">
        <w:rPr>
          <w:color w:val="000000"/>
          <w:lang w:eastAsia="ru-RU"/>
        </w:rPr>
        <w:lastRenderedPageBreak/>
        <w:t xml:space="preserve">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2A3FA9">
        <w:rPr>
          <w:color w:val="000000"/>
          <w:u w:val="single"/>
          <w:lang w:eastAsia="ru-RU"/>
        </w:rPr>
        <w:t>статьей 19.7</w:t>
      </w:r>
      <w:r w:rsidRPr="002A3FA9">
        <w:rPr>
          <w:color w:val="000000"/>
          <w:lang w:eastAsia="ru-RU"/>
        </w:rPr>
        <w:t xml:space="preserve"> Кодекса Российской Федерации об административных правонарушениях.</w:t>
      </w:r>
    </w:p>
    <w:p w14:paraId="66B12292" w14:textId="34881D7F" w:rsidR="00664CA5" w:rsidRDefault="00664CA5" w:rsidP="00220150">
      <w:pPr>
        <w:widowControl w:val="0"/>
        <w:spacing w:line="300" w:lineRule="auto"/>
        <w:ind w:firstLine="709"/>
        <w:jc w:val="both"/>
        <w:rPr>
          <w:color w:val="000000"/>
          <w:lang w:eastAsia="ru-RU"/>
        </w:rPr>
      </w:pPr>
    </w:p>
    <w:p w14:paraId="64E05E89" w14:textId="77777777" w:rsidR="00664CA5" w:rsidRPr="002A3FA9" w:rsidRDefault="00664CA5" w:rsidP="00220150">
      <w:pPr>
        <w:widowControl w:val="0"/>
        <w:spacing w:line="300" w:lineRule="auto"/>
        <w:ind w:firstLine="709"/>
        <w:jc w:val="both"/>
      </w:pPr>
    </w:p>
    <w:p w14:paraId="1C17D11F" w14:textId="77777777" w:rsidR="00664CA5" w:rsidRDefault="00664CA5" w:rsidP="00664CA5">
      <w:pPr>
        <w:tabs>
          <w:tab w:val="left" w:pos="1134"/>
        </w:tabs>
        <w:spacing w:line="300" w:lineRule="auto"/>
        <w:contextualSpacing/>
        <w:jc w:val="both"/>
      </w:pPr>
      <w:bookmarkStart w:id="3" w:name="_Hlk112404731"/>
      <w:r w:rsidRPr="00220150">
        <w:rPr>
          <w:bCs/>
          <w:lang w:eastAsia="ru-RU"/>
        </w:rPr>
        <w:t xml:space="preserve">Глава </w:t>
      </w:r>
      <w:r>
        <w:rPr>
          <w:bCs/>
          <w:lang w:eastAsia="ru-RU"/>
        </w:rPr>
        <w:t xml:space="preserve">Талицко-Мугреевского сельского поселения             ________          ________________         </w:t>
      </w:r>
    </w:p>
    <w:p w14:paraId="58BE5E76" w14:textId="77777777" w:rsidR="00664CA5" w:rsidRDefault="00664CA5" w:rsidP="00664CA5">
      <w:pPr>
        <w:tabs>
          <w:tab w:val="left" w:pos="1134"/>
        </w:tabs>
        <w:spacing w:line="300" w:lineRule="auto"/>
        <w:contextualSpacing/>
        <w:jc w:val="both"/>
      </w:pPr>
      <w:r>
        <w:rPr>
          <w:bCs/>
          <w:lang w:eastAsia="ru-RU"/>
        </w:rPr>
        <w:t xml:space="preserve">                                                                                                          </w:t>
      </w:r>
      <w:r>
        <w:rPr>
          <w:bCs/>
          <w:sz w:val="20"/>
          <w:szCs w:val="20"/>
          <w:lang w:eastAsia="ru-RU"/>
        </w:rPr>
        <w:t xml:space="preserve">подпись               Фамилия И.О.    </w:t>
      </w:r>
    </w:p>
    <w:bookmarkEnd w:id="3"/>
    <w:p w14:paraId="468A938C" w14:textId="77777777" w:rsidR="00664CA5" w:rsidRDefault="00664CA5" w:rsidP="00220150">
      <w:pPr>
        <w:spacing w:line="300" w:lineRule="auto"/>
        <w:textAlignment w:val="baseline"/>
        <w:rPr>
          <w:bCs/>
          <w:lang w:eastAsia="ru-RU"/>
        </w:rPr>
      </w:pPr>
    </w:p>
    <w:p w14:paraId="3EDB899D" w14:textId="62B4A0D2" w:rsidR="00220150" w:rsidRPr="002A3FA9" w:rsidRDefault="00220150" w:rsidP="00220150">
      <w:pPr>
        <w:spacing w:line="300" w:lineRule="auto"/>
        <w:textAlignment w:val="baseline"/>
      </w:pPr>
      <w:r w:rsidRPr="002A3FA9">
        <w:rPr>
          <w:lang w:eastAsia="ru-RU"/>
        </w:rPr>
        <w:t>Запрос о предоставлении пояснений получил:</w:t>
      </w:r>
    </w:p>
    <w:p w14:paraId="073B18FE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013A6A4C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(Ф.И.О., должность представителя объекта контроля, получившего настоящий запрос)</w:t>
      </w:r>
    </w:p>
    <w:p w14:paraId="390C848E" w14:textId="77777777" w:rsidR="00220150" w:rsidRDefault="00220150" w:rsidP="00220150">
      <w:pPr>
        <w:spacing w:line="300" w:lineRule="auto"/>
        <w:jc w:val="right"/>
        <w:textAlignment w:val="baseline"/>
      </w:pPr>
      <w:r>
        <w:rPr>
          <w:sz w:val="28"/>
          <w:szCs w:val="20"/>
          <w:lang w:eastAsia="ru-RU"/>
        </w:rPr>
        <w:t>________________         ____________</w:t>
      </w:r>
    </w:p>
    <w:p w14:paraId="3046161A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(подпись)</w:t>
      </w:r>
      <w:r>
        <w:rPr>
          <w:sz w:val="20"/>
          <w:szCs w:val="20"/>
          <w:lang w:eastAsia="ru-RU"/>
        </w:rPr>
        <w:tab/>
        <w:t xml:space="preserve">                       </w:t>
      </w:r>
      <w:proofErr w:type="gramStart"/>
      <w:r>
        <w:rPr>
          <w:sz w:val="20"/>
          <w:szCs w:val="20"/>
          <w:lang w:eastAsia="ru-RU"/>
        </w:rPr>
        <w:t xml:space="preserve">   (</w:t>
      </w:r>
      <w:proofErr w:type="gramEnd"/>
      <w:r>
        <w:rPr>
          <w:sz w:val="20"/>
          <w:szCs w:val="20"/>
          <w:lang w:eastAsia="ru-RU"/>
        </w:rPr>
        <w:t>дата</w:t>
      </w:r>
      <w:r>
        <w:rPr>
          <w:sz w:val="28"/>
          <w:szCs w:val="20"/>
          <w:lang w:eastAsia="ru-RU"/>
        </w:rPr>
        <w:t>)</w:t>
      </w:r>
    </w:p>
    <w:p w14:paraId="1C7C3295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07602CF5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70CA6E7B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4A103CD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EA5E5F8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0EE5DD93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B5B9A42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25D282D0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A87E1B5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A0D322D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2DCB71C9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0C57A77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EA168F9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9CE84C9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2027C48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3F04A7F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59B9DF1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BEC21EB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B221E54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89A41BC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ECCABDB" w14:textId="1A3ACAA8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C7D5730" w14:textId="77777777" w:rsidR="00664CA5" w:rsidRDefault="00664CA5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41A46A1B" w14:textId="77777777" w:rsidR="000052D9" w:rsidRDefault="000052D9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0BCAB293" w14:textId="1DD565E3" w:rsidR="00220150" w:rsidRPr="002A3FA9" w:rsidRDefault="00220150" w:rsidP="00220150">
      <w:pPr>
        <w:spacing w:line="300" w:lineRule="auto"/>
        <w:jc w:val="right"/>
        <w:textAlignment w:val="baseline"/>
      </w:pPr>
      <w:r w:rsidRPr="002A3FA9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A3FA9">
        <w:rPr>
          <w:bCs/>
          <w:lang w:eastAsia="ru-RU"/>
        </w:rPr>
        <w:t>6</w:t>
      </w:r>
    </w:p>
    <w:p w14:paraId="7A315DAF" w14:textId="77777777" w:rsidR="00220150" w:rsidRPr="002A3FA9" w:rsidRDefault="00220150" w:rsidP="00220150">
      <w:pPr>
        <w:spacing w:line="300" w:lineRule="auto"/>
        <w:ind w:firstLine="567"/>
        <w:jc w:val="right"/>
        <w:textAlignment w:val="baseline"/>
      </w:pPr>
      <w:r w:rsidRPr="002A3FA9">
        <w:rPr>
          <w:bCs/>
          <w:lang w:eastAsia="ru-RU"/>
        </w:rPr>
        <w:t>к Ведомственному стандарту</w:t>
      </w:r>
    </w:p>
    <w:p w14:paraId="52E3E9D3" w14:textId="77777777" w:rsidR="00220150" w:rsidRPr="002A3FA9" w:rsidRDefault="00220150" w:rsidP="00220150">
      <w:pPr>
        <w:spacing w:line="300" w:lineRule="auto"/>
        <w:ind w:firstLine="567"/>
        <w:jc w:val="right"/>
        <w:textAlignment w:val="baseline"/>
        <w:rPr>
          <w:bCs/>
          <w:lang w:eastAsia="ru-RU"/>
        </w:rPr>
      </w:pPr>
    </w:p>
    <w:p w14:paraId="0C8E292F" w14:textId="77777777" w:rsidR="00220150" w:rsidRPr="002A3FA9" w:rsidRDefault="00220150" w:rsidP="00C77EA9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2A3FA9">
        <w:rPr>
          <w:bCs/>
          <w:lang w:eastAsia="ru-RU"/>
        </w:rPr>
        <w:t>Форма</w:t>
      </w:r>
    </w:p>
    <w:p w14:paraId="44CEA845" w14:textId="77777777" w:rsidR="00220150" w:rsidRPr="002A3FA9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2A3FA9">
        <w:rPr>
          <w:bCs/>
          <w:lang w:eastAsia="ru-RU"/>
        </w:rPr>
        <w:t>На бланке организации</w:t>
      </w:r>
    </w:p>
    <w:p w14:paraId="471A41BF" w14:textId="77777777" w:rsidR="00220150" w:rsidRPr="002A3FA9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A3FA9">
        <w:rPr>
          <w:bCs/>
          <w:lang w:eastAsia="ru-RU"/>
        </w:rPr>
        <w:t>Наименование объекта (субъекта) контроля</w:t>
      </w:r>
    </w:p>
    <w:p w14:paraId="55591EB1" w14:textId="77777777" w:rsidR="00220150" w:rsidRPr="002A3FA9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right"/>
      </w:pPr>
      <w:r w:rsidRPr="002A3FA9">
        <w:rPr>
          <w:bCs/>
          <w:lang w:eastAsia="ru-RU"/>
        </w:rPr>
        <w:t>Адрес</w:t>
      </w:r>
    </w:p>
    <w:p w14:paraId="56FB5221" w14:textId="77777777" w:rsidR="00220150" w:rsidRPr="002A3FA9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028A9010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 xml:space="preserve">Запрос </w:t>
      </w:r>
    </w:p>
    <w:p w14:paraId="18C561A6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>о предоставлении доступа к информационным системам</w:t>
      </w:r>
    </w:p>
    <w:p w14:paraId="673FDABF" w14:textId="77777777" w:rsidR="00220150" w:rsidRDefault="00220150" w:rsidP="00220150">
      <w:pPr>
        <w:spacing w:line="300" w:lineRule="auto"/>
        <w:jc w:val="center"/>
        <w:textAlignment w:val="baseline"/>
        <w:rPr>
          <w:sz w:val="28"/>
          <w:szCs w:val="20"/>
          <w:lang w:eastAsia="ru-RU"/>
        </w:rPr>
      </w:pPr>
    </w:p>
    <w:p w14:paraId="17B7C022" w14:textId="6FA7CEEC" w:rsidR="00220150" w:rsidRPr="002A3FA9" w:rsidRDefault="00220150" w:rsidP="00220150">
      <w:pPr>
        <w:widowControl w:val="0"/>
        <w:spacing w:line="300" w:lineRule="auto"/>
        <w:ind w:firstLine="709"/>
        <w:jc w:val="both"/>
      </w:pPr>
      <w:r w:rsidRPr="002A3FA9">
        <w:rPr>
          <w:color w:val="000000"/>
          <w:lang w:eastAsia="ru-RU"/>
        </w:rPr>
        <w:t xml:space="preserve">В соответствии со статьей 269.2 Бюджетного кодекса Российской Федерации, </w:t>
      </w:r>
      <w:r w:rsidRPr="002A3FA9">
        <w:rPr>
          <w:lang w:eastAsia="ru-RU"/>
        </w:rPr>
        <w:t>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</w:t>
      </w:r>
      <w:r w:rsidRPr="002A3FA9">
        <w:rPr>
          <w:color w:val="000000"/>
          <w:lang w:eastAsia="ru-RU"/>
        </w:rPr>
        <w:t xml:space="preserve"> утвержденного постановлением Правительства Российской Федерации от 17.08.2020 г. № 1235, </w:t>
      </w:r>
      <w:r w:rsidRPr="002A3FA9">
        <w:rPr>
          <w:lang w:eastAsia="ru-RU"/>
        </w:rPr>
        <w:t>в связи</w:t>
      </w:r>
      <w:r w:rsidRPr="002A3FA9">
        <w:rPr>
          <w:color w:val="000000"/>
          <w:lang w:eastAsia="ru-RU"/>
        </w:rPr>
        <w:t xml:space="preserve"> с проведением </w:t>
      </w:r>
    </w:p>
    <w:p w14:paraId="7F529DA8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u w:val="single"/>
          <w:lang w:eastAsia="ru-RU"/>
        </w:rPr>
        <w:t>ревизии, камеральной, выездной, встречной проверки, обследования</w:t>
      </w:r>
    </w:p>
    <w:p w14:paraId="1F7736E9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(выбрать нужное)</w:t>
      </w:r>
    </w:p>
    <w:p w14:paraId="3B824C4E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lang w:eastAsia="ru-RU"/>
        </w:rPr>
        <w:t>______________________________________________________________________________</w:t>
      </w:r>
    </w:p>
    <w:p w14:paraId="10B62701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(наименование (фамилия, имя, отчество (при наличии) объекта контроля)</w:t>
      </w:r>
    </w:p>
    <w:p w14:paraId="3702FC99" w14:textId="77777777" w:rsidR="00220150" w:rsidRDefault="00220150" w:rsidP="00220150">
      <w:pPr>
        <w:spacing w:line="300" w:lineRule="auto"/>
        <w:jc w:val="both"/>
        <w:textAlignment w:val="baseline"/>
        <w:rPr>
          <w:sz w:val="28"/>
          <w:szCs w:val="20"/>
          <w:lang w:eastAsia="ru-RU"/>
        </w:rPr>
      </w:pPr>
    </w:p>
    <w:p w14:paraId="08A14C02" w14:textId="655C7E7D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назначенной распоряжением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574E16">
        <w:rPr>
          <w:lang w:eastAsia="ru-RU"/>
        </w:rPr>
        <w:t xml:space="preserve"> </w:t>
      </w:r>
      <w:r w:rsidRPr="002A3FA9">
        <w:rPr>
          <w:lang w:eastAsia="ru-RU"/>
        </w:rPr>
        <w:t xml:space="preserve">от «___» </w:t>
      </w:r>
      <w:r w:rsidRPr="002A3FA9">
        <w:rPr>
          <w:lang w:eastAsia="ru-RU"/>
        </w:rPr>
        <w:tab/>
        <w:t>________ 20__г.</w:t>
      </w:r>
      <w:r w:rsidR="00574E16">
        <w:rPr>
          <w:lang w:eastAsia="ru-RU"/>
        </w:rPr>
        <w:t xml:space="preserve"> </w:t>
      </w:r>
      <w:r w:rsidRPr="002A3FA9">
        <w:rPr>
          <w:lang w:eastAsia="ru-RU"/>
        </w:rPr>
        <w:t>№___, должностным (должностными) лицом (лицами), проводящим (ми) контрольные мероприятия в рамках исполнения полномочий по осуществлению внутреннего государственного финансового контроля, запрашивается от объекта контроля предоставление доступа к информационным системам (владельцем или оператором которых он является):</w:t>
      </w:r>
    </w:p>
    <w:p w14:paraId="2EED94B6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______________________________________________________________________________________________________________________________________</w:t>
      </w:r>
    </w:p>
    <w:p w14:paraId="160138A3" w14:textId="286D7B8C" w:rsidR="00220150" w:rsidRPr="00574E16" w:rsidRDefault="00220150" w:rsidP="00574E16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(указывается наименование таких систем)</w:t>
      </w:r>
    </w:p>
    <w:p w14:paraId="47E6946A" w14:textId="706B43C1" w:rsidR="00220150" w:rsidRPr="002A3FA9" w:rsidRDefault="00220150" w:rsidP="00220150">
      <w:pPr>
        <w:spacing w:line="300" w:lineRule="auto"/>
        <w:ind w:firstLine="709"/>
        <w:jc w:val="both"/>
        <w:textAlignment w:val="baseline"/>
      </w:pPr>
      <w:r w:rsidRPr="002A3FA9">
        <w:rPr>
          <w:lang w:eastAsia="ru-RU"/>
        </w:rPr>
        <w:t>Доступ к данным информационным системам, необходимым для проведения контрольных мероприятий по внутреннему муниципальному финансовому контролю, следует представить в срок до «_</w:t>
      </w:r>
      <w:proofErr w:type="gramStart"/>
      <w:r w:rsidRPr="002A3FA9">
        <w:rPr>
          <w:lang w:eastAsia="ru-RU"/>
        </w:rPr>
        <w:t>_»_</w:t>
      </w:r>
      <w:proofErr w:type="gramEnd"/>
      <w:r w:rsidRPr="002A3FA9">
        <w:rPr>
          <w:lang w:eastAsia="ru-RU"/>
        </w:rPr>
        <w:t xml:space="preserve">_____ 20__г. следующим должностным лицам </w:t>
      </w:r>
      <w:r w:rsidR="00574E16">
        <w:t>администрации Талицко-Мугреевского сельского поселения</w:t>
      </w:r>
      <w:r w:rsidRPr="002A3FA9">
        <w:rPr>
          <w:lang w:eastAsia="ru-RU"/>
        </w:rPr>
        <w:t>:</w:t>
      </w:r>
    </w:p>
    <w:p w14:paraId="73D8801F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3B80864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(указывается должность, фамилия, имя, отчество (при наличии) должностных лиц)</w:t>
      </w:r>
    </w:p>
    <w:p w14:paraId="5626CA28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7B2FE8C4" w14:textId="18C098F1" w:rsidR="00664CA5" w:rsidRPr="002A3FA9" w:rsidRDefault="00664CA5" w:rsidP="00664CA5">
      <w:pPr>
        <w:widowControl w:val="0"/>
        <w:spacing w:line="300" w:lineRule="auto"/>
        <w:ind w:firstLine="709"/>
        <w:jc w:val="both"/>
      </w:pPr>
      <w:r w:rsidRPr="002A3FA9">
        <w:rPr>
          <w:lang w:eastAsia="ru-RU"/>
        </w:rPr>
        <w:t xml:space="preserve">Контактная информация должностного лица, направляющего запрос: адрес электронной почты – </w:t>
      </w:r>
      <w:hyperlink r:id="rId16" w:history="1">
        <w:r w:rsidRPr="00640FD1">
          <w:rPr>
            <w:rStyle w:val="ad"/>
          </w:rPr>
          <w:t>admin@talici-adm.ru</w:t>
        </w:r>
      </w:hyperlink>
      <w:r>
        <w:t xml:space="preserve">, </w:t>
      </w:r>
      <w:r w:rsidRPr="002A3FA9">
        <w:rPr>
          <w:lang w:eastAsia="ru-RU"/>
        </w:rPr>
        <w:t>телефон – 8-</w:t>
      </w:r>
      <w:r>
        <w:rPr>
          <w:lang w:eastAsia="ru-RU"/>
        </w:rPr>
        <w:t>49347</w:t>
      </w:r>
      <w:r w:rsidRPr="002A3FA9">
        <w:rPr>
          <w:lang w:eastAsia="ru-RU"/>
        </w:rPr>
        <w:t>-</w:t>
      </w:r>
      <w:r>
        <w:rPr>
          <w:lang w:eastAsia="ru-RU"/>
        </w:rPr>
        <w:t>2-44-77</w:t>
      </w:r>
      <w:r w:rsidR="00EC5BDB">
        <w:rPr>
          <w:lang w:eastAsia="ru-RU"/>
        </w:rPr>
        <w:t>.</w:t>
      </w:r>
      <w:r w:rsidRPr="002A3FA9">
        <w:rPr>
          <w:lang w:eastAsia="ru-RU"/>
        </w:rPr>
        <w:tab/>
      </w:r>
    </w:p>
    <w:p w14:paraId="1AA3AAE3" w14:textId="77777777" w:rsidR="00220150" w:rsidRPr="002A3FA9" w:rsidRDefault="00220150" w:rsidP="00220150">
      <w:pPr>
        <w:spacing w:line="300" w:lineRule="auto"/>
        <w:ind w:firstLine="709"/>
        <w:jc w:val="both"/>
        <w:textAlignment w:val="baseline"/>
      </w:pPr>
      <w:r w:rsidRPr="002A3FA9">
        <w:rPr>
          <w:lang w:eastAsia="ru-RU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</w:t>
      </w:r>
      <w:r w:rsidRPr="002A3FA9">
        <w:rPr>
          <w:lang w:eastAsia="ru-RU"/>
        </w:rPr>
        <w:lastRenderedPageBreak/>
        <w:t xml:space="preserve">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2A3FA9">
        <w:rPr>
          <w:u w:val="single"/>
          <w:lang w:eastAsia="ru-RU"/>
        </w:rPr>
        <w:t>статьей 19.7</w:t>
      </w:r>
      <w:r w:rsidRPr="002A3FA9">
        <w:rPr>
          <w:lang w:eastAsia="ru-RU"/>
        </w:rPr>
        <w:t xml:space="preserve"> Кодекса Российской Федерации об административных правонарушениях.</w:t>
      </w:r>
    </w:p>
    <w:p w14:paraId="13DF77D8" w14:textId="77777777" w:rsidR="00220150" w:rsidRDefault="00220150" w:rsidP="00220150">
      <w:pPr>
        <w:spacing w:line="300" w:lineRule="auto"/>
        <w:ind w:firstLine="709"/>
        <w:jc w:val="both"/>
        <w:textAlignment w:val="baseline"/>
        <w:rPr>
          <w:lang w:eastAsia="ru-RU"/>
        </w:rPr>
      </w:pPr>
    </w:p>
    <w:p w14:paraId="03F70A26" w14:textId="77777777" w:rsidR="00EC5BDB" w:rsidRDefault="00EC5BDB" w:rsidP="00EC5BDB">
      <w:pPr>
        <w:tabs>
          <w:tab w:val="left" w:pos="1134"/>
        </w:tabs>
        <w:spacing w:line="300" w:lineRule="auto"/>
        <w:contextualSpacing/>
        <w:jc w:val="both"/>
      </w:pPr>
      <w:r w:rsidRPr="00220150">
        <w:rPr>
          <w:bCs/>
          <w:lang w:eastAsia="ru-RU"/>
        </w:rPr>
        <w:t xml:space="preserve">Глава </w:t>
      </w:r>
      <w:r>
        <w:rPr>
          <w:bCs/>
          <w:lang w:eastAsia="ru-RU"/>
        </w:rPr>
        <w:t xml:space="preserve">Талицко-Мугреевского сельского поселения             ________          ________________         </w:t>
      </w:r>
    </w:p>
    <w:p w14:paraId="374CFBBE" w14:textId="77777777" w:rsidR="00EC5BDB" w:rsidRDefault="00EC5BDB" w:rsidP="00EC5BDB">
      <w:pPr>
        <w:tabs>
          <w:tab w:val="left" w:pos="1134"/>
        </w:tabs>
        <w:spacing w:line="300" w:lineRule="auto"/>
        <w:contextualSpacing/>
        <w:jc w:val="both"/>
      </w:pPr>
      <w:r>
        <w:rPr>
          <w:bCs/>
          <w:lang w:eastAsia="ru-RU"/>
        </w:rPr>
        <w:t xml:space="preserve">                                                                                                          </w:t>
      </w:r>
      <w:r>
        <w:rPr>
          <w:bCs/>
          <w:sz w:val="20"/>
          <w:szCs w:val="20"/>
          <w:lang w:eastAsia="ru-RU"/>
        </w:rPr>
        <w:t xml:space="preserve">подпись               Фамилия И.О.    </w:t>
      </w:r>
    </w:p>
    <w:p w14:paraId="54507AD9" w14:textId="5FE9D7AE" w:rsidR="00220150" w:rsidRDefault="00220150" w:rsidP="00EC5BDB">
      <w:pPr>
        <w:spacing w:line="300" w:lineRule="auto"/>
        <w:textAlignment w:val="baseline"/>
        <w:rPr>
          <w:sz w:val="20"/>
          <w:szCs w:val="20"/>
          <w:lang w:eastAsia="ru-RU"/>
        </w:rPr>
      </w:pPr>
    </w:p>
    <w:p w14:paraId="29041E4E" w14:textId="77777777" w:rsidR="00EC5BDB" w:rsidRDefault="00EC5BDB" w:rsidP="00EC5BDB">
      <w:pPr>
        <w:spacing w:line="300" w:lineRule="auto"/>
        <w:textAlignment w:val="baseline"/>
        <w:rPr>
          <w:sz w:val="20"/>
          <w:szCs w:val="20"/>
          <w:lang w:eastAsia="ru-RU"/>
        </w:rPr>
      </w:pPr>
    </w:p>
    <w:p w14:paraId="2E85AD4D" w14:textId="77777777" w:rsidR="00220150" w:rsidRPr="002A3FA9" w:rsidRDefault="00220150" w:rsidP="00220150">
      <w:pPr>
        <w:spacing w:line="300" w:lineRule="auto"/>
        <w:textAlignment w:val="baseline"/>
      </w:pPr>
      <w:r w:rsidRPr="002A3FA9">
        <w:rPr>
          <w:lang w:eastAsia="ru-RU"/>
        </w:rPr>
        <w:t>Запрос о предоставлении доступа к информационным системам получил:</w:t>
      </w:r>
    </w:p>
    <w:p w14:paraId="59562DFA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5A2EA2D7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(Ф.И.О., должность представителя объекта контроля, получившего настоящий запрос)</w:t>
      </w:r>
    </w:p>
    <w:p w14:paraId="4A29F5D6" w14:textId="77777777" w:rsidR="00220150" w:rsidRDefault="00220150" w:rsidP="00220150">
      <w:pPr>
        <w:spacing w:line="300" w:lineRule="auto"/>
        <w:jc w:val="right"/>
        <w:textAlignment w:val="baseline"/>
      </w:pPr>
      <w:r>
        <w:rPr>
          <w:sz w:val="28"/>
          <w:szCs w:val="20"/>
          <w:lang w:eastAsia="ru-RU"/>
        </w:rPr>
        <w:t xml:space="preserve">__________ _________ </w:t>
      </w:r>
    </w:p>
    <w:p w14:paraId="46C8E384" w14:textId="77777777" w:rsidR="00220150" w:rsidRDefault="00220150" w:rsidP="00220150">
      <w:pPr>
        <w:spacing w:line="300" w:lineRule="auto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sz w:val="20"/>
          <w:szCs w:val="20"/>
          <w:lang w:eastAsia="ru-RU"/>
        </w:rPr>
        <w:t xml:space="preserve">подпись)   </w:t>
      </w:r>
      <w:proofErr w:type="gramEnd"/>
      <w:r>
        <w:rPr>
          <w:sz w:val="20"/>
          <w:szCs w:val="20"/>
          <w:lang w:eastAsia="ru-RU"/>
        </w:rPr>
        <w:t xml:space="preserve">          (дата)</w:t>
      </w:r>
    </w:p>
    <w:p w14:paraId="23CD1174" w14:textId="77777777" w:rsidR="00220150" w:rsidRDefault="00220150" w:rsidP="00220150">
      <w:pPr>
        <w:spacing w:line="300" w:lineRule="auto"/>
        <w:jc w:val="right"/>
        <w:textAlignment w:val="baseline"/>
      </w:pPr>
    </w:p>
    <w:p w14:paraId="0D234218" w14:textId="1E5429D4" w:rsidR="00220150" w:rsidRPr="002A3FA9" w:rsidRDefault="00220150" w:rsidP="00220150">
      <w:pPr>
        <w:pageBreakBefore/>
        <w:spacing w:line="300" w:lineRule="auto"/>
        <w:jc w:val="right"/>
        <w:textAlignment w:val="baseline"/>
      </w:pPr>
      <w:r w:rsidRPr="002A3FA9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A3FA9">
        <w:rPr>
          <w:bCs/>
          <w:lang w:eastAsia="ru-RU"/>
        </w:rPr>
        <w:t>7</w:t>
      </w:r>
    </w:p>
    <w:p w14:paraId="1CAB59FA" w14:textId="77777777" w:rsidR="00220150" w:rsidRPr="002A3FA9" w:rsidRDefault="00220150" w:rsidP="00220150">
      <w:pPr>
        <w:spacing w:line="300" w:lineRule="auto"/>
        <w:ind w:firstLine="567"/>
        <w:jc w:val="right"/>
        <w:textAlignment w:val="baseline"/>
      </w:pPr>
      <w:r w:rsidRPr="002A3FA9">
        <w:rPr>
          <w:bCs/>
          <w:lang w:eastAsia="ru-RU"/>
        </w:rPr>
        <w:t>к Ведомственному стандарту</w:t>
      </w:r>
    </w:p>
    <w:p w14:paraId="74A79BB1" w14:textId="77777777" w:rsidR="00220150" w:rsidRPr="002A3FA9" w:rsidRDefault="00220150" w:rsidP="00220150">
      <w:pPr>
        <w:widowControl w:val="0"/>
        <w:spacing w:line="300" w:lineRule="auto"/>
        <w:ind w:left="20" w:hanging="1180"/>
        <w:jc w:val="right"/>
        <w:rPr>
          <w:lang w:eastAsia="ru-RU"/>
        </w:rPr>
      </w:pPr>
    </w:p>
    <w:p w14:paraId="5D0CC744" w14:textId="77777777" w:rsidR="00220150" w:rsidRPr="002A3FA9" w:rsidRDefault="00220150" w:rsidP="00220150">
      <w:pPr>
        <w:widowControl w:val="0"/>
        <w:spacing w:line="300" w:lineRule="auto"/>
        <w:ind w:left="1179" w:hanging="1179"/>
        <w:jc w:val="center"/>
      </w:pPr>
      <w:r w:rsidRPr="002A3FA9">
        <w:rPr>
          <w:b/>
          <w:lang w:eastAsia="ru-RU"/>
        </w:rPr>
        <w:t>АКТ</w:t>
      </w:r>
    </w:p>
    <w:p w14:paraId="5687B4CD" w14:textId="7CCE60C7" w:rsidR="00220150" w:rsidRPr="002A3FA9" w:rsidRDefault="00220150" w:rsidP="00EC5BDB">
      <w:pPr>
        <w:widowControl w:val="0"/>
        <w:spacing w:line="300" w:lineRule="auto"/>
        <w:jc w:val="center"/>
      </w:pPr>
      <w:r w:rsidRPr="002A3FA9">
        <w:rPr>
          <w:b/>
          <w:lang w:eastAsia="ru-RU"/>
        </w:rPr>
        <w:t xml:space="preserve">о </w:t>
      </w:r>
      <w:r w:rsidR="00EC5BDB" w:rsidRPr="002A3FA9">
        <w:rPr>
          <w:b/>
          <w:lang w:eastAsia="ru-RU"/>
        </w:rPr>
        <w:t>непредоставлении</w:t>
      </w:r>
      <w:r w:rsidRPr="002A3FA9">
        <w:rPr>
          <w:b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</w:t>
      </w:r>
    </w:p>
    <w:p w14:paraId="2F30127C" w14:textId="77777777" w:rsidR="00220150" w:rsidRPr="002A3FA9" w:rsidRDefault="00220150" w:rsidP="00220150">
      <w:pPr>
        <w:widowControl w:val="0"/>
        <w:spacing w:line="300" w:lineRule="auto"/>
        <w:ind w:left="1179" w:hanging="1179"/>
        <w:jc w:val="center"/>
        <w:rPr>
          <w:lang w:eastAsia="ru-RU"/>
        </w:rPr>
      </w:pPr>
    </w:p>
    <w:p w14:paraId="6241FC1B" w14:textId="77777777" w:rsidR="00220150" w:rsidRPr="002A3FA9" w:rsidRDefault="00220150" w:rsidP="00220150">
      <w:pPr>
        <w:widowControl w:val="0"/>
        <w:tabs>
          <w:tab w:val="left" w:leader="underscore" w:pos="0"/>
          <w:tab w:val="left" w:leader="underscore" w:pos="8582"/>
        </w:tabs>
        <w:spacing w:line="300" w:lineRule="auto"/>
      </w:pPr>
      <w:r w:rsidRPr="002A3FA9">
        <w:rPr>
          <w:lang w:eastAsia="ru-RU"/>
        </w:rPr>
        <w:t xml:space="preserve">__________________                                                            </w:t>
      </w:r>
      <w:proofErr w:type="gramStart"/>
      <w:r w:rsidRPr="002A3FA9">
        <w:rPr>
          <w:lang w:eastAsia="ru-RU"/>
        </w:rPr>
        <w:t xml:space="preserve">   «</w:t>
      </w:r>
      <w:proofErr w:type="gramEnd"/>
      <w:r w:rsidRPr="002A3FA9">
        <w:rPr>
          <w:lang w:eastAsia="ru-RU"/>
        </w:rPr>
        <w:t>__ »__________20__ г.</w:t>
      </w:r>
    </w:p>
    <w:p w14:paraId="18718894" w14:textId="77777777" w:rsidR="00220150" w:rsidRPr="002A3FA9" w:rsidRDefault="00220150" w:rsidP="00220150">
      <w:pPr>
        <w:widowControl w:val="0"/>
        <w:spacing w:line="300" w:lineRule="auto"/>
      </w:pPr>
      <w:r w:rsidRPr="002A3FA9">
        <w:rPr>
          <w:lang w:eastAsia="ru-RU"/>
        </w:rPr>
        <w:t xml:space="preserve"> (место составления)</w:t>
      </w:r>
    </w:p>
    <w:p w14:paraId="56915767" w14:textId="77777777" w:rsidR="00220150" w:rsidRPr="002A3FA9" w:rsidRDefault="00220150" w:rsidP="00220150">
      <w:pPr>
        <w:widowControl w:val="0"/>
        <w:spacing w:line="300" w:lineRule="auto"/>
        <w:rPr>
          <w:color w:val="000000"/>
          <w:lang w:eastAsia="ru-RU"/>
        </w:rPr>
      </w:pPr>
    </w:p>
    <w:p w14:paraId="20D2E8C1" w14:textId="77777777" w:rsidR="00220150" w:rsidRPr="002A3FA9" w:rsidRDefault="00220150" w:rsidP="00220150">
      <w:pPr>
        <w:widowControl w:val="0"/>
        <w:spacing w:line="300" w:lineRule="auto"/>
        <w:ind w:firstLine="709"/>
      </w:pPr>
      <w:r w:rsidRPr="002A3FA9">
        <w:rPr>
          <w:color w:val="000000"/>
          <w:lang w:eastAsia="ru-RU"/>
        </w:rPr>
        <w:t>Мною, ________________________________________________________</w:t>
      </w:r>
    </w:p>
    <w:p w14:paraId="563801E3" w14:textId="77777777" w:rsidR="00220150" w:rsidRDefault="00220150" w:rsidP="00220150">
      <w:pPr>
        <w:widowControl w:val="0"/>
        <w:spacing w:line="300" w:lineRule="auto"/>
        <w:ind w:left="20" w:firstLine="560"/>
        <w:jc w:val="center"/>
      </w:pPr>
      <w:r>
        <w:rPr>
          <w:sz w:val="20"/>
          <w:szCs w:val="20"/>
          <w:lang w:eastAsia="ru-RU"/>
        </w:rPr>
        <w:t>(должность, фамилия, имя, отчество (при наличии) руководителя проверочной (ревизионной) группы или уполномоченного на проведение контрольного мероприятия должностного лица)</w:t>
      </w:r>
    </w:p>
    <w:p w14:paraId="3DAD5022" w14:textId="77777777" w:rsidR="00220150" w:rsidRDefault="00220150" w:rsidP="00220150">
      <w:pPr>
        <w:widowControl w:val="0"/>
        <w:spacing w:line="300" w:lineRule="auto"/>
        <w:jc w:val="both"/>
        <w:rPr>
          <w:color w:val="000000"/>
          <w:sz w:val="28"/>
          <w:szCs w:val="28"/>
          <w:lang w:eastAsia="ru-RU"/>
        </w:rPr>
      </w:pPr>
    </w:p>
    <w:p w14:paraId="3CE80D0E" w14:textId="77777777" w:rsidR="00220150" w:rsidRPr="002A3FA9" w:rsidRDefault="00220150" w:rsidP="00220150">
      <w:pPr>
        <w:widowControl w:val="0"/>
        <w:spacing w:line="300" w:lineRule="auto"/>
        <w:ind w:firstLine="709"/>
        <w:jc w:val="both"/>
      </w:pPr>
      <w:r w:rsidRPr="002A3FA9">
        <w:rPr>
          <w:color w:val="000000"/>
          <w:lang w:eastAsia="ru-RU"/>
        </w:rPr>
        <w:t xml:space="preserve">в присутствии: </w:t>
      </w:r>
    </w:p>
    <w:p w14:paraId="2D49B0B9" w14:textId="77777777" w:rsidR="00220150" w:rsidRDefault="00220150" w:rsidP="00220150">
      <w:pPr>
        <w:widowControl w:val="0"/>
        <w:spacing w:line="300" w:lineRule="auto"/>
        <w:jc w:val="both"/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7F0D6C7D" w14:textId="77777777" w:rsidR="00220150" w:rsidRDefault="00220150" w:rsidP="00220150">
      <w:pPr>
        <w:widowControl w:val="0"/>
        <w:spacing w:line="300" w:lineRule="auto"/>
        <w:ind w:left="20" w:firstLine="560"/>
        <w:jc w:val="center"/>
      </w:pPr>
      <w:r>
        <w:rPr>
          <w:sz w:val="20"/>
          <w:szCs w:val="20"/>
          <w:lang w:eastAsia="ru-RU"/>
        </w:rPr>
        <w:t>(должность сотрудника (ов) отдела внутреннего финансового контроля администрации Ашинского муниципального района, фамилия, имя, отчество (при наличии))</w:t>
      </w:r>
    </w:p>
    <w:p w14:paraId="4107FBF5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  <w:r>
        <w:br/>
      </w:r>
      <w:r>
        <w:rPr>
          <w:sz w:val="20"/>
          <w:szCs w:val="20"/>
          <w:lang w:eastAsia="ru-RU"/>
        </w:rPr>
        <w:t>(должность, фамилия, имя, отчество (при наличии) представителя объекта контроля)</w:t>
      </w:r>
    </w:p>
    <w:p w14:paraId="6A59CC47" w14:textId="77777777" w:rsidR="00220150" w:rsidRDefault="00220150" w:rsidP="00220150">
      <w:pPr>
        <w:spacing w:line="300" w:lineRule="auto"/>
        <w:jc w:val="both"/>
        <w:textAlignment w:val="baseline"/>
        <w:rPr>
          <w:sz w:val="28"/>
          <w:szCs w:val="20"/>
          <w:lang w:eastAsia="ru-RU"/>
        </w:rPr>
      </w:pPr>
    </w:p>
    <w:p w14:paraId="11FEBDAD" w14:textId="77777777" w:rsidR="00220150" w:rsidRPr="002A3FA9" w:rsidRDefault="00220150" w:rsidP="00220150">
      <w:pPr>
        <w:spacing w:line="300" w:lineRule="auto"/>
        <w:ind w:firstLine="709"/>
        <w:jc w:val="both"/>
        <w:textAlignment w:val="baseline"/>
      </w:pPr>
      <w:r w:rsidRPr="002A3FA9">
        <w:rPr>
          <w:lang w:eastAsia="ru-RU"/>
        </w:rPr>
        <w:t>составлен акт о том, что по запросу от «___» ___________ 20__г. №___ о представлении документов и (или) информации и материалов, пояснений и доступа к информационным системам, указанных в запросе объекту контроля</w:t>
      </w:r>
    </w:p>
    <w:p w14:paraId="74BF4F51" w14:textId="77777777" w:rsidR="00220150" w:rsidRDefault="00220150" w:rsidP="00220150">
      <w:pPr>
        <w:widowControl w:val="0"/>
        <w:spacing w:line="300" w:lineRule="auto"/>
      </w:pPr>
      <w:r>
        <w:rPr>
          <w:color w:val="000000"/>
          <w:lang w:eastAsia="ru-RU"/>
        </w:rPr>
        <w:t>______________________________________________________________________________</w:t>
      </w:r>
    </w:p>
    <w:p w14:paraId="6A52BC7A" w14:textId="77777777" w:rsidR="00220150" w:rsidRDefault="00220150" w:rsidP="00220150">
      <w:pPr>
        <w:widowControl w:val="0"/>
        <w:spacing w:line="300" w:lineRule="auto"/>
        <w:ind w:firstLine="560"/>
        <w:jc w:val="center"/>
      </w:pPr>
      <w:r>
        <w:rPr>
          <w:sz w:val="20"/>
          <w:szCs w:val="20"/>
          <w:lang w:eastAsia="ru-RU"/>
        </w:rPr>
        <w:t>(выбрать нужное)</w:t>
      </w:r>
    </w:p>
    <w:p w14:paraId="03157D73" w14:textId="77777777" w:rsidR="00220150" w:rsidRDefault="00220150" w:rsidP="00220150">
      <w:pPr>
        <w:spacing w:line="300" w:lineRule="auto"/>
        <w:textAlignment w:val="baseline"/>
        <w:rPr>
          <w:sz w:val="28"/>
          <w:szCs w:val="20"/>
          <w:lang w:eastAsia="ru-RU"/>
        </w:rPr>
      </w:pPr>
    </w:p>
    <w:p w14:paraId="6A7A522E" w14:textId="77777777" w:rsidR="00220150" w:rsidRPr="002A3FA9" w:rsidRDefault="00220150" w:rsidP="00220150">
      <w:pPr>
        <w:spacing w:line="300" w:lineRule="auto"/>
        <w:ind w:firstLine="709"/>
        <w:jc w:val="both"/>
        <w:textAlignment w:val="baseline"/>
      </w:pPr>
      <w:r w:rsidRPr="002A3FA9">
        <w:rPr>
          <w:lang w:eastAsia="ru-RU"/>
        </w:rPr>
        <w:t>по сроку представления до «___» ______</w:t>
      </w:r>
      <w:r w:rsidRPr="002A3FA9">
        <w:rPr>
          <w:lang w:eastAsia="ru-RU"/>
        </w:rPr>
        <w:tab/>
        <w:t>20___</w:t>
      </w:r>
      <w:r w:rsidRPr="002A3FA9">
        <w:rPr>
          <w:lang w:eastAsia="ru-RU"/>
        </w:rPr>
        <w:tab/>
        <w:t>г. по состоянию на «__</w:t>
      </w:r>
      <w:proofErr w:type="gramStart"/>
      <w:r w:rsidRPr="002A3FA9">
        <w:rPr>
          <w:lang w:eastAsia="ru-RU"/>
        </w:rPr>
        <w:t>_»_</w:t>
      </w:r>
      <w:proofErr w:type="gramEnd"/>
      <w:r w:rsidRPr="002A3FA9">
        <w:rPr>
          <w:lang w:eastAsia="ru-RU"/>
        </w:rPr>
        <w:t>______ 20___г.</w:t>
      </w:r>
    </w:p>
    <w:p w14:paraId="71AFB1C3" w14:textId="77777777" w:rsidR="00220150" w:rsidRDefault="00220150" w:rsidP="00220150">
      <w:pPr>
        <w:widowControl w:val="0"/>
        <w:spacing w:line="300" w:lineRule="auto"/>
        <w:ind w:firstLine="709"/>
      </w:pPr>
      <w:r w:rsidRPr="002A3FA9">
        <w:rPr>
          <w:color w:val="000000"/>
          <w:lang w:eastAsia="ru-RU"/>
        </w:rPr>
        <w:t xml:space="preserve">руководителем (иным должностным лицом) </w:t>
      </w:r>
      <w:r>
        <w:rPr>
          <w:color w:val="000000"/>
          <w:sz w:val="28"/>
          <w:szCs w:val="28"/>
          <w:lang w:eastAsia="ru-RU"/>
        </w:rPr>
        <w:t>________________________</w:t>
      </w:r>
    </w:p>
    <w:p w14:paraId="7C436AC4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</w:t>
      </w:r>
    </w:p>
    <w:p w14:paraId="4163D4D1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>(наименование объекта контроля)</w:t>
      </w:r>
    </w:p>
    <w:p w14:paraId="2DE83A42" w14:textId="77777777" w:rsidR="00220150" w:rsidRDefault="00220150" w:rsidP="00220150">
      <w:pPr>
        <w:widowControl w:val="0"/>
        <w:spacing w:line="300" w:lineRule="auto"/>
        <w:jc w:val="center"/>
        <w:rPr>
          <w:color w:val="000000"/>
          <w:sz w:val="20"/>
          <w:szCs w:val="20"/>
          <w:lang w:eastAsia="ru-RU"/>
        </w:rPr>
      </w:pPr>
    </w:p>
    <w:p w14:paraId="410FB1C5" w14:textId="77777777" w:rsidR="00220150" w:rsidRDefault="00220150" w:rsidP="00220150">
      <w:pPr>
        <w:widowControl w:val="0"/>
        <w:spacing w:line="300" w:lineRule="auto"/>
        <w:ind w:firstLine="709"/>
        <w:jc w:val="both"/>
      </w:pPr>
      <w:r w:rsidRPr="002A3FA9">
        <w:rPr>
          <w:lang w:eastAsia="ru-RU"/>
        </w:rPr>
        <w:t>не представлены (предоставлены не в полном объеме) или несвоевременно представлены</w:t>
      </w:r>
      <w:r>
        <w:rPr>
          <w:sz w:val="28"/>
          <w:szCs w:val="28"/>
          <w:lang w:eastAsia="ru-RU"/>
        </w:rPr>
        <w:t xml:space="preserve"> ________________________________________      </w:t>
      </w:r>
    </w:p>
    <w:p w14:paraId="1223AA76" w14:textId="77777777" w:rsidR="00220150" w:rsidRDefault="00220150" w:rsidP="00220150">
      <w:pPr>
        <w:widowControl w:val="0"/>
        <w:spacing w:line="30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sz w:val="20"/>
          <w:szCs w:val="20"/>
          <w:lang w:eastAsia="ru-RU"/>
        </w:rPr>
        <w:t>(выбрать нужное)</w:t>
      </w:r>
    </w:p>
    <w:p w14:paraId="7D4F26D0" w14:textId="77777777" w:rsidR="00220150" w:rsidRDefault="00220150" w:rsidP="00220150">
      <w:pPr>
        <w:widowControl w:val="0"/>
        <w:spacing w:line="300" w:lineRule="auto"/>
        <w:ind w:firstLine="709"/>
        <w:jc w:val="both"/>
        <w:rPr>
          <w:sz w:val="20"/>
          <w:szCs w:val="20"/>
          <w:lang w:eastAsia="ru-RU"/>
        </w:rPr>
      </w:pPr>
    </w:p>
    <w:p w14:paraId="6090F15F" w14:textId="77777777" w:rsidR="00220150" w:rsidRPr="002A3FA9" w:rsidRDefault="00220150" w:rsidP="00220150">
      <w:pPr>
        <w:widowControl w:val="0"/>
        <w:spacing w:line="300" w:lineRule="auto"/>
        <w:ind w:firstLine="709"/>
        <w:jc w:val="both"/>
      </w:pPr>
      <w:r w:rsidRPr="002A3FA9">
        <w:rPr>
          <w:lang w:eastAsia="ru-RU"/>
        </w:rPr>
        <w:t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</w:t>
      </w:r>
    </w:p>
    <w:p w14:paraId="3388B46F" w14:textId="77777777" w:rsidR="00220150" w:rsidRDefault="00220150" w:rsidP="00220150">
      <w:pPr>
        <w:widowControl w:val="0"/>
        <w:spacing w:line="300" w:lineRule="auto"/>
        <w:jc w:val="both"/>
      </w:pPr>
      <w:r>
        <w:rPr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</w:t>
      </w:r>
    </w:p>
    <w:p w14:paraId="1E7EE7E2" w14:textId="77777777" w:rsidR="00220150" w:rsidRDefault="00220150" w:rsidP="00220150">
      <w:pPr>
        <w:widowControl w:val="0"/>
        <w:spacing w:line="300" w:lineRule="auto"/>
        <w:ind w:firstLine="1240"/>
        <w:jc w:val="both"/>
      </w:pPr>
      <w:r>
        <w:rPr>
          <w:sz w:val="20"/>
          <w:szCs w:val="20"/>
          <w:lang w:eastAsia="ru-RU"/>
        </w:rPr>
        <w:t xml:space="preserve">(перечисляются документы, пояснения, наименование информационных систем) </w:t>
      </w:r>
    </w:p>
    <w:p w14:paraId="05928F9D" w14:textId="77777777" w:rsidR="00220150" w:rsidRDefault="00220150" w:rsidP="00220150">
      <w:pPr>
        <w:widowControl w:val="0"/>
        <w:spacing w:line="300" w:lineRule="auto"/>
        <w:ind w:firstLine="1240"/>
        <w:jc w:val="both"/>
        <w:rPr>
          <w:sz w:val="20"/>
          <w:szCs w:val="20"/>
          <w:lang w:eastAsia="ru-RU"/>
        </w:rPr>
      </w:pPr>
    </w:p>
    <w:p w14:paraId="629C2A96" w14:textId="77777777" w:rsidR="00220150" w:rsidRPr="002A3FA9" w:rsidRDefault="00220150" w:rsidP="00220150">
      <w:pPr>
        <w:widowControl w:val="0"/>
        <w:spacing w:line="300" w:lineRule="auto"/>
        <w:ind w:firstLine="709"/>
        <w:jc w:val="both"/>
      </w:pPr>
      <w:r w:rsidRPr="002A3FA9">
        <w:rPr>
          <w:bCs/>
          <w:lang w:eastAsia="ru-RU"/>
        </w:rPr>
        <w:t>Настоящий акт составил:</w:t>
      </w:r>
    </w:p>
    <w:p w14:paraId="1C1AB14F" w14:textId="77777777" w:rsidR="00220150" w:rsidRDefault="00220150" w:rsidP="00220150">
      <w:pPr>
        <w:widowControl w:val="0"/>
        <w:spacing w:line="300" w:lineRule="auto"/>
        <w:jc w:val="both"/>
      </w:pPr>
      <w:r>
        <w:rPr>
          <w:b/>
          <w:bCs/>
          <w:color w:val="000000"/>
          <w:w w:val="75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__________________________________________________________________________________________  </w:t>
      </w:r>
    </w:p>
    <w:p w14:paraId="4710DDFE" w14:textId="77777777" w:rsidR="00220150" w:rsidRDefault="00220150" w:rsidP="00220150">
      <w:pPr>
        <w:widowControl w:val="0"/>
        <w:spacing w:line="300" w:lineRule="auto"/>
        <w:jc w:val="center"/>
      </w:pPr>
      <w:r>
        <w:rPr>
          <w:sz w:val="20"/>
          <w:szCs w:val="20"/>
          <w:lang w:eastAsia="ru-RU"/>
        </w:rPr>
        <w:t>(должность, инициалы, фамилия руководителя контрольного мероприятия)</w:t>
      </w:r>
    </w:p>
    <w:p w14:paraId="6D213F40" w14:textId="77777777" w:rsidR="00220150" w:rsidRDefault="00220150" w:rsidP="00220150">
      <w:pPr>
        <w:widowControl w:val="0"/>
        <w:spacing w:line="300" w:lineRule="auto"/>
        <w:jc w:val="center"/>
        <w:rPr>
          <w:sz w:val="20"/>
          <w:szCs w:val="20"/>
          <w:lang w:eastAsia="ru-RU"/>
        </w:rPr>
      </w:pPr>
    </w:p>
    <w:p w14:paraId="2F845C42" w14:textId="77777777" w:rsidR="00220150" w:rsidRPr="002A3FA9" w:rsidRDefault="00220150" w:rsidP="00220150">
      <w:pPr>
        <w:widowControl w:val="0"/>
        <w:spacing w:line="300" w:lineRule="auto"/>
        <w:ind w:firstLine="851"/>
        <w:jc w:val="both"/>
      </w:pPr>
      <w:r w:rsidRPr="002A3FA9">
        <w:rPr>
          <w:lang w:eastAsia="ru-RU"/>
        </w:rPr>
        <w:t>Копию акта получил:</w:t>
      </w:r>
    </w:p>
    <w:p w14:paraId="03D419EF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7AF3A403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>(дата, должность, фамилия, инициалы должностного лица объекта контроля)</w:t>
      </w:r>
    </w:p>
    <w:p w14:paraId="6FE7FE26" w14:textId="77777777" w:rsidR="00220150" w:rsidRDefault="00220150" w:rsidP="00220150">
      <w:pPr>
        <w:spacing w:line="300" w:lineRule="auto"/>
        <w:textAlignment w:val="baseline"/>
      </w:pPr>
    </w:p>
    <w:p w14:paraId="320DE9C6" w14:textId="7D10F115" w:rsidR="00220150" w:rsidRDefault="00220150" w:rsidP="00220150">
      <w:pPr>
        <w:pageBreakBefore/>
        <w:spacing w:line="300" w:lineRule="auto"/>
        <w:textAlignment w:val="baseline"/>
        <w:rPr>
          <w:sz w:val="20"/>
          <w:szCs w:val="20"/>
          <w:lang w:eastAsia="ru-RU"/>
        </w:rPr>
      </w:pPr>
    </w:p>
    <w:p w14:paraId="5ACE0F0B" w14:textId="129F1C64" w:rsidR="00220150" w:rsidRPr="002A3FA9" w:rsidRDefault="00220150" w:rsidP="00A13965">
      <w:pPr>
        <w:spacing w:line="300" w:lineRule="auto"/>
        <w:jc w:val="right"/>
        <w:textAlignment w:val="baseline"/>
      </w:pPr>
      <w:r w:rsidRPr="002A3FA9">
        <w:rPr>
          <w:bCs/>
          <w:lang w:eastAsia="ru-RU"/>
        </w:rPr>
        <w:t>Приложение №</w:t>
      </w:r>
      <w:r w:rsidR="00EC5BDB">
        <w:rPr>
          <w:bCs/>
          <w:lang w:eastAsia="ru-RU"/>
        </w:rPr>
        <w:t xml:space="preserve"> </w:t>
      </w:r>
      <w:r w:rsidRPr="002A3FA9">
        <w:rPr>
          <w:bCs/>
          <w:lang w:eastAsia="ru-RU"/>
        </w:rPr>
        <w:t>8</w:t>
      </w:r>
    </w:p>
    <w:p w14:paraId="2E240917" w14:textId="77777777" w:rsidR="00220150" w:rsidRPr="002A3FA9" w:rsidRDefault="00220150" w:rsidP="00220150">
      <w:pPr>
        <w:spacing w:line="300" w:lineRule="auto"/>
        <w:ind w:firstLine="567"/>
        <w:jc w:val="right"/>
        <w:textAlignment w:val="baseline"/>
      </w:pPr>
      <w:r w:rsidRPr="002A3FA9">
        <w:rPr>
          <w:bCs/>
          <w:lang w:eastAsia="ru-RU"/>
        </w:rPr>
        <w:t>к Ведомственному стандарту</w:t>
      </w:r>
    </w:p>
    <w:p w14:paraId="377D8701" w14:textId="77777777" w:rsidR="00220150" w:rsidRPr="002A3FA9" w:rsidRDefault="00220150" w:rsidP="00220150">
      <w:pPr>
        <w:spacing w:line="300" w:lineRule="auto"/>
        <w:jc w:val="right"/>
        <w:textAlignment w:val="baseline"/>
        <w:rPr>
          <w:lang w:eastAsia="ru-RU"/>
        </w:rPr>
      </w:pPr>
    </w:p>
    <w:p w14:paraId="65B10E6C" w14:textId="77777777" w:rsidR="00220150" w:rsidRPr="002A3FA9" w:rsidRDefault="00220150" w:rsidP="00220150">
      <w:pPr>
        <w:spacing w:line="300" w:lineRule="auto"/>
        <w:jc w:val="right"/>
        <w:textAlignment w:val="baseline"/>
        <w:rPr>
          <w:lang w:eastAsia="ru-RU"/>
        </w:rPr>
      </w:pPr>
    </w:p>
    <w:p w14:paraId="54833600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>АКТ осмотра № _____</w:t>
      </w:r>
    </w:p>
    <w:p w14:paraId="5D108C55" w14:textId="1463A9A8" w:rsidR="00220150" w:rsidRPr="002A3FA9" w:rsidRDefault="00220150" w:rsidP="00EC5BDB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>выполненных объемов работ, помещений, основных средств, материальных запасов</w:t>
      </w:r>
    </w:p>
    <w:p w14:paraId="5EE48D04" w14:textId="77777777" w:rsidR="00220150" w:rsidRPr="002A3FA9" w:rsidRDefault="00220150" w:rsidP="00220150">
      <w:pPr>
        <w:spacing w:line="300" w:lineRule="auto"/>
        <w:jc w:val="center"/>
        <w:textAlignment w:val="baseline"/>
        <w:rPr>
          <w:lang w:eastAsia="ru-RU"/>
        </w:rPr>
      </w:pPr>
    </w:p>
    <w:p w14:paraId="0102C120" w14:textId="77777777" w:rsidR="00220150" w:rsidRPr="002A3FA9" w:rsidRDefault="00220150" w:rsidP="00220150">
      <w:pPr>
        <w:spacing w:line="300" w:lineRule="auto"/>
        <w:jc w:val="center"/>
        <w:textAlignment w:val="baseline"/>
        <w:rPr>
          <w:lang w:eastAsia="ru-RU"/>
        </w:rPr>
      </w:pPr>
    </w:p>
    <w:p w14:paraId="61B7A6F7" w14:textId="49DA03F6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_____________                                                        </w:t>
      </w:r>
      <w:r w:rsidR="00EC5BDB">
        <w:rPr>
          <w:lang w:eastAsia="ru-RU"/>
        </w:rPr>
        <w:t xml:space="preserve">                 </w:t>
      </w:r>
      <w:r w:rsidRPr="002A3FA9">
        <w:rPr>
          <w:lang w:eastAsia="ru-RU"/>
        </w:rPr>
        <w:t xml:space="preserve">       </w:t>
      </w:r>
      <w:proofErr w:type="gramStart"/>
      <w:r w:rsidRPr="002A3FA9">
        <w:rPr>
          <w:lang w:eastAsia="ru-RU"/>
        </w:rPr>
        <w:t xml:space="preserve">   «</w:t>
      </w:r>
      <w:proofErr w:type="gramEnd"/>
      <w:r w:rsidRPr="002A3FA9">
        <w:rPr>
          <w:lang w:eastAsia="ru-RU"/>
        </w:rPr>
        <w:t>___</w:t>
      </w:r>
      <w:r w:rsidRPr="002A3FA9">
        <w:rPr>
          <w:lang w:eastAsia="ru-RU"/>
        </w:rPr>
        <w:tab/>
        <w:t>»________20__г.</w:t>
      </w:r>
    </w:p>
    <w:p w14:paraId="5D8D305D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(место составления)</w:t>
      </w:r>
    </w:p>
    <w:p w14:paraId="0C8554E7" w14:textId="77777777" w:rsidR="00220150" w:rsidRPr="002A3FA9" w:rsidRDefault="00220150" w:rsidP="00220150">
      <w:pPr>
        <w:spacing w:line="300" w:lineRule="auto"/>
        <w:textAlignment w:val="baseline"/>
        <w:rPr>
          <w:lang w:eastAsia="ru-RU"/>
        </w:rPr>
      </w:pPr>
    </w:p>
    <w:p w14:paraId="7216D1B8" w14:textId="77777777" w:rsidR="00220150" w:rsidRPr="002A3FA9" w:rsidRDefault="00220150" w:rsidP="00220150">
      <w:pPr>
        <w:spacing w:line="300" w:lineRule="auto"/>
        <w:textAlignment w:val="baseline"/>
      </w:pPr>
      <w:r w:rsidRPr="002A3FA9">
        <w:rPr>
          <w:lang w:eastAsia="ru-RU"/>
        </w:rPr>
        <w:t>Осмотр начат</w:t>
      </w:r>
      <w:r w:rsidRPr="002A3FA9">
        <w:rPr>
          <w:lang w:eastAsia="ru-RU"/>
        </w:rPr>
        <w:tab/>
        <w:t>___</w:t>
      </w:r>
      <w:proofErr w:type="gramStart"/>
      <w:r w:rsidRPr="002A3FA9">
        <w:rPr>
          <w:lang w:eastAsia="ru-RU"/>
        </w:rPr>
        <w:t>_  час</w:t>
      </w:r>
      <w:proofErr w:type="gramEnd"/>
      <w:r w:rsidRPr="002A3FA9">
        <w:rPr>
          <w:lang w:eastAsia="ru-RU"/>
        </w:rPr>
        <w:t>.  ____ мин.</w:t>
      </w:r>
    </w:p>
    <w:p w14:paraId="70787BB3" w14:textId="77777777" w:rsidR="00220150" w:rsidRPr="002A3FA9" w:rsidRDefault="00220150" w:rsidP="00220150">
      <w:pPr>
        <w:spacing w:line="300" w:lineRule="auto"/>
        <w:textAlignment w:val="baseline"/>
      </w:pPr>
      <w:r w:rsidRPr="002A3FA9">
        <w:rPr>
          <w:lang w:eastAsia="ru-RU"/>
        </w:rPr>
        <w:t xml:space="preserve">         окончен</w:t>
      </w:r>
      <w:r w:rsidRPr="002A3FA9">
        <w:rPr>
          <w:lang w:eastAsia="ru-RU"/>
        </w:rPr>
        <w:tab/>
        <w:t>___</w:t>
      </w:r>
      <w:proofErr w:type="gramStart"/>
      <w:r w:rsidRPr="002A3FA9">
        <w:rPr>
          <w:lang w:eastAsia="ru-RU"/>
        </w:rPr>
        <w:t>_  час</w:t>
      </w:r>
      <w:proofErr w:type="gramEnd"/>
      <w:r w:rsidRPr="002A3FA9">
        <w:rPr>
          <w:lang w:eastAsia="ru-RU"/>
        </w:rPr>
        <w:t>.  ____ мин.</w:t>
      </w:r>
    </w:p>
    <w:p w14:paraId="592E659B" w14:textId="77777777" w:rsidR="00220150" w:rsidRPr="002A3FA9" w:rsidRDefault="00220150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63FCD495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Сотрудниками </w:t>
      </w:r>
      <w:r>
        <w:rPr>
          <w:sz w:val="28"/>
          <w:szCs w:val="20"/>
          <w:lang w:eastAsia="ru-RU"/>
        </w:rPr>
        <w:t>______________________________________________________</w:t>
      </w:r>
    </w:p>
    <w:p w14:paraId="757439D5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______________________________________________________________________________________________________________________________________</w:t>
      </w:r>
    </w:p>
    <w:p w14:paraId="06DB9B31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(должность, Ф.И.О. лиц объекта контроля, проводивших осмотр)</w:t>
      </w:r>
    </w:p>
    <w:p w14:paraId="31DD4F30" w14:textId="77777777" w:rsidR="00220150" w:rsidRDefault="00220150" w:rsidP="00220150">
      <w:pPr>
        <w:spacing w:line="300" w:lineRule="auto"/>
        <w:jc w:val="center"/>
        <w:textAlignment w:val="baseline"/>
        <w:rPr>
          <w:bCs/>
          <w:color w:val="000000"/>
          <w:shd w:val="clear" w:color="auto" w:fill="FFFFFF"/>
          <w:lang w:eastAsia="ru-RU"/>
        </w:rPr>
      </w:pPr>
    </w:p>
    <w:p w14:paraId="1233BA9C" w14:textId="4BD6DB3E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уполномоченными на право проведения проверки на основании распоряжения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EC5BDB">
        <w:rPr>
          <w:lang w:eastAsia="ru-RU"/>
        </w:rPr>
        <w:t xml:space="preserve"> </w:t>
      </w:r>
      <w:r w:rsidRPr="002A3FA9">
        <w:rPr>
          <w:lang w:eastAsia="ru-RU"/>
        </w:rPr>
        <w:t>от «_____» _____________ 20____г. ______________________________________________</w:t>
      </w:r>
    </w:p>
    <w:p w14:paraId="658AA1CD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(наименование органа объекта контроля, номер и дата распоряжения о проведении проверки)</w:t>
      </w:r>
    </w:p>
    <w:p w14:paraId="126E18FB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8"/>
          <w:szCs w:val="20"/>
          <w:lang w:eastAsia="ru-RU"/>
        </w:rPr>
        <w:t xml:space="preserve"> </w:t>
      </w:r>
    </w:p>
    <w:p w14:paraId="24C1110E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и руководствуясь статьей 269.2 Бюджетного кодекса Российской Федерации, пунктом 19 Федерального стандарта внутреннего муниципального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присутствии </w:t>
      </w:r>
      <w:r>
        <w:rPr>
          <w:sz w:val="28"/>
          <w:szCs w:val="20"/>
          <w:lang w:eastAsia="ru-RU"/>
        </w:rPr>
        <w:t>___________________________________________________________________</w:t>
      </w:r>
    </w:p>
    <w:p w14:paraId="1DB7FE96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5D64859C" w14:textId="3A4D8A83" w:rsidR="00220150" w:rsidRDefault="00220150" w:rsidP="00EC5BDB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 xml:space="preserve">(Ф.И.О., должность сотрудников администрации </w:t>
      </w:r>
      <w:r w:rsidR="00EC5BDB">
        <w:rPr>
          <w:sz w:val="20"/>
          <w:szCs w:val="20"/>
          <w:lang w:eastAsia="ru-RU"/>
        </w:rPr>
        <w:t>Талицко-Мугреевского сельского поселения</w:t>
      </w:r>
      <w:r>
        <w:rPr>
          <w:sz w:val="20"/>
          <w:szCs w:val="20"/>
          <w:lang w:eastAsia="ru-RU"/>
        </w:rPr>
        <w:t>)</w:t>
      </w:r>
    </w:p>
    <w:p w14:paraId="746698FF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1F085AFC" w14:textId="77777777" w:rsidR="00220150" w:rsidRPr="002A3FA9" w:rsidRDefault="00220150" w:rsidP="00220150">
      <w:pPr>
        <w:spacing w:line="300" w:lineRule="auto"/>
        <w:textAlignment w:val="baseline"/>
      </w:pPr>
      <w:r w:rsidRPr="002A3FA9">
        <w:rPr>
          <w:bCs/>
          <w:color w:val="000000"/>
          <w:u w:val="single"/>
          <w:shd w:val="clear" w:color="auto" w:fill="FFFFFF"/>
          <w:lang w:eastAsia="ru-RU"/>
        </w:rPr>
        <w:t>с участием эксперта (специалиста)</w:t>
      </w:r>
      <w:r w:rsidRPr="002A3FA9">
        <w:rPr>
          <w:bCs/>
          <w:color w:val="000000"/>
          <w:shd w:val="clear" w:color="auto" w:fill="FFFFFF"/>
          <w:lang w:eastAsia="ru-RU"/>
        </w:rPr>
        <w:t xml:space="preserve"> _____________________________________</w:t>
      </w:r>
    </w:p>
    <w:p w14:paraId="1E974233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</w:t>
      </w:r>
      <w:r>
        <w:rPr>
          <w:b/>
          <w:bCs/>
          <w:i/>
          <w:color w:val="000000"/>
          <w:shd w:val="clear" w:color="auto" w:fill="FFFFFF"/>
          <w:lang w:eastAsia="ru-RU"/>
        </w:rPr>
        <w:tab/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(Ф.И.О., должность, место работы)</w:t>
      </w:r>
    </w:p>
    <w:p w14:paraId="2BD37166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иных лиц, участвующих в проведении осмотра</w:t>
      </w:r>
      <w:r>
        <w:rPr>
          <w:sz w:val="28"/>
          <w:szCs w:val="20"/>
          <w:lang w:eastAsia="ru-RU"/>
        </w:rPr>
        <w:t>___________________________</w:t>
      </w:r>
    </w:p>
    <w:p w14:paraId="69B22BD8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______________________________________________________________________________________________________________________________________</w:t>
      </w:r>
    </w:p>
    <w:p w14:paraId="7348FCD8" w14:textId="77777777" w:rsidR="00220150" w:rsidRDefault="00220150" w:rsidP="00220150">
      <w:pPr>
        <w:pBdr>
          <w:bottom w:val="single" w:sz="12" w:space="2" w:color="000000"/>
        </w:pBd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 xml:space="preserve"> </w:t>
      </w:r>
      <w:r w:rsidRPr="002A3FA9">
        <w:rPr>
          <w:lang w:eastAsia="ru-RU"/>
        </w:rPr>
        <w:t>с использованием специальных технических средств, о чем лицам, участвующим в осмотре, объявлено</w:t>
      </w:r>
      <w:r>
        <w:rPr>
          <w:sz w:val="28"/>
          <w:szCs w:val="20"/>
          <w:lang w:eastAsia="ru-RU"/>
        </w:rPr>
        <w:t>____________________________________</w:t>
      </w:r>
    </w:p>
    <w:p w14:paraId="5218E294" w14:textId="77777777" w:rsidR="00220150" w:rsidRDefault="00220150" w:rsidP="00220150">
      <w:pPr>
        <w:pBdr>
          <w:bottom w:val="single" w:sz="12" w:space="2" w:color="000000"/>
        </w:pBd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lastRenderedPageBreak/>
        <w:t>___________________________________________________________________</w:t>
      </w:r>
    </w:p>
    <w:p w14:paraId="1FB92833" w14:textId="77777777" w:rsidR="00220150" w:rsidRDefault="00220150" w:rsidP="00220150">
      <w:pPr>
        <w:pBdr>
          <w:bottom w:val="single" w:sz="12" w:space="2" w:color="000000"/>
        </w:pBd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(указывается техническое средство, используемо при проведении осмотра)</w:t>
      </w:r>
    </w:p>
    <w:p w14:paraId="1D47FD9A" w14:textId="77777777" w:rsidR="00220150" w:rsidRDefault="00220150" w:rsidP="00220150">
      <w:pPr>
        <w:pBdr>
          <w:bottom w:val="single" w:sz="12" w:space="2" w:color="000000"/>
        </w:pBd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6DD8C4F3" w14:textId="77777777" w:rsidR="00220150" w:rsidRPr="002A3FA9" w:rsidRDefault="00220150" w:rsidP="00220150">
      <w:pPr>
        <w:pBdr>
          <w:bottom w:val="single" w:sz="12" w:space="2" w:color="000000"/>
        </w:pBdr>
        <w:spacing w:line="300" w:lineRule="auto"/>
        <w:jc w:val="both"/>
        <w:textAlignment w:val="baseline"/>
      </w:pPr>
      <w:r w:rsidRPr="002A3FA9">
        <w:rPr>
          <w:lang w:eastAsia="ru-RU"/>
        </w:rPr>
        <w:t>произведен осмотр помещений, территорий, имущества, поставленных товаров, результатов выполненных работ, оказанных услуг</w:t>
      </w:r>
    </w:p>
    <w:p w14:paraId="30088D79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(отметить нужное)</w:t>
      </w:r>
    </w:p>
    <w:p w14:paraId="532823B6" w14:textId="77777777" w:rsidR="00220150" w:rsidRDefault="00220150" w:rsidP="00220150">
      <w:pPr>
        <w:pBdr>
          <w:bottom w:val="single" w:sz="12" w:space="2" w:color="000000"/>
        </w:pBd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45EEE544" w14:textId="77777777" w:rsidR="00220150" w:rsidRDefault="00220150" w:rsidP="00220150">
      <w:pPr>
        <w:pBdr>
          <w:bottom w:val="single" w:sz="12" w:space="1" w:color="000000"/>
        </w:pBdr>
        <w:spacing w:line="300" w:lineRule="auto"/>
        <w:jc w:val="both"/>
        <w:textAlignment w:val="baseline"/>
        <w:rPr>
          <w:lang w:eastAsia="ru-RU"/>
        </w:rPr>
      </w:pPr>
    </w:p>
    <w:p w14:paraId="78DE4DF9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(с указанием адреса помещения, территории, с указанием имущества, поставленных товаров, результатов выполненных объемов работ, оказанных услуг, в отношении которых был произведен осмотр)</w:t>
      </w:r>
    </w:p>
    <w:p w14:paraId="0362355C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69A5AD1D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Осмотром установлено</w:t>
      </w:r>
      <w:r>
        <w:rPr>
          <w:sz w:val="28"/>
          <w:szCs w:val="20"/>
          <w:lang w:eastAsia="ru-RU"/>
        </w:rPr>
        <w:t>_______________________________________________ ___________________________________________________________________</w:t>
      </w:r>
    </w:p>
    <w:p w14:paraId="13EF0F33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526CCF3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(подробное описание территорий, помещений, документов и предметов)</w:t>
      </w:r>
    </w:p>
    <w:p w14:paraId="4C9173AC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030F6ED2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Перед началом, в ходе либо по окончании осмотра от участвующих и присутствующих лиц ________________________________________________</w:t>
      </w:r>
    </w:p>
    <w:p w14:paraId="021B1FE5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(специалист и др., Ф.И.О.)</w:t>
      </w:r>
    </w:p>
    <w:p w14:paraId="65A3511C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замечания</w:t>
      </w:r>
      <w:r>
        <w:rPr>
          <w:sz w:val="28"/>
          <w:szCs w:val="20"/>
          <w:lang w:eastAsia="ru-RU"/>
        </w:rPr>
        <w:t xml:space="preserve"> __________________________________________________________</w:t>
      </w:r>
    </w:p>
    <w:p w14:paraId="456B837F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 xml:space="preserve"> («поступили» или «не поступили»)</w:t>
      </w:r>
    </w:p>
    <w:p w14:paraId="48A079A6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4F67BF54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Содержание замечаний:</w:t>
      </w:r>
      <w:r>
        <w:rPr>
          <w:sz w:val="28"/>
          <w:szCs w:val="20"/>
          <w:lang w:eastAsia="ru-RU"/>
        </w:rPr>
        <w:t xml:space="preserve"> ______________________________________________</w:t>
      </w:r>
    </w:p>
    <w:p w14:paraId="5A23D42D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2B8FBA4F" w14:textId="77777777" w:rsidR="00220150" w:rsidRDefault="00220150" w:rsidP="00220150">
      <w:pPr>
        <w:pBdr>
          <w:bottom w:val="single" w:sz="12" w:space="1" w:color="000000"/>
        </w:pBd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(приводятся замечания и (или) сведения о приобщении замечаний к акту)</w:t>
      </w:r>
    </w:p>
    <w:p w14:paraId="43EB3B1F" w14:textId="77777777" w:rsidR="00220150" w:rsidRDefault="00220150" w:rsidP="00220150">
      <w:pPr>
        <w:pBdr>
          <w:bottom w:val="single" w:sz="12" w:space="1" w:color="000000"/>
        </w:pBdr>
        <w:spacing w:line="300" w:lineRule="auto"/>
        <w:jc w:val="center"/>
        <w:textAlignment w:val="baseline"/>
        <w:rPr>
          <w:lang w:eastAsia="ru-RU"/>
        </w:rPr>
      </w:pPr>
    </w:p>
    <w:p w14:paraId="3247E69C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0B66BA0E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7EFC5438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    _________        _________</w:t>
      </w:r>
    </w:p>
    <w:p w14:paraId="3137DDD5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(специалист и др.)                                                    (</w:t>
      </w:r>
      <w:proofErr w:type="gramStart"/>
      <w:r>
        <w:rPr>
          <w:sz w:val="20"/>
          <w:szCs w:val="20"/>
          <w:lang w:eastAsia="ru-RU"/>
        </w:rPr>
        <w:t xml:space="preserve">подпись)   </w:t>
      </w:r>
      <w:proofErr w:type="gramEnd"/>
      <w:r>
        <w:rPr>
          <w:sz w:val="20"/>
          <w:szCs w:val="20"/>
          <w:lang w:eastAsia="ru-RU"/>
        </w:rPr>
        <w:t xml:space="preserve">                     (Ф.И.О.)</w:t>
      </w:r>
    </w:p>
    <w:p w14:paraId="47460706" w14:textId="77777777" w:rsidR="00220150" w:rsidRDefault="00220150" w:rsidP="00220150">
      <w:pPr>
        <w:spacing w:line="300" w:lineRule="auto"/>
        <w:jc w:val="right"/>
        <w:textAlignment w:val="baseline"/>
        <w:rPr>
          <w:sz w:val="20"/>
          <w:szCs w:val="20"/>
          <w:lang w:eastAsia="ru-RU"/>
        </w:rPr>
      </w:pPr>
    </w:p>
    <w:p w14:paraId="6488586E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По результатам осмотра к настоящему акту приобщены:</w:t>
      </w:r>
      <w:r>
        <w:rPr>
          <w:sz w:val="28"/>
          <w:szCs w:val="20"/>
          <w:lang w:eastAsia="ru-RU"/>
        </w:rPr>
        <w:t xml:space="preserve"> __________________</w:t>
      </w:r>
    </w:p>
    <w:p w14:paraId="5DB55956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______________________________________________________________________________________________________________________________________</w:t>
      </w:r>
    </w:p>
    <w:p w14:paraId="11312F3B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(материалы фото-, видеосъемки, копии документов с указанием вида документа, номера и даты)</w:t>
      </w:r>
    </w:p>
    <w:p w14:paraId="26EDAEFF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075F27D5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Акт прочитан участвующими и присутствующими лицами. </w:t>
      </w:r>
    </w:p>
    <w:p w14:paraId="6887DCE2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>Замечания к акту</w:t>
      </w:r>
      <w:r>
        <w:rPr>
          <w:sz w:val="28"/>
          <w:szCs w:val="20"/>
          <w:lang w:eastAsia="ru-RU"/>
        </w:rPr>
        <w:t>____________________________________________________</w:t>
      </w:r>
    </w:p>
    <w:p w14:paraId="3F31C762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</w:t>
      </w:r>
    </w:p>
    <w:p w14:paraId="73BAC90C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(содержание замечаний с указанием Ф.И.О. лица, сделавшего замечание, либо указание на их отсутствие)</w:t>
      </w:r>
    </w:p>
    <w:p w14:paraId="5FBFD861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5DDCE75D" w14:textId="77777777" w:rsidR="00220150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Эксперт (специалист) </w:t>
      </w:r>
      <w:r>
        <w:rPr>
          <w:sz w:val="28"/>
          <w:szCs w:val="20"/>
          <w:lang w:eastAsia="ru-RU"/>
        </w:rPr>
        <w:t>___________________________     __________________</w:t>
      </w:r>
    </w:p>
    <w:p w14:paraId="7EA4CAB9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(Ф.И.О.)                                                        (подпись)</w:t>
      </w:r>
    </w:p>
    <w:p w14:paraId="130229A6" w14:textId="77777777" w:rsidR="00220150" w:rsidRDefault="00220150" w:rsidP="00220150">
      <w:pPr>
        <w:spacing w:line="300" w:lineRule="auto"/>
        <w:jc w:val="both"/>
        <w:textAlignment w:val="baseline"/>
        <w:rPr>
          <w:sz w:val="28"/>
          <w:szCs w:val="20"/>
          <w:lang w:eastAsia="ru-RU"/>
        </w:rPr>
      </w:pPr>
    </w:p>
    <w:p w14:paraId="55048452" w14:textId="77777777" w:rsidR="00220150" w:rsidRDefault="00220150" w:rsidP="00220150">
      <w:pPr>
        <w:spacing w:line="300" w:lineRule="auto"/>
        <w:jc w:val="both"/>
        <w:textAlignment w:val="baseline"/>
        <w:rPr>
          <w:sz w:val="28"/>
          <w:szCs w:val="20"/>
          <w:lang w:eastAsia="ru-RU"/>
        </w:rPr>
      </w:pPr>
    </w:p>
    <w:p w14:paraId="29550E6A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Сотрудники Объекта контроля, проводившие осмотр: </w:t>
      </w:r>
    </w:p>
    <w:p w14:paraId="3F16BD11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           _________________</w:t>
      </w:r>
    </w:p>
    <w:p w14:paraId="666016BB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(Ф.И.О.)                                                                                                     (подпись)</w:t>
      </w:r>
    </w:p>
    <w:p w14:paraId="0F54F0CF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 xml:space="preserve">____________________________________________           _________________ </w:t>
      </w:r>
    </w:p>
    <w:p w14:paraId="48A6E5C1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(Ф.И.О.)                                                                                                     (подпись)</w:t>
      </w:r>
    </w:p>
    <w:p w14:paraId="45C8EB90" w14:textId="77777777" w:rsidR="00220150" w:rsidRDefault="00220150" w:rsidP="00220150">
      <w:pPr>
        <w:spacing w:line="300" w:lineRule="auto"/>
        <w:jc w:val="both"/>
        <w:textAlignment w:val="baseline"/>
        <w:rPr>
          <w:sz w:val="28"/>
          <w:szCs w:val="20"/>
          <w:lang w:eastAsia="ru-RU"/>
        </w:rPr>
      </w:pPr>
    </w:p>
    <w:p w14:paraId="4801D3F8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Иные лица, участвующие в осмотре: </w:t>
      </w:r>
    </w:p>
    <w:p w14:paraId="092DB713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            ___________________</w:t>
      </w:r>
    </w:p>
    <w:p w14:paraId="39D50F8C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(Ф.И.О.)                                                                                                     (подпись)</w:t>
      </w:r>
    </w:p>
    <w:p w14:paraId="3DC237D0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            ___________________</w:t>
      </w:r>
    </w:p>
    <w:p w14:paraId="5EE40B1D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(Ф.И.О.)                                                                                                     (подпись)</w:t>
      </w:r>
    </w:p>
    <w:p w14:paraId="6D8B4E98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            ___________________</w:t>
      </w:r>
    </w:p>
    <w:p w14:paraId="14530F1D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          (Ф.И.О.)                                                                                                     (подпись)</w:t>
      </w:r>
    </w:p>
    <w:p w14:paraId="04DD57FC" w14:textId="4BC7A00D" w:rsidR="00220150" w:rsidRDefault="00220150" w:rsidP="00220150">
      <w:pPr>
        <w:spacing w:line="300" w:lineRule="auto"/>
        <w:jc w:val="both"/>
        <w:textAlignment w:val="baseline"/>
      </w:pPr>
    </w:p>
    <w:p w14:paraId="4453F21B" w14:textId="637BD86A" w:rsidR="00EC5BDB" w:rsidRDefault="00EC5BDB" w:rsidP="00220150">
      <w:pPr>
        <w:spacing w:line="300" w:lineRule="auto"/>
        <w:jc w:val="both"/>
        <w:textAlignment w:val="baseline"/>
      </w:pPr>
    </w:p>
    <w:p w14:paraId="212A35D9" w14:textId="6B60896A" w:rsidR="00EC5BDB" w:rsidRDefault="00EC5BDB" w:rsidP="00220150">
      <w:pPr>
        <w:spacing w:line="300" w:lineRule="auto"/>
        <w:jc w:val="both"/>
        <w:textAlignment w:val="baseline"/>
      </w:pPr>
    </w:p>
    <w:p w14:paraId="7184A190" w14:textId="08370D79" w:rsidR="00EC5BDB" w:rsidRDefault="00EC5BDB" w:rsidP="00220150">
      <w:pPr>
        <w:spacing w:line="300" w:lineRule="auto"/>
        <w:jc w:val="both"/>
        <w:textAlignment w:val="baseline"/>
      </w:pPr>
    </w:p>
    <w:p w14:paraId="430C8DAF" w14:textId="53A44B4A" w:rsidR="00EC5BDB" w:rsidRDefault="00EC5BDB" w:rsidP="00220150">
      <w:pPr>
        <w:spacing w:line="300" w:lineRule="auto"/>
        <w:jc w:val="both"/>
        <w:textAlignment w:val="baseline"/>
      </w:pPr>
    </w:p>
    <w:p w14:paraId="60E9321E" w14:textId="6D3499BD" w:rsidR="00EC5BDB" w:rsidRDefault="00EC5BDB" w:rsidP="00220150">
      <w:pPr>
        <w:spacing w:line="300" w:lineRule="auto"/>
        <w:jc w:val="both"/>
        <w:textAlignment w:val="baseline"/>
      </w:pPr>
    </w:p>
    <w:p w14:paraId="15FAD6A2" w14:textId="5308B8C7" w:rsidR="00EC5BDB" w:rsidRDefault="00EC5BDB" w:rsidP="00220150">
      <w:pPr>
        <w:spacing w:line="300" w:lineRule="auto"/>
        <w:jc w:val="both"/>
        <w:textAlignment w:val="baseline"/>
      </w:pPr>
    </w:p>
    <w:p w14:paraId="10A57F6A" w14:textId="3815C62C" w:rsidR="00EC5BDB" w:rsidRDefault="00EC5BDB" w:rsidP="00220150">
      <w:pPr>
        <w:spacing w:line="300" w:lineRule="auto"/>
        <w:jc w:val="both"/>
        <w:textAlignment w:val="baseline"/>
      </w:pPr>
    </w:p>
    <w:p w14:paraId="36605675" w14:textId="28E1A37E" w:rsidR="00EC5BDB" w:rsidRDefault="00EC5BDB" w:rsidP="00220150">
      <w:pPr>
        <w:spacing w:line="300" w:lineRule="auto"/>
        <w:jc w:val="both"/>
        <w:textAlignment w:val="baseline"/>
      </w:pPr>
    </w:p>
    <w:p w14:paraId="7349DC35" w14:textId="7391C95F" w:rsidR="00EC5BDB" w:rsidRDefault="00EC5BDB" w:rsidP="00220150">
      <w:pPr>
        <w:spacing w:line="300" w:lineRule="auto"/>
        <w:jc w:val="both"/>
        <w:textAlignment w:val="baseline"/>
      </w:pPr>
    </w:p>
    <w:p w14:paraId="3AE745E9" w14:textId="5571D3FC" w:rsidR="00EC5BDB" w:rsidRDefault="00EC5BDB" w:rsidP="00220150">
      <w:pPr>
        <w:spacing w:line="300" w:lineRule="auto"/>
        <w:jc w:val="both"/>
        <w:textAlignment w:val="baseline"/>
      </w:pPr>
    </w:p>
    <w:p w14:paraId="0ADE4A4F" w14:textId="0CD5716C" w:rsidR="00EC5BDB" w:rsidRDefault="00EC5BDB" w:rsidP="00220150">
      <w:pPr>
        <w:spacing w:line="300" w:lineRule="auto"/>
        <w:jc w:val="both"/>
        <w:textAlignment w:val="baseline"/>
      </w:pPr>
    </w:p>
    <w:p w14:paraId="736D02F7" w14:textId="3817A98E" w:rsidR="00EC5BDB" w:rsidRDefault="00EC5BDB" w:rsidP="00220150">
      <w:pPr>
        <w:spacing w:line="300" w:lineRule="auto"/>
        <w:jc w:val="both"/>
        <w:textAlignment w:val="baseline"/>
      </w:pPr>
    </w:p>
    <w:p w14:paraId="7ED06EBE" w14:textId="1D357E24" w:rsidR="00EC5BDB" w:rsidRDefault="00EC5BDB" w:rsidP="00220150">
      <w:pPr>
        <w:spacing w:line="300" w:lineRule="auto"/>
        <w:jc w:val="both"/>
        <w:textAlignment w:val="baseline"/>
      </w:pPr>
    </w:p>
    <w:p w14:paraId="2834DC28" w14:textId="0EEEC366" w:rsidR="00EC5BDB" w:rsidRDefault="00EC5BDB" w:rsidP="00220150">
      <w:pPr>
        <w:spacing w:line="300" w:lineRule="auto"/>
        <w:jc w:val="both"/>
        <w:textAlignment w:val="baseline"/>
      </w:pPr>
    </w:p>
    <w:p w14:paraId="78CAE3DD" w14:textId="1A947DE3" w:rsidR="00EC5BDB" w:rsidRDefault="00EC5BDB" w:rsidP="00220150">
      <w:pPr>
        <w:spacing w:line="300" w:lineRule="auto"/>
        <w:jc w:val="both"/>
        <w:textAlignment w:val="baseline"/>
      </w:pPr>
    </w:p>
    <w:p w14:paraId="4DAE36D2" w14:textId="2F79E976" w:rsidR="00EC5BDB" w:rsidRDefault="00EC5BDB" w:rsidP="00220150">
      <w:pPr>
        <w:spacing w:line="300" w:lineRule="auto"/>
        <w:jc w:val="both"/>
        <w:textAlignment w:val="baseline"/>
      </w:pPr>
    </w:p>
    <w:p w14:paraId="72FE1F2B" w14:textId="19FEA385" w:rsidR="00EC5BDB" w:rsidRDefault="00EC5BDB" w:rsidP="00220150">
      <w:pPr>
        <w:spacing w:line="300" w:lineRule="auto"/>
        <w:jc w:val="both"/>
        <w:textAlignment w:val="baseline"/>
      </w:pPr>
    </w:p>
    <w:p w14:paraId="58D3D233" w14:textId="5133C0CC" w:rsidR="00EC5BDB" w:rsidRDefault="00EC5BDB" w:rsidP="00220150">
      <w:pPr>
        <w:spacing w:line="300" w:lineRule="auto"/>
        <w:jc w:val="both"/>
        <w:textAlignment w:val="baseline"/>
      </w:pPr>
    </w:p>
    <w:p w14:paraId="49783CE2" w14:textId="24C47DB9" w:rsidR="00EC5BDB" w:rsidRDefault="00EC5BDB" w:rsidP="00220150">
      <w:pPr>
        <w:spacing w:line="300" w:lineRule="auto"/>
        <w:jc w:val="both"/>
        <w:textAlignment w:val="baseline"/>
      </w:pPr>
    </w:p>
    <w:p w14:paraId="2117F0F5" w14:textId="77777777" w:rsidR="00EC5BDB" w:rsidRPr="002A3FA9" w:rsidRDefault="00EC5BDB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3A851878" w14:textId="2E83BD2C" w:rsidR="00220150" w:rsidRPr="002A3FA9" w:rsidRDefault="00220150" w:rsidP="00220150">
      <w:pPr>
        <w:spacing w:line="300" w:lineRule="auto"/>
        <w:jc w:val="right"/>
        <w:textAlignment w:val="baseline"/>
      </w:pPr>
      <w:r w:rsidRPr="002A3FA9">
        <w:rPr>
          <w:bCs/>
          <w:lang w:eastAsia="ru-RU"/>
        </w:rPr>
        <w:lastRenderedPageBreak/>
        <w:t>Приложение №</w:t>
      </w:r>
      <w:r w:rsidR="00EC5BDB">
        <w:rPr>
          <w:bCs/>
          <w:lang w:eastAsia="ru-RU"/>
        </w:rPr>
        <w:t xml:space="preserve"> </w:t>
      </w:r>
      <w:r w:rsidRPr="002A3FA9">
        <w:rPr>
          <w:bCs/>
          <w:lang w:eastAsia="ru-RU"/>
        </w:rPr>
        <w:t>9</w:t>
      </w:r>
    </w:p>
    <w:p w14:paraId="1F0876BB" w14:textId="77777777" w:rsidR="00220150" w:rsidRPr="002A3FA9" w:rsidRDefault="00220150" w:rsidP="00220150">
      <w:pPr>
        <w:spacing w:line="300" w:lineRule="auto"/>
        <w:ind w:firstLine="567"/>
        <w:jc w:val="right"/>
        <w:textAlignment w:val="baseline"/>
      </w:pPr>
      <w:r w:rsidRPr="002A3FA9">
        <w:rPr>
          <w:bCs/>
          <w:lang w:eastAsia="ru-RU"/>
        </w:rPr>
        <w:t>к Ведомственному стандарту</w:t>
      </w:r>
    </w:p>
    <w:p w14:paraId="22BFB42F" w14:textId="77777777" w:rsidR="00220150" w:rsidRPr="002A3FA9" w:rsidRDefault="00220150" w:rsidP="00220150">
      <w:pPr>
        <w:widowControl w:val="0"/>
        <w:tabs>
          <w:tab w:val="left" w:leader="underscore" w:pos="5934"/>
        </w:tabs>
        <w:spacing w:line="300" w:lineRule="auto"/>
        <w:ind w:left="4580"/>
        <w:jc w:val="both"/>
        <w:rPr>
          <w:lang w:eastAsia="ru-RU"/>
        </w:rPr>
      </w:pPr>
    </w:p>
    <w:p w14:paraId="2F703728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>АКТ №____</w:t>
      </w:r>
    </w:p>
    <w:p w14:paraId="7F00C954" w14:textId="77777777" w:rsidR="00220150" w:rsidRPr="002A3FA9" w:rsidRDefault="00220150" w:rsidP="00220150">
      <w:pPr>
        <w:spacing w:line="300" w:lineRule="auto"/>
        <w:jc w:val="center"/>
        <w:textAlignment w:val="baseline"/>
      </w:pPr>
      <w:r w:rsidRPr="002A3FA9">
        <w:rPr>
          <w:b/>
          <w:lang w:eastAsia="ru-RU"/>
        </w:rPr>
        <w:t>контрольного обмера (осмотра) объемов выполненных работ</w:t>
      </w:r>
    </w:p>
    <w:p w14:paraId="5C388683" w14:textId="77777777" w:rsidR="00220150" w:rsidRPr="002A3FA9" w:rsidRDefault="00220150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7F8D381C" w14:textId="77777777" w:rsidR="00220150" w:rsidRPr="002A3FA9" w:rsidRDefault="00220150" w:rsidP="00220150">
      <w:pPr>
        <w:spacing w:line="300" w:lineRule="auto"/>
        <w:jc w:val="both"/>
        <w:textAlignment w:val="baseline"/>
      </w:pPr>
      <w:r w:rsidRPr="002A3FA9">
        <w:rPr>
          <w:lang w:eastAsia="ru-RU"/>
        </w:rPr>
        <w:t xml:space="preserve">____________________                                              </w:t>
      </w:r>
      <w:proofErr w:type="gramStart"/>
      <w:r w:rsidRPr="002A3FA9">
        <w:rPr>
          <w:lang w:eastAsia="ru-RU"/>
        </w:rPr>
        <w:t xml:space="preserve">   «</w:t>
      </w:r>
      <w:proofErr w:type="gramEnd"/>
      <w:r w:rsidRPr="002A3FA9">
        <w:rPr>
          <w:lang w:eastAsia="ru-RU"/>
        </w:rPr>
        <w:t>___»</w:t>
      </w:r>
      <w:r w:rsidRPr="002A3FA9">
        <w:rPr>
          <w:lang w:eastAsia="ru-RU"/>
        </w:rPr>
        <w:tab/>
        <w:t>_________20__г.</w:t>
      </w:r>
    </w:p>
    <w:p w14:paraId="67AE9948" w14:textId="77777777" w:rsidR="00220150" w:rsidRPr="002A3FA9" w:rsidRDefault="00220150" w:rsidP="00220150">
      <w:pPr>
        <w:widowControl w:val="0"/>
        <w:spacing w:line="300" w:lineRule="auto"/>
        <w:ind w:firstLine="560"/>
      </w:pPr>
      <w:r w:rsidRPr="002A3FA9">
        <w:rPr>
          <w:b/>
          <w:i/>
          <w:lang w:eastAsia="ru-RU"/>
        </w:rPr>
        <w:t xml:space="preserve"> </w:t>
      </w:r>
      <w:r w:rsidRPr="002A3FA9">
        <w:rPr>
          <w:lang w:eastAsia="ru-RU"/>
        </w:rPr>
        <w:t>(место составления)</w:t>
      </w:r>
    </w:p>
    <w:p w14:paraId="303B5CF6" w14:textId="77777777" w:rsidR="00220150" w:rsidRPr="002A3FA9" w:rsidRDefault="00220150" w:rsidP="00220150">
      <w:pPr>
        <w:widowControl w:val="0"/>
        <w:spacing w:line="300" w:lineRule="auto"/>
        <w:ind w:firstLine="560"/>
        <w:rPr>
          <w:lang w:eastAsia="ru-RU"/>
        </w:rPr>
      </w:pPr>
    </w:p>
    <w:p w14:paraId="706A223B" w14:textId="77777777" w:rsidR="00220150" w:rsidRPr="002A3FA9" w:rsidRDefault="00220150" w:rsidP="00220150">
      <w:pPr>
        <w:widowControl w:val="0"/>
        <w:tabs>
          <w:tab w:val="left" w:leader="underscore" w:pos="2817"/>
          <w:tab w:val="left" w:leader="underscore" w:pos="4051"/>
        </w:tabs>
        <w:spacing w:line="300" w:lineRule="auto"/>
      </w:pPr>
      <w:r w:rsidRPr="002A3FA9">
        <w:rPr>
          <w:lang w:eastAsia="ru-RU"/>
        </w:rPr>
        <w:t xml:space="preserve">Обмер начат </w:t>
      </w:r>
      <w:r w:rsidRPr="002A3FA9">
        <w:rPr>
          <w:lang w:eastAsia="ru-RU"/>
        </w:rPr>
        <w:tab/>
        <w:t xml:space="preserve">час. </w:t>
      </w:r>
      <w:r w:rsidRPr="002A3FA9">
        <w:rPr>
          <w:lang w:eastAsia="ru-RU"/>
        </w:rPr>
        <w:tab/>
        <w:t>мин.</w:t>
      </w:r>
    </w:p>
    <w:p w14:paraId="32B01B9C" w14:textId="77777777" w:rsidR="00220150" w:rsidRPr="002A3FA9" w:rsidRDefault="00220150" w:rsidP="00220150">
      <w:pPr>
        <w:spacing w:line="300" w:lineRule="auto"/>
        <w:textAlignment w:val="baseline"/>
      </w:pPr>
      <w:r w:rsidRPr="002A3FA9">
        <w:rPr>
          <w:lang w:eastAsia="ru-RU"/>
        </w:rPr>
        <w:t xml:space="preserve">        окончен ________ час.  ____ мин.</w:t>
      </w:r>
    </w:p>
    <w:p w14:paraId="291FF1FC" w14:textId="77777777" w:rsidR="00220150" w:rsidRPr="002A3FA9" w:rsidRDefault="00220150" w:rsidP="00220150">
      <w:pPr>
        <w:spacing w:line="300" w:lineRule="auto"/>
        <w:textAlignment w:val="baseline"/>
        <w:rPr>
          <w:lang w:eastAsia="ru-RU"/>
        </w:rPr>
      </w:pPr>
    </w:p>
    <w:p w14:paraId="499320DF" w14:textId="77777777" w:rsidR="00220150" w:rsidRPr="002A3FA9" w:rsidRDefault="00220150" w:rsidP="00220150">
      <w:pPr>
        <w:widowControl w:val="0"/>
        <w:spacing w:line="300" w:lineRule="auto"/>
      </w:pPr>
      <w:r w:rsidRPr="002A3FA9">
        <w:rPr>
          <w:lang w:eastAsia="ru-RU"/>
        </w:rPr>
        <w:t xml:space="preserve">Представителем заказчика: </w:t>
      </w:r>
    </w:p>
    <w:p w14:paraId="2C60DA10" w14:textId="77777777" w:rsidR="00220150" w:rsidRDefault="00220150" w:rsidP="00220150">
      <w:pPr>
        <w:widowControl w:val="0"/>
        <w:spacing w:line="300" w:lineRule="auto"/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1A9A637E" w14:textId="77777777" w:rsidR="00220150" w:rsidRDefault="00220150" w:rsidP="00220150">
      <w:pPr>
        <w:widowControl w:val="0"/>
        <w:spacing w:line="300" w:lineRule="auto"/>
        <w:ind w:left="580" w:right="560" w:firstLine="720"/>
        <w:jc w:val="center"/>
      </w:pPr>
      <w:r>
        <w:rPr>
          <w:iCs/>
          <w:sz w:val="20"/>
          <w:szCs w:val="20"/>
          <w:lang w:eastAsia="ru-RU"/>
        </w:rPr>
        <w:t>(должность, фамилия, имя, отчество (при наличии) должностного лица проверяемой организации, реквизиты документа, подтверждающего полномочия)</w:t>
      </w:r>
    </w:p>
    <w:p w14:paraId="2FE79DC9" w14:textId="77777777" w:rsidR="00220150" w:rsidRDefault="00220150" w:rsidP="00220150">
      <w:pPr>
        <w:widowControl w:val="0"/>
        <w:spacing w:line="300" w:lineRule="auto"/>
        <w:ind w:left="580" w:right="560" w:firstLine="720"/>
        <w:rPr>
          <w:i/>
          <w:iCs/>
          <w:lang w:eastAsia="ru-RU"/>
        </w:rPr>
      </w:pPr>
    </w:p>
    <w:p w14:paraId="639CE6A8" w14:textId="77777777" w:rsidR="00220150" w:rsidRPr="002A3FA9" w:rsidRDefault="00220150" w:rsidP="00220150">
      <w:pPr>
        <w:widowControl w:val="0"/>
        <w:spacing w:line="300" w:lineRule="auto"/>
      </w:pPr>
      <w:r w:rsidRPr="002A3FA9">
        <w:rPr>
          <w:lang w:eastAsia="ru-RU"/>
        </w:rPr>
        <w:t>Представителем исполнителя (подрядчика):</w:t>
      </w:r>
    </w:p>
    <w:p w14:paraId="1549B58B" w14:textId="77777777" w:rsidR="00220150" w:rsidRDefault="00220150" w:rsidP="00220150">
      <w:pPr>
        <w:widowControl w:val="0"/>
        <w:spacing w:line="300" w:lineRule="auto"/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47C6484C" w14:textId="77777777" w:rsidR="00220150" w:rsidRDefault="00220150" w:rsidP="00220150">
      <w:pPr>
        <w:widowControl w:val="0"/>
        <w:spacing w:line="300" w:lineRule="auto"/>
        <w:ind w:left="284" w:firstLine="1016"/>
        <w:jc w:val="center"/>
      </w:pPr>
      <w:r>
        <w:rPr>
          <w:i/>
          <w:iCs/>
          <w:sz w:val="20"/>
          <w:szCs w:val="20"/>
          <w:lang w:eastAsia="ru-RU"/>
        </w:rPr>
        <w:t>(</w:t>
      </w:r>
      <w:r>
        <w:rPr>
          <w:iCs/>
          <w:sz w:val="20"/>
          <w:szCs w:val="20"/>
          <w:lang w:eastAsia="ru-RU"/>
        </w:rPr>
        <w:t>должность, фамилия, имя, отчество (при наличии) ответственного лица подрядной организации, реквизиты документа, подтверждающего полномочия)</w:t>
      </w:r>
    </w:p>
    <w:p w14:paraId="1CD06B4C" w14:textId="77777777" w:rsidR="00220150" w:rsidRDefault="00220150" w:rsidP="00220150">
      <w:pPr>
        <w:widowControl w:val="0"/>
        <w:spacing w:line="300" w:lineRule="auto"/>
        <w:ind w:left="284" w:firstLine="1016"/>
        <w:rPr>
          <w:i/>
          <w:iCs/>
          <w:lang w:eastAsia="ru-RU"/>
        </w:rPr>
      </w:pPr>
    </w:p>
    <w:p w14:paraId="02B0F45E" w14:textId="77777777" w:rsidR="00220150" w:rsidRPr="002A3FA9" w:rsidRDefault="00220150" w:rsidP="00220150">
      <w:pPr>
        <w:widowControl w:val="0"/>
        <w:spacing w:line="300" w:lineRule="auto"/>
      </w:pPr>
      <w:r w:rsidRPr="002A3FA9">
        <w:rPr>
          <w:lang w:eastAsia="ru-RU"/>
        </w:rPr>
        <w:t xml:space="preserve">Представителем строительного контроля: </w:t>
      </w:r>
    </w:p>
    <w:p w14:paraId="599B5EA3" w14:textId="77777777" w:rsidR="00220150" w:rsidRDefault="00220150" w:rsidP="00220150">
      <w:pPr>
        <w:widowControl w:val="0"/>
        <w:spacing w:line="300" w:lineRule="auto"/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388A7EAA" w14:textId="77777777" w:rsidR="00220150" w:rsidRDefault="00220150" w:rsidP="00220150">
      <w:pPr>
        <w:widowControl w:val="0"/>
        <w:spacing w:line="300" w:lineRule="auto"/>
        <w:jc w:val="center"/>
      </w:pPr>
      <w:r>
        <w:rPr>
          <w:iCs/>
          <w:sz w:val="20"/>
          <w:szCs w:val="20"/>
          <w:lang w:eastAsia="ru-RU"/>
        </w:rPr>
        <w:t xml:space="preserve">(должность, фамилия, имя, отчество (при наличии) ответственного </w:t>
      </w:r>
    </w:p>
    <w:p w14:paraId="342A1C5F" w14:textId="77777777" w:rsidR="00220150" w:rsidRDefault="00220150" w:rsidP="00220150">
      <w:pPr>
        <w:widowControl w:val="0"/>
        <w:spacing w:line="300" w:lineRule="auto"/>
        <w:jc w:val="center"/>
      </w:pPr>
      <w:r>
        <w:rPr>
          <w:iCs/>
          <w:sz w:val="20"/>
          <w:szCs w:val="20"/>
          <w:lang w:eastAsia="ru-RU"/>
        </w:rPr>
        <w:t>лица организации, реквизиты документа, подтверждающего полномочия)</w:t>
      </w:r>
    </w:p>
    <w:p w14:paraId="4E8F2F78" w14:textId="77777777" w:rsidR="00220150" w:rsidRDefault="00220150" w:rsidP="00220150">
      <w:pPr>
        <w:widowControl w:val="0"/>
        <w:tabs>
          <w:tab w:val="left" w:leader="underscore" w:pos="6302"/>
          <w:tab w:val="left" w:pos="6918"/>
          <w:tab w:val="left" w:leader="underscore" w:pos="7382"/>
          <w:tab w:val="left" w:leader="underscore" w:pos="8494"/>
          <w:tab w:val="left" w:pos="9335"/>
          <w:tab w:val="left" w:leader="underscore" w:pos="9866"/>
        </w:tabs>
        <w:spacing w:line="300" w:lineRule="auto"/>
        <w:jc w:val="both"/>
        <w:rPr>
          <w:iCs/>
          <w:lang w:eastAsia="ru-RU"/>
        </w:rPr>
      </w:pPr>
    </w:p>
    <w:p w14:paraId="661CE8F5" w14:textId="18071EEF" w:rsidR="00220150" w:rsidRPr="002A3FA9" w:rsidRDefault="00220150" w:rsidP="00220150">
      <w:pPr>
        <w:widowControl w:val="0"/>
        <w:tabs>
          <w:tab w:val="left" w:leader="underscore" w:pos="6302"/>
          <w:tab w:val="left" w:pos="6918"/>
          <w:tab w:val="left" w:leader="underscore" w:pos="7382"/>
          <w:tab w:val="left" w:leader="underscore" w:pos="8494"/>
          <w:tab w:val="left" w:pos="9335"/>
          <w:tab w:val="left" w:leader="underscore" w:pos="9866"/>
        </w:tabs>
        <w:spacing w:line="300" w:lineRule="auto"/>
        <w:jc w:val="both"/>
      </w:pPr>
      <w:r w:rsidRPr="002A3FA9">
        <w:rPr>
          <w:lang w:eastAsia="ru-RU"/>
        </w:rPr>
        <w:t xml:space="preserve">В присутствии представителей администрации </w:t>
      </w:r>
      <w:r w:rsidR="00691244">
        <w:rPr>
          <w:lang w:eastAsia="ru-RU"/>
        </w:rPr>
        <w:t>Талицко-Мугреевского сельского поселения</w:t>
      </w:r>
      <w:r w:rsidRPr="002A3FA9">
        <w:rPr>
          <w:lang w:eastAsia="ru-RU"/>
        </w:rPr>
        <w:t xml:space="preserve">, действующих на основании распоряжения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4B2F98">
        <w:rPr>
          <w:lang w:eastAsia="ru-RU"/>
        </w:rPr>
        <w:t xml:space="preserve"> </w:t>
      </w:r>
      <w:r w:rsidRPr="002A3FA9">
        <w:rPr>
          <w:lang w:eastAsia="ru-RU"/>
        </w:rPr>
        <w:t>от «____» ___________ 20___г. №_______: ______________________________</w:t>
      </w:r>
    </w:p>
    <w:p w14:paraId="7E21DB16" w14:textId="77777777" w:rsidR="00220150" w:rsidRDefault="00220150" w:rsidP="00220150">
      <w:pPr>
        <w:widowControl w:val="0"/>
        <w:tabs>
          <w:tab w:val="left" w:leader="underscore" w:pos="6302"/>
          <w:tab w:val="left" w:pos="6918"/>
          <w:tab w:val="left" w:leader="underscore" w:pos="7382"/>
          <w:tab w:val="left" w:leader="underscore" w:pos="8494"/>
          <w:tab w:val="left" w:pos="9335"/>
          <w:tab w:val="left" w:leader="underscore" w:pos="9866"/>
        </w:tabs>
        <w:spacing w:line="300" w:lineRule="auto"/>
        <w:jc w:val="both"/>
      </w:pPr>
      <w:r>
        <w:rPr>
          <w:sz w:val="28"/>
          <w:szCs w:val="28"/>
          <w:lang w:eastAsia="ru-RU"/>
        </w:rPr>
        <w:t>___________________________________________________________________</w:t>
      </w:r>
    </w:p>
    <w:p w14:paraId="73DEE442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48E7AF30" w14:textId="77777777" w:rsidR="00220150" w:rsidRDefault="00220150" w:rsidP="00220150">
      <w:pPr>
        <w:widowControl w:val="0"/>
        <w:spacing w:line="300" w:lineRule="auto"/>
        <w:jc w:val="center"/>
      </w:pPr>
      <w:r>
        <w:rPr>
          <w:iCs/>
          <w:sz w:val="20"/>
          <w:szCs w:val="20"/>
          <w:lang w:eastAsia="ru-RU"/>
        </w:rPr>
        <w:t>(должность, фамилия, имя, отчество (при наличии))</w:t>
      </w:r>
    </w:p>
    <w:p w14:paraId="7B389DF9" w14:textId="77777777" w:rsidR="00220150" w:rsidRDefault="00220150" w:rsidP="00220150">
      <w:pPr>
        <w:widowControl w:val="0"/>
        <w:spacing w:line="300" w:lineRule="auto"/>
        <w:jc w:val="center"/>
        <w:rPr>
          <w:i/>
          <w:iCs/>
          <w:lang w:eastAsia="ru-RU"/>
        </w:rPr>
      </w:pPr>
    </w:p>
    <w:p w14:paraId="46115BFB" w14:textId="77777777" w:rsidR="00220150" w:rsidRDefault="00220150" w:rsidP="00220150">
      <w:pPr>
        <w:widowControl w:val="0"/>
        <w:tabs>
          <w:tab w:val="left" w:pos="2212"/>
          <w:tab w:val="left" w:pos="5548"/>
          <w:tab w:val="left" w:pos="8494"/>
        </w:tabs>
        <w:spacing w:line="300" w:lineRule="auto"/>
        <w:jc w:val="both"/>
      </w:pPr>
      <w:r w:rsidRPr="002A3FA9">
        <w:rPr>
          <w:lang w:eastAsia="ru-RU"/>
        </w:rPr>
        <w:t>С использованием специальных технических средств:</w:t>
      </w:r>
      <w:r>
        <w:rPr>
          <w:sz w:val="28"/>
          <w:szCs w:val="28"/>
          <w:lang w:eastAsia="ru-RU"/>
        </w:rPr>
        <w:t xml:space="preserve"> ____________________</w:t>
      </w:r>
    </w:p>
    <w:p w14:paraId="23029636" w14:textId="77777777" w:rsidR="00220150" w:rsidRPr="002A3FA9" w:rsidRDefault="00220150" w:rsidP="00220150">
      <w:pPr>
        <w:widowControl w:val="0"/>
        <w:tabs>
          <w:tab w:val="left" w:pos="2212"/>
          <w:tab w:val="left" w:pos="5548"/>
          <w:tab w:val="left" w:pos="8494"/>
        </w:tabs>
        <w:spacing w:line="300" w:lineRule="auto"/>
        <w:jc w:val="both"/>
      </w:pPr>
      <w:r>
        <w:rPr>
          <w:sz w:val="28"/>
          <w:szCs w:val="28"/>
          <w:lang w:eastAsia="ru-RU"/>
        </w:rPr>
        <w:t>___________________________________________________________________</w:t>
      </w:r>
      <w:r w:rsidRPr="002A3FA9">
        <w:rPr>
          <w:lang w:eastAsia="ru-RU"/>
        </w:rPr>
        <w:t>составлен настоящий акт контрольного обмера объемов, выполненных и оплаченных (предъявленных к оплате) строительно-монтажных работ:</w:t>
      </w:r>
    </w:p>
    <w:p w14:paraId="354949EB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57A58DF8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05443585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(указывается наименование работ)</w:t>
      </w:r>
    </w:p>
    <w:p w14:paraId="24C5DB4D" w14:textId="77777777" w:rsidR="00220150" w:rsidRDefault="00220150" w:rsidP="00220150">
      <w:pPr>
        <w:spacing w:line="300" w:lineRule="auto"/>
        <w:jc w:val="center"/>
        <w:textAlignment w:val="baseline"/>
        <w:rPr>
          <w:i/>
          <w:lang w:eastAsia="ru-RU"/>
        </w:rPr>
      </w:pPr>
    </w:p>
    <w:p w14:paraId="557AE459" w14:textId="77777777" w:rsidR="00220150" w:rsidRPr="002A3FA9" w:rsidRDefault="00220150" w:rsidP="00220150">
      <w:pPr>
        <w:tabs>
          <w:tab w:val="left" w:pos="0"/>
        </w:tabs>
        <w:spacing w:line="300" w:lineRule="auto"/>
        <w:jc w:val="both"/>
        <w:textAlignment w:val="baseline"/>
      </w:pPr>
      <w:r w:rsidRPr="002A3FA9">
        <w:rPr>
          <w:lang w:eastAsia="ru-RU"/>
        </w:rPr>
        <w:lastRenderedPageBreak/>
        <w:t>по государственному (муниципальному) контракту (договору) от «___» _________ 20__г. №__________</w:t>
      </w:r>
      <w:r w:rsidRPr="002A3FA9">
        <w:rPr>
          <w:b/>
          <w:i/>
          <w:lang w:eastAsia="ru-RU"/>
        </w:rPr>
        <w:tab/>
        <w:t xml:space="preserve"> </w:t>
      </w:r>
      <w:r w:rsidRPr="002A3FA9">
        <w:rPr>
          <w:lang w:eastAsia="ru-RU"/>
        </w:rPr>
        <w:t>на сумму __________ рублей __ копеек.</w:t>
      </w:r>
    </w:p>
    <w:p w14:paraId="66972031" w14:textId="77777777" w:rsidR="00220150" w:rsidRPr="002A3FA9" w:rsidRDefault="00220150" w:rsidP="00220150">
      <w:pPr>
        <w:spacing w:line="300" w:lineRule="auto"/>
        <w:ind w:firstLine="709"/>
        <w:jc w:val="both"/>
        <w:textAlignment w:val="baseline"/>
      </w:pPr>
      <w:r w:rsidRPr="002A3FA9">
        <w:rPr>
          <w:lang w:eastAsia="ru-RU"/>
        </w:rPr>
        <w:t>Настоящим удостоверяю, что все документы, подтверждающие объемы и места производства (схемы производства работ, проектно-сметная документация, акты выполненных и скрытых работ, акты пуско-наладки и др.) представлены к проверке (должность, фамилия, инициалы, подпись, дата).</w:t>
      </w:r>
    </w:p>
    <w:p w14:paraId="4EBAED4A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742E0287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(Ф.И.О., должность, подпись заказчика)</w:t>
      </w:r>
      <w:r>
        <w:br/>
      </w:r>
      <w:r>
        <w:rPr>
          <w:sz w:val="28"/>
          <w:szCs w:val="20"/>
          <w:lang w:eastAsia="ru-RU"/>
        </w:rPr>
        <w:t>___________________________________________________________________</w:t>
      </w:r>
    </w:p>
    <w:p w14:paraId="2423DC4C" w14:textId="77777777" w:rsidR="00220150" w:rsidRDefault="00220150" w:rsidP="00220150">
      <w:pPr>
        <w:widowControl w:val="0"/>
        <w:spacing w:line="300" w:lineRule="auto"/>
        <w:ind w:left="580" w:right="560" w:firstLine="720"/>
        <w:jc w:val="center"/>
      </w:pPr>
      <w:r>
        <w:rPr>
          <w:sz w:val="20"/>
          <w:szCs w:val="20"/>
          <w:lang w:eastAsia="ru-RU"/>
        </w:rPr>
        <w:t>(Ф.И.О., должность, подпись подрядчика)</w:t>
      </w:r>
    </w:p>
    <w:p w14:paraId="0EC70EC7" w14:textId="77777777" w:rsidR="00220150" w:rsidRDefault="00220150" w:rsidP="00220150">
      <w:pPr>
        <w:widowControl w:val="0"/>
        <w:spacing w:line="300" w:lineRule="auto"/>
        <w:ind w:left="580" w:right="560" w:firstLine="720"/>
        <w:jc w:val="center"/>
        <w:rPr>
          <w:sz w:val="20"/>
          <w:szCs w:val="20"/>
          <w:lang w:eastAsia="ru-RU"/>
        </w:rPr>
      </w:pPr>
    </w:p>
    <w:p w14:paraId="058EA07E" w14:textId="77777777" w:rsidR="00220150" w:rsidRPr="002A3FA9" w:rsidRDefault="00220150" w:rsidP="00220150">
      <w:pPr>
        <w:widowControl w:val="0"/>
        <w:spacing w:line="300" w:lineRule="auto"/>
        <w:ind w:right="72" w:firstLine="720"/>
        <w:jc w:val="both"/>
      </w:pPr>
      <w:r w:rsidRPr="002A3FA9">
        <w:rPr>
          <w:lang w:eastAsia="ru-RU"/>
        </w:rPr>
        <w:t>Контрольный обмер проведен по работам, принятым по акту о приемке выполненных работ (ф.№ КС-2) от «___»</w:t>
      </w:r>
      <w:r w:rsidRPr="002A3FA9">
        <w:rPr>
          <w:lang w:eastAsia="ru-RU"/>
        </w:rPr>
        <w:tab/>
        <w:t xml:space="preserve">________ 20__г. </w:t>
      </w:r>
      <w:r w:rsidRPr="002A3FA9">
        <w:rPr>
          <w:lang w:eastAsia="ru-RU"/>
        </w:rPr>
        <w:tab/>
        <w:t>№____ на общую сумму __________ рублей __ копеек, а именно (пример):</w:t>
      </w:r>
    </w:p>
    <w:p w14:paraId="4BAFBE17" w14:textId="77777777" w:rsidR="00220150" w:rsidRDefault="00220150" w:rsidP="00220150">
      <w:pPr>
        <w:widowControl w:val="0"/>
        <w:spacing w:line="300" w:lineRule="auto"/>
        <w:ind w:left="580" w:right="560" w:firstLine="720"/>
        <w:jc w:val="both"/>
        <w:rPr>
          <w:b/>
          <w:sz w:val="20"/>
          <w:szCs w:val="20"/>
          <w:lang w:eastAsia="ru-RU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18"/>
        <w:gridCol w:w="952"/>
        <w:gridCol w:w="682"/>
        <w:gridCol w:w="1201"/>
        <w:gridCol w:w="1366"/>
        <w:gridCol w:w="1349"/>
        <w:gridCol w:w="1803"/>
      </w:tblGrid>
      <w:tr w:rsidR="00220150" w14:paraId="01853C9A" w14:textId="77777777" w:rsidTr="007F6B2A">
        <w:trPr>
          <w:trHeight w:val="9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1C5AAA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CEEB3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Виды проверенных работ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2BDC6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Позиция акта     ф. КС-2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D74D7D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C4984A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Включено в акт      ф. КС-2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32DAB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Установлено контрольным обмером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BCA58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Завышение (+), занижение (-) объёма работ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E67EA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220150" w14:paraId="51688335" w14:textId="77777777" w:rsidTr="007F6B2A">
        <w:trPr>
          <w:trHeight w:val="12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28316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1BC41A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3EE80C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58DC97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36A98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D059D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FD1AF1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F979E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20150" w14:paraId="56DC9788" w14:textId="77777777" w:rsidTr="007F6B2A">
        <w:trPr>
          <w:trHeight w:val="342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E5701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Акт о приемке выполненных работ (ф. КС-2) от «____» ______ 20 г. №____ на сумму ______ руб.__ коп.</w:t>
            </w:r>
          </w:p>
        </w:tc>
      </w:tr>
      <w:tr w:rsidR="00220150" w14:paraId="1BF18810" w14:textId="77777777" w:rsidTr="007F6B2A">
        <w:trPr>
          <w:trHeight w:val="342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AE11E6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Раздел. Капитальный ремонт асфальта</w:t>
            </w:r>
          </w:p>
        </w:tc>
      </w:tr>
      <w:tr w:rsidR="00220150" w14:paraId="7EEE0D51" w14:textId="77777777" w:rsidTr="007F6B2A">
        <w:trPr>
          <w:trHeight w:val="3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FD89AF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97B711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Устройство покрытий из асфальтобетонных смесей вручную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5705BB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п. 15 стр. 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83A8C1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EDDB71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14 575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08440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14 253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6D9C5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+ 322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7D45DD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220150" w14:paraId="49BD8107" w14:textId="77777777" w:rsidTr="007F6B2A">
        <w:trPr>
          <w:trHeight w:val="342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1DB0F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Раздел. Замена и ремонт бортовых камней с устройством мест понижения</w:t>
            </w:r>
          </w:p>
        </w:tc>
      </w:tr>
      <w:tr w:rsidR="00220150" w14:paraId="526CE7B1" w14:textId="77777777" w:rsidTr="007F6B2A">
        <w:trPr>
          <w:trHeight w:val="3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0BB453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119246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Замена бортового камня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252ACB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п. 16 стр. 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E7A3C2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82268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0D468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57DDC5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E3ACE6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220150" w14:paraId="4AD1518A" w14:textId="77777777" w:rsidTr="007F6B2A">
        <w:trPr>
          <w:trHeight w:val="342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01601F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Раздел. Установка игрового оборудования, урн, скамеек</w:t>
            </w:r>
          </w:p>
        </w:tc>
      </w:tr>
      <w:tr w:rsidR="00220150" w14:paraId="6007A252" w14:textId="77777777" w:rsidTr="007F6B2A">
        <w:trPr>
          <w:trHeight w:val="3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31F186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0B8C14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Карусель 4-х местная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09B269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п. 27 стр.9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0E2323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66CA02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6095D4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60BD75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+ 1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510A5F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220150" w14:paraId="20933EB0" w14:textId="77777777" w:rsidTr="007F6B2A">
        <w:trPr>
          <w:trHeight w:val="3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EB0C64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4721B0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Цветочница бетонная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409BF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п. 31 стр.9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56AFB1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9EE1D4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4A7B9F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757B78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- 1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0E9C69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220150" w14:paraId="5414348B" w14:textId="77777777" w:rsidTr="007F6B2A">
        <w:trPr>
          <w:trHeight w:val="342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D8B7E9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Раздел. Ремонт лестниц</w:t>
            </w:r>
          </w:p>
        </w:tc>
      </w:tr>
      <w:tr w:rsidR="00220150" w14:paraId="59D76EFC" w14:textId="77777777" w:rsidTr="007F6B2A">
        <w:trPr>
          <w:trHeight w:val="3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309C9A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F48D33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Установка</w:t>
            </w:r>
          </w:p>
          <w:p w14:paraId="0DD99B6C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металлических</w:t>
            </w:r>
          </w:p>
          <w:p w14:paraId="702C330E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ограждений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FA275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п.46 стр.10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F864CD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007CE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784314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</w:pPr>
            <w:r>
              <w:rPr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B2168E" w14:textId="77777777" w:rsidR="00220150" w:rsidRDefault="00220150" w:rsidP="007F6B2A">
            <w:pPr>
              <w:widowControl w:val="0"/>
              <w:spacing w:line="300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181994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</w:pPr>
            <w:r>
              <w:rPr>
                <w:sz w:val="20"/>
                <w:szCs w:val="20"/>
                <w:lang w:eastAsia="ru-RU"/>
              </w:rPr>
              <w:t>Поручни из твердолиственных пород</w:t>
            </w:r>
          </w:p>
          <w:p w14:paraId="7F9A345A" w14:textId="77777777" w:rsidR="00220150" w:rsidRDefault="00220150" w:rsidP="007F6B2A">
            <w:pPr>
              <w:widowControl w:val="0"/>
              <w:spacing w:line="300" w:lineRule="auto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</w:tbl>
    <w:p w14:paraId="38C990FD" w14:textId="77777777" w:rsidR="00220150" w:rsidRDefault="00220150" w:rsidP="00220150">
      <w:pPr>
        <w:widowControl w:val="0"/>
        <w:spacing w:line="300" w:lineRule="auto"/>
        <w:jc w:val="both"/>
        <w:textAlignment w:val="baseline"/>
        <w:rPr>
          <w:color w:val="000000"/>
          <w:sz w:val="20"/>
          <w:szCs w:val="20"/>
          <w:lang w:eastAsia="ru-RU"/>
        </w:rPr>
      </w:pPr>
    </w:p>
    <w:p w14:paraId="27CC12C7" w14:textId="77777777" w:rsidR="00220150" w:rsidRDefault="00220150" w:rsidP="00220150">
      <w:pPr>
        <w:tabs>
          <w:tab w:val="left" w:pos="567"/>
          <w:tab w:val="left" w:pos="709"/>
          <w:tab w:val="left" w:pos="851"/>
        </w:tabs>
        <w:spacing w:line="300" w:lineRule="auto"/>
        <w:jc w:val="both"/>
        <w:textAlignment w:val="baseline"/>
      </w:pPr>
      <w:r w:rsidRPr="00CE5580">
        <w:rPr>
          <w:lang w:eastAsia="ru-RU"/>
        </w:rPr>
        <w:t xml:space="preserve">          В результате контрольного обмера установлено завышение (занижение) объемов работ: </w:t>
      </w:r>
      <w:r>
        <w:rPr>
          <w:sz w:val="28"/>
          <w:szCs w:val="20"/>
          <w:lang w:eastAsia="ru-RU"/>
        </w:rPr>
        <w:t>_____________________________________________________</w:t>
      </w:r>
      <w:r>
        <w:rPr>
          <w:sz w:val="28"/>
          <w:szCs w:val="20"/>
          <w:lang w:eastAsia="ru-RU"/>
        </w:rPr>
        <w:tab/>
      </w:r>
    </w:p>
    <w:p w14:paraId="5AF9201A" w14:textId="77777777" w:rsidR="00220150" w:rsidRDefault="00220150" w:rsidP="00220150">
      <w:pPr>
        <w:spacing w:line="300" w:lineRule="auto"/>
        <w:ind w:firstLine="709"/>
        <w:jc w:val="both"/>
        <w:textAlignment w:val="baseline"/>
      </w:pPr>
      <w:r w:rsidRPr="00CE5580">
        <w:rPr>
          <w:lang w:eastAsia="ru-RU"/>
        </w:rPr>
        <w:t>В ходе осмотра (не) установлено выполнение дополнительных работ, не предусмотренных муниципальным контрактом (договором), утвержденной сметой: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lastRenderedPageBreak/>
        <w:t>____________________________________________________________ ___________________________________________________________________</w:t>
      </w:r>
    </w:p>
    <w:p w14:paraId="22516E0C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iCs/>
          <w:sz w:val="20"/>
          <w:szCs w:val="20"/>
          <w:lang w:eastAsia="ru-RU"/>
        </w:rPr>
        <w:t>(далее перечисляются выявленные объемы дополнительных работ по их видам, а также фактическое отсутствие (недостача) указанного в акте о приемке работ в качестве созданного имущества, малых архитектурных форм (МАФ) и т.д.).</w:t>
      </w:r>
    </w:p>
    <w:p w14:paraId="28F78BB7" w14:textId="77777777" w:rsidR="00220150" w:rsidRDefault="00220150" w:rsidP="00220150">
      <w:pPr>
        <w:spacing w:line="300" w:lineRule="auto"/>
        <w:jc w:val="both"/>
        <w:textAlignment w:val="baseline"/>
        <w:rPr>
          <w:lang w:eastAsia="ru-RU"/>
        </w:rPr>
      </w:pPr>
    </w:p>
    <w:p w14:paraId="3BB7BEA7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 xml:space="preserve"> Приложение: 1. Требование о проведении контрольного обмера (осмотра) объёмов выполненных работ на __л. в 1 экз.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19D7F9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 xml:space="preserve">                           2. Документы, подтверждающие полномочия на право проводить контрольные обмеры на заказчика, подрядчика и строительного контроля на __л. в 1 экз.   </w:t>
      </w:r>
    </w:p>
    <w:p w14:paraId="617F33FC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 xml:space="preserve">                           3.  Фототаблица на ____ л. в 1 экз.  </w:t>
      </w:r>
    </w:p>
    <w:p w14:paraId="67FA4427" w14:textId="77777777" w:rsidR="00220150" w:rsidRPr="00CE5580" w:rsidRDefault="00220150" w:rsidP="00220150">
      <w:pPr>
        <w:spacing w:line="300" w:lineRule="auto"/>
        <w:ind w:firstLine="426"/>
        <w:jc w:val="both"/>
        <w:textAlignment w:val="baseline"/>
        <w:rPr>
          <w:lang w:eastAsia="ru-RU"/>
        </w:rPr>
      </w:pPr>
    </w:p>
    <w:p w14:paraId="071584CE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>Представитель заказчика, ознакомился с актом, получил 1 экземпляр акта:</w:t>
      </w:r>
    </w:p>
    <w:p w14:paraId="5F94973E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        _________________________</w:t>
      </w:r>
    </w:p>
    <w:p w14:paraId="627B1F81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0"/>
          <w:szCs w:val="20"/>
          <w:lang w:eastAsia="ru-RU"/>
        </w:rPr>
        <w:t xml:space="preserve">                             (Ф.И.О.)                                                                               </w:t>
      </w:r>
      <w:r>
        <w:rPr>
          <w:sz w:val="20"/>
          <w:szCs w:val="20"/>
          <w:lang w:eastAsia="ru-RU"/>
        </w:rPr>
        <w:tab/>
        <w:t>(дата, подпись)</w:t>
      </w:r>
    </w:p>
    <w:p w14:paraId="28748CFA" w14:textId="77777777" w:rsidR="00220150" w:rsidRDefault="00220150" w:rsidP="00220150">
      <w:pPr>
        <w:spacing w:line="300" w:lineRule="auto"/>
        <w:jc w:val="both"/>
        <w:textAlignment w:val="baseline"/>
        <w:rPr>
          <w:sz w:val="20"/>
          <w:szCs w:val="20"/>
          <w:lang w:eastAsia="ru-RU"/>
        </w:rPr>
      </w:pPr>
    </w:p>
    <w:p w14:paraId="1A5128FE" w14:textId="77777777" w:rsidR="00220150" w:rsidRPr="00CE5580" w:rsidRDefault="00220150" w:rsidP="00220150">
      <w:pPr>
        <w:widowControl w:val="0"/>
        <w:spacing w:line="300" w:lineRule="auto"/>
      </w:pPr>
      <w:r w:rsidRPr="00CE5580">
        <w:rPr>
          <w:lang w:eastAsia="ru-RU"/>
        </w:rPr>
        <w:t>Представитель подрядчика, ознакомился с актом, получил 2 экземпляр акта:</w:t>
      </w:r>
    </w:p>
    <w:p w14:paraId="369E4767" w14:textId="77777777" w:rsidR="00220150" w:rsidRDefault="00220150" w:rsidP="00220150">
      <w:pPr>
        <w:widowControl w:val="0"/>
        <w:spacing w:line="300" w:lineRule="auto"/>
      </w:pPr>
      <w:r>
        <w:rPr>
          <w:sz w:val="28"/>
          <w:szCs w:val="28"/>
          <w:lang w:eastAsia="ru-RU"/>
        </w:rPr>
        <w:t>_______________________________________     _________________________</w:t>
      </w:r>
    </w:p>
    <w:p w14:paraId="71261DEC" w14:textId="77777777" w:rsidR="00220150" w:rsidRDefault="00220150" w:rsidP="00220150">
      <w:pPr>
        <w:widowControl w:val="0"/>
        <w:tabs>
          <w:tab w:val="left" w:pos="7023"/>
        </w:tabs>
        <w:spacing w:line="300" w:lineRule="auto"/>
        <w:jc w:val="both"/>
      </w:pPr>
      <w:r>
        <w:rPr>
          <w:i/>
          <w:sz w:val="20"/>
          <w:szCs w:val="20"/>
          <w:lang w:eastAsia="ru-RU"/>
        </w:rPr>
        <w:t xml:space="preserve">                                   (Ф.И.О.)</w:t>
      </w:r>
      <w:r>
        <w:rPr>
          <w:i/>
          <w:sz w:val="20"/>
          <w:szCs w:val="20"/>
          <w:lang w:eastAsia="ru-RU"/>
        </w:rPr>
        <w:tab/>
        <w:t>(дата, подпись)</w:t>
      </w:r>
    </w:p>
    <w:p w14:paraId="5E56C8F7" w14:textId="77777777" w:rsidR="00220150" w:rsidRDefault="00220150" w:rsidP="00220150">
      <w:pPr>
        <w:widowControl w:val="0"/>
        <w:tabs>
          <w:tab w:val="left" w:pos="7023"/>
        </w:tabs>
        <w:spacing w:line="300" w:lineRule="auto"/>
        <w:jc w:val="both"/>
      </w:pPr>
      <w:r>
        <w:rPr>
          <w:i/>
          <w:lang w:eastAsia="ru-RU"/>
        </w:rPr>
        <w:t>_____________________________________________       _____________________________</w:t>
      </w:r>
    </w:p>
    <w:p w14:paraId="42688AAA" w14:textId="77777777" w:rsidR="00220150" w:rsidRDefault="00220150" w:rsidP="00220150">
      <w:pPr>
        <w:widowControl w:val="0"/>
        <w:tabs>
          <w:tab w:val="left" w:pos="7023"/>
        </w:tabs>
        <w:spacing w:line="300" w:lineRule="auto"/>
        <w:ind w:firstLine="560"/>
        <w:jc w:val="both"/>
      </w:pPr>
      <w:r>
        <w:rPr>
          <w:i/>
          <w:lang w:eastAsia="ru-RU"/>
        </w:rPr>
        <w:t xml:space="preserve">                   </w:t>
      </w:r>
      <w:r>
        <w:rPr>
          <w:i/>
          <w:sz w:val="20"/>
          <w:szCs w:val="20"/>
          <w:lang w:eastAsia="ru-RU"/>
        </w:rPr>
        <w:t>(Ф.И.О.)</w:t>
      </w:r>
      <w:r>
        <w:rPr>
          <w:i/>
          <w:sz w:val="20"/>
          <w:szCs w:val="20"/>
          <w:lang w:eastAsia="ru-RU"/>
        </w:rPr>
        <w:tab/>
        <w:t>(дата, подпись)</w:t>
      </w:r>
    </w:p>
    <w:p w14:paraId="3F9C7AEB" w14:textId="77777777" w:rsidR="00220150" w:rsidRDefault="00220150" w:rsidP="00220150">
      <w:pPr>
        <w:widowControl w:val="0"/>
        <w:tabs>
          <w:tab w:val="left" w:pos="7023"/>
        </w:tabs>
        <w:spacing w:line="300" w:lineRule="auto"/>
        <w:ind w:left="2300"/>
        <w:jc w:val="both"/>
        <w:rPr>
          <w:b/>
          <w:i/>
          <w:lang w:eastAsia="ru-RU"/>
        </w:rPr>
      </w:pPr>
    </w:p>
    <w:p w14:paraId="71245712" w14:textId="77777777" w:rsidR="00220150" w:rsidRPr="00CE5580" w:rsidRDefault="00220150" w:rsidP="00220150">
      <w:pPr>
        <w:widowControl w:val="0"/>
        <w:tabs>
          <w:tab w:val="left" w:pos="7023"/>
        </w:tabs>
        <w:spacing w:line="300" w:lineRule="auto"/>
        <w:jc w:val="both"/>
      </w:pPr>
      <w:r w:rsidRPr="00CE5580">
        <w:rPr>
          <w:lang w:eastAsia="ru-RU"/>
        </w:rPr>
        <w:t>Представители отдела контрольно-ревизионной работы:</w:t>
      </w:r>
    </w:p>
    <w:p w14:paraId="1A2D353E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       ________________________</w:t>
      </w:r>
    </w:p>
    <w:p w14:paraId="53604DFC" w14:textId="77777777" w:rsidR="00220150" w:rsidRDefault="00220150" w:rsidP="00220150">
      <w:pPr>
        <w:widowControl w:val="0"/>
        <w:tabs>
          <w:tab w:val="left" w:pos="7023"/>
        </w:tabs>
        <w:spacing w:line="300" w:lineRule="auto"/>
        <w:jc w:val="both"/>
      </w:pPr>
      <w:r>
        <w:rPr>
          <w:sz w:val="20"/>
          <w:szCs w:val="20"/>
          <w:lang w:eastAsia="ru-RU"/>
        </w:rPr>
        <w:t xml:space="preserve">                                 </w:t>
      </w:r>
      <w:r>
        <w:rPr>
          <w:i/>
          <w:sz w:val="20"/>
          <w:szCs w:val="20"/>
          <w:lang w:eastAsia="ru-RU"/>
        </w:rPr>
        <w:t xml:space="preserve">(Ф.И.О.) </w:t>
      </w:r>
      <w:r>
        <w:rPr>
          <w:i/>
          <w:sz w:val="20"/>
          <w:szCs w:val="20"/>
          <w:lang w:eastAsia="ru-RU"/>
        </w:rPr>
        <w:tab/>
        <w:t>(дата, подпись)</w:t>
      </w:r>
    </w:p>
    <w:p w14:paraId="309C9ACF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     _________________________</w:t>
      </w:r>
    </w:p>
    <w:p w14:paraId="02EBBE03" w14:textId="77777777" w:rsidR="00220150" w:rsidRDefault="00220150" w:rsidP="00220150">
      <w:pPr>
        <w:spacing w:line="300" w:lineRule="auto"/>
        <w:textAlignment w:val="baseline"/>
      </w:pPr>
      <w:r>
        <w:rPr>
          <w:i/>
          <w:sz w:val="28"/>
          <w:szCs w:val="20"/>
          <w:lang w:eastAsia="ru-RU"/>
        </w:rPr>
        <w:t xml:space="preserve">                       </w:t>
      </w:r>
      <w:r>
        <w:rPr>
          <w:i/>
          <w:sz w:val="20"/>
          <w:szCs w:val="20"/>
          <w:lang w:eastAsia="ru-RU"/>
        </w:rPr>
        <w:t>(Ф.И.О.)</w:t>
      </w:r>
      <w:r>
        <w:rPr>
          <w:i/>
          <w:sz w:val="20"/>
          <w:szCs w:val="20"/>
          <w:lang w:eastAsia="ru-RU"/>
        </w:rPr>
        <w:tab/>
        <w:t xml:space="preserve">                                                                                   (дата, подпись)</w:t>
      </w:r>
    </w:p>
    <w:p w14:paraId="28E51F28" w14:textId="77777777" w:rsidR="00220150" w:rsidRDefault="00220150" w:rsidP="00220150">
      <w:pPr>
        <w:spacing w:line="300" w:lineRule="auto"/>
        <w:textAlignment w:val="baseline"/>
      </w:pPr>
    </w:p>
    <w:p w14:paraId="333A590C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4D31207D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3E2E0D0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0F5FB1D6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5184F04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40AFF2D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185A1B4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7E498EB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5F25D2DF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290C44A5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0BB5CC2A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3300C88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35B078D5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4C0616B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D5777C1" w14:textId="77777777" w:rsidR="004B2F98" w:rsidRDefault="004B2F98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D9EA44C" w14:textId="4F9A2943" w:rsidR="00220150" w:rsidRPr="00CE5580" w:rsidRDefault="00220150" w:rsidP="00220150">
      <w:pPr>
        <w:spacing w:line="300" w:lineRule="auto"/>
        <w:jc w:val="right"/>
        <w:textAlignment w:val="baseline"/>
      </w:pPr>
      <w:r w:rsidRPr="00CE5580">
        <w:rPr>
          <w:bCs/>
          <w:lang w:eastAsia="ru-RU"/>
        </w:rPr>
        <w:lastRenderedPageBreak/>
        <w:t>Приложение №</w:t>
      </w:r>
      <w:r w:rsidR="004B2F98">
        <w:rPr>
          <w:bCs/>
          <w:lang w:eastAsia="ru-RU"/>
        </w:rPr>
        <w:t xml:space="preserve"> </w:t>
      </w:r>
      <w:r w:rsidRPr="00CE5580">
        <w:rPr>
          <w:bCs/>
          <w:lang w:eastAsia="ru-RU"/>
        </w:rPr>
        <w:t>10</w:t>
      </w:r>
    </w:p>
    <w:p w14:paraId="6A11C682" w14:textId="77777777" w:rsidR="00220150" w:rsidRPr="00CE5580" w:rsidRDefault="00220150" w:rsidP="00220150">
      <w:pPr>
        <w:spacing w:line="300" w:lineRule="auto"/>
        <w:ind w:firstLine="567"/>
        <w:jc w:val="right"/>
        <w:textAlignment w:val="baseline"/>
      </w:pPr>
      <w:r w:rsidRPr="00CE5580">
        <w:rPr>
          <w:bCs/>
          <w:lang w:eastAsia="ru-RU"/>
        </w:rPr>
        <w:t>к Ведомственному стандарту</w:t>
      </w:r>
    </w:p>
    <w:p w14:paraId="46F94D55" w14:textId="77777777" w:rsidR="00220150" w:rsidRPr="00CE558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65188321" w14:textId="77777777" w:rsidR="00220150" w:rsidRPr="00CE5580" w:rsidRDefault="00220150" w:rsidP="00220150">
      <w:pPr>
        <w:spacing w:line="300" w:lineRule="auto"/>
        <w:jc w:val="center"/>
        <w:textAlignment w:val="baseline"/>
      </w:pPr>
      <w:r w:rsidRPr="00CE5580">
        <w:rPr>
          <w:b/>
          <w:lang w:eastAsia="ru-RU"/>
        </w:rPr>
        <w:t>Справка</w:t>
      </w:r>
    </w:p>
    <w:p w14:paraId="786B6D3D" w14:textId="77777777" w:rsidR="00220150" w:rsidRPr="00CE5580" w:rsidRDefault="00220150" w:rsidP="00220150">
      <w:pPr>
        <w:spacing w:line="300" w:lineRule="auto"/>
        <w:jc w:val="center"/>
        <w:textAlignment w:val="baseline"/>
      </w:pPr>
      <w:r w:rsidRPr="00CE5580">
        <w:rPr>
          <w:b/>
          <w:lang w:eastAsia="ru-RU"/>
        </w:rPr>
        <w:t>о завершении контрольных действий</w:t>
      </w:r>
    </w:p>
    <w:p w14:paraId="4C4ABEB6" w14:textId="77777777" w:rsidR="00220150" w:rsidRPr="00CE5580" w:rsidRDefault="00220150" w:rsidP="00220150">
      <w:pPr>
        <w:spacing w:line="300" w:lineRule="auto"/>
        <w:jc w:val="right"/>
        <w:textAlignment w:val="baseline"/>
        <w:rPr>
          <w:lang w:eastAsia="ru-RU"/>
        </w:rPr>
      </w:pPr>
    </w:p>
    <w:p w14:paraId="6A832834" w14:textId="77777777" w:rsidR="00220150" w:rsidRPr="00CE5580" w:rsidRDefault="00220150" w:rsidP="00220150">
      <w:pPr>
        <w:spacing w:line="300" w:lineRule="auto"/>
        <w:jc w:val="right"/>
        <w:textAlignment w:val="baseline"/>
      </w:pPr>
      <w:r w:rsidRPr="00CE5580">
        <w:rPr>
          <w:lang w:eastAsia="ru-RU"/>
        </w:rPr>
        <w:t>«____» ________</w:t>
      </w:r>
      <w:r w:rsidRPr="00CE5580">
        <w:rPr>
          <w:lang w:eastAsia="ru-RU"/>
        </w:rPr>
        <w:tab/>
        <w:t>20__ г.</w:t>
      </w:r>
    </w:p>
    <w:p w14:paraId="44AA35CC" w14:textId="77777777" w:rsidR="00220150" w:rsidRPr="00CE5580" w:rsidRDefault="00220150" w:rsidP="00220150">
      <w:pPr>
        <w:spacing w:line="300" w:lineRule="auto"/>
        <w:textAlignment w:val="baseline"/>
        <w:rPr>
          <w:lang w:eastAsia="ru-RU"/>
        </w:rPr>
      </w:pPr>
    </w:p>
    <w:p w14:paraId="50DEA3F5" w14:textId="427CD980" w:rsidR="00220150" w:rsidRPr="00CE5580" w:rsidRDefault="00220150" w:rsidP="00220150">
      <w:pPr>
        <w:spacing w:line="300" w:lineRule="auto"/>
        <w:ind w:firstLine="709"/>
        <w:jc w:val="both"/>
        <w:textAlignment w:val="baseline"/>
      </w:pPr>
      <w:r w:rsidRPr="00CE5580">
        <w:rPr>
          <w:lang w:eastAsia="ru-RU"/>
        </w:rPr>
        <w:t xml:space="preserve">Плановое </w:t>
      </w:r>
      <w:r w:rsidRPr="00CE5580">
        <w:rPr>
          <w:i/>
          <w:iCs/>
          <w:color w:val="000000"/>
          <w:shd w:val="clear" w:color="auto" w:fill="FFFFFF"/>
          <w:lang w:eastAsia="ru-RU"/>
        </w:rPr>
        <w:t>(внеплановое)</w:t>
      </w:r>
      <w:r w:rsidRPr="00CE5580">
        <w:rPr>
          <w:lang w:eastAsia="ru-RU"/>
        </w:rPr>
        <w:t xml:space="preserve"> контрольное мероприятие назначено на основании распоряжения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4B2F98">
        <w:rPr>
          <w:lang w:eastAsia="ru-RU"/>
        </w:rPr>
        <w:t xml:space="preserve"> </w:t>
      </w:r>
      <w:r w:rsidRPr="00CE5580">
        <w:rPr>
          <w:lang w:eastAsia="ru-RU"/>
        </w:rPr>
        <w:t xml:space="preserve">от «____» _________ 20___г. № ____ (с изменениями, внесенными распоряжением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4B2F98">
        <w:rPr>
          <w:lang w:eastAsia="ru-RU"/>
        </w:rPr>
        <w:t xml:space="preserve"> </w:t>
      </w:r>
      <w:r w:rsidRPr="00CE5580">
        <w:rPr>
          <w:lang w:eastAsia="ru-RU"/>
        </w:rPr>
        <w:t>от «___» _______</w:t>
      </w:r>
      <w:r w:rsidRPr="00CE5580">
        <w:rPr>
          <w:lang w:eastAsia="ru-RU"/>
        </w:rPr>
        <w:tab/>
        <w:t>20___г. № ___).</w:t>
      </w:r>
    </w:p>
    <w:p w14:paraId="0844C779" w14:textId="77777777" w:rsidR="00220150" w:rsidRDefault="00220150" w:rsidP="00220150">
      <w:pPr>
        <w:spacing w:line="300" w:lineRule="auto"/>
        <w:ind w:firstLine="709"/>
        <w:jc w:val="both"/>
        <w:textAlignment w:val="baseline"/>
      </w:pPr>
      <w:r w:rsidRPr="00CE5580">
        <w:rPr>
          <w:lang w:eastAsia="ru-RU"/>
        </w:rPr>
        <w:t>Объект проверки, в отношении которого проведены контрольные действия:</w:t>
      </w:r>
      <w:r>
        <w:rPr>
          <w:sz w:val="28"/>
          <w:szCs w:val="20"/>
          <w:lang w:eastAsia="ru-RU"/>
        </w:rPr>
        <w:t xml:space="preserve"> __________________________________________________________</w:t>
      </w:r>
    </w:p>
    <w:p w14:paraId="51A51BC9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(наименование объекта контроля; ИНН, ОГРН)</w:t>
      </w:r>
    </w:p>
    <w:p w14:paraId="4627DC04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023051CF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>Тема контрольного мероприятия: ______________________________________</w:t>
      </w:r>
    </w:p>
    <w:p w14:paraId="12BF2933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4A9C4971" w14:textId="77777777" w:rsidR="0022015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>Проверяемый период:</w:t>
      </w:r>
      <w:r>
        <w:rPr>
          <w:sz w:val="28"/>
          <w:szCs w:val="20"/>
          <w:lang w:eastAsia="ru-RU"/>
        </w:rPr>
        <w:t xml:space="preserve"> ________________________________________________</w:t>
      </w:r>
    </w:p>
    <w:p w14:paraId="68BA6291" w14:textId="77777777" w:rsidR="00220150" w:rsidRDefault="00220150" w:rsidP="00220150">
      <w:pPr>
        <w:spacing w:line="300" w:lineRule="auto"/>
        <w:jc w:val="both"/>
        <w:textAlignment w:val="baseline"/>
        <w:rPr>
          <w:sz w:val="20"/>
          <w:szCs w:val="20"/>
          <w:lang w:eastAsia="ru-RU"/>
        </w:rPr>
      </w:pPr>
    </w:p>
    <w:p w14:paraId="516451CE" w14:textId="77777777" w:rsidR="00220150" w:rsidRPr="00CE5580" w:rsidRDefault="00220150" w:rsidP="00220150">
      <w:pPr>
        <w:spacing w:line="300" w:lineRule="auto"/>
        <w:ind w:firstLine="709"/>
        <w:jc w:val="both"/>
        <w:textAlignment w:val="baseline"/>
      </w:pPr>
      <w:r w:rsidRPr="00CE5580">
        <w:rPr>
          <w:iCs/>
          <w:color w:val="000000"/>
          <w:shd w:val="clear" w:color="auto" w:fill="FFFFFF"/>
          <w:lang w:eastAsia="ru-RU"/>
        </w:rPr>
        <w:t xml:space="preserve">Срок проведения </w:t>
      </w:r>
      <w:r w:rsidRPr="00CE5580">
        <w:rPr>
          <w:i/>
          <w:lang w:eastAsia="ru-RU"/>
        </w:rPr>
        <w:t xml:space="preserve">камеральной, выездной проверки (ревизии), встречной </w:t>
      </w:r>
      <w:r w:rsidRPr="00CE5580">
        <w:rPr>
          <w:i/>
          <w:iCs/>
          <w:color w:val="000000"/>
          <w:shd w:val="clear" w:color="auto" w:fill="FFFFFF"/>
          <w:lang w:eastAsia="ru-RU"/>
        </w:rPr>
        <w:t>проверки, обследования</w:t>
      </w:r>
      <w:r w:rsidRPr="00CE5580">
        <w:rPr>
          <w:i/>
          <w:lang w:eastAsia="ru-RU"/>
        </w:rPr>
        <w:t xml:space="preserve"> </w:t>
      </w:r>
      <w:r w:rsidRPr="00CE5580">
        <w:rPr>
          <w:lang w:eastAsia="ru-RU"/>
        </w:rPr>
        <w:t>не включая периоды ее приостановления, составил _____ рабочих дней с _______ по ______ 20___г.</w:t>
      </w:r>
    </w:p>
    <w:p w14:paraId="10A332B7" w14:textId="4AB0D758" w:rsidR="00220150" w:rsidRDefault="00220150" w:rsidP="00220150">
      <w:pPr>
        <w:spacing w:line="300" w:lineRule="auto"/>
        <w:ind w:firstLine="709"/>
        <w:jc w:val="both"/>
        <w:textAlignment w:val="baseline"/>
      </w:pPr>
      <w:r w:rsidRPr="00CE5580">
        <w:rPr>
          <w:iCs/>
          <w:color w:val="000000"/>
          <w:shd w:val="clear" w:color="auto" w:fill="FFFFFF"/>
          <w:lang w:eastAsia="ru-RU"/>
        </w:rPr>
        <w:t>Проведение</w:t>
      </w:r>
      <w:r w:rsidRPr="00CE5580">
        <w:rPr>
          <w:i/>
          <w:lang w:eastAsia="ru-RU"/>
        </w:rPr>
        <w:t xml:space="preserve"> камеральной, выездной проверки (ревизии), встречной проверки, обследования</w:t>
      </w:r>
      <w:r w:rsidRPr="00CE5580">
        <w:rPr>
          <w:i/>
          <w:iCs/>
          <w:color w:val="000000"/>
          <w:shd w:val="clear" w:color="auto" w:fill="FFFFFF"/>
          <w:lang w:eastAsia="ru-RU"/>
        </w:rPr>
        <w:t xml:space="preserve"> приостанавливалось (срок проведения проверки </w:t>
      </w:r>
      <w:r w:rsidRPr="00CE5580">
        <w:rPr>
          <w:i/>
          <w:lang w:eastAsia="ru-RU"/>
        </w:rPr>
        <w:t xml:space="preserve">(ревизии), </w:t>
      </w:r>
      <w:r w:rsidRPr="00CE5580">
        <w:rPr>
          <w:i/>
          <w:iCs/>
          <w:color w:val="000000"/>
          <w:shd w:val="clear" w:color="auto" w:fill="FFFFFF"/>
          <w:lang w:eastAsia="ru-RU"/>
        </w:rPr>
        <w:t>обследования</w:t>
      </w:r>
      <w:r w:rsidRPr="00CE5580">
        <w:rPr>
          <w:lang w:eastAsia="ru-RU"/>
        </w:rPr>
        <w:t xml:space="preserve"> продлевался) с _________ по __________ на основании распоряжения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4B2F98">
        <w:rPr>
          <w:lang w:eastAsia="ru-RU"/>
        </w:rPr>
        <w:t xml:space="preserve"> </w:t>
      </w:r>
      <w:r w:rsidRPr="00CE5580">
        <w:rPr>
          <w:lang w:eastAsia="ru-RU"/>
        </w:rPr>
        <w:t>от «____» ______________ 20___г. №_______.</w:t>
      </w:r>
    </w:p>
    <w:p w14:paraId="5FDD5904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0"/>
          <w:szCs w:val="20"/>
          <w:lang w:eastAsia="ru-RU"/>
        </w:rPr>
        <w:t>(указывается только в случае приостановления (продления срока) контрольного мероприятия)</w:t>
      </w:r>
    </w:p>
    <w:p w14:paraId="49ACD3AE" w14:textId="77777777" w:rsidR="00220150" w:rsidRDefault="00220150" w:rsidP="00220150">
      <w:pPr>
        <w:spacing w:line="300" w:lineRule="auto"/>
        <w:jc w:val="both"/>
        <w:textAlignment w:val="baseline"/>
        <w:rPr>
          <w:sz w:val="20"/>
          <w:szCs w:val="20"/>
          <w:lang w:eastAsia="ru-RU"/>
        </w:rPr>
      </w:pPr>
    </w:p>
    <w:p w14:paraId="68A78529" w14:textId="77777777" w:rsidR="00590D4E" w:rsidRDefault="00590D4E" w:rsidP="00590D4E">
      <w:pPr>
        <w:spacing w:line="300" w:lineRule="auto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Глава Талицко-Мугреевского сельского поселения             ________          ________________         </w:t>
      </w:r>
    </w:p>
    <w:p w14:paraId="7159E103" w14:textId="7DAC5F8A" w:rsidR="00220150" w:rsidRDefault="00590D4E" w:rsidP="00590D4E">
      <w:pPr>
        <w:spacing w:line="300" w:lineRule="auto"/>
        <w:jc w:val="both"/>
        <w:textAlignment w:val="baseline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подпись               Фамилия И.О.    </w:t>
      </w:r>
    </w:p>
    <w:p w14:paraId="201A3038" w14:textId="77777777" w:rsidR="00220150" w:rsidRPr="00CE5580" w:rsidRDefault="00220150" w:rsidP="00220150">
      <w:pPr>
        <w:spacing w:line="300" w:lineRule="auto"/>
        <w:jc w:val="both"/>
        <w:textAlignment w:val="baseline"/>
      </w:pPr>
      <w:r w:rsidRPr="00CE5580">
        <w:rPr>
          <w:lang w:eastAsia="ru-RU"/>
        </w:rPr>
        <w:t>Справку о завершении контрольных действий получил: ___________________</w:t>
      </w:r>
    </w:p>
    <w:p w14:paraId="27B89F33" w14:textId="77777777" w:rsidR="00220150" w:rsidRDefault="00220150" w:rsidP="00220150">
      <w:pPr>
        <w:spacing w:line="300" w:lineRule="auto"/>
        <w:jc w:val="both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70C02C9C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i/>
          <w:sz w:val="20"/>
          <w:szCs w:val="20"/>
          <w:lang w:eastAsia="ru-RU"/>
        </w:rPr>
        <w:t>(дата, подпись, Ф.И.О должностного лица объекта проверки, получившего настоящую Справку)</w:t>
      </w:r>
    </w:p>
    <w:p w14:paraId="464A3A7D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86DF7EE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27D6C991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66B1B127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B5194EA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2C168C64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4D5469AC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395D3DD" w14:textId="77777777" w:rsidR="00590D4E" w:rsidRDefault="00590D4E" w:rsidP="00220150">
      <w:pPr>
        <w:spacing w:line="300" w:lineRule="auto"/>
        <w:jc w:val="right"/>
        <w:textAlignment w:val="baseline"/>
        <w:rPr>
          <w:bCs/>
          <w:lang w:eastAsia="ru-RU"/>
        </w:rPr>
      </w:pPr>
    </w:p>
    <w:p w14:paraId="177C48A5" w14:textId="55A17F98" w:rsidR="00220150" w:rsidRPr="00590D4E" w:rsidRDefault="00220150" w:rsidP="00590D4E">
      <w:pPr>
        <w:spacing w:line="300" w:lineRule="auto"/>
        <w:jc w:val="right"/>
        <w:textAlignment w:val="baseline"/>
        <w:rPr>
          <w:bCs/>
          <w:lang w:eastAsia="ru-RU"/>
        </w:rPr>
      </w:pPr>
      <w:r w:rsidRPr="00CE5580">
        <w:rPr>
          <w:bCs/>
          <w:lang w:eastAsia="ru-RU"/>
        </w:rPr>
        <w:lastRenderedPageBreak/>
        <w:t>Приложение №</w:t>
      </w:r>
      <w:r w:rsidR="00590D4E">
        <w:rPr>
          <w:bCs/>
          <w:lang w:eastAsia="ru-RU"/>
        </w:rPr>
        <w:t xml:space="preserve"> </w:t>
      </w:r>
      <w:r w:rsidRPr="00CE5580">
        <w:rPr>
          <w:bCs/>
          <w:lang w:eastAsia="ru-RU"/>
        </w:rPr>
        <w:t>11</w:t>
      </w:r>
    </w:p>
    <w:p w14:paraId="15FBB20B" w14:textId="77777777" w:rsidR="00220150" w:rsidRPr="00CE5580" w:rsidRDefault="00220150" w:rsidP="00220150">
      <w:pPr>
        <w:spacing w:line="300" w:lineRule="auto"/>
        <w:ind w:firstLine="567"/>
        <w:jc w:val="right"/>
        <w:textAlignment w:val="baseline"/>
      </w:pPr>
      <w:r w:rsidRPr="00CE5580">
        <w:rPr>
          <w:bCs/>
          <w:lang w:eastAsia="ru-RU"/>
        </w:rPr>
        <w:t>к Ведомственному стандарту</w:t>
      </w:r>
    </w:p>
    <w:p w14:paraId="73EA0A23" w14:textId="77777777" w:rsidR="00220150" w:rsidRPr="00CE5580" w:rsidRDefault="00220150" w:rsidP="00220150">
      <w:pPr>
        <w:widowControl w:val="0"/>
        <w:spacing w:line="300" w:lineRule="auto"/>
        <w:jc w:val="right"/>
        <w:rPr>
          <w:color w:val="000000"/>
          <w:lang w:eastAsia="ru-RU"/>
        </w:rPr>
      </w:pPr>
    </w:p>
    <w:p w14:paraId="7493DF1E" w14:textId="77777777" w:rsidR="00220150" w:rsidRPr="00CE5580" w:rsidRDefault="00220150" w:rsidP="00220150">
      <w:pPr>
        <w:widowControl w:val="0"/>
        <w:spacing w:line="300" w:lineRule="auto"/>
        <w:jc w:val="center"/>
      </w:pPr>
      <w:r w:rsidRPr="00CE5580">
        <w:rPr>
          <w:b/>
          <w:lang w:eastAsia="ru-RU"/>
        </w:rPr>
        <w:t xml:space="preserve">Акт </w:t>
      </w:r>
    </w:p>
    <w:p w14:paraId="1ABB96F5" w14:textId="2FA8BC1E" w:rsidR="00220150" w:rsidRPr="00CE5580" w:rsidRDefault="00220150" w:rsidP="00590D4E">
      <w:pPr>
        <w:widowControl w:val="0"/>
        <w:spacing w:line="300" w:lineRule="auto"/>
        <w:jc w:val="center"/>
      </w:pPr>
      <w:r w:rsidRPr="00CE5580">
        <w:rPr>
          <w:b/>
          <w:lang w:eastAsia="ru-RU"/>
        </w:rPr>
        <w:t>о воспрепятствовании доступу проверочной (ревизионной) группы (уполномоченному на проведение контрольного мероприятия должностного лица) на территорию (в помещение) объекта контроля</w:t>
      </w:r>
    </w:p>
    <w:p w14:paraId="299AFD16" w14:textId="77777777" w:rsidR="00220150" w:rsidRDefault="00220150" w:rsidP="00220150">
      <w:pPr>
        <w:widowControl w:val="0"/>
        <w:spacing w:line="300" w:lineRule="auto"/>
        <w:ind w:hanging="1180"/>
        <w:jc w:val="center"/>
        <w:rPr>
          <w:sz w:val="28"/>
          <w:szCs w:val="28"/>
          <w:lang w:eastAsia="ru-RU"/>
        </w:rPr>
      </w:pPr>
    </w:p>
    <w:p w14:paraId="39EC04CB" w14:textId="4A9AD0A5" w:rsidR="00220150" w:rsidRPr="00CE5580" w:rsidRDefault="00220150" w:rsidP="00220150">
      <w:pPr>
        <w:spacing w:line="300" w:lineRule="auto"/>
        <w:textAlignment w:val="baseline"/>
      </w:pPr>
      <w:r w:rsidRPr="00CE5580">
        <w:rPr>
          <w:lang w:eastAsia="ru-RU"/>
        </w:rPr>
        <w:t xml:space="preserve">________________                                                   </w:t>
      </w:r>
      <w:r w:rsidR="00590D4E">
        <w:rPr>
          <w:lang w:eastAsia="ru-RU"/>
        </w:rPr>
        <w:t xml:space="preserve">                       </w:t>
      </w:r>
      <w:r w:rsidRPr="00CE5580">
        <w:rPr>
          <w:lang w:eastAsia="ru-RU"/>
        </w:rPr>
        <w:t xml:space="preserve">       </w:t>
      </w:r>
      <w:proofErr w:type="gramStart"/>
      <w:r w:rsidRPr="00CE5580">
        <w:rPr>
          <w:lang w:eastAsia="ru-RU"/>
        </w:rPr>
        <w:t xml:space="preserve">   «</w:t>
      </w:r>
      <w:proofErr w:type="gramEnd"/>
      <w:r w:rsidRPr="00CE5580">
        <w:rPr>
          <w:lang w:eastAsia="ru-RU"/>
        </w:rPr>
        <w:t>__ »__________20__ г.</w:t>
      </w:r>
    </w:p>
    <w:p w14:paraId="2E80A462" w14:textId="77777777" w:rsidR="00220150" w:rsidRDefault="00220150" w:rsidP="00220150">
      <w:pPr>
        <w:spacing w:line="300" w:lineRule="auto"/>
        <w:textAlignment w:val="baseline"/>
      </w:pPr>
      <w:r>
        <w:rPr>
          <w:sz w:val="20"/>
          <w:szCs w:val="20"/>
          <w:lang w:eastAsia="ru-RU"/>
        </w:rPr>
        <w:t xml:space="preserve">   (место составления)</w:t>
      </w:r>
    </w:p>
    <w:p w14:paraId="182F05C4" w14:textId="77777777" w:rsidR="00220150" w:rsidRDefault="00220150" w:rsidP="00220150">
      <w:pPr>
        <w:spacing w:line="300" w:lineRule="auto"/>
        <w:textAlignment w:val="baseline"/>
        <w:rPr>
          <w:sz w:val="20"/>
          <w:szCs w:val="20"/>
          <w:lang w:eastAsia="ru-RU"/>
        </w:rPr>
      </w:pPr>
    </w:p>
    <w:p w14:paraId="5EFCF297" w14:textId="76CCFD54" w:rsidR="00220150" w:rsidRPr="00CE5580" w:rsidRDefault="00220150" w:rsidP="00220150">
      <w:pPr>
        <w:spacing w:line="300" w:lineRule="auto"/>
        <w:ind w:firstLine="567"/>
        <w:jc w:val="both"/>
        <w:textAlignment w:val="baseline"/>
      </w:pPr>
      <w:r w:rsidRPr="00CE5580">
        <w:rPr>
          <w:lang w:eastAsia="ru-RU"/>
        </w:rPr>
        <w:t xml:space="preserve">Распоряжением администрации </w:t>
      </w:r>
      <w:r w:rsidR="003554F3">
        <w:rPr>
          <w:lang w:eastAsia="ru-RU"/>
        </w:rPr>
        <w:t>Талицко-Мугреевского сельского поселения</w:t>
      </w:r>
      <w:r w:rsidR="007A2B40">
        <w:rPr>
          <w:lang w:eastAsia="ru-RU"/>
        </w:rPr>
        <w:t xml:space="preserve"> </w:t>
      </w:r>
      <w:r w:rsidRPr="00CE5580">
        <w:rPr>
          <w:lang w:eastAsia="ru-RU"/>
        </w:rPr>
        <w:t xml:space="preserve">от «___» _________ 20____г. № </w:t>
      </w:r>
      <w:r w:rsidRPr="00CE5580">
        <w:rPr>
          <w:lang w:eastAsia="ru-RU"/>
        </w:rPr>
        <w:tab/>
        <w:t xml:space="preserve"> назначена плановая (внеплановая) ревизия, проверка (выездная, камеральная, встречная), обследование _______________</w:t>
      </w:r>
    </w:p>
    <w:p w14:paraId="28F36226" w14:textId="77777777" w:rsidR="00220150" w:rsidRDefault="00220150" w:rsidP="00220150">
      <w:pPr>
        <w:spacing w:line="300" w:lineRule="auto"/>
        <w:jc w:val="center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  <w:r>
        <w:rPr>
          <w:sz w:val="28"/>
          <w:szCs w:val="20"/>
          <w:lang w:eastAsia="ru-RU"/>
        </w:rPr>
        <w:tab/>
      </w:r>
      <w:r>
        <w:rPr>
          <w:sz w:val="20"/>
          <w:szCs w:val="20"/>
          <w:lang w:eastAsia="ru-RU"/>
        </w:rPr>
        <w:t>(наименование, фамилия, имя, отчество (при наличии) объекта контроля)</w:t>
      </w:r>
    </w:p>
    <w:p w14:paraId="1C0916BC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23B9F65A" w14:textId="77777777" w:rsidR="00220150" w:rsidRDefault="00220150" w:rsidP="00220150">
      <w:pPr>
        <w:spacing w:line="300" w:lineRule="auto"/>
        <w:ind w:firstLine="567"/>
        <w:textAlignment w:val="baseline"/>
      </w:pPr>
      <w:r w:rsidRPr="00CE5580">
        <w:rPr>
          <w:lang w:eastAsia="ru-RU"/>
        </w:rPr>
        <w:t>Должностным лицом</w:t>
      </w:r>
      <w:r>
        <w:rPr>
          <w:sz w:val="28"/>
          <w:szCs w:val="20"/>
          <w:lang w:eastAsia="ru-RU"/>
        </w:rPr>
        <w:t xml:space="preserve"> ____________________________________________</w:t>
      </w:r>
    </w:p>
    <w:p w14:paraId="302C9C2F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  <w:r>
        <w:rPr>
          <w:sz w:val="28"/>
          <w:szCs w:val="20"/>
          <w:lang w:eastAsia="ru-RU"/>
        </w:rPr>
        <w:tab/>
      </w:r>
      <w:r>
        <w:rPr>
          <w:sz w:val="20"/>
          <w:szCs w:val="20"/>
          <w:lang w:eastAsia="ru-RU"/>
        </w:rPr>
        <w:t>(наименование структурного подразделения, должность, фамилия, имя, отчество (при наличии))</w:t>
      </w:r>
    </w:p>
    <w:p w14:paraId="3A708779" w14:textId="77777777" w:rsidR="00220150" w:rsidRDefault="00220150" w:rsidP="00220150">
      <w:pPr>
        <w:spacing w:line="300" w:lineRule="auto"/>
        <w:textAlignment w:val="baseline"/>
        <w:rPr>
          <w:sz w:val="20"/>
          <w:szCs w:val="20"/>
          <w:lang w:eastAsia="ru-RU"/>
        </w:rPr>
      </w:pPr>
    </w:p>
    <w:p w14:paraId="0A0A02FA" w14:textId="77777777" w:rsidR="00220150" w:rsidRDefault="00220150" w:rsidP="00220150">
      <w:pPr>
        <w:spacing w:line="300" w:lineRule="auto"/>
        <w:jc w:val="right"/>
        <w:textAlignment w:val="baseline"/>
      </w:pPr>
      <w:r w:rsidRPr="00CE5580">
        <w:rPr>
          <w:lang w:eastAsia="ru-RU"/>
        </w:rPr>
        <w:t>воспрепятствован доступ</w:t>
      </w:r>
      <w:r>
        <w:rPr>
          <w:sz w:val="28"/>
          <w:szCs w:val="20"/>
          <w:lang w:eastAsia="ru-RU"/>
        </w:rPr>
        <w:t xml:space="preserve"> _____________________________________________</w:t>
      </w:r>
      <w:r>
        <w:rPr>
          <w:sz w:val="28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shd w:val="clear" w:color="auto" w:fill="FFFFFF"/>
          <w:lang w:eastAsia="ru-RU"/>
        </w:rPr>
        <w:t xml:space="preserve">(в помещение, на территорию (адрес помещения или территории, иные сведения, </w:t>
      </w:r>
    </w:p>
    <w:p w14:paraId="3D20F861" w14:textId="77777777" w:rsidR="00220150" w:rsidRDefault="00220150" w:rsidP="00220150">
      <w:pPr>
        <w:spacing w:line="300" w:lineRule="auto"/>
        <w:jc w:val="right"/>
        <w:textAlignment w:val="baseline"/>
      </w:pPr>
      <w:r>
        <w:rPr>
          <w:sz w:val="20"/>
          <w:szCs w:val="20"/>
          <w:shd w:val="clear" w:color="auto" w:fill="FFFFFF"/>
          <w:lang w:eastAsia="ru-RU"/>
        </w:rPr>
        <w:t>идентифицирующие помещение или территорию)</w:t>
      </w:r>
    </w:p>
    <w:p w14:paraId="34E5669F" w14:textId="77777777" w:rsidR="00220150" w:rsidRDefault="00220150" w:rsidP="00220150">
      <w:pPr>
        <w:spacing w:line="300" w:lineRule="auto"/>
        <w:jc w:val="center"/>
        <w:textAlignment w:val="baseline"/>
        <w:rPr>
          <w:sz w:val="20"/>
          <w:szCs w:val="20"/>
          <w:lang w:eastAsia="ru-RU"/>
        </w:rPr>
      </w:pPr>
    </w:p>
    <w:p w14:paraId="5F9EC33E" w14:textId="77777777" w:rsidR="00220150" w:rsidRPr="00CE5580" w:rsidRDefault="00220150" w:rsidP="00220150">
      <w:pPr>
        <w:spacing w:line="300" w:lineRule="auto"/>
        <w:ind w:firstLine="426"/>
        <w:textAlignment w:val="baseline"/>
      </w:pPr>
      <w:r w:rsidRPr="00CE5580">
        <w:rPr>
          <w:lang w:eastAsia="ru-RU"/>
        </w:rPr>
        <w:t>Лицо, в помещение или на территорию которого воспрепятствован доступ:</w:t>
      </w:r>
    </w:p>
    <w:p w14:paraId="68B5076C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___________________________________________________________________</w:t>
      </w:r>
    </w:p>
    <w:p w14:paraId="03EABBA4" w14:textId="77777777" w:rsidR="00220150" w:rsidRDefault="00220150" w:rsidP="00220150">
      <w:pPr>
        <w:widowControl w:val="0"/>
        <w:spacing w:line="300" w:lineRule="auto"/>
        <w:ind w:firstLine="560"/>
        <w:jc w:val="center"/>
      </w:pPr>
      <w:r>
        <w:rPr>
          <w:sz w:val="20"/>
          <w:szCs w:val="20"/>
          <w:lang w:eastAsia="ru-RU"/>
        </w:rPr>
        <w:t>(наименование, фамилия, имя, отчество (при наличии) объекта контроля)</w:t>
      </w:r>
    </w:p>
    <w:p w14:paraId="5F2D2A4A" w14:textId="77777777" w:rsidR="00220150" w:rsidRDefault="00220150" w:rsidP="00220150">
      <w:pPr>
        <w:widowControl w:val="0"/>
        <w:spacing w:line="300" w:lineRule="auto"/>
        <w:ind w:firstLine="560"/>
        <w:jc w:val="both"/>
        <w:rPr>
          <w:sz w:val="20"/>
          <w:szCs w:val="20"/>
          <w:lang w:eastAsia="ru-RU"/>
        </w:rPr>
      </w:pPr>
    </w:p>
    <w:p w14:paraId="6A7F6308" w14:textId="1D9D82D5" w:rsidR="00220150" w:rsidRPr="00CE5580" w:rsidRDefault="00220150" w:rsidP="00220150">
      <w:pPr>
        <w:spacing w:line="300" w:lineRule="auto"/>
        <w:textAlignment w:val="baseline"/>
        <w:rPr>
          <w:lang w:eastAsia="ru-RU"/>
        </w:rPr>
      </w:pPr>
      <w:r w:rsidRPr="00CE5580">
        <w:rPr>
          <w:lang w:eastAsia="ru-RU"/>
        </w:rPr>
        <w:t xml:space="preserve">Должностные лица администрации </w:t>
      </w:r>
    </w:p>
    <w:p w14:paraId="34070A0A" w14:textId="22ABCF6B" w:rsidR="00220150" w:rsidRPr="00CE5580" w:rsidRDefault="007A2B40" w:rsidP="00220150">
      <w:pPr>
        <w:spacing w:line="300" w:lineRule="auto"/>
        <w:textAlignment w:val="baseline"/>
      </w:pPr>
      <w:r>
        <w:rPr>
          <w:lang w:eastAsia="ru-RU"/>
        </w:rPr>
        <w:t>Талицко-Мугреевского сельского поселения</w:t>
      </w:r>
      <w:r w:rsidR="00220150" w:rsidRPr="00CE5580">
        <w:rPr>
          <w:lang w:eastAsia="ru-RU"/>
        </w:rPr>
        <w:t>:</w:t>
      </w:r>
    </w:p>
    <w:p w14:paraId="0D18FD33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                             ________________</w:t>
      </w:r>
    </w:p>
    <w:p w14:paraId="12B63FA8" w14:textId="77777777" w:rsidR="00220150" w:rsidRDefault="00220150" w:rsidP="00220150">
      <w:pPr>
        <w:widowControl w:val="0"/>
        <w:tabs>
          <w:tab w:val="right" w:pos="8816"/>
        </w:tabs>
        <w:spacing w:line="300" w:lineRule="auto"/>
        <w:jc w:val="both"/>
      </w:pPr>
      <w:r>
        <w:rPr>
          <w:sz w:val="18"/>
          <w:szCs w:val="18"/>
          <w:lang w:eastAsia="ru-RU"/>
        </w:rPr>
        <w:t xml:space="preserve">                                            (должность, Ф.И.О.)</w:t>
      </w:r>
      <w:r>
        <w:rPr>
          <w:sz w:val="18"/>
          <w:szCs w:val="18"/>
          <w:lang w:eastAsia="ru-RU"/>
        </w:rPr>
        <w:tab/>
        <w:t>(подпись)</w:t>
      </w:r>
    </w:p>
    <w:p w14:paraId="74B4D75C" w14:textId="77777777" w:rsidR="00220150" w:rsidRDefault="00220150" w:rsidP="00220150">
      <w:pPr>
        <w:widowControl w:val="0"/>
        <w:tabs>
          <w:tab w:val="right" w:pos="8816"/>
        </w:tabs>
        <w:spacing w:line="300" w:lineRule="auto"/>
        <w:jc w:val="both"/>
      </w:pPr>
      <w:r>
        <w:rPr>
          <w:sz w:val="18"/>
          <w:szCs w:val="18"/>
          <w:lang w:eastAsia="ru-RU"/>
        </w:rPr>
        <w:t>_________________________________________________________                                            _________________________</w:t>
      </w:r>
    </w:p>
    <w:p w14:paraId="58B6E1A0" w14:textId="77777777" w:rsidR="00220150" w:rsidRDefault="00220150" w:rsidP="00220150">
      <w:pPr>
        <w:widowControl w:val="0"/>
        <w:tabs>
          <w:tab w:val="right" w:pos="8816"/>
        </w:tabs>
        <w:spacing w:line="300" w:lineRule="auto"/>
        <w:jc w:val="both"/>
      </w:pPr>
      <w:r>
        <w:rPr>
          <w:sz w:val="18"/>
          <w:szCs w:val="18"/>
          <w:lang w:eastAsia="ru-RU"/>
        </w:rPr>
        <w:t xml:space="preserve">                                             (должность, Ф.И.О.)</w:t>
      </w:r>
      <w:r>
        <w:rPr>
          <w:sz w:val="18"/>
          <w:szCs w:val="18"/>
          <w:lang w:eastAsia="ru-RU"/>
        </w:rPr>
        <w:tab/>
        <w:t>(подпись)</w:t>
      </w:r>
    </w:p>
    <w:p w14:paraId="7AFAA50B" w14:textId="77777777" w:rsidR="00220150" w:rsidRPr="00CE5580" w:rsidRDefault="00220150" w:rsidP="00220150">
      <w:pPr>
        <w:widowControl w:val="0"/>
        <w:spacing w:line="300" w:lineRule="auto"/>
        <w:jc w:val="both"/>
      </w:pPr>
      <w:r w:rsidRPr="00CE5580">
        <w:rPr>
          <w:lang w:eastAsia="ru-RU"/>
        </w:rPr>
        <w:t>Иные лица:</w:t>
      </w:r>
    </w:p>
    <w:p w14:paraId="7C9A82BD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 xml:space="preserve">____________________________________                             _______________   </w:t>
      </w:r>
    </w:p>
    <w:p w14:paraId="4E9694A8" w14:textId="77777777" w:rsidR="00220150" w:rsidRDefault="00220150" w:rsidP="00220150">
      <w:pPr>
        <w:widowControl w:val="0"/>
        <w:tabs>
          <w:tab w:val="right" w:pos="8816"/>
        </w:tabs>
        <w:spacing w:line="300" w:lineRule="auto"/>
        <w:jc w:val="both"/>
      </w:pPr>
      <w:r>
        <w:rPr>
          <w:sz w:val="18"/>
          <w:szCs w:val="18"/>
          <w:lang w:eastAsia="ru-RU"/>
        </w:rPr>
        <w:t xml:space="preserve">                                             (должность, Ф.И.О.)</w:t>
      </w:r>
      <w:r>
        <w:rPr>
          <w:sz w:val="18"/>
          <w:szCs w:val="18"/>
          <w:lang w:eastAsia="ru-RU"/>
        </w:rPr>
        <w:tab/>
        <w:t>(подпись)</w:t>
      </w:r>
    </w:p>
    <w:p w14:paraId="01D1BE96" w14:textId="77777777" w:rsidR="00220150" w:rsidRDefault="00220150" w:rsidP="00220150">
      <w:pPr>
        <w:widowControl w:val="0"/>
        <w:tabs>
          <w:tab w:val="right" w:pos="8816"/>
        </w:tabs>
        <w:spacing w:line="300" w:lineRule="auto"/>
        <w:jc w:val="both"/>
      </w:pPr>
      <w:r>
        <w:rPr>
          <w:sz w:val="18"/>
          <w:szCs w:val="18"/>
          <w:lang w:eastAsia="ru-RU"/>
        </w:rPr>
        <w:t>________________________________________________________                                              _______________________</w:t>
      </w:r>
    </w:p>
    <w:p w14:paraId="668933E4" w14:textId="77777777" w:rsidR="00220150" w:rsidRDefault="00220150" w:rsidP="00220150">
      <w:pPr>
        <w:widowControl w:val="0"/>
        <w:tabs>
          <w:tab w:val="left" w:pos="8390"/>
        </w:tabs>
        <w:spacing w:line="300" w:lineRule="auto"/>
        <w:jc w:val="both"/>
      </w:pPr>
      <w:r>
        <w:rPr>
          <w:sz w:val="18"/>
          <w:szCs w:val="18"/>
          <w:lang w:eastAsia="ru-RU"/>
        </w:rPr>
        <w:t xml:space="preserve">                                           (должность, Ф.И.О.)                                                                                                      (подпись)</w:t>
      </w:r>
    </w:p>
    <w:p w14:paraId="3898A2E6" w14:textId="77777777" w:rsidR="00220150" w:rsidRDefault="00220150" w:rsidP="00220150">
      <w:pPr>
        <w:spacing w:line="300" w:lineRule="auto"/>
        <w:textAlignment w:val="baseline"/>
      </w:pPr>
      <w:r w:rsidRPr="00CE5580">
        <w:rPr>
          <w:lang w:eastAsia="ru-RU"/>
        </w:rPr>
        <w:t>«От подписания Акта представитель объекта контроля»</w:t>
      </w:r>
      <w:r>
        <w:rPr>
          <w:sz w:val="28"/>
          <w:szCs w:val="20"/>
          <w:lang w:eastAsia="ru-RU"/>
        </w:rPr>
        <w:t xml:space="preserve"> ___________________</w:t>
      </w:r>
    </w:p>
    <w:p w14:paraId="52AE1FB4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 xml:space="preserve">________________________________________________________ </w:t>
      </w:r>
      <w:r w:rsidRPr="00CE5580">
        <w:rPr>
          <w:lang w:eastAsia="ru-RU"/>
        </w:rPr>
        <w:t>«отказался».</w:t>
      </w:r>
    </w:p>
    <w:p w14:paraId="7D032789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 xml:space="preserve">                 </w:t>
      </w:r>
      <w:r>
        <w:rPr>
          <w:sz w:val="20"/>
          <w:szCs w:val="20"/>
          <w:lang w:eastAsia="ru-RU"/>
        </w:rPr>
        <w:t>(Ф.И.О., должность представителя объекта контроля)</w:t>
      </w:r>
    </w:p>
    <w:p w14:paraId="7D10A93A" w14:textId="77777777" w:rsidR="00220150" w:rsidRDefault="00220150" w:rsidP="00220150">
      <w:pPr>
        <w:spacing w:line="300" w:lineRule="auto"/>
        <w:textAlignment w:val="baseline"/>
        <w:rPr>
          <w:sz w:val="20"/>
          <w:szCs w:val="20"/>
          <w:lang w:eastAsia="ru-RU"/>
        </w:rPr>
      </w:pPr>
    </w:p>
    <w:p w14:paraId="03391D05" w14:textId="0662ABCE" w:rsidR="00220150" w:rsidRPr="00CE5580" w:rsidRDefault="00220150" w:rsidP="00220150">
      <w:pPr>
        <w:spacing w:line="300" w:lineRule="auto"/>
        <w:textAlignment w:val="baseline"/>
      </w:pPr>
      <w:r w:rsidRPr="00CE5580">
        <w:rPr>
          <w:lang w:eastAsia="ru-RU"/>
        </w:rPr>
        <w:lastRenderedPageBreak/>
        <w:t xml:space="preserve">Должностные лица администрации </w:t>
      </w:r>
      <w:r w:rsidR="007A2B40">
        <w:rPr>
          <w:lang w:eastAsia="ru-RU"/>
        </w:rPr>
        <w:t>Талицко-Мугреевского сельского поселения</w:t>
      </w:r>
      <w:r w:rsidRPr="00CE5580">
        <w:rPr>
          <w:lang w:eastAsia="ru-RU"/>
        </w:rPr>
        <w:t xml:space="preserve">: ___________________________________ </w:t>
      </w:r>
    </w:p>
    <w:p w14:paraId="411B018A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              ____________</w:t>
      </w:r>
    </w:p>
    <w:p w14:paraId="4416D1DE" w14:textId="77777777" w:rsidR="00220150" w:rsidRDefault="00220150" w:rsidP="00220150">
      <w:pPr>
        <w:widowControl w:val="0"/>
        <w:tabs>
          <w:tab w:val="left" w:pos="8390"/>
        </w:tabs>
        <w:spacing w:line="300" w:lineRule="auto"/>
        <w:ind w:firstLine="560"/>
        <w:jc w:val="both"/>
      </w:pPr>
      <w:r>
        <w:rPr>
          <w:sz w:val="20"/>
          <w:szCs w:val="20"/>
          <w:lang w:eastAsia="ru-RU"/>
        </w:rPr>
        <w:t>(должность, Ф.И.О.)</w:t>
      </w:r>
      <w:r>
        <w:rPr>
          <w:sz w:val="20"/>
          <w:szCs w:val="20"/>
          <w:lang w:eastAsia="ru-RU"/>
        </w:rPr>
        <w:tab/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(подпись)</w:t>
      </w:r>
    </w:p>
    <w:p w14:paraId="3A7E0E1C" w14:textId="77777777" w:rsidR="00220150" w:rsidRDefault="00220150" w:rsidP="00220150">
      <w:pPr>
        <w:spacing w:line="300" w:lineRule="auto"/>
        <w:textAlignment w:val="baseline"/>
      </w:pPr>
      <w:r>
        <w:rPr>
          <w:sz w:val="28"/>
          <w:szCs w:val="20"/>
          <w:lang w:eastAsia="ru-RU"/>
        </w:rPr>
        <w:t>________________________________________________            ____________</w:t>
      </w:r>
    </w:p>
    <w:p w14:paraId="10F0278F" w14:textId="77777777" w:rsidR="00220150" w:rsidRDefault="00220150" w:rsidP="00220150">
      <w:pPr>
        <w:widowControl w:val="0"/>
        <w:tabs>
          <w:tab w:val="left" w:pos="8390"/>
        </w:tabs>
        <w:spacing w:line="300" w:lineRule="auto"/>
        <w:ind w:firstLine="560"/>
        <w:jc w:val="both"/>
      </w:pPr>
      <w:r>
        <w:rPr>
          <w:sz w:val="20"/>
          <w:szCs w:val="20"/>
          <w:lang w:eastAsia="ru-RU"/>
        </w:rPr>
        <w:t>(должность, Ф.И.О.)</w:t>
      </w:r>
      <w:r>
        <w:rPr>
          <w:sz w:val="20"/>
          <w:szCs w:val="20"/>
          <w:lang w:eastAsia="ru-RU"/>
        </w:rPr>
        <w:tab/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(подпись)</w:t>
      </w:r>
    </w:p>
    <w:p w14:paraId="682A5530" w14:textId="77777777" w:rsidR="00220150" w:rsidRPr="00CE5580" w:rsidRDefault="00220150" w:rsidP="00220150">
      <w:pPr>
        <w:widowControl w:val="0"/>
        <w:tabs>
          <w:tab w:val="left" w:pos="8390"/>
        </w:tabs>
        <w:spacing w:line="300" w:lineRule="auto"/>
        <w:jc w:val="both"/>
        <w:rPr>
          <w:lang w:eastAsia="ru-RU"/>
        </w:rPr>
      </w:pPr>
    </w:p>
    <w:p w14:paraId="3B131424" w14:textId="77777777" w:rsidR="00220150" w:rsidRPr="00CE5580" w:rsidRDefault="00220150" w:rsidP="00220150">
      <w:pPr>
        <w:widowControl w:val="0"/>
        <w:spacing w:line="300" w:lineRule="auto"/>
        <w:jc w:val="both"/>
      </w:pPr>
      <w:r w:rsidRPr="00CE5580">
        <w:rPr>
          <w:lang w:eastAsia="ru-RU"/>
        </w:rPr>
        <w:t>«Копию Акта о воспрепятствовании доступу проверочной (ревизионной) группы на территорию (в помещение) объекта контроля получил».</w:t>
      </w:r>
    </w:p>
    <w:p w14:paraId="65F86CA9" w14:textId="77777777" w:rsidR="00220150" w:rsidRPr="00CE5580" w:rsidRDefault="00220150" w:rsidP="00220150">
      <w:pPr>
        <w:widowControl w:val="0"/>
        <w:spacing w:line="300" w:lineRule="auto"/>
        <w:jc w:val="both"/>
        <w:rPr>
          <w:lang w:eastAsia="ru-RU"/>
        </w:rPr>
      </w:pPr>
    </w:p>
    <w:p w14:paraId="066D8975" w14:textId="77777777" w:rsidR="00220150" w:rsidRPr="00CE5580" w:rsidRDefault="00220150" w:rsidP="00220150">
      <w:pPr>
        <w:widowControl w:val="0"/>
        <w:spacing w:line="300" w:lineRule="auto"/>
        <w:jc w:val="both"/>
      </w:pPr>
      <w:r w:rsidRPr="00CE5580">
        <w:rPr>
          <w:lang w:eastAsia="ru-RU"/>
        </w:rPr>
        <w:t>Подпись должностного лица объекта контроля, его представителя:</w:t>
      </w:r>
    </w:p>
    <w:p w14:paraId="333EFCDC" w14:textId="77777777" w:rsidR="00220150" w:rsidRDefault="00220150" w:rsidP="00220150">
      <w:pPr>
        <w:widowControl w:val="0"/>
        <w:spacing w:line="300" w:lineRule="auto"/>
        <w:jc w:val="both"/>
      </w:pPr>
      <w:r>
        <w:rPr>
          <w:sz w:val="26"/>
          <w:szCs w:val="26"/>
          <w:lang w:eastAsia="ru-RU"/>
        </w:rPr>
        <w:t xml:space="preserve">_____________________________________________________________ </w:t>
      </w:r>
    </w:p>
    <w:p w14:paraId="127755F9" w14:textId="77777777" w:rsidR="00220150" w:rsidRDefault="00220150" w:rsidP="00220150">
      <w:pPr>
        <w:widowControl w:val="0"/>
        <w:spacing w:line="300" w:lineRule="auto"/>
      </w:pPr>
      <w:r>
        <w:rPr>
          <w:color w:val="000000"/>
          <w:sz w:val="20"/>
          <w:szCs w:val="20"/>
          <w:lang w:eastAsia="ru-RU"/>
        </w:rPr>
        <w:t xml:space="preserve">   </w:t>
      </w:r>
      <w:r>
        <w:rPr>
          <w:color w:val="000000"/>
          <w:sz w:val="20"/>
          <w:szCs w:val="20"/>
          <w:shd w:val="clear" w:color="auto" w:fill="FFFFFF"/>
          <w:lang w:eastAsia="ru-RU"/>
        </w:rPr>
        <w:t>(наименование объекта контроля)</w:t>
      </w:r>
    </w:p>
    <w:p w14:paraId="0729E0F7" w14:textId="77777777" w:rsidR="00220150" w:rsidRDefault="00220150" w:rsidP="00220150">
      <w:pPr>
        <w:widowControl w:val="0"/>
        <w:spacing w:line="300" w:lineRule="auto"/>
        <w:jc w:val="center"/>
        <w:rPr>
          <w:color w:val="000000"/>
          <w:sz w:val="20"/>
          <w:szCs w:val="20"/>
          <w:lang w:eastAsia="ru-RU"/>
        </w:rPr>
      </w:pPr>
    </w:p>
    <w:p w14:paraId="6CA81D59" w14:textId="77777777" w:rsidR="00220150" w:rsidRDefault="00220150" w:rsidP="00220150">
      <w:pPr>
        <w:widowControl w:val="0"/>
        <w:spacing w:line="300" w:lineRule="auto"/>
        <w:jc w:val="right"/>
      </w:pPr>
      <w:r>
        <w:rPr>
          <w:color w:val="000000"/>
          <w:lang w:eastAsia="ru-RU"/>
        </w:rPr>
        <w:t xml:space="preserve">                      ___________   ___________________ _________</w:t>
      </w:r>
    </w:p>
    <w:p w14:paraId="087AD353" w14:textId="77777777" w:rsidR="00220150" w:rsidRDefault="00220150" w:rsidP="00220150">
      <w:pPr>
        <w:widowControl w:val="0"/>
        <w:spacing w:line="300" w:lineRule="auto"/>
        <w:jc w:val="center"/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(</w:t>
      </w:r>
      <w:proofErr w:type="gramStart"/>
      <w:r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>
        <w:rPr>
          <w:color w:val="000000"/>
          <w:sz w:val="20"/>
          <w:szCs w:val="20"/>
          <w:lang w:eastAsia="ru-RU"/>
        </w:rPr>
        <w:t xml:space="preserve">                  (Ф.И.О. )                             (дата)</w:t>
      </w:r>
    </w:p>
    <w:p w14:paraId="6B09D185" w14:textId="77777777" w:rsidR="00220150" w:rsidRDefault="00220150" w:rsidP="00220150">
      <w:pPr>
        <w:widowControl w:val="0"/>
        <w:spacing w:line="300" w:lineRule="auto"/>
        <w:rPr>
          <w:color w:val="000000"/>
          <w:sz w:val="20"/>
          <w:szCs w:val="20"/>
          <w:lang w:eastAsia="ru-RU"/>
        </w:rPr>
      </w:pPr>
    </w:p>
    <w:p w14:paraId="72B7C842" w14:textId="77777777" w:rsidR="00220150" w:rsidRDefault="00220150" w:rsidP="00220150">
      <w:pPr>
        <w:widowControl w:val="0"/>
        <w:spacing w:line="300" w:lineRule="auto"/>
        <w:jc w:val="center"/>
        <w:rPr>
          <w:color w:val="000000"/>
          <w:sz w:val="20"/>
          <w:szCs w:val="20"/>
          <w:lang w:eastAsia="ru-RU"/>
        </w:rPr>
      </w:pPr>
    </w:p>
    <w:p w14:paraId="0F8A9061" w14:textId="77777777" w:rsidR="00220150" w:rsidRDefault="00220150" w:rsidP="00220150">
      <w:pPr>
        <w:spacing w:line="300" w:lineRule="auto"/>
        <w:jc w:val="right"/>
        <w:textAlignment w:val="baseline"/>
      </w:pPr>
    </w:p>
    <w:p w14:paraId="51D18B37" w14:textId="1265AA6C" w:rsidR="00220150" w:rsidRPr="00CE5580" w:rsidRDefault="00220150" w:rsidP="00220150">
      <w:pPr>
        <w:pageBreakBefore/>
        <w:spacing w:line="300" w:lineRule="auto"/>
        <w:jc w:val="right"/>
        <w:textAlignment w:val="baseline"/>
      </w:pPr>
      <w:r w:rsidRPr="00CE5580">
        <w:rPr>
          <w:bCs/>
          <w:lang w:eastAsia="ru-RU"/>
        </w:rPr>
        <w:lastRenderedPageBreak/>
        <w:t>Приложение №</w:t>
      </w:r>
      <w:r w:rsidR="007A2B40">
        <w:rPr>
          <w:bCs/>
          <w:lang w:eastAsia="ru-RU"/>
        </w:rPr>
        <w:t xml:space="preserve"> </w:t>
      </w:r>
      <w:r w:rsidRPr="00CE5580">
        <w:rPr>
          <w:bCs/>
          <w:lang w:eastAsia="ru-RU"/>
        </w:rPr>
        <w:t>12</w:t>
      </w:r>
    </w:p>
    <w:p w14:paraId="6ED69CBC" w14:textId="77777777" w:rsidR="00220150" w:rsidRPr="00CE5580" w:rsidRDefault="00220150" w:rsidP="00220150">
      <w:pPr>
        <w:spacing w:line="300" w:lineRule="auto"/>
        <w:ind w:firstLine="567"/>
        <w:jc w:val="right"/>
        <w:textAlignment w:val="baseline"/>
      </w:pPr>
      <w:r w:rsidRPr="00CE5580">
        <w:rPr>
          <w:bCs/>
          <w:lang w:eastAsia="ru-RU"/>
        </w:rPr>
        <w:t>к Ведомственному стандарту</w:t>
      </w:r>
    </w:p>
    <w:p w14:paraId="3A47DDBF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right"/>
        <w:rPr>
          <w:bCs/>
          <w:lang w:eastAsia="ru-RU"/>
        </w:rPr>
      </w:pPr>
    </w:p>
    <w:p w14:paraId="7212AF31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right"/>
      </w:pPr>
      <w:r w:rsidRPr="00CE5580">
        <w:rPr>
          <w:bCs/>
          <w:lang w:eastAsia="ru-RU"/>
        </w:rPr>
        <w:t>Форма</w:t>
      </w:r>
    </w:p>
    <w:p w14:paraId="51D7DD97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right"/>
        <w:rPr>
          <w:bCs/>
          <w:lang w:eastAsia="ru-RU"/>
        </w:rPr>
      </w:pPr>
    </w:p>
    <w:p w14:paraId="615CCE2F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right"/>
        <w:rPr>
          <w:bCs/>
          <w:lang w:eastAsia="ru-RU"/>
        </w:rPr>
      </w:pPr>
    </w:p>
    <w:p w14:paraId="405EC33B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CE5580">
        <w:rPr>
          <w:bCs/>
          <w:lang w:eastAsia="ru-RU"/>
        </w:rPr>
        <w:t>Решение</w:t>
      </w:r>
    </w:p>
    <w:p w14:paraId="0E748654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CE5580">
        <w:rPr>
          <w:bCs/>
          <w:lang w:eastAsia="ru-RU"/>
        </w:rPr>
        <w:t>о результатах рассмотрения акта контрольного мероприятия</w:t>
      </w:r>
    </w:p>
    <w:p w14:paraId="2751FA77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center"/>
      </w:pPr>
      <w:r w:rsidRPr="00CE5580">
        <w:rPr>
          <w:bCs/>
          <w:lang w:eastAsia="ru-RU"/>
        </w:rPr>
        <w:t xml:space="preserve">от </w:t>
      </w:r>
      <w:proofErr w:type="gramStart"/>
      <w:r w:rsidRPr="00CE5580">
        <w:rPr>
          <w:bCs/>
          <w:lang w:eastAsia="ru-RU"/>
        </w:rPr>
        <w:t>« _</w:t>
      </w:r>
      <w:proofErr w:type="gramEnd"/>
      <w:r w:rsidRPr="00CE5580">
        <w:rPr>
          <w:bCs/>
          <w:lang w:eastAsia="ru-RU"/>
        </w:rPr>
        <w:t>__ » ___________ 20____г.   № _______</w:t>
      </w:r>
    </w:p>
    <w:p w14:paraId="0F0278AE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  <w:rPr>
          <w:bCs/>
          <w:lang w:eastAsia="ru-RU"/>
        </w:rPr>
      </w:pPr>
    </w:p>
    <w:p w14:paraId="6CDC6FB1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  <w:rPr>
          <w:bCs/>
          <w:lang w:eastAsia="ru-RU"/>
        </w:rPr>
      </w:pPr>
    </w:p>
    <w:p w14:paraId="5FB5DA40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</w:pPr>
      <w:r w:rsidRPr="00CE5580">
        <w:rPr>
          <w:bCs/>
          <w:lang w:eastAsia="ru-RU"/>
        </w:rPr>
        <w:t>Место составления                                                                              Дата</w:t>
      </w:r>
    </w:p>
    <w:p w14:paraId="5E82BA51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  <w:rPr>
          <w:bCs/>
          <w:lang w:eastAsia="ru-RU"/>
        </w:rPr>
      </w:pPr>
    </w:p>
    <w:p w14:paraId="583292EF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  <w:rPr>
          <w:bCs/>
          <w:lang w:eastAsia="ru-RU"/>
        </w:rPr>
      </w:pPr>
    </w:p>
    <w:p w14:paraId="273BCF0A" w14:textId="77777777" w:rsidR="00220150" w:rsidRPr="00CE558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</w:pPr>
      <w:r w:rsidRPr="00CE5580">
        <w:rPr>
          <w:bCs/>
          <w:lang w:eastAsia="ru-RU"/>
        </w:rPr>
        <w:t xml:space="preserve">По результатам рассмотрения акта контрольного мероприятия от «____» __________ 20 ____г.  № ______, оформленного по итогам ________________ </w:t>
      </w:r>
    </w:p>
    <w:p w14:paraId="3C8281E8" w14:textId="77777777" w:rsidR="00220150" w:rsidRDefault="00220150" w:rsidP="00220150">
      <w:pPr>
        <w:tabs>
          <w:tab w:val="left" w:pos="1134"/>
        </w:tabs>
        <w:spacing w:line="300" w:lineRule="auto"/>
        <w:ind w:firstLine="540"/>
        <w:contextualSpacing/>
        <w:jc w:val="both"/>
      </w:pPr>
      <w:r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(вид проверки)</w:t>
      </w:r>
    </w:p>
    <w:p w14:paraId="75BE81DC" w14:textId="77777777" w:rsid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CE5580">
        <w:rPr>
          <w:bCs/>
          <w:lang w:eastAsia="ru-RU"/>
        </w:rPr>
        <w:t>с учетом возражений</w:t>
      </w:r>
      <w:r>
        <w:rPr>
          <w:bCs/>
          <w:sz w:val="28"/>
          <w:szCs w:val="28"/>
          <w:lang w:eastAsia="ru-RU"/>
        </w:rPr>
        <w:t xml:space="preserve"> ________________________________________________ </w:t>
      </w:r>
    </w:p>
    <w:p w14:paraId="2888DA4C" w14:textId="77777777" w:rsidR="0022015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>
        <w:rPr>
          <w:bCs/>
          <w:lang w:eastAsia="ru-RU"/>
        </w:rPr>
        <w:t xml:space="preserve">                                                                        </w:t>
      </w:r>
      <w:r>
        <w:rPr>
          <w:bCs/>
          <w:sz w:val="20"/>
          <w:szCs w:val="20"/>
          <w:lang w:eastAsia="ru-RU"/>
        </w:rPr>
        <w:t>(наименование объекта проверки)</w:t>
      </w:r>
    </w:p>
    <w:p w14:paraId="252B5560" w14:textId="77777777" w:rsidR="00220150" w:rsidRPr="00CE5580" w:rsidRDefault="00220150" w:rsidP="00220150">
      <w:pPr>
        <w:tabs>
          <w:tab w:val="left" w:pos="1134"/>
        </w:tabs>
        <w:spacing w:line="300" w:lineRule="auto"/>
        <w:contextualSpacing/>
        <w:jc w:val="both"/>
      </w:pPr>
      <w:r w:rsidRPr="00CE5580">
        <w:rPr>
          <w:bCs/>
          <w:lang w:eastAsia="ru-RU"/>
        </w:rPr>
        <w:t>(при их наличии) и иных материалов контрольного мероприятия,</w:t>
      </w:r>
    </w:p>
    <w:p w14:paraId="0A770D75" w14:textId="77777777" w:rsidR="00220150" w:rsidRDefault="00220150" w:rsidP="00220150">
      <w:pPr>
        <w:tabs>
          <w:tab w:val="left" w:pos="1134"/>
        </w:tabs>
        <w:spacing w:line="30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44C0338" w14:textId="77777777" w:rsidR="00220150" w:rsidRPr="00CE5580" w:rsidRDefault="00220150" w:rsidP="00220150">
      <w:pPr>
        <w:tabs>
          <w:tab w:val="left" w:pos="1134"/>
        </w:tabs>
        <w:spacing w:line="300" w:lineRule="auto"/>
        <w:contextualSpacing/>
        <w:jc w:val="center"/>
      </w:pPr>
      <w:r w:rsidRPr="00CE5580">
        <w:rPr>
          <w:bCs/>
          <w:lang w:eastAsia="ru-RU"/>
        </w:rPr>
        <w:t>РЕШАЮ:</w:t>
      </w:r>
    </w:p>
    <w:p w14:paraId="43243A49" w14:textId="77777777" w:rsidR="00220150" w:rsidRPr="00CE5580" w:rsidRDefault="00220150" w:rsidP="00220150">
      <w:pPr>
        <w:tabs>
          <w:tab w:val="left" w:pos="1134"/>
        </w:tabs>
        <w:spacing w:line="300" w:lineRule="auto"/>
        <w:contextualSpacing/>
        <w:jc w:val="center"/>
        <w:rPr>
          <w:bCs/>
          <w:lang w:eastAsia="ru-RU"/>
        </w:rPr>
      </w:pPr>
    </w:p>
    <w:p w14:paraId="5FDCCC2C" w14:textId="77777777" w:rsidR="00220150" w:rsidRDefault="00220150" w:rsidP="00220150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00" w:lineRule="auto"/>
        <w:ind w:left="0" w:firstLine="709"/>
        <w:contextualSpacing/>
        <w:textAlignment w:val="baseline"/>
      </w:pPr>
      <w:r w:rsidRPr="00CE5580">
        <w:rPr>
          <w:bCs/>
          <w:lang w:eastAsia="ru-RU"/>
        </w:rPr>
        <w:t xml:space="preserve">А) Выдать ___________________________________ обязательное для                                                                         </w:t>
      </w:r>
    </w:p>
    <w:p w14:paraId="3491A307" w14:textId="77777777" w:rsidR="00220150" w:rsidRDefault="00220150" w:rsidP="00220150">
      <w:pPr>
        <w:tabs>
          <w:tab w:val="left" w:pos="851"/>
        </w:tabs>
        <w:spacing w:line="300" w:lineRule="auto"/>
        <w:contextualSpacing/>
      </w:pPr>
      <w:r>
        <w:rPr>
          <w:bCs/>
          <w:sz w:val="20"/>
          <w:szCs w:val="20"/>
          <w:lang w:eastAsia="ru-RU"/>
        </w:rPr>
        <w:t xml:space="preserve">                                                      (наименование объекта проверки)</w:t>
      </w:r>
    </w:p>
    <w:p w14:paraId="522824B9" w14:textId="77777777" w:rsidR="00220150" w:rsidRPr="00CE5580" w:rsidRDefault="00220150" w:rsidP="00220150">
      <w:pPr>
        <w:tabs>
          <w:tab w:val="left" w:pos="851"/>
        </w:tabs>
        <w:spacing w:line="300" w:lineRule="auto"/>
        <w:contextualSpacing/>
        <w:jc w:val="both"/>
      </w:pPr>
      <w:r w:rsidRPr="00CE5580">
        <w:rPr>
          <w:bCs/>
          <w:lang w:eastAsia="ru-RU"/>
        </w:rPr>
        <w:t>исполнения предписание (представление) об устранении нарушений бюджетного законодательства и иных нормативно-правовых актов, регулирующих бюджетные правоотношения и (или) нарушений законодательства Российской Федерации о контрактной системе в сфере закупок.</w:t>
      </w:r>
    </w:p>
    <w:p w14:paraId="6915BD99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 w:firstLine="284"/>
        <w:contextualSpacing/>
      </w:pPr>
      <w:r w:rsidRPr="00CE5580">
        <w:rPr>
          <w:bCs/>
          <w:lang w:eastAsia="ru-RU"/>
        </w:rPr>
        <w:t xml:space="preserve">  Б) Основание для выдачи _____________________________________ </w:t>
      </w:r>
    </w:p>
    <w:p w14:paraId="0217821C" w14:textId="77777777" w:rsidR="00220150" w:rsidRDefault="00220150" w:rsidP="00220150">
      <w:pPr>
        <w:tabs>
          <w:tab w:val="left" w:pos="851"/>
        </w:tabs>
        <w:spacing w:line="300" w:lineRule="auto"/>
        <w:contextualSpacing/>
      </w:pPr>
      <w:r>
        <w:rPr>
          <w:bCs/>
          <w:lang w:eastAsia="ru-RU"/>
        </w:rPr>
        <w:t xml:space="preserve">                                                                                    </w:t>
      </w:r>
      <w:r>
        <w:rPr>
          <w:bCs/>
          <w:sz w:val="20"/>
          <w:szCs w:val="20"/>
          <w:lang w:eastAsia="ru-RU"/>
        </w:rPr>
        <w:t>(наименование объекта проверки)</w:t>
      </w:r>
    </w:p>
    <w:p w14:paraId="5AE71262" w14:textId="77777777" w:rsidR="00220150" w:rsidRPr="00CE5580" w:rsidRDefault="00220150" w:rsidP="00220150">
      <w:pPr>
        <w:tabs>
          <w:tab w:val="left" w:pos="851"/>
        </w:tabs>
        <w:spacing w:line="300" w:lineRule="auto"/>
        <w:contextualSpacing/>
        <w:jc w:val="both"/>
      </w:pPr>
      <w:r w:rsidRPr="00CE5580">
        <w:rPr>
          <w:bCs/>
          <w:lang w:eastAsia="ru-RU"/>
        </w:rPr>
        <w:t>обязательного для исполнения предписания (представления) об устранении нарушений бюджетного законодательства и иных нормативно-правовых актов, регулирующих бюджетные правоотношения и (или) нарушений законодательства Российской Федерации о контрактной системе в сфере закупок отсутствуют.</w:t>
      </w:r>
    </w:p>
    <w:p w14:paraId="6DB92BDE" w14:textId="77777777" w:rsidR="00220150" w:rsidRPr="00CE5580" w:rsidRDefault="00220150" w:rsidP="00220150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00" w:lineRule="auto"/>
        <w:ind w:left="0" w:firstLine="709"/>
        <w:contextualSpacing/>
        <w:jc w:val="both"/>
        <w:textAlignment w:val="baseline"/>
      </w:pPr>
      <w:r w:rsidRPr="00CE5580">
        <w:rPr>
          <w:bCs/>
          <w:lang w:eastAsia="ru-RU"/>
        </w:rPr>
        <w:t xml:space="preserve">А) Направить информацию по результатам контрольного мероприятия в _______________________________ </w:t>
      </w:r>
      <w:r w:rsidRPr="00CE5580">
        <w:rPr>
          <w:bCs/>
          <w:i/>
          <w:lang w:eastAsia="ru-RU"/>
        </w:rPr>
        <w:t>(правоохранительные органы, органы прокуратуры и иные государственные (муниципальные) органы).</w:t>
      </w:r>
    </w:p>
    <w:p w14:paraId="73D4D490" w14:textId="77777777" w:rsidR="00220150" w:rsidRPr="00CE5580" w:rsidRDefault="00220150" w:rsidP="00220150">
      <w:pPr>
        <w:tabs>
          <w:tab w:val="left" w:pos="851"/>
        </w:tabs>
        <w:spacing w:line="300" w:lineRule="auto"/>
        <w:ind w:firstLine="851"/>
        <w:contextualSpacing/>
        <w:jc w:val="both"/>
      </w:pPr>
      <w:r w:rsidRPr="00CE5580">
        <w:rPr>
          <w:bCs/>
          <w:lang w:eastAsia="ru-RU"/>
        </w:rPr>
        <w:t xml:space="preserve">  Б) Основание для направления информации по результатам контрольного мероприятия в _____________________ </w:t>
      </w:r>
      <w:r w:rsidRPr="00CE5580">
        <w:rPr>
          <w:bCs/>
          <w:i/>
          <w:lang w:eastAsia="ru-RU"/>
        </w:rPr>
        <w:t xml:space="preserve">(правоохранительные органы, органы прокуратуры и иные государственные (муниципальные) органы) </w:t>
      </w:r>
      <w:r w:rsidRPr="00CE5580">
        <w:rPr>
          <w:bCs/>
          <w:lang w:eastAsia="ru-RU"/>
        </w:rPr>
        <w:t>отсутствует.</w:t>
      </w:r>
    </w:p>
    <w:p w14:paraId="46EB8E53" w14:textId="77777777" w:rsidR="00220150" w:rsidRPr="00CE5580" w:rsidRDefault="00220150" w:rsidP="00220150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00" w:lineRule="auto"/>
        <w:ind w:left="0" w:firstLine="709"/>
        <w:contextualSpacing/>
        <w:jc w:val="both"/>
        <w:textAlignment w:val="baseline"/>
      </w:pPr>
      <w:r w:rsidRPr="00CE5580">
        <w:rPr>
          <w:bCs/>
          <w:lang w:eastAsia="ru-RU"/>
        </w:rPr>
        <w:t>А) Назначить внеплановую выездную проверку.</w:t>
      </w:r>
    </w:p>
    <w:p w14:paraId="55BFE34A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both"/>
      </w:pPr>
      <w:r w:rsidRPr="00CE5580">
        <w:rPr>
          <w:bCs/>
          <w:lang w:eastAsia="ru-RU"/>
        </w:rPr>
        <w:lastRenderedPageBreak/>
        <w:t xml:space="preserve">      Б) Основания для назначения внеплановой выездной проверки отсутствуют.</w:t>
      </w:r>
    </w:p>
    <w:p w14:paraId="3D7F5F41" w14:textId="77777777" w:rsidR="00220150" w:rsidRPr="00CE5580" w:rsidRDefault="00220150" w:rsidP="00220150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709"/>
        <w:contextualSpacing/>
        <w:jc w:val="both"/>
        <w:textAlignment w:val="baseline"/>
      </w:pPr>
      <w:r w:rsidRPr="00CE5580">
        <w:rPr>
          <w:bCs/>
          <w:lang w:eastAsia="ru-RU"/>
        </w:rPr>
        <w:t>Иное.</w:t>
      </w:r>
    </w:p>
    <w:p w14:paraId="5A76247E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both"/>
        <w:rPr>
          <w:bCs/>
          <w:lang w:eastAsia="ru-RU"/>
        </w:rPr>
      </w:pPr>
    </w:p>
    <w:p w14:paraId="0162D47D" w14:textId="77777777" w:rsidR="00220150" w:rsidRPr="00CE5580" w:rsidRDefault="00220150" w:rsidP="00220150">
      <w:pPr>
        <w:tabs>
          <w:tab w:val="left" w:pos="851"/>
        </w:tabs>
        <w:spacing w:line="300" w:lineRule="auto"/>
        <w:ind w:left="567"/>
        <w:contextualSpacing/>
        <w:jc w:val="both"/>
        <w:rPr>
          <w:bCs/>
          <w:lang w:eastAsia="ru-RU"/>
        </w:rPr>
      </w:pPr>
    </w:p>
    <w:p w14:paraId="477E634D" w14:textId="2639269C" w:rsidR="00220150" w:rsidRDefault="00220150" w:rsidP="00220150">
      <w:pPr>
        <w:tabs>
          <w:tab w:val="left" w:pos="851"/>
        </w:tabs>
        <w:spacing w:line="300" w:lineRule="auto"/>
        <w:ind w:left="567"/>
        <w:contextualSpacing/>
        <w:jc w:val="both"/>
      </w:pPr>
      <w:r w:rsidRPr="00CE5580">
        <w:rPr>
          <w:bCs/>
          <w:lang w:eastAsia="ru-RU"/>
        </w:rPr>
        <w:t xml:space="preserve">Глава </w:t>
      </w:r>
      <w:r w:rsidR="003554F3">
        <w:rPr>
          <w:bCs/>
          <w:lang w:eastAsia="ru-RU"/>
        </w:rPr>
        <w:t>Талицко-Мугреевского сельского поселения</w:t>
      </w:r>
      <w:r>
        <w:rPr>
          <w:bCs/>
          <w:sz w:val="28"/>
          <w:szCs w:val="28"/>
          <w:lang w:eastAsia="ru-RU"/>
        </w:rPr>
        <w:t>________     ______________</w:t>
      </w:r>
    </w:p>
    <w:p w14:paraId="56B45B09" w14:textId="77777777" w:rsidR="00220150" w:rsidRDefault="00220150" w:rsidP="00220150">
      <w:pPr>
        <w:tabs>
          <w:tab w:val="left" w:pos="851"/>
        </w:tabs>
        <w:spacing w:line="300" w:lineRule="auto"/>
        <w:ind w:left="567"/>
        <w:contextualSpacing/>
        <w:jc w:val="both"/>
      </w:pPr>
      <w:r>
        <w:rPr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>
        <w:rPr>
          <w:bCs/>
          <w:sz w:val="20"/>
          <w:szCs w:val="20"/>
          <w:lang w:eastAsia="ru-RU"/>
        </w:rPr>
        <w:t>(</w:t>
      </w:r>
      <w:proofErr w:type="gramStart"/>
      <w:r>
        <w:rPr>
          <w:bCs/>
          <w:sz w:val="20"/>
          <w:szCs w:val="20"/>
          <w:lang w:eastAsia="ru-RU"/>
        </w:rPr>
        <w:t xml:space="preserve">подпись)   </w:t>
      </w:r>
      <w:proofErr w:type="gramEnd"/>
      <w:r>
        <w:rPr>
          <w:bCs/>
          <w:sz w:val="20"/>
          <w:szCs w:val="20"/>
          <w:lang w:eastAsia="ru-RU"/>
        </w:rPr>
        <w:t xml:space="preserve">         (расшифровка)</w:t>
      </w:r>
    </w:p>
    <w:p w14:paraId="60155A4F" w14:textId="77777777" w:rsidR="00220150" w:rsidRDefault="00220150" w:rsidP="00370DAD">
      <w:pPr>
        <w:tabs>
          <w:tab w:val="left" w:pos="851"/>
        </w:tabs>
        <w:spacing w:line="300" w:lineRule="auto"/>
        <w:contextualSpacing/>
        <w:jc w:val="right"/>
        <w:sectPr w:rsidR="00220150">
          <w:headerReference w:type="default" r:id="rId17"/>
          <w:pgSz w:w="11906" w:h="16838"/>
          <w:pgMar w:top="1418" w:right="789" w:bottom="821" w:left="1669" w:header="0" w:footer="720" w:gutter="0"/>
          <w:cols w:space="720"/>
          <w:formProt w:val="0"/>
          <w:noEndnote/>
        </w:sectPr>
      </w:pPr>
    </w:p>
    <w:p w14:paraId="46BC4C95" w14:textId="77777777" w:rsidR="00370DAD" w:rsidRPr="00CE5580" w:rsidRDefault="00370DAD" w:rsidP="00370DAD">
      <w:pPr>
        <w:tabs>
          <w:tab w:val="left" w:pos="851"/>
        </w:tabs>
        <w:spacing w:line="300" w:lineRule="auto"/>
        <w:contextualSpacing/>
        <w:jc w:val="right"/>
      </w:pPr>
      <w:r w:rsidRPr="00CE5580">
        <w:rPr>
          <w:bCs/>
          <w:lang w:eastAsia="ru-RU"/>
        </w:rPr>
        <w:lastRenderedPageBreak/>
        <w:t>Приложение №</w:t>
      </w:r>
      <w:r>
        <w:rPr>
          <w:bCs/>
          <w:lang w:eastAsia="ru-RU"/>
        </w:rPr>
        <w:t xml:space="preserve"> </w:t>
      </w:r>
      <w:r w:rsidRPr="00CE5580">
        <w:rPr>
          <w:bCs/>
          <w:lang w:eastAsia="ru-RU"/>
        </w:rPr>
        <w:t xml:space="preserve">13 </w:t>
      </w:r>
    </w:p>
    <w:p w14:paraId="40D2BC2E" w14:textId="77777777" w:rsidR="00370DAD" w:rsidRPr="00CE5580" w:rsidRDefault="00370DAD" w:rsidP="00370DAD">
      <w:pPr>
        <w:tabs>
          <w:tab w:val="left" w:pos="1134"/>
        </w:tabs>
        <w:spacing w:line="300" w:lineRule="auto"/>
        <w:contextualSpacing/>
        <w:jc w:val="right"/>
      </w:pPr>
      <w:r w:rsidRPr="00CE5580">
        <w:rPr>
          <w:bCs/>
          <w:lang w:eastAsia="ru-RU"/>
        </w:rPr>
        <w:t>к Ведомственному стандарту</w:t>
      </w:r>
    </w:p>
    <w:p w14:paraId="6F8A188F" w14:textId="77777777" w:rsidR="00370DAD" w:rsidRPr="00CE5580" w:rsidRDefault="00370DAD" w:rsidP="00370DAD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1FDD1CB6" w14:textId="77777777" w:rsidR="00370DAD" w:rsidRPr="00CE5580" w:rsidRDefault="00370DAD" w:rsidP="00370DAD">
      <w:pPr>
        <w:tabs>
          <w:tab w:val="left" w:pos="851"/>
        </w:tabs>
        <w:spacing w:line="300" w:lineRule="auto"/>
        <w:ind w:left="567"/>
        <w:contextualSpacing/>
        <w:jc w:val="center"/>
      </w:pPr>
      <w:r w:rsidRPr="00CE5580">
        <w:rPr>
          <w:bCs/>
          <w:lang w:eastAsia="ru-RU"/>
        </w:rPr>
        <w:t>Форма</w:t>
      </w:r>
    </w:p>
    <w:p w14:paraId="00A34837" w14:textId="77777777" w:rsidR="00370DAD" w:rsidRPr="00CE5580" w:rsidRDefault="00370DAD" w:rsidP="00370DAD">
      <w:pPr>
        <w:tabs>
          <w:tab w:val="left" w:pos="851"/>
        </w:tabs>
        <w:spacing w:line="300" w:lineRule="auto"/>
        <w:ind w:left="567"/>
        <w:contextualSpacing/>
        <w:jc w:val="both"/>
        <w:rPr>
          <w:bCs/>
          <w:lang w:eastAsia="ru-RU"/>
        </w:rPr>
      </w:pPr>
    </w:p>
    <w:p w14:paraId="13160E25" w14:textId="77777777" w:rsidR="00370DAD" w:rsidRPr="00CE5580" w:rsidRDefault="00370DAD" w:rsidP="00370DAD">
      <w:pPr>
        <w:tabs>
          <w:tab w:val="left" w:pos="1134"/>
        </w:tabs>
        <w:spacing w:line="300" w:lineRule="auto"/>
        <w:contextualSpacing/>
        <w:jc w:val="center"/>
      </w:pPr>
      <w:r>
        <w:rPr>
          <w:color w:val="000000"/>
          <w:lang w:eastAsia="ru-RU"/>
        </w:rPr>
        <w:t>А</w:t>
      </w:r>
      <w:r w:rsidRPr="00CE5580">
        <w:rPr>
          <w:color w:val="000000"/>
          <w:lang w:eastAsia="ru-RU"/>
        </w:rPr>
        <w:t xml:space="preserve">дминистрации </w:t>
      </w:r>
      <w:r>
        <w:rPr>
          <w:color w:val="000000"/>
          <w:lang w:eastAsia="ru-RU"/>
        </w:rPr>
        <w:t>Талицко-Мугреевского сельского поселения</w:t>
      </w:r>
      <w:r w:rsidRPr="00CE5580">
        <w:rPr>
          <w:color w:val="000000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350"/>
        <w:gridCol w:w="621"/>
        <w:gridCol w:w="94"/>
        <w:gridCol w:w="400"/>
        <w:gridCol w:w="401"/>
        <w:gridCol w:w="735"/>
        <w:gridCol w:w="209"/>
        <w:gridCol w:w="222"/>
        <w:gridCol w:w="1160"/>
        <w:gridCol w:w="305"/>
        <w:gridCol w:w="1114"/>
        <w:gridCol w:w="434"/>
        <w:gridCol w:w="1692"/>
        <w:gridCol w:w="991"/>
        <w:gridCol w:w="710"/>
        <w:gridCol w:w="850"/>
        <w:gridCol w:w="1276"/>
        <w:gridCol w:w="1276"/>
        <w:gridCol w:w="1700"/>
      </w:tblGrid>
      <w:tr w:rsidR="00370DAD" w:rsidRPr="00CE5580" w14:paraId="31152FC8" w14:textId="77777777" w:rsidTr="00125CA5">
        <w:trPr>
          <w:trHeight w:val="372"/>
        </w:trPr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02962B4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EBC80BF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19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0A41062" w14:textId="77777777" w:rsidR="00370DAD" w:rsidRPr="00CE5580" w:rsidRDefault="00370DAD" w:rsidP="00125CA5">
            <w:pPr>
              <w:widowControl w:val="0"/>
              <w:rPr>
                <w:lang w:eastAsia="ru-RU"/>
              </w:rPr>
            </w:pPr>
          </w:p>
        </w:tc>
      </w:tr>
      <w:tr w:rsidR="00370DAD" w:rsidRPr="00CE5580" w14:paraId="73C585CC" w14:textId="77777777" w:rsidTr="00125CA5">
        <w:trPr>
          <w:trHeight w:val="34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4D6DDA2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rPr>
                <w:bCs/>
                <w:lang w:eastAsia="ru-RU"/>
              </w:rPr>
            </w:pPr>
          </w:p>
        </w:tc>
        <w:tc>
          <w:tcPr>
            <w:tcW w:w="1156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20143E4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</w:pPr>
            <w:r w:rsidRPr="00CE5580">
              <w:rPr>
                <w:b/>
                <w:bCs/>
                <w:color w:val="000000"/>
                <w:lang w:eastAsia="ru-RU"/>
              </w:rPr>
              <w:t>Журнал регистрации актов проведенных контрольных мероприятий за _______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5964E37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2438803" w14:textId="77777777" w:rsidR="00370DAD" w:rsidRPr="00CE5580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</w:tr>
      <w:tr w:rsidR="00370DAD" w14:paraId="4CD07198" w14:textId="77777777" w:rsidTr="00125CA5">
        <w:trPr>
          <w:trHeight w:val="300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BAAD17A" w14:textId="77777777" w:rsidR="00370DAD" w:rsidRDefault="00370DAD" w:rsidP="00125CA5">
            <w:pPr>
              <w:widowControl w:val="0"/>
              <w:rPr>
                <w:bCs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3333B8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F7F1D1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A8B783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238F715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FB88D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84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CBCA9F1" w14:textId="77777777" w:rsidR="00370DAD" w:rsidRDefault="00370DAD" w:rsidP="00125CA5">
            <w:pPr>
              <w:widowControl w:val="0"/>
              <w:rPr>
                <w:sz w:val="28"/>
                <w:szCs w:val="20"/>
                <w:lang w:eastAsia="ru-RU"/>
              </w:rPr>
            </w:pPr>
          </w:p>
        </w:tc>
      </w:tr>
      <w:tr w:rsidR="00370DAD" w14:paraId="2B47C99D" w14:textId="77777777" w:rsidTr="00125CA5">
        <w:trPr>
          <w:trHeight w:val="1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A2B56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15FA7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Наименование проверяемого объекта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35D2F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Общий объем проверенных средств, тыс.руб.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EA0DC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Период проверки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EE41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Проверяемый период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1B9B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Выявленные нарушения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DEC6D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Направление акта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7F481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Дата вручения акта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FDDC0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Дата возражений к акту (при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F809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  <w:p w14:paraId="4924FE9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Предписание (Представление) №, дата</w:t>
            </w:r>
          </w:p>
        </w:tc>
      </w:tr>
      <w:tr w:rsidR="00370DAD" w14:paraId="008FB778" w14:textId="77777777" w:rsidTr="00125CA5">
        <w:trPr>
          <w:trHeight w:val="251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E4EF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77B9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4E573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45AE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D12BC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8A8BC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01FC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0567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B1AAA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EDCFC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97EE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95594D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12.</w:t>
            </w:r>
          </w:p>
        </w:tc>
      </w:tr>
      <w:tr w:rsidR="00370DAD" w14:paraId="449FF440" w14:textId="77777777" w:rsidTr="00125CA5">
        <w:trPr>
          <w:trHeight w:val="251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7E179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5AC62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0BF83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6FF80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8A979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5F8C8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5FFB3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F573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B17CA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07B17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2FEEE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EC26F8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70DAD" w14:paraId="71B61CFE" w14:textId="77777777" w:rsidTr="00125CA5">
        <w:trPr>
          <w:trHeight w:val="251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6A145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B265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19F40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37B0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35DC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1C24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7825D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FA9F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7C61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8238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78F1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A37A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</w:tr>
    </w:tbl>
    <w:p w14:paraId="72832ADD" w14:textId="77777777" w:rsidR="00370DAD" w:rsidRDefault="00370DAD" w:rsidP="00370DAD">
      <w:pPr>
        <w:widowControl w:val="0"/>
        <w:spacing w:line="300" w:lineRule="auto"/>
        <w:textAlignment w:val="baseline"/>
        <w:rPr>
          <w:sz w:val="20"/>
          <w:szCs w:val="20"/>
          <w:lang w:eastAsia="ru-RU"/>
        </w:rPr>
      </w:pPr>
    </w:p>
    <w:p w14:paraId="2D106463" w14:textId="0693D5E0" w:rsidR="00370DAD" w:rsidRDefault="00370DAD" w:rsidP="00370DAD">
      <w:pPr>
        <w:spacing w:line="300" w:lineRule="auto"/>
        <w:textAlignment w:val="baseline"/>
      </w:pPr>
    </w:p>
    <w:p w14:paraId="70809AAF" w14:textId="10BB2124" w:rsidR="00370DAD" w:rsidRDefault="00370DAD" w:rsidP="00370DAD">
      <w:pPr>
        <w:spacing w:line="300" w:lineRule="auto"/>
        <w:textAlignment w:val="baseline"/>
      </w:pPr>
    </w:p>
    <w:p w14:paraId="75F31567" w14:textId="0988FA85" w:rsidR="00370DAD" w:rsidRDefault="00370DAD" w:rsidP="00370DAD">
      <w:pPr>
        <w:spacing w:line="300" w:lineRule="auto"/>
        <w:textAlignment w:val="baseline"/>
      </w:pPr>
    </w:p>
    <w:p w14:paraId="66FF7B95" w14:textId="7234F6F7" w:rsidR="00370DAD" w:rsidRDefault="00370DAD" w:rsidP="00370DAD">
      <w:pPr>
        <w:spacing w:line="300" w:lineRule="auto"/>
        <w:textAlignment w:val="baseline"/>
      </w:pPr>
    </w:p>
    <w:p w14:paraId="74F35AE3" w14:textId="36F2ABBA" w:rsidR="00370DAD" w:rsidRDefault="00370DAD" w:rsidP="00370DAD">
      <w:pPr>
        <w:spacing w:line="300" w:lineRule="auto"/>
        <w:textAlignment w:val="baseline"/>
      </w:pPr>
    </w:p>
    <w:p w14:paraId="16B2E2C1" w14:textId="67B1B3F8" w:rsidR="00370DAD" w:rsidRDefault="00370DAD" w:rsidP="00370DAD">
      <w:pPr>
        <w:spacing w:line="300" w:lineRule="auto"/>
        <w:textAlignment w:val="baseline"/>
      </w:pPr>
    </w:p>
    <w:p w14:paraId="2752113B" w14:textId="126BB9A3" w:rsidR="00370DAD" w:rsidRDefault="00370DAD" w:rsidP="00370DAD">
      <w:pPr>
        <w:spacing w:line="300" w:lineRule="auto"/>
        <w:textAlignment w:val="baseline"/>
      </w:pPr>
    </w:p>
    <w:p w14:paraId="49BD5457" w14:textId="77777777" w:rsidR="00370DAD" w:rsidRDefault="00370DAD" w:rsidP="00370DAD">
      <w:pPr>
        <w:spacing w:line="300" w:lineRule="auto"/>
        <w:textAlignment w:val="baseline"/>
      </w:pPr>
    </w:p>
    <w:tbl>
      <w:tblPr>
        <w:tblW w:w="3828" w:type="dxa"/>
        <w:tblInd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70DAD" w:rsidRPr="00370DAD" w14:paraId="66604F64" w14:textId="77777777" w:rsidTr="00370DA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7FFA35" w14:textId="77777777" w:rsidR="00370DAD" w:rsidRPr="00370DAD" w:rsidRDefault="00370DAD" w:rsidP="00370DAD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right"/>
            </w:pPr>
            <w:r w:rsidRPr="00370DAD">
              <w:rPr>
                <w:bCs/>
                <w:lang w:eastAsia="ru-RU"/>
              </w:rPr>
              <w:lastRenderedPageBreak/>
              <w:t xml:space="preserve">Приложение №14 </w:t>
            </w:r>
          </w:p>
          <w:p w14:paraId="29BD833C" w14:textId="66072B36" w:rsidR="00370DAD" w:rsidRPr="00370DAD" w:rsidRDefault="00370DAD" w:rsidP="00370DAD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right"/>
            </w:pPr>
            <w:r w:rsidRPr="00370DAD">
              <w:rPr>
                <w:bCs/>
                <w:lang w:eastAsia="ru-RU"/>
              </w:rPr>
              <w:t>к Ведомственному стандарту</w:t>
            </w:r>
          </w:p>
        </w:tc>
      </w:tr>
    </w:tbl>
    <w:p w14:paraId="17D28AD1" w14:textId="3C119A3C" w:rsidR="00370DAD" w:rsidRDefault="00370DAD" w:rsidP="00370DAD">
      <w:pPr>
        <w:widowControl w:val="0"/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0A56C944" w14:textId="3195E63F" w:rsidR="00370DAD" w:rsidRDefault="00370DAD" w:rsidP="00370DAD">
      <w:pPr>
        <w:widowControl w:val="0"/>
        <w:tabs>
          <w:tab w:val="left" w:pos="1134"/>
        </w:tabs>
        <w:spacing w:line="300" w:lineRule="auto"/>
        <w:contextualSpacing/>
        <w:jc w:val="center"/>
        <w:rPr>
          <w:bCs/>
          <w:lang w:eastAsia="ru-RU"/>
        </w:rPr>
      </w:pPr>
      <w:r w:rsidRPr="00370DAD">
        <w:rPr>
          <w:bCs/>
          <w:lang w:eastAsia="ru-RU"/>
        </w:rPr>
        <w:t>Форма</w:t>
      </w:r>
    </w:p>
    <w:p w14:paraId="5EAED248" w14:textId="77777777" w:rsidR="00370DAD" w:rsidRPr="00370DAD" w:rsidRDefault="00370DAD" w:rsidP="00370DAD">
      <w:pPr>
        <w:widowControl w:val="0"/>
        <w:tabs>
          <w:tab w:val="left" w:pos="1134"/>
        </w:tabs>
        <w:spacing w:line="300" w:lineRule="auto"/>
        <w:contextualSpacing/>
        <w:jc w:val="center"/>
        <w:rPr>
          <w:bCs/>
          <w:lang w:eastAsia="ru-RU"/>
        </w:rPr>
      </w:pPr>
    </w:p>
    <w:p w14:paraId="290B4D01" w14:textId="77777777" w:rsidR="00370DAD" w:rsidRPr="00CE5580" w:rsidRDefault="00370DAD" w:rsidP="00370DAD">
      <w:pPr>
        <w:tabs>
          <w:tab w:val="left" w:pos="1134"/>
        </w:tabs>
        <w:spacing w:line="300" w:lineRule="auto"/>
        <w:contextualSpacing/>
        <w:jc w:val="center"/>
      </w:pPr>
      <w:r>
        <w:rPr>
          <w:color w:val="000000"/>
          <w:lang w:eastAsia="ru-RU"/>
        </w:rPr>
        <w:t>А</w:t>
      </w:r>
      <w:r w:rsidRPr="00CE5580">
        <w:rPr>
          <w:color w:val="000000"/>
          <w:lang w:eastAsia="ru-RU"/>
        </w:rPr>
        <w:t xml:space="preserve">дминистрации </w:t>
      </w:r>
      <w:r>
        <w:rPr>
          <w:color w:val="000000"/>
          <w:lang w:eastAsia="ru-RU"/>
        </w:rPr>
        <w:t>Талицко-Мугреевского сельского поселения</w:t>
      </w:r>
      <w:r w:rsidRPr="00CE5580">
        <w:rPr>
          <w:color w:val="000000"/>
          <w:lang w:eastAsia="ru-RU"/>
        </w:rPr>
        <w:t xml:space="preserve"> </w:t>
      </w:r>
    </w:p>
    <w:p w14:paraId="2189183B" w14:textId="77777777" w:rsidR="00370DAD" w:rsidRPr="00370DAD" w:rsidRDefault="00370DAD" w:rsidP="00370DAD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p w14:paraId="237365E8" w14:textId="77777777" w:rsidR="00370DAD" w:rsidRPr="00370DAD" w:rsidRDefault="00370DAD" w:rsidP="00370DAD">
      <w:pPr>
        <w:tabs>
          <w:tab w:val="left" w:pos="1134"/>
        </w:tabs>
        <w:spacing w:line="300" w:lineRule="auto"/>
        <w:contextualSpacing/>
        <w:jc w:val="center"/>
      </w:pPr>
      <w:r w:rsidRPr="00370DAD">
        <w:rPr>
          <w:b/>
          <w:bCs/>
          <w:color w:val="000000"/>
          <w:lang w:eastAsia="ru-RU"/>
        </w:rPr>
        <w:t>Журнал регистрации выданных представлений и предписаний за _____ год</w:t>
      </w:r>
    </w:p>
    <w:p w14:paraId="1D1930ED" w14:textId="77777777" w:rsidR="00370DAD" w:rsidRDefault="00370DAD" w:rsidP="00370DAD">
      <w:pPr>
        <w:tabs>
          <w:tab w:val="left" w:pos="1134"/>
        </w:tabs>
        <w:spacing w:line="300" w:lineRule="auto"/>
        <w:contextualSpacing/>
        <w:jc w:val="both"/>
        <w:rPr>
          <w:bCs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709"/>
        <w:gridCol w:w="850"/>
        <w:gridCol w:w="993"/>
        <w:gridCol w:w="993"/>
        <w:gridCol w:w="1133"/>
        <w:gridCol w:w="1418"/>
        <w:gridCol w:w="1276"/>
        <w:gridCol w:w="1276"/>
        <w:gridCol w:w="850"/>
        <w:gridCol w:w="991"/>
        <w:gridCol w:w="1135"/>
        <w:gridCol w:w="992"/>
      </w:tblGrid>
      <w:tr w:rsidR="00370DAD" w14:paraId="6943E3CE" w14:textId="77777777" w:rsidTr="00125CA5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6BE0D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65DD4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Наименование проверяемого объекта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E6BD7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Выявленные нарушения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00564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Реализация результатов контрольного мероприятия (наименование, дата, номер документа)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FBA56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Результаты исполнения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05741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Опротестование представлений /предписаний</w:t>
            </w:r>
          </w:p>
        </w:tc>
      </w:tr>
      <w:tr w:rsidR="00370DAD" w14:paraId="359A1531" w14:textId="77777777" w:rsidTr="00125CA5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87584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52CB6D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52E57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391FE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88CFE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9DCB88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Возвращено в бюджет, в кассу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95F3BA" w14:textId="0C3C7652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Устранено согласно плану контрольных мероприятий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B3FFC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Не устраненные мероприятия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698ED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70DAD" w14:paraId="74D08C71" w14:textId="77777777" w:rsidTr="00125CA5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2BC40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0C287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795B08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A6413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Невозможно устранить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207F7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Подлежат устранению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C70A0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D90D9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EBC35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B16D6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</w:pPr>
            <w:r>
              <w:rPr>
                <w:bCs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F7E0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proofErr w:type="spellStart"/>
            <w:r>
              <w:rPr>
                <w:bCs/>
                <w:sz w:val="18"/>
                <w:szCs w:val="18"/>
                <w:lang w:eastAsia="ru-RU"/>
              </w:rPr>
              <w:t>Характе-ристика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52E2C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 досудебном порядке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2DF6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В судебном порядке</w:t>
            </w:r>
          </w:p>
        </w:tc>
      </w:tr>
      <w:tr w:rsidR="00370DAD" w14:paraId="3357D0DB" w14:textId="77777777" w:rsidTr="00125CA5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A8B3B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03B6F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8F1E2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85E5F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3F5F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 xml:space="preserve">Краткие </w:t>
            </w:r>
            <w:proofErr w:type="spellStart"/>
            <w:r>
              <w:rPr>
                <w:bCs/>
                <w:sz w:val="18"/>
                <w:szCs w:val="18"/>
                <w:lang w:eastAsia="ru-RU"/>
              </w:rPr>
              <w:t>характе-ристики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90F32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CC1B6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 xml:space="preserve">Краткие </w:t>
            </w:r>
            <w:proofErr w:type="spellStart"/>
            <w:r>
              <w:rPr>
                <w:bCs/>
                <w:sz w:val="18"/>
                <w:szCs w:val="18"/>
                <w:lang w:eastAsia="ru-RU"/>
              </w:rPr>
              <w:t>характе-ристики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42D1F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D00D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96F0D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A2E1D8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BEDE9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6EB08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78260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70DAD" w14:paraId="2BE4AEE2" w14:textId="77777777" w:rsidTr="00125CA5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F4342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80B64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DD5E9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81B0ED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6D3C2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AA808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10E63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5D013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051D4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404B5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9609D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4456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E7B1D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9EB077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14.</w:t>
            </w:r>
          </w:p>
        </w:tc>
      </w:tr>
      <w:tr w:rsidR="00370DAD" w14:paraId="31208B59" w14:textId="77777777" w:rsidTr="00125CA5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15CBE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D02F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A681B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CBED4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59AD0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4EE9C3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6AB4F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ADE48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25569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773A8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0CB01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CD6AC2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85519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98FCA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70DAD" w14:paraId="17BC4C23" w14:textId="77777777" w:rsidTr="00125CA5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8EAD8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A3BF81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F678D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8622F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F9838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36B0C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29602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5A43B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E44F8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CC6AB3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2641C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B52BC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5E5B80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E8F2E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70DAD" w14:paraId="6C34BEC4" w14:textId="77777777" w:rsidTr="00125CA5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C18C9E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3C622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8FAEA5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2BB64D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FD70F4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3175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02F7CA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8C70B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28AF7C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E1149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E0D2CF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0407C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AAEFB9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BB8046" w14:textId="77777777" w:rsidR="00370DAD" w:rsidRDefault="00370DAD" w:rsidP="00125CA5">
            <w:pPr>
              <w:widowControl w:val="0"/>
              <w:tabs>
                <w:tab w:val="left" w:pos="1134"/>
              </w:tabs>
              <w:spacing w:line="300" w:lineRule="auto"/>
              <w:contextualSpacing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</w:tbl>
    <w:p w14:paraId="3E874E07" w14:textId="77777777" w:rsidR="00370DAD" w:rsidRDefault="00370DAD" w:rsidP="00370DAD">
      <w:pPr>
        <w:widowControl w:val="0"/>
        <w:spacing w:line="300" w:lineRule="auto"/>
        <w:textAlignment w:val="baseline"/>
      </w:pPr>
    </w:p>
    <w:p w14:paraId="67C940E0" w14:textId="77777777" w:rsidR="00370DAD" w:rsidRDefault="00370DAD" w:rsidP="00370DAD">
      <w:pPr>
        <w:shd w:val="clear" w:color="auto" w:fill="FFFFFF"/>
        <w:suppressAutoHyphens w:val="0"/>
        <w:spacing w:line="262" w:lineRule="atLeast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A69D2D1" w14:textId="2ECAC584" w:rsidR="00370DAD" w:rsidRDefault="00370DAD" w:rsidP="00370DAD">
      <w:pPr>
        <w:tabs>
          <w:tab w:val="left" w:pos="851"/>
        </w:tabs>
        <w:spacing w:line="300" w:lineRule="auto"/>
        <w:contextualSpacing/>
        <w:rPr>
          <w:bCs/>
          <w:lang w:eastAsia="ru-RU"/>
        </w:rPr>
      </w:pPr>
    </w:p>
    <w:sectPr w:rsidR="00370DAD" w:rsidSect="00370DAD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C8DF" w14:textId="77777777" w:rsidR="00270339" w:rsidRDefault="00270339">
      <w:r>
        <w:separator/>
      </w:r>
    </w:p>
  </w:endnote>
  <w:endnote w:type="continuationSeparator" w:id="0">
    <w:p w14:paraId="688BAEEC" w14:textId="77777777" w:rsidR="00270339" w:rsidRDefault="002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Condensed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DejaVu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DBBA" w14:textId="77777777" w:rsidR="00270339" w:rsidRDefault="00270339">
      <w:r>
        <w:separator/>
      </w:r>
    </w:p>
  </w:footnote>
  <w:footnote w:type="continuationSeparator" w:id="0">
    <w:p w14:paraId="47178D98" w14:textId="77777777" w:rsidR="00270339" w:rsidRDefault="0027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227" w14:textId="77777777" w:rsidR="00310E14" w:rsidRDefault="00310E14">
    <w:pPr>
      <w:pStyle w:val="3f3f3f3f3f3f3f3f3f3f3f3f3f3f3f3f3f0"/>
      <w:jc w:val="center"/>
      <w:rPr>
        <w:rFonts w:ascii="Times New Roman" w:hAnsi="Times New Roman"/>
      </w:rPr>
    </w:pPr>
  </w:p>
  <w:p w14:paraId="14939D54" w14:textId="77777777" w:rsidR="00310E14" w:rsidRDefault="00310E14">
    <w:pPr>
      <w:pStyle w:val="3f3f3f3f3f3f3f3f3f3f3f3f3f3f3f3f3f0"/>
      <w:jc w:val="center"/>
      <w:rPr>
        <w:rFonts w:ascii="Times New Roman" w:hAnsi="Times New Roman"/>
      </w:rPr>
    </w:pPr>
  </w:p>
  <w:p w14:paraId="7E076AF7" w14:textId="77777777" w:rsidR="00310E14" w:rsidRDefault="00310E14">
    <w:pPr>
      <w:pStyle w:val="3f3f3f3f3f3f3f3f3f3f3f3f3f3f3f3f3f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9977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73EC4B43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4B102BDF" w14:textId="77777777" w:rsidR="00310E14" w:rsidRDefault="00310E14">
    <w:pPr>
      <w:pStyle w:val="3f3f3f3f3f3f3f3f3f3f3f3f3f3f3f3f3f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FD2E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7CBE9CE8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37967042" w14:textId="77777777" w:rsidR="00310E14" w:rsidRDefault="00310E14">
    <w:pPr>
      <w:pStyle w:val="3f3f3f3f3f3f3f3f3f3f3f3f3f3f3f3f3f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2C90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704D5D69" w14:textId="77777777" w:rsidR="00310E14" w:rsidRDefault="00310E14">
    <w:pPr>
      <w:pStyle w:val="3f3f3f3f3f3f3f3f3f3f3f3f3f3f3f3f3f0"/>
      <w:rPr>
        <w:rFonts w:ascii="Times New Roman" w:hAnsi="Times New Roman"/>
      </w:rPr>
    </w:pPr>
  </w:p>
  <w:p w14:paraId="630581D3" w14:textId="77777777" w:rsidR="00310E14" w:rsidRDefault="00310E14">
    <w:pPr>
      <w:pStyle w:val="3f3f3f3f3f3f3f3f3f3f3f3f3f3f3f3f3f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606683A0"/>
    <w:lvl w:ilvl="0">
      <w:start w:val="1"/>
      <w:numFmt w:val="decimal"/>
      <w:lvlText w:val="%1)"/>
      <w:lvlJc w:val="left"/>
      <w:pPr>
        <w:ind w:left="688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9728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0448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1168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11888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12608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13328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14048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14768" w:hanging="180"/>
      </w:pPr>
      <w:rPr>
        <w:rFonts w:ascii="Times New Roman" w:cs="Times New Roman"/>
      </w:rPr>
    </w:lvl>
  </w:abstractNum>
  <w:abstractNum w:abstractNumId="5" w15:restartNumberingAfterBreak="0">
    <w:nsid w:val="00000005"/>
    <w:multiLevelType w:val="multilevel"/>
    <w:tmpl w:val="05A617F8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cs="Times New Roman"/>
      </w:rPr>
    </w:lvl>
  </w:abstractNum>
  <w:abstractNum w:abstractNumId="6" w15:restartNumberingAfterBreak="0">
    <w:nsid w:val="00000006"/>
    <w:multiLevelType w:val="multilevel"/>
    <w:tmpl w:val="39642A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ascii="Times New Roman" w:cs="Times New Roman"/>
      </w:rPr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06896508"/>
    <w:multiLevelType w:val="hybridMultilevel"/>
    <w:tmpl w:val="86B8E76C"/>
    <w:lvl w:ilvl="0" w:tplc="1EF874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C04BC"/>
    <w:multiLevelType w:val="hybridMultilevel"/>
    <w:tmpl w:val="F522A16A"/>
    <w:lvl w:ilvl="0" w:tplc="E240750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4B73B7"/>
    <w:multiLevelType w:val="multilevel"/>
    <w:tmpl w:val="149E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BA1D40"/>
    <w:multiLevelType w:val="hybridMultilevel"/>
    <w:tmpl w:val="F522A1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5417D"/>
    <w:multiLevelType w:val="multilevel"/>
    <w:tmpl w:val="149E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1BB7061"/>
    <w:multiLevelType w:val="multilevel"/>
    <w:tmpl w:val="2140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23F3E09"/>
    <w:multiLevelType w:val="hybridMultilevel"/>
    <w:tmpl w:val="CBD2DAB2"/>
    <w:lvl w:ilvl="0" w:tplc="4A309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6583">
    <w:abstractNumId w:val="1"/>
  </w:num>
  <w:num w:numId="2" w16cid:durableId="593125031">
    <w:abstractNumId w:val="2"/>
  </w:num>
  <w:num w:numId="3" w16cid:durableId="1987007836">
    <w:abstractNumId w:val="3"/>
  </w:num>
  <w:num w:numId="4" w16cid:durableId="1443724921">
    <w:abstractNumId w:val="12"/>
  </w:num>
  <w:num w:numId="5" w16cid:durableId="1821967967">
    <w:abstractNumId w:val="16"/>
  </w:num>
  <w:num w:numId="6" w16cid:durableId="268509113">
    <w:abstractNumId w:val="11"/>
  </w:num>
  <w:num w:numId="7" w16cid:durableId="2127455902">
    <w:abstractNumId w:val="10"/>
  </w:num>
  <w:num w:numId="8" w16cid:durableId="1859352261">
    <w:abstractNumId w:val="0"/>
  </w:num>
  <w:num w:numId="9" w16cid:durableId="1308508588">
    <w:abstractNumId w:val="17"/>
  </w:num>
  <w:num w:numId="10" w16cid:durableId="3677507">
    <w:abstractNumId w:val="13"/>
  </w:num>
  <w:num w:numId="11" w16cid:durableId="355035644">
    <w:abstractNumId w:val="15"/>
  </w:num>
  <w:num w:numId="12" w16cid:durableId="745303238">
    <w:abstractNumId w:val="18"/>
  </w:num>
  <w:num w:numId="13" w16cid:durableId="1584298371">
    <w:abstractNumId w:val="9"/>
  </w:num>
  <w:num w:numId="14" w16cid:durableId="424229307">
    <w:abstractNumId w:val="4"/>
  </w:num>
  <w:num w:numId="15" w16cid:durableId="17123281">
    <w:abstractNumId w:val="5"/>
  </w:num>
  <w:num w:numId="16" w16cid:durableId="1328361737">
    <w:abstractNumId w:val="6"/>
  </w:num>
  <w:num w:numId="17" w16cid:durableId="1786457674">
    <w:abstractNumId w:val="7"/>
  </w:num>
  <w:num w:numId="18" w16cid:durableId="1238437913">
    <w:abstractNumId w:val="14"/>
  </w:num>
  <w:num w:numId="19" w16cid:durableId="1140685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B"/>
    <w:rsid w:val="000052D9"/>
    <w:rsid w:val="00005420"/>
    <w:rsid w:val="00007A30"/>
    <w:rsid w:val="000116AC"/>
    <w:rsid w:val="000242E9"/>
    <w:rsid w:val="000335BB"/>
    <w:rsid w:val="00041F8B"/>
    <w:rsid w:val="00045265"/>
    <w:rsid w:val="000736C9"/>
    <w:rsid w:val="000A65DD"/>
    <w:rsid w:val="000B0F9C"/>
    <w:rsid w:val="000C02D5"/>
    <w:rsid w:val="000D5E26"/>
    <w:rsid w:val="0011201A"/>
    <w:rsid w:val="00140A23"/>
    <w:rsid w:val="00144F11"/>
    <w:rsid w:val="00204AA1"/>
    <w:rsid w:val="00220150"/>
    <w:rsid w:val="00222CA9"/>
    <w:rsid w:val="00227621"/>
    <w:rsid w:val="0023275F"/>
    <w:rsid w:val="00266C3E"/>
    <w:rsid w:val="00270339"/>
    <w:rsid w:val="00274478"/>
    <w:rsid w:val="002754D3"/>
    <w:rsid w:val="00283AFF"/>
    <w:rsid w:val="002A13DD"/>
    <w:rsid w:val="002A3FA9"/>
    <w:rsid w:val="002A6358"/>
    <w:rsid w:val="002C6C8C"/>
    <w:rsid w:val="002D7B8B"/>
    <w:rsid w:val="00310E14"/>
    <w:rsid w:val="003530DC"/>
    <w:rsid w:val="003554F3"/>
    <w:rsid w:val="00361D9E"/>
    <w:rsid w:val="00370DAD"/>
    <w:rsid w:val="00374EB1"/>
    <w:rsid w:val="00385474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B2F98"/>
    <w:rsid w:val="004C6BA3"/>
    <w:rsid w:val="004E641B"/>
    <w:rsid w:val="00560775"/>
    <w:rsid w:val="00574E16"/>
    <w:rsid w:val="005750E8"/>
    <w:rsid w:val="00586D59"/>
    <w:rsid w:val="00590D4E"/>
    <w:rsid w:val="005A40DC"/>
    <w:rsid w:val="005B0956"/>
    <w:rsid w:val="005B40E5"/>
    <w:rsid w:val="005B7081"/>
    <w:rsid w:val="005F23C8"/>
    <w:rsid w:val="00640FD1"/>
    <w:rsid w:val="00646D2A"/>
    <w:rsid w:val="0066017E"/>
    <w:rsid w:val="00663C00"/>
    <w:rsid w:val="00664CA5"/>
    <w:rsid w:val="00691244"/>
    <w:rsid w:val="00696FCC"/>
    <w:rsid w:val="0072314A"/>
    <w:rsid w:val="00753F8D"/>
    <w:rsid w:val="007A2B40"/>
    <w:rsid w:val="007F0CE2"/>
    <w:rsid w:val="00801265"/>
    <w:rsid w:val="00822A63"/>
    <w:rsid w:val="00824CE0"/>
    <w:rsid w:val="00842429"/>
    <w:rsid w:val="0086448F"/>
    <w:rsid w:val="008E511F"/>
    <w:rsid w:val="00906B27"/>
    <w:rsid w:val="009079D0"/>
    <w:rsid w:val="00934055"/>
    <w:rsid w:val="00943C0D"/>
    <w:rsid w:val="00955DAA"/>
    <w:rsid w:val="009A2BCE"/>
    <w:rsid w:val="009D3FE0"/>
    <w:rsid w:val="009D7BBD"/>
    <w:rsid w:val="00A13965"/>
    <w:rsid w:val="00A230D1"/>
    <w:rsid w:val="00A25D19"/>
    <w:rsid w:val="00A369BE"/>
    <w:rsid w:val="00A401B7"/>
    <w:rsid w:val="00A409ED"/>
    <w:rsid w:val="00A83C89"/>
    <w:rsid w:val="00A85B9A"/>
    <w:rsid w:val="00A92C15"/>
    <w:rsid w:val="00AA1637"/>
    <w:rsid w:val="00AC5079"/>
    <w:rsid w:val="00AF13F2"/>
    <w:rsid w:val="00B36C66"/>
    <w:rsid w:val="00B50EF1"/>
    <w:rsid w:val="00B63FED"/>
    <w:rsid w:val="00BC09EF"/>
    <w:rsid w:val="00C22692"/>
    <w:rsid w:val="00C71238"/>
    <w:rsid w:val="00C77BA4"/>
    <w:rsid w:val="00C77EA9"/>
    <w:rsid w:val="00CA0985"/>
    <w:rsid w:val="00CE5580"/>
    <w:rsid w:val="00CF3374"/>
    <w:rsid w:val="00D0789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C5BDB"/>
    <w:rsid w:val="00ED019A"/>
    <w:rsid w:val="00EF0716"/>
    <w:rsid w:val="00F044E7"/>
    <w:rsid w:val="00F168EA"/>
    <w:rsid w:val="00F23B2F"/>
    <w:rsid w:val="00F24097"/>
    <w:rsid w:val="00F42594"/>
    <w:rsid w:val="00F47DB9"/>
    <w:rsid w:val="00F723DF"/>
    <w:rsid w:val="00F72969"/>
    <w:rsid w:val="00F729CA"/>
    <w:rsid w:val="00F82B73"/>
    <w:rsid w:val="00FF4251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467A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Заголовок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uiPriority w:val="99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220150"/>
    <w:pPr>
      <w:keepNext/>
      <w:suppressAutoHyphens w:val="0"/>
      <w:autoSpaceDE w:val="0"/>
      <w:autoSpaceDN w:val="0"/>
      <w:adjustRightInd w:val="0"/>
      <w:jc w:val="center"/>
      <w:textAlignment w:val="baseline"/>
    </w:pPr>
    <w:rPr>
      <w:rFonts w:ascii="MonoCondensedC" w:hAnsi="MonoCondensedC"/>
      <w:b/>
      <w:sz w:val="28"/>
      <w:szCs w:val="20"/>
      <w:lang w:eastAsia="ru-RU"/>
    </w:rPr>
  </w:style>
  <w:style w:type="paragraph" w:customStyle="1" w:styleId="3f3f3f3f3f3f3f3f3f2">
    <w:name w:val="З3fа3fг3fо3fл3fо3fв3fо3fк3f 2"/>
    <w:basedOn w:val="a"/>
    <w:uiPriority w:val="99"/>
    <w:rsid w:val="00220150"/>
    <w:pPr>
      <w:keepNext/>
      <w:suppressAutoHyphens w:val="0"/>
      <w:autoSpaceDE w:val="0"/>
      <w:autoSpaceDN w:val="0"/>
      <w:adjustRightInd w:val="0"/>
      <w:textAlignment w:val="baseline"/>
    </w:pPr>
    <w:rPr>
      <w:rFonts w:ascii="Calibri" w:hAnsi="Calibri"/>
      <w:b/>
      <w:bCs/>
      <w:sz w:val="28"/>
      <w:szCs w:val="20"/>
      <w:lang w:eastAsia="ru-RU"/>
    </w:rPr>
  </w:style>
  <w:style w:type="paragraph" w:customStyle="1" w:styleId="3f3f3f3f3f3f3f3f3f3">
    <w:name w:val="З3fа3fг3fо3fл3fо3fв3fо3fк3f 3"/>
    <w:basedOn w:val="a"/>
    <w:uiPriority w:val="99"/>
    <w:rsid w:val="00220150"/>
    <w:pPr>
      <w:keepNext/>
      <w:suppressAutoHyphens w:val="0"/>
      <w:autoSpaceDE w:val="0"/>
      <w:autoSpaceDN w:val="0"/>
      <w:adjustRightInd w:val="0"/>
      <w:ind w:left="720"/>
    </w:pPr>
    <w:rPr>
      <w:rFonts w:ascii="Calibri" w:hAnsi="Calibri"/>
      <w:sz w:val="28"/>
      <w:szCs w:val="20"/>
      <w:lang w:eastAsia="ru-RU"/>
    </w:rPr>
  </w:style>
  <w:style w:type="paragraph" w:customStyle="1" w:styleId="3f3f3f3f3f3f3f3f3f4">
    <w:name w:val="З3fа3fг3fо3fл3fо3fв3fо3fк3f 4"/>
    <w:basedOn w:val="a"/>
    <w:uiPriority w:val="99"/>
    <w:rsid w:val="00220150"/>
    <w:pPr>
      <w:keepNext/>
      <w:suppressAutoHyphens w:val="0"/>
      <w:autoSpaceDE w:val="0"/>
      <w:autoSpaceDN w:val="0"/>
      <w:adjustRightInd w:val="0"/>
      <w:jc w:val="center"/>
      <w:textAlignment w:val="baseline"/>
    </w:pPr>
    <w:rPr>
      <w:rFonts w:ascii="Calibri" w:hAnsi="Calibri"/>
      <w:shadow/>
      <w:sz w:val="36"/>
      <w:szCs w:val="20"/>
      <w:lang w:eastAsia="ru-RU"/>
    </w:rPr>
  </w:style>
  <w:style w:type="character" w:customStyle="1" w:styleId="c7e0e3eeebeee2eeea1c7ede0ea">
    <w:name w:val="Çc7àe0ãe3îeeëebîeeâe2îeeêea 1 Çc7íedàe0êea"/>
    <w:basedOn w:val="a0"/>
    <w:uiPriority w:val="99"/>
    <w:rsid w:val="00220150"/>
    <w:rPr>
      <w:rFonts w:ascii="MonoCondensedC" w:hAnsi="MonoCondensedC"/>
      <w:b/>
      <w:sz w:val="20"/>
      <w:szCs w:val="20"/>
    </w:rPr>
  </w:style>
  <w:style w:type="character" w:customStyle="1" w:styleId="3f3f3f3f3f3f3f3f3f23f3f3f3f">
    <w:name w:val="З3fа3fг3fо3fл3fо3fв3fо3fк3f 2 З3fн3fа3fк3f"/>
    <w:basedOn w:val="a0"/>
    <w:uiPriority w:val="99"/>
    <w:rsid w:val="00220150"/>
    <w:rPr>
      <w:rFonts w:ascii="Times New Roman" w:hAnsi="Times New Roman"/>
      <w:b/>
      <w:bCs/>
      <w:sz w:val="20"/>
      <w:szCs w:val="20"/>
    </w:rPr>
  </w:style>
  <w:style w:type="character" w:customStyle="1" w:styleId="3f3f3f3f3f3f3f3f3f33f3f3f3f">
    <w:name w:val="З3fа3fг3fо3fл3fо3fв3fо3fк3f 3 З3fн3fа3fк3f"/>
    <w:basedOn w:val="a0"/>
    <w:uiPriority w:val="99"/>
    <w:rsid w:val="00220150"/>
    <w:rPr>
      <w:rFonts w:ascii="Times New Roman" w:hAnsi="Times New Roman"/>
      <w:sz w:val="20"/>
      <w:szCs w:val="20"/>
    </w:rPr>
  </w:style>
  <w:style w:type="character" w:customStyle="1" w:styleId="3f3f3f3f3f3f3f3f3f43f3f3f3f">
    <w:name w:val="З3fа3fг3fо3fл3fо3fв3fо3fк3f 4 З3fн3fа3fк3f"/>
    <w:basedOn w:val="a0"/>
    <w:uiPriority w:val="99"/>
    <w:rsid w:val="00220150"/>
    <w:rPr>
      <w:rFonts w:ascii="Times New Roman" w:hAnsi="Times New Roman"/>
      <w:shadow/>
      <w:sz w:val="20"/>
      <w:szCs w:val="20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220150"/>
    <w:rPr>
      <w:rFonts w:ascii="Times New Roman" w:hAnsi="Times New Roman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0"/>
    <w:uiPriority w:val="99"/>
    <w:rsid w:val="00220150"/>
    <w:rPr>
      <w:rFonts w:ascii="Times New Roman" w:hAnsi="Times New Roman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sid w:val="00220150"/>
    <w:rPr>
      <w:rFonts w:ascii="Times New Roman" w:hAnsi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220150"/>
    <w:rPr>
      <w:rFonts w:ascii="Times New Roman" w:hAnsi="Times New Roman"/>
      <w:sz w:val="20"/>
      <w:szCs w:val="20"/>
    </w:rPr>
  </w:style>
  <w:style w:type="character" w:styleId="af4">
    <w:name w:val="page number"/>
    <w:basedOn w:val="a0"/>
    <w:uiPriority w:val="99"/>
    <w:rsid w:val="00220150"/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220150"/>
    <w:rPr>
      <w:rFonts w:ascii="Times New Roman" w:hAnsi="Times New Roman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sid w:val="00220150"/>
    <w:rPr>
      <w:rFonts w:ascii="Times New Roman" w:hAnsi="Times New Roman"/>
      <w:sz w:val="20"/>
      <w:szCs w:val="20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220150"/>
    <w:rPr>
      <w:rFonts w:ascii="Times New Roman" w:hAnsi="Times New Roman"/>
      <w:sz w:val="20"/>
      <w:szCs w:val="20"/>
    </w:rPr>
  </w:style>
  <w:style w:type="character" w:customStyle="1" w:styleId="3f3f3f3f3f3f3f3f3f3f3f3f3f3f3f3f">
    <w:name w:val="П3fо3fд3fз3fа3fг3fо3fл3fо3fв3fо3fк3f З3fн3fа3fк3f"/>
    <w:basedOn w:val="a0"/>
    <w:uiPriority w:val="99"/>
    <w:rsid w:val="00220150"/>
    <w:rPr>
      <w:rFonts w:ascii="Times New Roman" w:hAnsi="Times New Roman"/>
    </w:rPr>
  </w:style>
  <w:style w:type="character" w:customStyle="1" w:styleId="3f3f3f3f3f3f3f3f-3f3f3f3f3f3f">
    <w:name w:val="И3fн3fт3fе3fр3fн3fе3fт3f-с3fс3fы3fл3fк3fа3f"/>
    <w:uiPriority w:val="99"/>
    <w:rsid w:val="00220150"/>
    <w:rPr>
      <w:color w:val="0000FF"/>
      <w:u w:val="single"/>
    </w:rPr>
  </w:style>
  <w:style w:type="character" w:customStyle="1" w:styleId="3f3f3f3f3f3f3f3f3f3f3f3f3f3f3f3f0">
    <w:name w:val="Т3fе3fк3fс3fт3f в3fы3fн3fо3fс3fк3fи3f З3fн3fа3fк3f"/>
    <w:basedOn w:val="a0"/>
    <w:uiPriority w:val="99"/>
    <w:rsid w:val="00220150"/>
    <w:rPr>
      <w:rFonts w:ascii="Tahoma" w:hAnsi="Tahoma" w:cs="Tahoma"/>
      <w:sz w:val="16"/>
      <w:szCs w:val="16"/>
    </w:rPr>
  </w:style>
  <w:style w:type="character" w:customStyle="1" w:styleId="3f3f3f3f3f3f3f3f3f3f3f3f3f3f3f">
    <w:name w:val="А3fб3fз3fа3fц3f с3fп3fи3fс3fк3fа3f З3fн3fа3fк3f"/>
    <w:uiPriority w:val="99"/>
    <w:rsid w:val="00220150"/>
  </w:style>
  <w:style w:type="character" w:customStyle="1" w:styleId="3f3f3f3f3f3f3f3f3f3f3f3f3f3f3f3f3f3f3f3f3f1pt">
    <w:name w:val="О3fс3fн3fо3fв3fн3fо3fй3f т3fе3fк3fс3fт3f + И3fн3fт3fе3fр3fв3fа3fл3f 1 pt"/>
    <w:uiPriority w:val="99"/>
    <w:rsid w:val="00220150"/>
    <w:rPr>
      <w:spacing w:val="20"/>
      <w:sz w:val="28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220150"/>
    <w:rPr>
      <w:rFonts w:ascii="Times New Roman" w:hAnsi="Times New Roman"/>
      <w:color w:val="000000"/>
      <w:sz w:val="20"/>
      <w:szCs w:val="20"/>
    </w:rPr>
  </w:style>
  <w:style w:type="character" w:customStyle="1" w:styleId="3f3f3f3f3f3f3f3f3f3f3f3f3f3f3f3f3f3f">
    <w:name w:val="Т3fе3fм3fа3f п3fр3fи3fм3fе3fч3fа3fн3fи3fя3f З3fн3fа3fк3f"/>
    <w:uiPriority w:val="99"/>
    <w:rsid w:val="00220150"/>
    <w:rPr>
      <w:b/>
      <w:color w:val="000000"/>
    </w:rPr>
  </w:style>
  <w:style w:type="character" w:customStyle="1" w:styleId="3f3f3f3f3f3f3f3f3f3f3f3f3f3f3f3f3f3f1">
    <w:name w:val="Т3fе3fм3fа3f п3fр3fи3fм3fе3fч3fа3fн3fи3fя3f З3fн3fа3fк3f1"/>
    <w:basedOn w:val="3f3f3f3f3f3f3f3f3f3f3f3f3f3f3f3f3f3f3f"/>
    <w:uiPriority w:val="99"/>
    <w:rsid w:val="00220150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3f3f3f3f3f3f3f3f3f3f3f3f3f3">
    <w:name w:val="О3fс3fн3fо3fв3fн3fо3fй3f т3fе3fк3fс3fт3f (3)_"/>
    <w:uiPriority w:val="99"/>
    <w:rsid w:val="00220150"/>
    <w:rPr>
      <w:b/>
      <w:shd w:val="clear" w:color="auto" w:fill="FFFFFF"/>
    </w:rPr>
  </w:style>
  <w:style w:type="character" w:customStyle="1" w:styleId="3f3f3f3f3f3f3f3f3f3f3f3f3f2">
    <w:name w:val="О3fс3fн3fо3fв3fн3fо3fй3f т3fе3fк3fс3fт3f (2)_"/>
    <w:uiPriority w:val="99"/>
    <w:rsid w:val="00220150"/>
    <w:rPr>
      <w:sz w:val="26"/>
      <w:shd w:val="clear" w:color="auto" w:fill="FFFFFF"/>
    </w:rPr>
  </w:style>
  <w:style w:type="character" w:customStyle="1" w:styleId="3f3f3f3f3f3f3f3f3f3f">
    <w:name w:val="К3fо3fл3fо3fн3fт3fи3fт3fу3fл3f_"/>
    <w:uiPriority w:val="99"/>
    <w:rsid w:val="00220150"/>
    <w:rPr>
      <w:sz w:val="18"/>
      <w:shd w:val="clear" w:color="auto" w:fill="FFFFFF"/>
    </w:rPr>
  </w:style>
  <w:style w:type="character" w:customStyle="1" w:styleId="3f3f3f3f3f3f3f3f3f3f3">
    <w:name w:val="З3fа3fг3fо3fл3fо3fв3fо3fк3f №3f3_"/>
    <w:uiPriority w:val="99"/>
    <w:rsid w:val="00220150"/>
    <w:rPr>
      <w:b/>
      <w:shd w:val="clear" w:color="auto" w:fill="FFFFFF"/>
    </w:rPr>
  </w:style>
  <w:style w:type="character" w:customStyle="1" w:styleId="3f3f3f3f3f3f3f3f3f3f3f3f3f4">
    <w:name w:val="О3fс3fн3fо3fв3fн3fо3fй3f т3fе3fк3fс3fт3f (4)_"/>
    <w:uiPriority w:val="99"/>
    <w:rsid w:val="00220150"/>
    <w:rPr>
      <w:i/>
      <w:sz w:val="26"/>
      <w:shd w:val="clear" w:color="auto" w:fill="FFFFFF"/>
    </w:rPr>
  </w:style>
  <w:style w:type="character" w:customStyle="1" w:styleId="3f3f3f3f3f3f3f3f3f3f3f3f3f5">
    <w:name w:val="О3fс3fн3fо3fв3fн3fо3fй3f т3fе3fк3fс3fт3f (5)_"/>
    <w:uiPriority w:val="99"/>
    <w:rsid w:val="00220150"/>
    <w:rPr>
      <w:b/>
      <w:shd w:val="clear" w:color="auto" w:fill="FFFFFF"/>
    </w:rPr>
  </w:style>
  <w:style w:type="character" w:customStyle="1" w:styleId="3f3f3f3f3f3f3f3f3f3f3f3f3f8">
    <w:name w:val="О3fс3fн3fо3fв3fн3fо3fй3f т3fе3fк3fс3fт3f (8)_"/>
    <w:uiPriority w:val="99"/>
    <w:rsid w:val="00220150"/>
    <w:rPr>
      <w:sz w:val="15"/>
      <w:shd w:val="clear" w:color="auto" w:fill="FFFFFF"/>
    </w:rPr>
  </w:style>
  <w:style w:type="character" w:customStyle="1" w:styleId="3f3f3f3f3f3f3f3f3f3f3f3f3f6">
    <w:name w:val="О3fс3fн3fо3fв3fн3fо3fй3f т3fе3fк3fс3fт3f (6)_"/>
    <w:uiPriority w:val="99"/>
    <w:rsid w:val="00220150"/>
    <w:rPr>
      <w:shd w:val="clear" w:color="auto" w:fill="FFFFFF"/>
    </w:rPr>
  </w:style>
  <w:style w:type="character" w:customStyle="1" w:styleId="3f3f3f3f3f3f3f3f3f3f3f3f3f7">
    <w:name w:val="О3fс3fн3fо3fв3fн3fо3fй3f т3fе3fк3fс3fт3f (7)_"/>
    <w:uiPriority w:val="99"/>
    <w:rsid w:val="00220150"/>
    <w:rPr>
      <w:sz w:val="14"/>
      <w:shd w:val="clear" w:color="auto" w:fill="FFFFFF"/>
    </w:rPr>
  </w:style>
  <w:style w:type="character" w:customStyle="1" w:styleId="3f3f3f3f3f3f3f3f3f3f3f3f3f3f3f2">
    <w:name w:val="П3fо3fд3fп3fи3fс3fь3f к3f т3fа3fб3fл3fи3fц3fе3f (2)_"/>
    <w:uiPriority w:val="99"/>
    <w:rsid w:val="00220150"/>
    <w:rPr>
      <w:b/>
      <w:sz w:val="18"/>
      <w:shd w:val="clear" w:color="auto" w:fill="FFFFFF"/>
    </w:rPr>
  </w:style>
  <w:style w:type="character" w:customStyle="1" w:styleId="3f3f3f3f3f3f3f3f3f3f3f3f3f3f3f3">
    <w:name w:val="П3fо3fд3fп3fи3fс3fь3f к3f т3fа3fб3fл3fи3fц3fе3f (3)_"/>
    <w:uiPriority w:val="99"/>
    <w:rsid w:val="00220150"/>
    <w:rPr>
      <w:sz w:val="16"/>
      <w:shd w:val="clear" w:color="auto" w:fill="FFFFFF"/>
    </w:rPr>
  </w:style>
  <w:style w:type="character" w:customStyle="1" w:styleId="3f3f3f3f3f3f3f3f3f3f3f3f3f9">
    <w:name w:val="О3fс3fн3fо3fв3fн3fо3fй3f т3fе3fк3fс3fт3f (9)_"/>
    <w:uiPriority w:val="99"/>
    <w:rsid w:val="00220150"/>
    <w:rPr>
      <w:sz w:val="18"/>
      <w:shd w:val="clear" w:color="auto" w:fill="FFFFFF"/>
    </w:rPr>
  </w:style>
  <w:style w:type="character" w:customStyle="1" w:styleId="3f3f3f3f3f3f3f3f3f3f2Exact">
    <w:name w:val="З3fа3fг3fо3fл3fо3fв3fо3fк3f №3f2 Exact"/>
    <w:uiPriority w:val="99"/>
    <w:rsid w:val="00220150"/>
    <w:rPr>
      <w:shd w:val="clear" w:color="auto" w:fill="FFFFFF"/>
    </w:rPr>
  </w:style>
  <w:style w:type="character" w:customStyle="1" w:styleId="3f3f3f3f3f3f3f3f3f3f3f3f3f3f3f4Exact">
    <w:name w:val="П3fо3fд3fп3fи3fс3fь3f к3f т3fа3fб3fл3fи3fц3fе3f (4) Exact"/>
    <w:uiPriority w:val="99"/>
    <w:rsid w:val="00220150"/>
    <w:rPr>
      <w:shd w:val="clear" w:color="auto" w:fill="FFFFFF"/>
    </w:rPr>
  </w:style>
  <w:style w:type="character" w:customStyle="1" w:styleId="3f3f3f3f3f3f3f3f3f3f1">
    <w:name w:val="З3fа3fг3fо3fл3fо3fв3fо3fк3f №3f1_"/>
    <w:uiPriority w:val="99"/>
    <w:rsid w:val="00220150"/>
    <w:rPr>
      <w:spacing w:val="-10"/>
      <w:sz w:val="28"/>
      <w:shd w:val="clear" w:color="auto" w:fill="FFFFFF"/>
    </w:rPr>
  </w:style>
  <w:style w:type="character" w:customStyle="1" w:styleId="3f3f3f3f3f3f3f3f3f3f3f3f3f10">
    <w:name w:val="О3fс3fн3fо3fв3fн3fо3fй3f т3fе3fк3fс3fт3f (10)_"/>
    <w:uiPriority w:val="99"/>
    <w:rsid w:val="00220150"/>
    <w:rPr>
      <w:w w:val="75"/>
      <w:sz w:val="12"/>
      <w:shd w:val="clear" w:color="auto" w:fill="FFFFFF"/>
    </w:rPr>
  </w:style>
  <w:style w:type="character" w:customStyle="1" w:styleId="3f3f3f3f3f3f3f3f3f3f3f3f3f3f3f3f3f1">
    <w:name w:val="О3fс3fн3fо3fв3fн3fо3fй3f т3fе3fк3fс3fт3f З3fн3fа3fк3f1"/>
    <w:uiPriority w:val="99"/>
    <w:rsid w:val="00220150"/>
    <w:rPr>
      <w:rFonts w:ascii="Times New Roman" w:hAnsi="Times New Roman"/>
      <w:sz w:val="27"/>
      <w:shd w:val="clear" w:color="auto" w:fill="FFFFFF"/>
    </w:rPr>
  </w:style>
  <w:style w:type="character" w:customStyle="1" w:styleId="3f3f3f3f3f3f3f3f3f3f9">
    <w:name w:val="К3fо3fл3fо3fн3fт3fи3fт3fу3fл3f + 9"/>
    <w:aliases w:val="5 pt,П3fо3fл3fу3fж3fи3fр3fн3fы3fй3f,О3fс3fн3fо3fв3fн3fо3fй3f т3fе3fк3fс3fт3f (2) + 9,П3fо3fд3fп3fи3fс3fь3f к3f т3fа3fб3fл3fи3fц3fе3f (2) + 9,Н3fе3f п3fо3fл3fу3fж3fи3fр3fн3fы3fй3f"/>
    <w:uiPriority w:val="99"/>
    <w:rsid w:val="00220150"/>
    <w:rPr>
      <w:rFonts w:ascii="Times New Roman" w:hAnsi="Times New Roman"/>
      <w:b/>
      <w:color w:val="000000"/>
      <w:w w:val="75"/>
      <w:sz w:val="8"/>
      <w:shd w:val="clear" w:color="auto" w:fill="FFFFFF"/>
    </w:rPr>
  </w:style>
  <w:style w:type="character" w:customStyle="1" w:styleId="3f3f3f3f3f3f3f3f3f3f3f3f3f43f3f3f3f3f3f3f3f">
    <w:name w:val="О3fс3fн3fо3fв3fн3fо3fй3f т3fе3fк3fс3fт3f (4) + Н3fе3f к3fу3fр3fс3fи3fв3f"/>
    <w:uiPriority w:val="99"/>
    <w:rsid w:val="00220150"/>
    <w:rPr>
      <w:rFonts w:ascii="Times New Roman" w:hAnsi="Times New Roman"/>
      <w:i/>
      <w:color w:val="000000"/>
      <w:sz w:val="26"/>
      <w:shd w:val="clear" w:color="auto" w:fill="FFFFFF"/>
    </w:rPr>
  </w:style>
  <w:style w:type="character" w:customStyle="1" w:styleId="3f3f3f3f3f3f3f3f3f3f3f3f3f714pt">
    <w:name w:val="О3fс3fн3fо3fв3fн3fо3fй3f т3fе3fк3fс3fт3f (7) + 14 pt"/>
    <w:aliases w:val="Н3fе3f к3fу3fр3fс3fи3fв3f"/>
    <w:uiPriority w:val="99"/>
    <w:rsid w:val="00220150"/>
    <w:rPr>
      <w:rFonts w:ascii="Times New Roman" w:hAnsi="Times New Roman"/>
      <w:i/>
      <w:color w:val="000000"/>
    </w:rPr>
  </w:style>
  <w:style w:type="character" w:customStyle="1" w:styleId="3f3f3f3f3f3f3f3f3f3f3f3f3f213pt">
    <w:name w:val="О3fс3fн3fо3fв3fн3fо3fй3f т3fе3fк3fс3fт3f (2) + 13 pt"/>
    <w:aliases w:val="К3fу3fр3fс3fи3fв3f"/>
    <w:uiPriority w:val="99"/>
    <w:rsid w:val="00220150"/>
    <w:rPr>
      <w:rFonts w:ascii="Times New Roman" w:hAnsi="Times New Roman"/>
      <w:i/>
      <w:color w:val="000000"/>
      <w:sz w:val="26"/>
      <w:shd w:val="clear" w:color="auto" w:fill="FFFFFF"/>
    </w:rPr>
  </w:style>
  <w:style w:type="character" w:customStyle="1" w:styleId="3f3f3f3f3f3f3f3f3f3f3f3f3f414pt">
    <w:name w:val="О3fс3fн3fо3fв3fн3fо3fй3f т3fе3fк3fс3fт3f (4) + 14 pt"/>
    <w:uiPriority w:val="99"/>
    <w:rsid w:val="00220150"/>
    <w:rPr>
      <w:rFonts w:ascii="Times New Roman" w:hAnsi="Times New Roman"/>
      <w:color w:val="000000"/>
      <w:sz w:val="28"/>
      <w:shd w:val="clear" w:color="auto" w:fill="FFFFFF"/>
    </w:rPr>
  </w:style>
  <w:style w:type="character" w:customStyle="1" w:styleId="3f3f3f3f3f3f3f3f3f3f3f3f3f3f3f0">
    <w:name w:val="П3fо3fд3fп3fи3fс3fь3f к3f т3fа3fб3fл3fи3fц3fе3f"/>
    <w:uiPriority w:val="99"/>
    <w:rsid w:val="00220150"/>
    <w:rPr>
      <w:rFonts w:ascii="Times New Roman" w:hAnsi="Times New Roman"/>
      <w:i/>
      <w:color w:val="000000"/>
      <w:sz w:val="26"/>
      <w:u w:val="single"/>
    </w:rPr>
  </w:style>
  <w:style w:type="character" w:customStyle="1" w:styleId="3f3f3f3f3f3f3f3f3f3f3f3f3f23f3f3f3f3f3f3f3f3pt">
    <w:name w:val="О3fс3fн3fо3fв3fн3fо3fй3f т3fе3fк3fс3fт3f (2) + И3fн3fт3fе3fр3fв3fа3fл3f 3 pt"/>
    <w:uiPriority w:val="99"/>
    <w:rsid w:val="00220150"/>
    <w:rPr>
      <w:rFonts w:ascii="Times New Roman" w:hAnsi="Times New Roman"/>
      <w:color w:val="000000"/>
      <w:spacing w:val="70"/>
      <w:sz w:val="28"/>
    </w:rPr>
  </w:style>
  <w:style w:type="character" w:customStyle="1" w:styleId="3f3f3f3f3f3f3f3f3f3f3f3f3f813pt">
    <w:name w:val="О3fс3fн3fо3fв3fн3fо3fй3f т3fе3fк3fс3fт3f (8) + 13 pt"/>
    <w:uiPriority w:val="99"/>
    <w:rsid w:val="00220150"/>
    <w:rPr>
      <w:rFonts w:ascii="Times New Roman" w:hAnsi="Times New Roman"/>
      <w:color w:val="000000"/>
      <w:sz w:val="26"/>
      <w:shd w:val="clear" w:color="auto" w:fill="FFFFFF"/>
    </w:rPr>
  </w:style>
  <w:style w:type="character" w:customStyle="1" w:styleId="3f3f3f3f3f3f3f3f3f3f3f3f3f614pt">
    <w:name w:val="О3fс3fн3fо3fв3fн3fо3fй3f т3fе3fк3fс3fт3f (6) + 14 pt"/>
    <w:uiPriority w:val="99"/>
    <w:rsid w:val="00220150"/>
    <w:rPr>
      <w:rFonts w:ascii="Times New Roman" w:hAnsi="Times New Roman"/>
      <w:color w:val="000000"/>
      <w:sz w:val="28"/>
      <w:shd w:val="clear" w:color="auto" w:fill="FFFFFF"/>
    </w:rPr>
  </w:style>
  <w:style w:type="character" w:customStyle="1" w:styleId="3f3f3f3f3f3f3f3f3f3f11pt">
    <w:name w:val="К3fо3fл3fо3fн3fт3fи3fт3fу3fл3f + 11 pt"/>
    <w:uiPriority w:val="99"/>
    <w:rsid w:val="00220150"/>
    <w:rPr>
      <w:rFonts w:ascii="Times New Roman" w:hAnsi="Times New Roman"/>
      <w:b/>
      <w:color w:val="000000"/>
      <w:sz w:val="22"/>
      <w:shd w:val="clear" w:color="auto" w:fill="FFFFFF"/>
    </w:rPr>
  </w:style>
  <w:style w:type="character" w:customStyle="1" w:styleId="3f3f3f3f3f3f3f3f3f3f3f3f3f2Exact">
    <w:name w:val="О3fс3fн3fо3fв3fн3fо3fй3f т3fе3fк3fс3fт3f (2) Exact"/>
    <w:uiPriority w:val="99"/>
    <w:rsid w:val="00220150"/>
    <w:rPr>
      <w:rFonts w:ascii="Times New Roman" w:hAnsi="Times New Roman"/>
    </w:rPr>
  </w:style>
  <w:style w:type="character" w:customStyle="1" w:styleId="3f3f3f3f3f3f3f3f3f3f3f3f3f23f3f3f3f3f3f">
    <w:name w:val="О3fс3fн3fо3fв3fн3fо3fй3f т3fе3fк3fс3fт3f (2) + К3fу3fр3fс3fи3fв3f"/>
    <w:uiPriority w:val="99"/>
    <w:rsid w:val="00220150"/>
    <w:rPr>
      <w:rFonts w:ascii="Times New Roman" w:hAnsi="Times New Roman"/>
      <w:i/>
      <w:color w:val="000000"/>
      <w:shd w:val="clear" w:color="auto" w:fill="FFFFFF"/>
    </w:rPr>
  </w:style>
  <w:style w:type="character" w:customStyle="1" w:styleId="3f3f3f3f3f3f3f3f3f3f3f3f3f53f3f3f3f3f3f3f3f">
    <w:name w:val="О3fс3fн3fо3fв3fн3fо3fй3f т3fе3fк3fс3fт3f (5) + Н3fе3f к3fу3fр3fс3fи3fв3f"/>
    <w:uiPriority w:val="99"/>
    <w:rsid w:val="00220150"/>
    <w:rPr>
      <w:rFonts w:ascii="Times New Roman" w:hAnsi="Times New Roman"/>
      <w:i/>
      <w:color w:val="000000"/>
      <w:shd w:val="clear" w:color="auto" w:fill="FFFFFF"/>
    </w:rPr>
  </w:style>
  <w:style w:type="character" w:customStyle="1" w:styleId="3f3f3f3f3f3f3f3f3f3f3f3f3f3f3f1">
    <w:name w:val="П3fо3fд3fп3fи3fс3fь3f к3f т3fа3fб3fл3fи3fц3fе3f_"/>
    <w:uiPriority w:val="99"/>
    <w:rsid w:val="00220150"/>
    <w:rPr>
      <w:rFonts w:ascii="Times New Roman" w:hAnsi="Times New Roman"/>
      <w:i/>
      <w:sz w:val="19"/>
    </w:rPr>
  </w:style>
  <w:style w:type="character" w:customStyle="1" w:styleId="3f3f3f3f3f3f3f3f3f3f14pt">
    <w:name w:val="К3fо3fл3fо3fн3fт3fи3fт3fу3fл3f + 14 pt"/>
    <w:uiPriority w:val="99"/>
    <w:rsid w:val="00220150"/>
    <w:rPr>
      <w:rFonts w:ascii="Times New Roman" w:hAnsi="Times New Roman"/>
      <w:b/>
      <w:color w:val="000000"/>
      <w:sz w:val="28"/>
      <w:shd w:val="clear" w:color="auto" w:fill="FFFFFF"/>
    </w:rPr>
  </w:style>
  <w:style w:type="character" w:customStyle="1" w:styleId="3f3f3f3f3f3f3f3f3f3f3f3f3f231pt">
    <w:name w:val="О3fс3fн3fо3fв3fн3fо3fй3f т3fе3fк3fс3fт3f (2) + 31 pt"/>
    <w:uiPriority w:val="99"/>
    <w:rsid w:val="00220150"/>
    <w:rPr>
      <w:rFonts w:ascii="Times New Roman" w:hAnsi="Times New Roman"/>
      <w:color w:val="000000"/>
      <w:sz w:val="62"/>
      <w:shd w:val="clear" w:color="auto" w:fill="FFFFFF"/>
    </w:rPr>
  </w:style>
  <w:style w:type="character" w:customStyle="1" w:styleId="3f3f3f3f3f3f3f3f3f3f3f3f3f63f3f3f3f3f3f3f3f3f3f3f3f">
    <w:name w:val="О3fс3fн3fо3fв3fн3fо3fй3f т3fе3fк3fс3fт3f (6) + Н3fе3f п3fо3fл3fу3fж3fи3fр3fн3fы3fй3f"/>
    <w:uiPriority w:val="99"/>
    <w:rsid w:val="00220150"/>
    <w:rPr>
      <w:rFonts w:ascii="Times New Roman" w:hAnsi="Times New Roman"/>
      <w:b/>
      <w:color w:val="000000"/>
      <w:sz w:val="18"/>
      <w:shd w:val="clear" w:color="auto" w:fill="FFFFFF"/>
    </w:rPr>
  </w:style>
  <w:style w:type="character" w:customStyle="1" w:styleId="3f3f3f3f3f3f3f3f3f3f3f3f3f93f3f3f3f3f3f3f3f3f3f">
    <w:name w:val="О3fс3fн3fо3fв3fн3fо3fй3f т3fе3fк3fс3fт3f (9) + П3fо3fл3fу3fж3fи3fр3fн3fы3fй3f"/>
    <w:uiPriority w:val="99"/>
    <w:rsid w:val="00220150"/>
    <w:rPr>
      <w:rFonts w:ascii="Times New Roman" w:hAnsi="Times New Roman"/>
      <w:b/>
      <w:color w:val="000000"/>
      <w:sz w:val="18"/>
      <w:u w:val="single"/>
      <w:shd w:val="clear" w:color="auto" w:fill="FFFFFF"/>
    </w:rPr>
  </w:style>
  <w:style w:type="character" w:customStyle="1" w:styleId="3f3f3f3f3f3f3f3f3f3f3f3f3f9Exact">
    <w:name w:val="О3fс3fн3fо3fв3fн3fо3fй3f т3fе3fк3fс3fт3f (9) Exact"/>
    <w:uiPriority w:val="99"/>
    <w:rsid w:val="00220150"/>
    <w:rPr>
      <w:rFonts w:ascii="Times New Roman" w:hAnsi="Times New Roman"/>
      <w:sz w:val="18"/>
    </w:rPr>
  </w:style>
  <w:style w:type="character" w:customStyle="1" w:styleId="3f3f3f3f3f3f3f3f3f3f3f3f3f3f3fExact">
    <w:name w:val="П3fо3fд3fп3fи3fс3fь3f к3f т3fа3fб3fл3fи3fц3fе3f Exact"/>
    <w:uiPriority w:val="99"/>
    <w:rsid w:val="00220150"/>
    <w:rPr>
      <w:rFonts w:ascii="Times New Roman" w:hAnsi="Times New Roman"/>
      <w:i/>
      <w:sz w:val="19"/>
    </w:rPr>
  </w:style>
  <w:style w:type="character" w:customStyle="1" w:styleId="3f3f3f3f3f3f3f3f3f3f3f3f3f6Exact">
    <w:name w:val="О3fс3fн3fо3fв3fн3fо3fй3f т3fе3fк3fс3fт3f (6) Exact"/>
    <w:uiPriority w:val="99"/>
    <w:rsid w:val="00220150"/>
    <w:rPr>
      <w:rFonts w:ascii="Times New Roman" w:hAnsi="Times New Roman"/>
      <w:b/>
      <w:sz w:val="18"/>
    </w:rPr>
  </w:style>
  <w:style w:type="character" w:customStyle="1" w:styleId="3f3f3f3f3f3f3f3f3f3f3f3f3f2SegoeUI">
    <w:name w:val="О3fс3fн3fо3fв3fн3fо3fй3f т3fе3fк3fс3fт3f (2) + Segoe UI"/>
    <w:aliases w:val="4 pt"/>
    <w:uiPriority w:val="99"/>
    <w:rsid w:val="00220150"/>
    <w:rPr>
      <w:rFonts w:ascii="Segoe UI" w:eastAsia="Times New Roman" w:hAnsi="Segoe UI"/>
      <w:color w:val="000000"/>
      <w:sz w:val="8"/>
      <w:shd w:val="clear" w:color="auto" w:fill="FFFFFF"/>
    </w:rPr>
  </w:style>
  <w:style w:type="character" w:customStyle="1" w:styleId="3f3f3f3f3f3f3f3f3f3f3f3f3f212pt">
    <w:name w:val="О3fс3fн3fо3fв3fн3fо3fй3f т3fе3fк3fс3fт3f (2) + 12 pt"/>
    <w:uiPriority w:val="99"/>
    <w:rsid w:val="00220150"/>
    <w:rPr>
      <w:rFonts w:ascii="Times New Roman" w:hAnsi="Times New Roman"/>
      <w:color w:val="000000"/>
      <w:shd w:val="clear" w:color="auto" w:fill="FFFFFF"/>
    </w:rPr>
  </w:style>
  <w:style w:type="character" w:customStyle="1" w:styleId="3f3f3f3f3f3f3f3f3f3f3f3f3f28pt">
    <w:name w:val="О3fс3fн3fо3fв3fн3fо3fй3f т3fе3fк3fс3fт3f (2) + 8 pt"/>
    <w:uiPriority w:val="99"/>
    <w:rsid w:val="00220150"/>
    <w:rPr>
      <w:rFonts w:ascii="Times New Roman" w:hAnsi="Times New Roman"/>
      <w:color w:val="000000"/>
      <w:sz w:val="16"/>
      <w:shd w:val="clear" w:color="auto" w:fill="FFFFFF"/>
    </w:rPr>
  </w:style>
  <w:style w:type="character" w:customStyle="1" w:styleId="FontStyle14">
    <w:name w:val="Font Style14"/>
    <w:uiPriority w:val="99"/>
    <w:rsid w:val="00220150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220150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220150"/>
    <w:rPr>
      <w:rFonts w:cs="Times New Roman"/>
    </w:rPr>
  </w:style>
  <w:style w:type="character" w:customStyle="1" w:styleId="ListLabel3">
    <w:name w:val="ListLabel 3"/>
    <w:uiPriority w:val="99"/>
    <w:rsid w:val="00220150"/>
    <w:rPr>
      <w:rFonts w:cs="Times New Roman"/>
    </w:rPr>
  </w:style>
  <w:style w:type="character" w:customStyle="1" w:styleId="ListLabel4">
    <w:name w:val="ListLabel 4"/>
    <w:uiPriority w:val="99"/>
    <w:rsid w:val="00220150"/>
    <w:rPr>
      <w:rFonts w:cs="Times New Roman"/>
    </w:rPr>
  </w:style>
  <w:style w:type="character" w:customStyle="1" w:styleId="ListLabel5">
    <w:name w:val="ListLabel 5"/>
    <w:uiPriority w:val="99"/>
    <w:rsid w:val="00220150"/>
    <w:rPr>
      <w:rFonts w:cs="Times New Roman"/>
    </w:rPr>
  </w:style>
  <w:style w:type="character" w:customStyle="1" w:styleId="ListLabel6">
    <w:name w:val="ListLabel 6"/>
    <w:uiPriority w:val="99"/>
    <w:rsid w:val="00220150"/>
    <w:rPr>
      <w:rFonts w:cs="Times New Roman"/>
    </w:rPr>
  </w:style>
  <w:style w:type="character" w:customStyle="1" w:styleId="ListLabel7">
    <w:name w:val="ListLabel 7"/>
    <w:uiPriority w:val="99"/>
    <w:rsid w:val="00220150"/>
    <w:rPr>
      <w:rFonts w:cs="Times New Roman"/>
    </w:rPr>
  </w:style>
  <w:style w:type="character" w:customStyle="1" w:styleId="ListLabel8">
    <w:name w:val="ListLabel 8"/>
    <w:uiPriority w:val="99"/>
    <w:rsid w:val="00220150"/>
    <w:rPr>
      <w:rFonts w:cs="Times New Roman"/>
    </w:rPr>
  </w:style>
  <w:style w:type="character" w:customStyle="1" w:styleId="ListLabel9">
    <w:name w:val="ListLabel 9"/>
    <w:uiPriority w:val="99"/>
    <w:rsid w:val="00220150"/>
    <w:rPr>
      <w:rFonts w:cs="Times New Roman"/>
    </w:rPr>
  </w:style>
  <w:style w:type="character" w:customStyle="1" w:styleId="ListLabel10">
    <w:name w:val="ListLabel 10"/>
    <w:uiPriority w:val="99"/>
    <w:rsid w:val="00220150"/>
    <w:rPr>
      <w:rFonts w:ascii="Times New Roman" w:hAnsi="Times New Roman" w:cs="Times New Roman"/>
      <w:sz w:val="28"/>
    </w:rPr>
  </w:style>
  <w:style w:type="character" w:customStyle="1" w:styleId="ListLabel11">
    <w:name w:val="ListLabel 11"/>
    <w:uiPriority w:val="99"/>
    <w:rsid w:val="00220150"/>
    <w:rPr>
      <w:rFonts w:cs="Times New Roman"/>
    </w:rPr>
  </w:style>
  <w:style w:type="character" w:customStyle="1" w:styleId="ListLabel12">
    <w:name w:val="ListLabel 12"/>
    <w:uiPriority w:val="99"/>
    <w:rsid w:val="00220150"/>
    <w:rPr>
      <w:rFonts w:cs="Times New Roman"/>
    </w:rPr>
  </w:style>
  <w:style w:type="character" w:customStyle="1" w:styleId="ListLabel13">
    <w:name w:val="ListLabel 13"/>
    <w:uiPriority w:val="99"/>
    <w:rsid w:val="00220150"/>
    <w:rPr>
      <w:rFonts w:cs="Times New Roman"/>
    </w:rPr>
  </w:style>
  <w:style w:type="character" w:customStyle="1" w:styleId="ListLabel14">
    <w:name w:val="ListLabel 14"/>
    <w:uiPriority w:val="99"/>
    <w:rsid w:val="00220150"/>
    <w:rPr>
      <w:rFonts w:cs="Times New Roman"/>
    </w:rPr>
  </w:style>
  <w:style w:type="character" w:customStyle="1" w:styleId="ListLabel15">
    <w:name w:val="ListLabel 15"/>
    <w:uiPriority w:val="99"/>
    <w:rsid w:val="00220150"/>
    <w:rPr>
      <w:rFonts w:cs="Times New Roman"/>
    </w:rPr>
  </w:style>
  <w:style w:type="character" w:customStyle="1" w:styleId="ListLabel16">
    <w:name w:val="ListLabel 16"/>
    <w:uiPriority w:val="99"/>
    <w:rsid w:val="00220150"/>
    <w:rPr>
      <w:rFonts w:cs="Times New Roman"/>
    </w:rPr>
  </w:style>
  <w:style w:type="character" w:customStyle="1" w:styleId="ListLabel17">
    <w:name w:val="ListLabel 17"/>
    <w:uiPriority w:val="99"/>
    <w:rsid w:val="00220150"/>
    <w:rPr>
      <w:rFonts w:cs="Times New Roman"/>
    </w:rPr>
  </w:style>
  <w:style w:type="character" w:customStyle="1" w:styleId="ListLabel18">
    <w:name w:val="ListLabel 18"/>
    <w:uiPriority w:val="99"/>
    <w:rsid w:val="00220150"/>
    <w:rPr>
      <w:rFonts w:cs="Times New Roman"/>
    </w:rPr>
  </w:style>
  <w:style w:type="character" w:customStyle="1" w:styleId="ListLabel19">
    <w:name w:val="ListLabel 19"/>
    <w:uiPriority w:val="99"/>
    <w:rsid w:val="00220150"/>
    <w:rPr>
      <w:rFonts w:ascii="Times New Roman" w:hAnsi="Times New Roman" w:cs="Times New Roman"/>
      <w:sz w:val="28"/>
    </w:rPr>
  </w:style>
  <w:style w:type="character" w:customStyle="1" w:styleId="ListLabel20">
    <w:name w:val="ListLabel 20"/>
    <w:uiPriority w:val="99"/>
    <w:rsid w:val="00220150"/>
    <w:rPr>
      <w:rFonts w:cs="Times New Roman"/>
    </w:rPr>
  </w:style>
  <w:style w:type="character" w:customStyle="1" w:styleId="ListLabel21">
    <w:name w:val="ListLabel 21"/>
    <w:uiPriority w:val="99"/>
    <w:rsid w:val="00220150"/>
    <w:rPr>
      <w:rFonts w:cs="Times New Roman"/>
    </w:rPr>
  </w:style>
  <w:style w:type="character" w:customStyle="1" w:styleId="ListLabel22">
    <w:name w:val="ListLabel 22"/>
    <w:uiPriority w:val="99"/>
    <w:rsid w:val="00220150"/>
    <w:rPr>
      <w:rFonts w:cs="Times New Roman"/>
    </w:rPr>
  </w:style>
  <w:style w:type="character" w:customStyle="1" w:styleId="ListLabel23">
    <w:name w:val="ListLabel 23"/>
    <w:uiPriority w:val="99"/>
    <w:rsid w:val="00220150"/>
    <w:rPr>
      <w:rFonts w:cs="Times New Roman"/>
    </w:rPr>
  </w:style>
  <w:style w:type="character" w:customStyle="1" w:styleId="ListLabel24">
    <w:name w:val="ListLabel 24"/>
    <w:uiPriority w:val="99"/>
    <w:rsid w:val="00220150"/>
    <w:rPr>
      <w:rFonts w:cs="Times New Roman"/>
    </w:rPr>
  </w:style>
  <w:style w:type="character" w:customStyle="1" w:styleId="ListLabel25">
    <w:name w:val="ListLabel 25"/>
    <w:uiPriority w:val="99"/>
    <w:rsid w:val="00220150"/>
    <w:rPr>
      <w:rFonts w:cs="Times New Roman"/>
    </w:rPr>
  </w:style>
  <w:style w:type="character" w:customStyle="1" w:styleId="ListLabel26">
    <w:name w:val="ListLabel 26"/>
    <w:uiPriority w:val="99"/>
    <w:rsid w:val="00220150"/>
    <w:rPr>
      <w:rFonts w:cs="Times New Roman"/>
    </w:rPr>
  </w:style>
  <w:style w:type="character" w:customStyle="1" w:styleId="ListLabel27">
    <w:name w:val="ListLabel 27"/>
    <w:uiPriority w:val="99"/>
    <w:rsid w:val="00220150"/>
    <w:rPr>
      <w:rFonts w:cs="Times New Roman"/>
    </w:rPr>
  </w:style>
  <w:style w:type="character" w:customStyle="1" w:styleId="ListLabel28">
    <w:name w:val="ListLabel 28"/>
    <w:uiPriority w:val="99"/>
    <w:rsid w:val="00220150"/>
    <w:rPr>
      <w:rFonts w:ascii="Times New Roman" w:hAnsi="Times New Roman" w:cs="Times New Roman"/>
      <w:sz w:val="28"/>
    </w:rPr>
  </w:style>
  <w:style w:type="character" w:customStyle="1" w:styleId="ListLabel29">
    <w:name w:val="ListLabel 29"/>
    <w:uiPriority w:val="99"/>
    <w:rsid w:val="00220150"/>
    <w:rPr>
      <w:rFonts w:cs="Times New Roman"/>
    </w:rPr>
  </w:style>
  <w:style w:type="character" w:customStyle="1" w:styleId="ListLabel30">
    <w:name w:val="ListLabel 30"/>
    <w:uiPriority w:val="99"/>
    <w:rsid w:val="00220150"/>
    <w:rPr>
      <w:rFonts w:cs="Times New Roman"/>
    </w:rPr>
  </w:style>
  <w:style w:type="character" w:customStyle="1" w:styleId="ListLabel31">
    <w:name w:val="ListLabel 31"/>
    <w:uiPriority w:val="99"/>
    <w:rsid w:val="00220150"/>
    <w:rPr>
      <w:rFonts w:cs="Times New Roman"/>
    </w:rPr>
  </w:style>
  <w:style w:type="character" w:customStyle="1" w:styleId="ListLabel32">
    <w:name w:val="ListLabel 32"/>
    <w:uiPriority w:val="99"/>
    <w:rsid w:val="00220150"/>
    <w:rPr>
      <w:rFonts w:cs="Times New Roman"/>
    </w:rPr>
  </w:style>
  <w:style w:type="character" w:customStyle="1" w:styleId="ListLabel33">
    <w:name w:val="ListLabel 33"/>
    <w:uiPriority w:val="99"/>
    <w:rsid w:val="00220150"/>
    <w:rPr>
      <w:rFonts w:cs="Times New Roman"/>
    </w:rPr>
  </w:style>
  <w:style w:type="character" w:customStyle="1" w:styleId="ListLabel34">
    <w:name w:val="ListLabel 34"/>
    <w:uiPriority w:val="99"/>
    <w:rsid w:val="00220150"/>
    <w:rPr>
      <w:rFonts w:cs="Times New Roman"/>
    </w:rPr>
  </w:style>
  <w:style w:type="character" w:customStyle="1" w:styleId="ListLabel35">
    <w:name w:val="ListLabel 35"/>
    <w:uiPriority w:val="99"/>
    <w:rsid w:val="00220150"/>
    <w:rPr>
      <w:rFonts w:cs="Times New Roman"/>
    </w:rPr>
  </w:style>
  <w:style w:type="character" w:customStyle="1" w:styleId="ListLabel36">
    <w:name w:val="ListLabel 36"/>
    <w:uiPriority w:val="99"/>
    <w:rsid w:val="00220150"/>
    <w:rPr>
      <w:rFonts w:cs="Times New Roman"/>
    </w:rPr>
  </w:style>
  <w:style w:type="character" w:customStyle="1" w:styleId="ListLabel37">
    <w:name w:val="ListLabel 37"/>
    <w:uiPriority w:val="99"/>
    <w:rsid w:val="00220150"/>
    <w:rPr>
      <w:rFonts w:ascii="Times New Roman" w:hAnsi="Times New Roman" w:cs="Times New Roman"/>
      <w:sz w:val="28"/>
    </w:rPr>
  </w:style>
  <w:style w:type="character" w:customStyle="1" w:styleId="ListLabel38">
    <w:name w:val="ListLabel 38"/>
    <w:uiPriority w:val="99"/>
    <w:rsid w:val="00220150"/>
    <w:rPr>
      <w:rFonts w:cs="Times New Roman"/>
    </w:rPr>
  </w:style>
  <w:style w:type="character" w:customStyle="1" w:styleId="ListLabel39">
    <w:name w:val="ListLabel 39"/>
    <w:uiPriority w:val="99"/>
    <w:rsid w:val="00220150"/>
    <w:rPr>
      <w:rFonts w:cs="Times New Roman"/>
    </w:rPr>
  </w:style>
  <w:style w:type="character" w:customStyle="1" w:styleId="ListLabel40">
    <w:name w:val="ListLabel 40"/>
    <w:uiPriority w:val="99"/>
    <w:rsid w:val="00220150"/>
    <w:rPr>
      <w:rFonts w:cs="Times New Roman"/>
    </w:rPr>
  </w:style>
  <w:style w:type="character" w:customStyle="1" w:styleId="ListLabel41">
    <w:name w:val="ListLabel 41"/>
    <w:uiPriority w:val="99"/>
    <w:rsid w:val="00220150"/>
    <w:rPr>
      <w:rFonts w:cs="Times New Roman"/>
    </w:rPr>
  </w:style>
  <w:style w:type="character" w:customStyle="1" w:styleId="ListLabel42">
    <w:name w:val="ListLabel 42"/>
    <w:uiPriority w:val="99"/>
    <w:rsid w:val="00220150"/>
    <w:rPr>
      <w:rFonts w:cs="Times New Roman"/>
    </w:rPr>
  </w:style>
  <w:style w:type="character" w:customStyle="1" w:styleId="ListLabel43">
    <w:name w:val="ListLabel 43"/>
    <w:uiPriority w:val="99"/>
    <w:rsid w:val="00220150"/>
    <w:rPr>
      <w:rFonts w:cs="Times New Roman"/>
    </w:rPr>
  </w:style>
  <w:style w:type="character" w:customStyle="1" w:styleId="ListLabel44">
    <w:name w:val="ListLabel 44"/>
    <w:uiPriority w:val="99"/>
    <w:rsid w:val="00220150"/>
    <w:rPr>
      <w:rFonts w:cs="Times New Roman"/>
    </w:rPr>
  </w:style>
  <w:style w:type="character" w:customStyle="1" w:styleId="ListLabel45">
    <w:name w:val="ListLabel 45"/>
    <w:uiPriority w:val="99"/>
    <w:rsid w:val="00220150"/>
    <w:rPr>
      <w:rFonts w:cs="Times New Roman"/>
    </w:rPr>
  </w:style>
  <w:style w:type="character" w:customStyle="1" w:styleId="ListLabel46">
    <w:name w:val="ListLabel 46"/>
    <w:uiPriority w:val="99"/>
    <w:rsid w:val="00220150"/>
    <w:rPr>
      <w:rFonts w:ascii="Times New Roman" w:hAnsi="Times New Roman" w:cs="Times New Roman"/>
      <w:b/>
      <w:sz w:val="28"/>
    </w:rPr>
  </w:style>
  <w:style w:type="character" w:customStyle="1" w:styleId="ListLabel47">
    <w:name w:val="ListLabel 47"/>
    <w:uiPriority w:val="99"/>
    <w:rsid w:val="00220150"/>
    <w:rPr>
      <w:rFonts w:cs="Times New Roman"/>
    </w:rPr>
  </w:style>
  <w:style w:type="character" w:customStyle="1" w:styleId="ListLabel48">
    <w:name w:val="ListLabel 48"/>
    <w:uiPriority w:val="99"/>
    <w:rsid w:val="00220150"/>
    <w:rPr>
      <w:rFonts w:cs="Times New Roman"/>
    </w:rPr>
  </w:style>
  <w:style w:type="character" w:customStyle="1" w:styleId="ListLabel49">
    <w:name w:val="ListLabel 49"/>
    <w:uiPriority w:val="99"/>
    <w:rsid w:val="00220150"/>
    <w:rPr>
      <w:rFonts w:cs="Times New Roman"/>
    </w:rPr>
  </w:style>
  <w:style w:type="character" w:customStyle="1" w:styleId="ListLabel50">
    <w:name w:val="ListLabel 50"/>
    <w:uiPriority w:val="99"/>
    <w:rsid w:val="00220150"/>
    <w:rPr>
      <w:rFonts w:cs="Times New Roman"/>
    </w:rPr>
  </w:style>
  <w:style w:type="character" w:customStyle="1" w:styleId="ListLabel51">
    <w:name w:val="ListLabel 51"/>
    <w:uiPriority w:val="99"/>
    <w:rsid w:val="00220150"/>
    <w:rPr>
      <w:rFonts w:cs="Times New Roman"/>
    </w:rPr>
  </w:style>
  <w:style w:type="character" w:customStyle="1" w:styleId="ListLabel52">
    <w:name w:val="ListLabel 52"/>
    <w:uiPriority w:val="99"/>
    <w:rsid w:val="00220150"/>
    <w:rPr>
      <w:rFonts w:cs="Times New Roman"/>
    </w:rPr>
  </w:style>
  <w:style w:type="character" w:customStyle="1" w:styleId="ListLabel53">
    <w:name w:val="ListLabel 53"/>
    <w:uiPriority w:val="99"/>
    <w:rsid w:val="00220150"/>
    <w:rPr>
      <w:rFonts w:cs="Times New Roman"/>
    </w:rPr>
  </w:style>
  <w:style w:type="character" w:customStyle="1" w:styleId="ListLabel54">
    <w:name w:val="ListLabel 54"/>
    <w:uiPriority w:val="99"/>
    <w:rsid w:val="00220150"/>
    <w:rPr>
      <w:rFonts w:cs="Times New Roman"/>
    </w:rPr>
  </w:style>
  <w:style w:type="character" w:customStyle="1" w:styleId="ListLabel55">
    <w:name w:val="ListLabel 55"/>
    <w:uiPriority w:val="99"/>
    <w:rsid w:val="00220150"/>
    <w:rPr>
      <w:rFonts w:ascii="Times New Roman" w:eastAsia="Times New Roman" w:hAnsi="Times New Roman" w:cs="Times New Roman"/>
    </w:rPr>
  </w:style>
  <w:style w:type="character" w:customStyle="1" w:styleId="ListLabel56">
    <w:name w:val="ListLabel 56"/>
    <w:uiPriority w:val="99"/>
    <w:rsid w:val="00220150"/>
    <w:rPr>
      <w:rFonts w:cs="Times New Roman"/>
    </w:rPr>
  </w:style>
  <w:style w:type="character" w:customStyle="1" w:styleId="ListLabel57">
    <w:name w:val="ListLabel 57"/>
    <w:uiPriority w:val="99"/>
    <w:rsid w:val="00220150"/>
    <w:rPr>
      <w:rFonts w:cs="Times New Roman"/>
    </w:rPr>
  </w:style>
  <w:style w:type="character" w:customStyle="1" w:styleId="ListLabel58">
    <w:name w:val="ListLabel 58"/>
    <w:uiPriority w:val="99"/>
    <w:rsid w:val="00220150"/>
    <w:rPr>
      <w:rFonts w:cs="Times New Roman"/>
    </w:rPr>
  </w:style>
  <w:style w:type="character" w:customStyle="1" w:styleId="ListLabel59">
    <w:name w:val="ListLabel 59"/>
    <w:uiPriority w:val="99"/>
    <w:rsid w:val="00220150"/>
    <w:rPr>
      <w:rFonts w:cs="Times New Roman"/>
    </w:rPr>
  </w:style>
  <w:style w:type="character" w:customStyle="1" w:styleId="ListLabel60">
    <w:name w:val="ListLabel 60"/>
    <w:uiPriority w:val="99"/>
    <w:rsid w:val="00220150"/>
    <w:rPr>
      <w:rFonts w:cs="Times New Roman"/>
    </w:rPr>
  </w:style>
  <w:style w:type="character" w:customStyle="1" w:styleId="ListLabel61">
    <w:name w:val="ListLabel 61"/>
    <w:uiPriority w:val="99"/>
    <w:rsid w:val="00220150"/>
    <w:rPr>
      <w:rFonts w:cs="Times New Roman"/>
    </w:rPr>
  </w:style>
  <w:style w:type="character" w:customStyle="1" w:styleId="ListLabel62">
    <w:name w:val="ListLabel 62"/>
    <w:uiPriority w:val="99"/>
    <w:rsid w:val="00220150"/>
    <w:rPr>
      <w:rFonts w:cs="Times New Roman"/>
    </w:rPr>
  </w:style>
  <w:style w:type="character" w:customStyle="1" w:styleId="ListLabel63">
    <w:name w:val="ListLabel 63"/>
    <w:uiPriority w:val="99"/>
    <w:rsid w:val="00220150"/>
    <w:rPr>
      <w:rFonts w:cs="Times New Roman"/>
    </w:rPr>
  </w:style>
  <w:style w:type="character" w:customStyle="1" w:styleId="ListLabel64">
    <w:name w:val="ListLabel 64"/>
    <w:uiPriority w:val="99"/>
    <w:rsid w:val="00220150"/>
    <w:rPr>
      <w:rFonts w:ascii="Times New Roman" w:eastAsia="Times New Roman" w:hAnsi="Times New Roman" w:cs="Times New Roman"/>
    </w:rPr>
  </w:style>
  <w:style w:type="character" w:customStyle="1" w:styleId="ListLabel65">
    <w:name w:val="ListLabel 65"/>
    <w:uiPriority w:val="99"/>
    <w:rsid w:val="00220150"/>
    <w:rPr>
      <w:rFonts w:cs="Times New Roman"/>
    </w:rPr>
  </w:style>
  <w:style w:type="character" w:customStyle="1" w:styleId="ListLabel66">
    <w:name w:val="ListLabel 66"/>
    <w:uiPriority w:val="99"/>
    <w:rsid w:val="00220150"/>
    <w:rPr>
      <w:rFonts w:cs="Times New Roman"/>
    </w:rPr>
  </w:style>
  <w:style w:type="character" w:customStyle="1" w:styleId="ListLabel67">
    <w:name w:val="ListLabel 67"/>
    <w:uiPriority w:val="99"/>
    <w:rsid w:val="00220150"/>
    <w:rPr>
      <w:rFonts w:cs="Times New Roman"/>
    </w:rPr>
  </w:style>
  <w:style w:type="character" w:customStyle="1" w:styleId="ListLabel68">
    <w:name w:val="ListLabel 68"/>
    <w:uiPriority w:val="99"/>
    <w:rsid w:val="00220150"/>
    <w:rPr>
      <w:rFonts w:cs="Times New Roman"/>
    </w:rPr>
  </w:style>
  <w:style w:type="character" w:customStyle="1" w:styleId="ListLabel69">
    <w:name w:val="ListLabel 69"/>
    <w:uiPriority w:val="99"/>
    <w:rsid w:val="00220150"/>
    <w:rPr>
      <w:rFonts w:cs="Times New Roman"/>
    </w:rPr>
  </w:style>
  <w:style w:type="character" w:customStyle="1" w:styleId="ListLabel70">
    <w:name w:val="ListLabel 70"/>
    <w:uiPriority w:val="99"/>
    <w:rsid w:val="00220150"/>
    <w:rPr>
      <w:rFonts w:cs="Times New Roman"/>
    </w:rPr>
  </w:style>
  <w:style w:type="character" w:customStyle="1" w:styleId="ListLabel71">
    <w:name w:val="ListLabel 71"/>
    <w:uiPriority w:val="99"/>
    <w:rsid w:val="00220150"/>
    <w:rPr>
      <w:rFonts w:cs="Times New Roman"/>
    </w:rPr>
  </w:style>
  <w:style w:type="character" w:customStyle="1" w:styleId="ListLabel72">
    <w:name w:val="ListLabel 72"/>
    <w:uiPriority w:val="99"/>
    <w:rsid w:val="00220150"/>
    <w:rPr>
      <w:rFonts w:cs="Times New Roman"/>
    </w:rPr>
  </w:style>
  <w:style w:type="character" w:customStyle="1" w:styleId="ListLabel73">
    <w:name w:val="ListLabel 73"/>
    <w:uiPriority w:val="99"/>
    <w:rsid w:val="00220150"/>
    <w:rPr>
      <w:rFonts w:ascii="Times New Roman" w:eastAsia="Times New Roman" w:hAnsi="Times New Roman" w:cs="Times New Roman"/>
    </w:rPr>
  </w:style>
  <w:style w:type="character" w:customStyle="1" w:styleId="ListLabel74">
    <w:name w:val="ListLabel 74"/>
    <w:uiPriority w:val="99"/>
    <w:rsid w:val="00220150"/>
    <w:rPr>
      <w:rFonts w:cs="Times New Roman"/>
    </w:rPr>
  </w:style>
  <w:style w:type="character" w:customStyle="1" w:styleId="ListLabel75">
    <w:name w:val="ListLabel 75"/>
    <w:uiPriority w:val="99"/>
    <w:rsid w:val="00220150"/>
    <w:rPr>
      <w:rFonts w:cs="Times New Roman"/>
    </w:rPr>
  </w:style>
  <w:style w:type="character" w:customStyle="1" w:styleId="ListLabel76">
    <w:name w:val="ListLabel 76"/>
    <w:uiPriority w:val="99"/>
    <w:rsid w:val="00220150"/>
    <w:rPr>
      <w:rFonts w:cs="Times New Roman"/>
    </w:rPr>
  </w:style>
  <w:style w:type="character" w:customStyle="1" w:styleId="ListLabel77">
    <w:name w:val="ListLabel 77"/>
    <w:uiPriority w:val="99"/>
    <w:rsid w:val="00220150"/>
    <w:rPr>
      <w:rFonts w:cs="Times New Roman"/>
    </w:rPr>
  </w:style>
  <w:style w:type="character" w:customStyle="1" w:styleId="ListLabel78">
    <w:name w:val="ListLabel 78"/>
    <w:uiPriority w:val="99"/>
    <w:rsid w:val="00220150"/>
    <w:rPr>
      <w:rFonts w:cs="Times New Roman"/>
    </w:rPr>
  </w:style>
  <w:style w:type="character" w:customStyle="1" w:styleId="ListLabel79">
    <w:name w:val="ListLabel 79"/>
    <w:uiPriority w:val="99"/>
    <w:rsid w:val="00220150"/>
    <w:rPr>
      <w:rFonts w:cs="Times New Roman"/>
    </w:rPr>
  </w:style>
  <w:style w:type="character" w:customStyle="1" w:styleId="ListLabel80">
    <w:name w:val="ListLabel 80"/>
    <w:uiPriority w:val="99"/>
    <w:rsid w:val="00220150"/>
    <w:rPr>
      <w:rFonts w:cs="Times New Roman"/>
    </w:rPr>
  </w:style>
  <w:style w:type="character" w:customStyle="1" w:styleId="ListLabel81">
    <w:name w:val="ListLabel 81"/>
    <w:uiPriority w:val="99"/>
    <w:rsid w:val="00220150"/>
    <w:rPr>
      <w:rFonts w:cs="Times New Roman"/>
    </w:rPr>
  </w:style>
  <w:style w:type="character" w:customStyle="1" w:styleId="ListLabel82">
    <w:name w:val="ListLabel 82"/>
    <w:uiPriority w:val="99"/>
    <w:rsid w:val="00220150"/>
    <w:rPr>
      <w:rFonts w:ascii="Times New Roman" w:eastAsia="Times New Roman" w:hAnsi="Times New Roman" w:cs="Times New Roman"/>
    </w:rPr>
  </w:style>
  <w:style w:type="character" w:customStyle="1" w:styleId="ListLabel83">
    <w:name w:val="ListLabel 83"/>
    <w:uiPriority w:val="99"/>
    <w:rsid w:val="00220150"/>
    <w:rPr>
      <w:rFonts w:cs="Times New Roman"/>
    </w:rPr>
  </w:style>
  <w:style w:type="character" w:customStyle="1" w:styleId="ListLabel84">
    <w:name w:val="ListLabel 84"/>
    <w:uiPriority w:val="99"/>
    <w:rsid w:val="00220150"/>
    <w:rPr>
      <w:rFonts w:cs="Times New Roman"/>
    </w:rPr>
  </w:style>
  <w:style w:type="character" w:customStyle="1" w:styleId="ListLabel85">
    <w:name w:val="ListLabel 85"/>
    <w:uiPriority w:val="99"/>
    <w:rsid w:val="00220150"/>
    <w:rPr>
      <w:rFonts w:cs="Times New Roman"/>
    </w:rPr>
  </w:style>
  <w:style w:type="character" w:customStyle="1" w:styleId="ListLabel86">
    <w:name w:val="ListLabel 86"/>
    <w:uiPriority w:val="99"/>
    <w:rsid w:val="00220150"/>
    <w:rPr>
      <w:rFonts w:cs="Times New Roman"/>
    </w:rPr>
  </w:style>
  <w:style w:type="character" w:customStyle="1" w:styleId="ListLabel87">
    <w:name w:val="ListLabel 87"/>
    <w:uiPriority w:val="99"/>
    <w:rsid w:val="00220150"/>
    <w:rPr>
      <w:rFonts w:cs="Times New Roman"/>
    </w:rPr>
  </w:style>
  <w:style w:type="character" w:customStyle="1" w:styleId="ListLabel88">
    <w:name w:val="ListLabel 88"/>
    <w:uiPriority w:val="99"/>
    <w:rsid w:val="00220150"/>
    <w:rPr>
      <w:rFonts w:cs="Times New Roman"/>
    </w:rPr>
  </w:style>
  <w:style w:type="character" w:customStyle="1" w:styleId="ListLabel89">
    <w:name w:val="ListLabel 89"/>
    <w:uiPriority w:val="99"/>
    <w:rsid w:val="00220150"/>
    <w:rPr>
      <w:rFonts w:cs="Times New Roman"/>
    </w:rPr>
  </w:style>
  <w:style w:type="character" w:customStyle="1" w:styleId="ListLabel90">
    <w:name w:val="ListLabel 90"/>
    <w:uiPriority w:val="99"/>
    <w:rsid w:val="00220150"/>
    <w:rPr>
      <w:rFonts w:cs="Times New Roman"/>
    </w:rPr>
  </w:style>
  <w:style w:type="character" w:customStyle="1" w:styleId="ListLabel91">
    <w:name w:val="ListLabel 91"/>
    <w:uiPriority w:val="99"/>
    <w:rsid w:val="00220150"/>
    <w:rPr>
      <w:rFonts w:eastAsia="Times New Roman"/>
    </w:rPr>
  </w:style>
  <w:style w:type="character" w:customStyle="1" w:styleId="ListLabel92">
    <w:name w:val="ListLabel 92"/>
    <w:uiPriority w:val="99"/>
    <w:rsid w:val="00220150"/>
    <w:rPr>
      <w:rFonts w:cs="Times New Roman"/>
    </w:rPr>
  </w:style>
  <w:style w:type="character" w:customStyle="1" w:styleId="ListLabel93">
    <w:name w:val="ListLabel 93"/>
    <w:uiPriority w:val="99"/>
    <w:rsid w:val="00220150"/>
    <w:rPr>
      <w:rFonts w:cs="Times New Roman"/>
    </w:rPr>
  </w:style>
  <w:style w:type="character" w:customStyle="1" w:styleId="ListLabel94">
    <w:name w:val="ListLabel 94"/>
    <w:uiPriority w:val="99"/>
    <w:rsid w:val="00220150"/>
    <w:rPr>
      <w:rFonts w:cs="Times New Roman"/>
    </w:rPr>
  </w:style>
  <w:style w:type="character" w:customStyle="1" w:styleId="ListLabel95">
    <w:name w:val="ListLabel 95"/>
    <w:uiPriority w:val="99"/>
    <w:rsid w:val="00220150"/>
    <w:rPr>
      <w:rFonts w:cs="Times New Roman"/>
    </w:rPr>
  </w:style>
  <w:style w:type="character" w:customStyle="1" w:styleId="ListLabel96">
    <w:name w:val="ListLabel 96"/>
    <w:uiPriority w:val="99"/>
    <w:rsid w:val="00220150"/>
    <w:rPr>
      <w:rFonts w:cs="Times New Roman"/>
    </w:rPr>
  </w:style>
  <w:style w:type="character" w:customStyle="1" w:styleId="ListLabel97">
    <w:name w:val="ListLabel 97"/>
    <w:uiPriority w:val="99"/>
    <w:rsid w:val="00220150"/>
    <w:rPr>
      <w:rFonts w:cs="Times New Roman"/>
    </w:rPr>
  </w:style>
  <w:style w:type="character" w:customStyle="1" w:styleId="ListLabel98">
    <w:name w:val="ListLabel 98"/>
    <w:uiPriority w:val="99"/>
    <w:rsid w:val="00220150"/>
    <w:rPr>
      <w:rFonts w:cs="Times New Roman"/>
    </w:rPr>
  </w:style>
  <w:style w:type="character" w:customStyle="1" w:styleId="ListLabel99">
    <w:name w:val="ListLabel 99"/>
    <w:uiPriority w:val="99"/>
    <w:rsid w:val="00220150"/>
    <w:rPr>
      <w:rFonts w:cs="Times New Roman"/>
    </w:rPr>
  </w:style>
  <w:style w:type="character" w:customStyle="1" w:styleId="ListLabel100">
    <w:name w:val="ListLabel 100"/>
    <w:uiPriority w:val="99"/>
    <w:rsid w:val="00220150"/>
    <w:rPr>
      <w:rFonts w:cs="Times New Roman"/>
    </w:rPr>
  </w:style>
  <w:style w:type="character" w:customStyle="1" w:styleId="ListLabel101">
    <w:name w:val="ListLabel 101"/>
    <w:uiPriority w:val="99"/>
    <w:rsid w:val="00220150"/>
    <w:rPr>
      <w:rFonts w:cs="Times New Roman"/>
    </w:rPr>
  </w:style>
  <w:style w:type="character" w:customStyle="1" w:styleId="ListLabel102">
    <w:name w:val="ListLabel 102"/>
    <w:uiPriority w:val="99"/>
    <w:rsid w:val="00220150"/>
    <w:rPr>
      <w:rFonts w:cs="Times New Roman"/>
    </w:rPr>
  </w:style>
  <w:style w:type="character" w:customStyle="1" w:styleId="ListLabel103">
    <w:name w:val="ListLabel 103"/>
    <w:uiPriority w:val="99"/>
    <w:rsid w:val="00220150"/>
    <w:rPr>
      <w:rFonts w:cs="Times New Roman"/>
    </w:rPr>
  </w:style>
  <w:style w:type="character" w:customStyle="1" w:styleId="ListLabel104">
    <w:name w:val="ListLabel 104"/>
    <w:uiPriority w:val="99"/>
    <w:rsid w:val="00220150"/>
    <w:rPr>
      <w:rFonts w:cs="Times New Roman"/>
    </w:rPr>
  </w:style>
  <w:style w:type="character" w:customStyle="1" w:styleId="ListLabel105">
    <w:name w:val="ListLabel 105"/>
    <w:uiPriority w:val="99"/>
    <w:rsid w:val="00220150"/>
    <w:rPr>
      <w:rFonts w:cs="Times New Roman"/>
    </w:rPr>
  </w:style>
  <w:style w:type="character" w:customStyle="1" w:styleId="ListLabel106">
    <w:name w:val="ListLabel 106"/>
    <w:uiPriority w:val="99"/>
    <w:rsid w:val="00220150"/>
    <w:rPr>
      <w:rFonts w:cs="Times New Roman"/>
    </w:rPr>
  </w:style>
  <w:style w:type="character" w:customStyle="1" w:styleId="ListLabel107">
    <w:name w:val="ListLabel 107"/>
    <w:uiPriority w:val="99"/>
    <w:rsid w:val="00220150"/>
    <w:rPr>
      <w:rFonts w:cs="Times New Roman"/>
    </w:rPr>
  </w:style>
  <w:style w:type="character" w:customStyle="1" w:styleId="ListLabel108">
    <w:name w:val="ListLabel 108"/>
    <w:uiPriority w:val="99"/>
    <w:rsid w:val="00220150"/>
    <w:rPr>
      <w:rFonts w:cs="Times New Roman"/>
    </w:rPr>
  </w:style>
  <w:style w:type="character" w:customStyle="1" w:styleId="ListLabel109">
    <w:name w:val="ListLabel 109"/>
    <w:uiPriority w:val="99"/>
    <w:rsid w:val="00220150"/>
    <w:rPr>
      <w:rFonts w:cs="Times New Roman"/>
    </w:rPr>
  </w:style>
  <w:style w:type="character" w:customStyle="1" w:styleId="ListLabel110">
    <w:name w:val="ListLabel 110"/>
    <w:uiPriority w:val="99"/>
    <w:rsid w:val="00220150"/>
    <w:rPr>
      <w:rFonts w:cs="Times New Roman"/>
    </w:rPr>
  </w:style>
  <w:style w:type="character" w:customStyle="1" w:styleId="ListLabel111">
    <w:name w:val="ListLabel 111"/>
    <w:uiPriority w:val="99"/>
    <w:rsid w:val="00220150"/>
    <w:rPr>
      <w:rFonts w:cs="Times New Roman"/>
    </w:rPr>
  </w:style>
  <w:style w:type="character" w:customStyle="1" w:styleId="ListLabel112">
    <w:name w:val="ListLabel 112"/>
    <w:uiPriority w:val="99"/>
    <w:rsid w:val="00220150"/>
    <w:rPr>
      <w:rFonts w:cs="Times New Roman"/>
    </w:rPr>
  </w:style>
  <w:style w:type="character" w:customStyle="1" w:styleId="ListLabel113">
    <w:name w:val="ListLabel 113"/>
    <w:uiPriority w:val="99"/>
    <w:rsid w:val="00220150"/>
    <w:rPr>
      <w:rFonts w:cs="Times New Roman"/>
    </w:rPr>
  </w:style>
  <w:style w:type="character" w:customStyle="1" w:styleId="ListLabel114">
    <w:name w:val="ListLabel 114"/>
    <w:uiPriority w:val="99"/>
    <w:rsid w:val="00220150"/>
    <w:rPr>
      <w:rFonts w:cs="Times New Roman"/>
    </w:rPr>
  </w:style>
  <w:style w:type="character" w:customStyle="1" w:styleId="ListLabel115">
    <w:name w:val="ListLabel 115"/>
    <w:uiPriority w:val="99"/>
    <w:rsid w:val="00220150"/>
    <w:rPr>
      <w:rFonts w:cs="Times New Roman"/>
    </w:rPr>
  </w:style>
  <w:style w:type="character" w:customStyle="1" w:styleId="ListLabel116">
    <w:name w:val="ListLabel 116"/>
    <w:uiPriority w:val="99"/>
    <w:rsid w:val="00220150"/>
    <w:rPr>
      <w:rFonts w:cs="Times New Roman"/>
    </w:rPr>
  </w:style>
  <w:style w:type="character" w:customStyle="1" w:styleId="ListLabel117">
    <w:name w:val="ListLabel 117"/>
    <w:uiPriority w:val="99"/>
    <w:rsid w:val="00220150"/>
    <w:rPr>
      <w:rFonts w:cs="Times New Roman"/>
    </w:rPr>
  </w:style>
  <w:style w:type="character" w:customStyle="1" w:styleId="ListLabel118">
    <w:name w:val="ListLabel 118"/>
    <w:uiPriority w:val="99"/>
    <w:rsid w:val="00220150"/>
    <w:rPr>
      <w:rFonts w:cs="Times New Roman"/>
    </w:rPr>
  </w:style>
  <w:style w:type="character" w:customStyle="1" w:styleId="ListLabel119">
    <w:name w:val="ListLabel 119"/>
    <w:uiPriority w:val="99"/>
    <w:rsid w:val="00220150"/>
    <w:rPr>
      <w:rFonts w:cs="Times New Roman"/>
    </w:rPr>
  </w:style>
  <w:style w:type="character" w:customStyle="1" w:styleId="ListLabel120">
    <w:name w:val="ListLabel 120"/>
    <w:uiPriority w:val="99"/>
    <w:rsid w:val="00220150"/>
    <w:rPr>
      <w:rFonts w:cs="Times New Roman"/>
    </w:rPr>
  </w:style>
  <w:style w:type="character" w:customStyle="1" w:styleId="ListLabel121">
    <w:name w:val="ListLabel 121"/>
    <w:uiPriority w:val="99"/>
    <w:rsid w:val="00220150"/>
    <w:rPr>
      <w:rFonts w:cs="Times New Roman"/>
    </w:rPr>
  </w:style>
  <w:style w:type="character" w:customStyle="1" w:styleId="ListLabel122">
    <w:name w:val="ListLabel 122"/>
    <w:uiPriority w:val="99"/>
    <w:rsid w:val="00220150"/>
    <w:rPr>
      <w:rFonts w:cs="Times New Roman"/>
    </w:rPr>
  </w:style>
  <w:style w:type="character" w:customStyle="1" w:styleId="ListLabel123">
    <w:name w:val="ListLabel 123"/>
    <w:uiPriority w:val="99"/>
    <w:rsid w:val="00220150"/>
    <w:rPr>
      <w:rFonts w:cs="Times New Roman"/>
    </w:rPr>
  </w:style>
  <w:style w:type="character" w:customStyle="1" w:styleId="ListLabel124">
    <w:name w:val="ListLabel 124"/>
    <w:uiPriority w:val="99"/>
    <w:rsid w:val="00220150"/>
    <w:rPr>
      <w:rFonts w:cs="Times New Roman"/>
    </w:rPr>
  </w:style>
  <w:style w:type="character" w:customStyle="1" w:styleId="ListLabel125">
    <w:name w:val="ListLabel 125"/>
    <w:uiPriority w:val="99"/>
    <w:rsid w:val="00220150"/>
    <w:rPr>
      <w:rFonts w:cs="Times New Roman"/>
    </w:rPr>
  </w:style>
  <w:style w:type="character" w:customStyle="1" w:styleId="ListLabel126">
    <w:name w:val="ListLabel 126"/>
    <w:uiPriority w:val="99"/>
    <w:rsid w:val="00220150"/>
    <w:rPr>
      <w:rFonts w:cs="Times New Roman"/>
    </w:rPr>
  </w:style>
  <w:style w:type="character" w:customStyle="1" w:styleId="ListLabel127">
    <w:name w:val="ListLabel 127"/>
    <w:uiPriority w:val="99"/>
    <w:rsid w:val="00220150"/>
    <w:rPr>
      <w:rFonts w:cs="Times New Roman"/>
    </w:rPr>
  </w:style>
  <w:style w:type="character" w:customStyle="1" w:styleId="ListLabel128">
    <w:name w:val="ListLabel 128"/>
    <w:uiPriority w:val="99"/>
    <w:rsid w:val="00220150"/>
    <w:rPr>
      <w:rFonts w:cs="Times New Roman"/>
    </w:rPr>
  </w:style>
  <w:style w:type="character" w:customStyle="1" w:styleId="ListLabel129">
    <w:name w:val="ListLabel 129"/>
    <w:uiPriority w:val="99"/>
    <w:rsid w:val="00220150"/>
    <w:rPr>
      <w:rFonts w:cs="Times New Roman"/>
    </w:rPr>
  </w:style>
  <w:style w:type="character" w:customStyle="1" w:styleId="ListLabel130">
    <w:name w:val="ListLabel 130"/>
    <w:uiPriority w:val="99"/>
    <w:rsid w:val="00220150"/>
    <w:rPr>
      <w:rFonts w:cs="Times New Roman"/>
    </w:rPr>
  </w:style>
  <w:style w:type="character" w:customStyle="1" w:styleId="ListLabel131">
    <w:name w:val="ListLabel 131"/>
    <w:uiPriority w:val="99"/>
    <w:rsid w:val="00220150"/>
    <w:rPr>
      <w:rFonts w:cs="Times New Roman"/>
    </w:rPr>
  </w:style>
  <w:style w:type="character" w:customStyle="1" w:styleId="ListLabel132">
    <w:name w:val="ListLabel 132"/>
    <w:uiPriority w:val="99"/>
    <w:rsid w:val="00220150"/>
    <w:rPr>
      <w:rFonts w:cs="Times New Roman"/>
    </w:rPr>
  </w:style>
  <w:style w:type="character" w:customStyle="1" w:styleId="ListLabel133">
    <w:name w:val="ListLabel 133"/>
    <w:uiPriority w:val="99"/>
    <w:rsid w:val="00220150"/>
    <w:rPr>
      <w:rFonts w:cs="Times New Roman"/>
    </w:rPr>
  </w:style>
  <w:style w:type="character" w:customStyle="1" w:styleId="ListLabel134">
    <w:name w:val="ListLabel 134"/>
    <w:uiPriority w:val="99"/>
    <w:rsid w:val="00220150"/>
    <w:rPr>
      <w:rFonts w:cs="Times New Roman"/>
    </w:rPr>
  </w:style>
  <w:style w:type="character" w:customStyle="1" w:styleId="ListLabel135">
    <w:name w:val="ListLabel 135"/>
    <w:uiPriority w:val="99"/>
    <w:rsid w:val="00220150"/>
    <w:rPr>
      <w:rFonts w:cs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220150"/>
    <w:pPr>
      <w:keepNext/>
      <w:suppressAutoHyphens w:val="0"/>
      <w:autoSpaceDE w:val="0"/>
      <w:autoSpaceDN w:val="0"/>
      <w:adjustRightInd w:val="0"/>
      <w:spacing w:before="240" w:after="120" w:line="256" w:lineRule="auto"/>
    </w:pPr>
    <w:rPr>
      <w:rFonts w:ascii="Open Sans" w:hAnsi="Open Sans" w:cs="Lohit Devanagari"/>
      <w:sz w:val="28"/>
      <w:szCs w:val="28"/>
      <w:lang w:eastAsia="en-US"/>
    </w:rPr>
  </w:style>
  <w:style w:type="paragraph" w:customStyle="1" w:styleId="3f3f3f3f3f3f3f3f3f3f3f3f3f">
    <w:name w:val="О3fс3fн3fо3fв3fн3fо3fй3f т3fе3fк3fс3fт3f"/>
    <w:basedOn w:val="a"/>
    <w:uiPriority w:val="99"/>
    <w:rsid w:val="00220150"/>
    <w:pPr>
      <w:suppressAutoHyphens w:val="0"/>
      <w:autoSpaceDE w:val="0"/>
      <w:autoSpaceDN w:val="0"/>
      <w:adjustRightInd w:val="0"/>
    </w:pPr>
    <w:rPr>
      <w:rFonts w:ascii="Calibri" w:hAnsi="Calibri"/>
      <w:sz w:val="28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220150"/>
    <w:rPr>
      <w:rFonts w:cs="Lohit Devanagari"/>
    </w:rPr>
  </w:style>
  <w:style w:type="paragraph" w:customStyle="1" w:styleId="3f3f3f3f3f3f3f3f">
    <w:name w:val="Н3fа3fз3fв3fа3fн3fи3fе3f"/>
    <w:basedOn w:val="a"/>
    <w:uiPriority w:val="99"/>
    <w:rsid w:val="00220150"/>
    <w:pPr>
      <w:suppressLineNumbers/>
      <w:suppressAutoHyphens w:val="0"/>
      <w:autoSpaceDE w:val="0"/>
      <w:autoSpaceDN w:val="0"/>
      <w:adjustRightInd w:val="0"/>
      <w:spacing w:before="120" w:after="120" w:line="256" w:lineRule="auto"/>
    </w:pPr>
    <w:rPr>
      <w:rFonts w:ascii="Calibri" w:hAnsi="Calibri" w:cs="Lohit Devanagari"/>
      <w:i/>
      <w:iCs/>
      <w:lang w:eastAsia="en-US"/>
    </w:rPr>
  </w:style>
  <w:style w:type="paragraph" w:customStyle="1" w:styleId="3f3f3f3f3f3f3f3f3f0">
    <w:name w:val="У3fк3fа3fз3fа3fт3fе3fл3fь3f"/>
    <w:basedOn w:val="a"/>
    <w:uiPriority w:val="99"/>
    <w:rsid w:val="00220150"/>
    <w:pPr>
      <w:suppressLineNumbers/>
      <w:suppressAutoHyphens w:val="0"/>
      <w:autoSpaceDE w:val="0"/>
      <w:autoSpaceDN w:val="0"/>
      <w:adjustRightInd w:val="0"/>
      <w:spacing w:after="160" w:line="256" w:lineRule="auto"/>
    </w:pPr>
    <w:rPr>
      <w:rFonts w:ascii="Calibri" w:hAnsi="Calibri" w:cs="Lohit Devanagari"/>
      <w:sz w:val="22"/>
      <w:szCs w:val="22"/>
    </w:rPr>
  </w:style>
  <w:style w:type="paragraph" w:customStyle="1" w:styleId="3f3f3f3f3f3f3f3f3f3f3f3f3f3f3f3f3f3f3f3f3f3f">
    <w:name w:val="О3fс3fн3fо3fв3fн3fо3fй3f т3fе3fк3fс3fт3f с3f о3fт3fс3fт3fу3fп3fо3fм3f"/>
    <w:basedOn w:val="a"/>
    <w:uiPriority w:val="99"/>
    <w:rsid w:val="00220150"/>
    <w:pPr>
      <w:tabs>
        <w:tab w:val="left" w:pos="0"/>
      </w:tabs>
      <w:suppressAutoHyphens w:val="0"/>
      <w:autoSpaceDE w:val="0"/>
      <w:autoSpaceDN w:val="0"/>
      <w:adjustRightInd w:val="0"/>
      <w:ind w:firstLine="705"/>
      <w:jc w:val="both"/>
    </w:pPr>
    <w:rPr>
      <w:rFonts w:ascii="Calibri" w:hAnsi="Calibri"/>
      <w:sz w:val="28"/>
      <w:lang w:eastAsia="ru-RU"/>
    </w:rPr>
  </w:style>
  <w:style w:type="paragraph" w:customStyle="1" w:styleId="3f3f3f3f3f3f3f3f3f3f3f3f3f21">
    <w:name w:val="О3fс3fн3fо3fв3fн3fо3fй3f т3fе3fк3fс3fт3f 21"/>
    <w:basedOn w:val="a"/>
    <w:uiPriority w:val="99"/>
    <w:rsid w:val="00220150"/>
    <w:pPr>
      <w:suppressAutoHyphens w:val="0"/>
      <w:autoSpaceDE w:val="0"/>
      <w:autoSpaceDN w:val="0"/>
      <w:adjustRightInd w:val="0"/>
      <w:ind w:right="850"/>
      <w:textAlignment w:val="baseline"/>
    </w:pPr>
    <w:rPr>
      <w:rFonts w:ascii="Calibri" w:hAnsi="Calibri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220150"/>
    <w:pPr>
      <w:suppressAutoHyphens w:val="0"/>
      <w:autoSpaceDE w:val="0"/>
      <w:autoSpaceDN w:val="0"/>
      <w:adjustRightInd w:val="0"/>
      <w:spacing w:line="360" w:lineRule="exact"/>
      <w:jc w:val="both"/>
    </w:pPr>
    <w:rPr>
      <w:rFonts w:ascii="Calibri" w:hAnsi="Calibri"/>
      <w:sz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20150"/>
    <w:rPr>
      <w:rFonts w:ascii="Calibri" w:hAnsi="Calibri"/>
      <w:sz w:val="28"/>
      <w:szCs w:val="24"/>
    </w:rPr>
  </w:style>
  <w:style w:type="paragraph" w:customStyle="1" w:styleId="3f3f3f3f3f3f3f3f3f3f0">
    <w:name w:val="К3fо3fл3fо3fн3fт3fи3fт3fу3fл3f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tLeast"/>
    </w:pPr>
    <w:rPr>
      <w:rFonts w:ascii="Calibri" w:hAnsi="Calibri" w:cs="Calibri"/>
      <w:sz w:val="18"/>
      <w:szCs w:val="18"/>
      <w:lang w:eastAsia="en-US"/>
    </w:rPr>
  </w:style>
  <w:style w:type="paragraph" w:customStyle="1" w:styleId="3f3f3f3f3f3f3f3f3f3f3f3f3f3f3f3f3f0">
    <w:name w:val="В3fе3fр3fх3fн3fи3fй3f к3fо3fл3fо3fн3fт3fи3fт3fу3fл3f"/>
    <w:basedOn w:val="a"/>
    <w:uiPriority w:val="99"/>
    <w:rsid w:val="0022015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textAlignment w:val="baseline"/>
    </w:pPr>
    <w:rPr>
      <w:rFonts w:ascii="Calibri" w:hAnsi="Calibri"/>
      <w:sz w:val="28"/>
      <w:szCs w:val="20"/>
      <w:lang w:eastAsia="ru-RU"/>
    </w:rPr>
  </w:style>
  <w:style w:type="paragraph" w:customStyle="1" w:styleId="3f3f3f3f3f3f3f3f3f3f3f3f3f3f3f3f3f3f3f3f3f3f21">
    <w:name w:val="О3fс3fн3fо3fв3fн3fо3fй3f т3fе3fк3fс3fт3f с3f о3fт3fс3fт3fу3fп3fо3fм3f 21"/>
    <w:basedOn w:val="a"/>
    <w:uiPriority w:val="99"/>
    <w:rsid w:val="00220150"/>
    <w:pPr>
      <w:suppressAutoHyphens w:val="0"/>
      <w:autoSpaceDE w:val="0"/>
      <w:autoSpaceDN w:val="0"/>
      <w:adjustRightInd w:val="0"/>
      <w:ind w:firstLine="709"/>
      <w:jc w:val="both"/>
      <w:textAlignment w:val="baseline"/>
    </w:pPr>
    <w:rPr>
      <w:rFonts w:ascii="Calibri" w:hAnsi="Calibri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220150"/>
    <w:pPr>
      <w:suppressAutoHyphens w:val="0"/>
      <w:autoSpaceDE w:val="0"/>
      <w:autoSpaceDN w:val="0"/>
      <w:adjustRightInd w:val="0"/>
      <w:ind w:firstLine="540"/>
      <w:jc w:val="both"/>
      <w:textAlignment w:val="baseline"/>
    </w:pPr>
    <w:rPr>
      <w:rFonts w:ascii="Calibri" w:hAnsi="Calibri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20150"/>
    <w:rPr>
      <w:rFonts w:ascii="Calibri" w:hAnsi="Calibri"/>
      <w:sz w:val="28"/>
    </w:rPr>
  </w:style>
  <w:style w:type="paragraph" w:customStyle="1" w:styleId="3f3f3f3f3f3f1">
    <w:name w:val="Ц3fи3fт3fа3fт3fа3f1"/>
    <w:basedOn w:val="a"/>
    <w:uiPriority w:val="99"/>
    <w:rsid w:val="00220150"/>
    <w:pPr>
      <w:suppressAutoHyphens w:val="0"/>
      <w:autoSpaceDE w:val="0"/>
      <w:autoSpaceDN w:val="0"/>
      <w:adjustRightInd w:val="0"/>
      <w:ind w:left="1134" w:right="850"/>
      <w:textAlignment w:val="baseline"/>
    </w:pPr>
    <w:rPr>
      <w:rFonts w:ascii="Calibri" w:hAnsi="Calibri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0150"/>
    <w:pPr>
      <w:suppressAutoHyphens w:val="0"/>
      <w:autoSpaceDE w:val="0"/>
      <w:autoSpaceDN w:val="0"/>
      <w:adjustRightInd w:val="0"/>
      <w:ind w:firstLine="900"/>
      <w:jc w:val="both"/>
      <w:textAlignment w:val="baseline"/>
    </w:pPr>
    <w:rPr>
      <w:rFonts w:ascii="Calibri" w:hAnsi="Calibri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0150"/>
    <w:rPr>
      <w:rFonts w:ascii="Calibri" w:hAnsi="Calibri"/>
      <w:sz w:val="28"/>
    </w:rPr>
  </w:style>
  <w:style w:type="paragraph" w:customStyle="1" w:styleId="3f3f3f3f3f3f3f3f3f3f3f3f3f3f3f3f1">
    <w:name w:val="Н3fи3fж3fн3fи3fй3f к3fо3fл3fо3fн3fт3fи3fт3fу3fл3f"/>
    <w:basedOn w:val="a"/>
    <w:uiPriority w:val="99"/>
    <w:rsid w:val="0022015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textAlignment w:val="baseline"/>
    </w:pPr>
    <w:rPr>
      <w:rFonts w:ascii="Calibri" w:hAnsi="Calibri"/>
      <w:sz w:val="28"/>
      <w:szCs w:val="20"/>
      <w:lang w:eastAsia="ru-RU"/>
    </w:rPr>
  </w:style>
  <w:style w:type="paragraph" w:customStyle="1" w:styleId="3f3f3f3f3f3f3f3f3f3f3f3f">
    <w:name w:val="П3fо3fд3fз3fа3fг3fо3fл3fо3fв3fо3fк3f"/>
    <w:basedOn w:val="a"/>
    <w:uiPriority w:val="99"/>
    <w:rsid w:val="00220150"/>
    <w:pPr>
      <w:suppressAutoHyphens w:val="0"/>
      <w:autoSpaceDE w:val="0"/>
      <w:autoSpaceDN w:val="0"/>
      <w:adjustRightInd w:val="0"/>
    </w:pPr>
    <w:rPr>
      <w:rFonts w:ascii="Calibri" w:hAnsi="Calibri"/>
      <w:sz w:val="28"/>
      <w:lang w:eastAsia="ru-RU"/>
    </w:rPr>
  </w:style>
  <w:style w:type="paragraph" w:styleId="af5">
    <w:name w:val="Balloon Text"/>
    <w:basedOn w:val="a"/>
    <w:link w:val="af6"/>
    <w:uiPriority w:val="99"/>
    <w:rsid w:val="00220150"/>
    <w:pPr>
      <w:suppressAutoHyphens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220150"/>
    <w:rPr>
      <w:rFonts w:ascii="Tahoma" w:hAnsi="Tahoma" w:cs="Tahoma"/>
      <w:sz w:val="16"/>
      <w:szCs w:val="16"/>
    </w:rPr>
  </w:style>
  <w:style w:type="paragraph" w:customStyle="1" w:styleId="3f3f3f3f3f3f3f3f3f3f3f1">
    <w:name w:val="А3fб3fз3fа3fц3f с3fп3fи3fс3fк3fа3f1"/>
    <w:basedOn w:val="a"/>
    <w:uiPriority w:val="99"/>
    <w:rsid w:val="00220150"/>
    <w:pPr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f3f3f3f3f3f3f3f3f3f3f2">
    <w:name w:val="А3fб3fз3fа3fц3f с3fп3fи3fс3fк3fа3f2"/>
    <w:basedOn w:val="a"/>
    <w:uiPriority w:val="99"/>
    <w:rsid w:val="00220150"/>
    <w:pPr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f3f3f3f3f3f3f3f3f3f3f3f1">
    <w:name w:val="С3fе3fт3fк3fа3f т3fа3fб3fл3fи3fц3fы3f1"/>
    <w:uiPriority w:val="99"/>
    <w:rsid w:val="00220150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msonormal0">
    <w:name w:val="msonormal"/>
    <w:basedOn w:val="a"/>
    <w:uiPriority w:val="99"/>
    <w:rsid w:val="00220150"/>
    <w:pPr>
      <w:suppressAutoHyphens w:val="0"/>
      <w:autoSpaceDE w:val="0"/>
      <w:autoSpaceDN w:val="0"/>
      <w:adjustRightInd w:val="0"/>
      <w:spacing w:beforeAutospacing="1" w:afterAutospacing="1"/>
    </w:pPr>
    <w:rPr>
      <w:rFonts w:ascii="Calibri" w:hAnsi="Calibri"/>
      <w:lang w:eastAsia="ru-RU"/>
    </w:rPr>
  </w:style>
  <w:style w:type="paragraph" w:styleId="af7">
    <w:name w:val="annotation text"/>
    <w:basedOn w:val="a"/>
    <w:link w:val="af8"/>
    <w:uiPriority w:val="99"/>
    <w:rsid w:val="00220150"/>
    <w:pPr>
      <w:suppressAutoHyphens w:val="0"/>
      <w:autoSpaceDE w:val="0"/>
      <w:autoSpaceDN w:val="0"/>
      <w:adjustRightInd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220150"/>
    <w:rPr>
      <w:rFonts w:ascii="Calibri" w:hAnsi="Calibri"/>
      <w:color w:val="000000"/>
    </w:rPr>
  </w:style>
  <w:style w:type="paragraph" w:styleId="af9">
    <w:name w:val="annotation subject"/>
    <w:basedOn w:val="af7"/>
    <w:link w:val="afa"/>
    <w:uiPriority w:val="99"/>
    <w:rsid w:val="00220150"/>
    <w:rPr>
      <w:rFonts w:cs="Calibri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220150"/>
    <w:rPr>
      <w:rFonts w:ascii="Calibri" w:hAnsi="Calibri" w:cs="Calibri"/>
      <w:b/>
      <w:bCs/>
      <w:color w:val="000000"/>
    </w:rPr>
  </w:style>
  <w:style w:type="paragraph" w:styleId="afb">
    <w:name w:val="No Spacing"/>
    <w:uiPriority w:val="99"/>
    <w:qFormat/>
    <w:rsid w:val="00220150"/>
    <w:pPr>
      <w:widowControl w:val="0"/>
      <w:suppressAutoHyphens/>
      <w:autoSpaceDE w:val="0"/>
      <w:autoSpaceDN w:val="0"/>
      <w:adjustRightInd w:val="0"/>
    </w:pPr>
    <w:rPr>
      <w:rFonts w:ascii="DejaVu Sans" w:hAnsi="DejaVu Sans" w:cs="DejaVu Sans"/>
      <w:color w:val="000000"/>
      <w:kern w:val="1"/>
      <w:sz w:val="24"/>
      <w:szCs w:val="24"/>
      <w:lang w:bidi="hi-IN"/>
    </w:rPr>
  </w:style>
  <w:style w:type="paragraph" w:customStyle="1" w:styleId="3f3f3f3f3f3f3f3f3f3f3f3f3f30">
    <w:name w:val="О3fс3fн3fо3fв3fн3fо3fй3f т3fе3fк3fс3fт3f (3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20" w:line="240" w:lineRule="atLeast"/>
      <w:jc w:val="right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3f3f3f3f3f3f3f3f3f3f3f3f3f20">
    <w:name w:val="О3fс3fн3fо3fв3fн3fо3fй3f т3fе3fк3fс3fт3f (2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20" w:after="300" w:line="240" w:lineRule="atLeast"/>
      <w:ind w:hanging="1180"/>
      <w:jc w:val="right"/>
    </w:pPr>
    <w:rPr>
      <w:rFonts w:ascii="Calibri" w:hAnsi="Calibri" w:cs="Calibri"/>
      <w:sz w:val="26"/>
      <w:szCs w:val="26"/>
      <w:lang w:eastAsia="en-US"/>
    </w:rPr>
  </w:style>
  <w:style w:type="paragraph" w:customStyle="1" w:styleId="3f3f3f3f3f3f3f3f3f3f30">
    <w:name w:val="З3fа3fг3fо3fл3fо3fв3fо3fк3f №3f3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00" w:after="300" w:line="326" w:lineRule="exact"/>
      <w:jc w:val="both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3f3f3f3f3f3f3f3f3f3f3f3f3f40">
    <w:name w:val="О3fс3fн3fо3fв3fн3fо3fй3f т3fе3fк3fс3fт3f (4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98" w:lineRule="exact"/>
      <w:ind w:hanging="600"/>
      <w:jc w:val="both"/>
    </w:pPr>
    <w:rPr>
      <w:rFonts w:ascii="Calibri" w:hAnsi="Calibri" w:cs="Calibri"/>
      <w:i/>
      <w:iCs/>
      <w:sz w:val="26"/>
      <w:szCs w:val="26"/>
      <w:lang w:eastAsia="en-US"/>
    </w:rPr>
  </w:style>
  <w:style w:type="paragraph" w:customStyle="1" w:styleId="3f3f3f3f3f3f3f3f3f3f3f3f3f50">
    <w:name w:val="О3fс3fн3fо3fв3fн3fо3fй3f т3fе3fк3fс3fт3f (5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77" w:lineRule="exact"/>
      <w:ind w:hanging="1880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3f3f3f3f3f3f3f3f3f3f3f3f3f80">
    <w:name w:val="О3fс3fн3fо3fв3fн3fо3fй3f т3fе3fк3fс3fт3f (8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60" w:after="360" w:line="240" w:lineRule="atLeast"/>
      <w:jc w:val="center"/>
    </w:pPr>
    <w:rPr>
      <w:rFonts w:ascii="Calibri" w:hAnsi="Calibri" w:cs="Calibri"/>
      <w:sz w:val="15"/>
      <w:szCs w:val="15"/>
      <w:lang w:eastAsia="en-US"/>
    </w:rPr>
  </w:style>
  <w:style w:type="paragraph" w:customStyle="1" w:styleId="3f3f3f3f3f3f3f3f3f3f3f3f3f60">
    <w:name w:val="О3fс3fн3fо3fв3fн3fо3fй3f т3fе3fк3fс3fт3f (6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4" w:lineRule="exact"/>
      <w:ind w:firstLine="56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3f3f3f3f3f3f3f3f3f3f3f3f3f70">
    <w:name w:val="О3fс3fн3fо3fв3fн3fо3fй3f т3fе3fк3fс3fт3f (7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  <w:sz w:val="14"/>
      <w:szCs w:val="14"/>
      <w:lang w:eastAsia="en-US"/>
    </w:rPr>
  </w:style>
  <w:style w:type="paragraph" w:customStyle="1" w:styleId="3f3f3f3f3f3f3f3f3f3f3f3f3f3f3f20">
    <w:name w:val="П3fо3fд3fп3fи3fс3fь3f к3f т3fа3fб3fл3fи3fц3fе3f (2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30" w:lineRule="exact"/>
      <w:jc w:val="both"/>
    </w:pPr>
    <w:rPr>
      <w:rFonts w:ascii="Calibri" w:hAnsi="Calibri" w:cs="Calibri"/>
      <w:b/>
      <w:bCs/>
      <w:sz w:val="18"/>
      <w:szCs w:val="18"/>
      <w:lang w:eastAsia="en-US"/>
    </w:rPr>
  </w:style>
  <w:style w:type="paragraph" w:customStyle="1" w:styleId="3f3f3f3f3f3f3f3f3f3f3f3f3f3f3f30">
    <w:name w:val="П3fо3fд3fп3fи3fс3fь3f к3f т3fа3fб3fл3fи3fц3fе3f (3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tLeast"/>
    </w:pPr>
    <w:rPr>
      <w:rFonts w:ascii="Calibri" w:hAnsi="Calibri" w:cs="Calibri"/>
      <w:sz w:val="16"/>
      <w:szCs w:val="16"/>
      <w:lang w:eastAsia="en-US"/>
    </w:rPr>
  </w:style>
  <w:style w:type="paragraph" w:customStyle="1" w:styleId="3f3f3f3f3f3f3f3f3f3f3f3f3f90">
    <w:name w:val="О3fс3fн3fо3fв3fн3fо3fй3f т3fе3fк3fс3fт3f (9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20" w:after="180" w:line="250" w:lineRule="exact"/>
    </w:pPr>
    <w:rPr>
      <w:rFonts w:ascii="Calibri" w:hAnsi="Calibri" w:cs="Calibri"/>
      <w:sz w:val="18"/>
      <w:szCs w:val="18"/>
      <w:lang w:eastAsia="en-US"/>
    </w:rPr>
  </w:style>
  <w:style w:type="paragraph" w:customStyle="1" w:styleId="3f3f3f3f3f3f3f3f3f3f2">
    <w:name w:val="З3fа3fг3fо3fл3fо3fв3fо3fк3f №3f2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3f3f3f3f3f3f3f3f3f3f3f3f3f3f3f4">
    <w:name w:val="П3fо3fд3fп3fи3fс3fь3f к3f т3fа3fб3fл3fи3fц3fе3f (4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98" w:lineRule="exact"/>
      <w:ind w:firstLine="720"/>
    </w:pPr>
    <w:rPr>
      <w:rFonts w:ascii="Calibri" w:hAnsi="Calibri" w:cs="Calibri"/>
      <w:sz w:val="22"/>
      <w:szCs w:val="22"/>
      <w:lang w:eastAsia="en-US"/>
    </w:rPr>
  </w:style>
  <w:style w:type="paragraph" w:customStyle="1" w:styleId="3f3f3f3f3f3f3f3f3f3f10">
    <w:name w:val="З3fа3fг3fо3fл3fо3fв3fо3fк3f №3f1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after="360" w:line="240" w:lineRule="atLeast"/>
    </w:pPr>
    <w:rPr>
      <w:rFonts w:ascii="Calibri" w:hAnsi="Calibri" w:cs="Calibri"/>
      <w:spacing w:val="-10"/>
      <w:sz w:val="28"/>
      <w:szCs w:val="28"/>
      <w:lang w:eastAsia="en-US"/>
    </w:rPr>
  </w:style>
  <w:style w:type="paragraph" w:customStyle="1" w:styleId="3f3f3f3f3f3f3f3f3f3f3f3f3f100">
    <w:name w:val="О3fс3fн3fо3fв3fн3fо3fй3f т3fе3fк3fс3fт3f (10)"/>
    <w:basedOn w:val="a"/>
    <w:uiPriority w:val="99"/>
    <w:rsid w:val="00220150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60" w:line="240" w:lineRule="atLeast"/>
    </w:pPr>
    <w:rPr>
      <w:rFonts w:ascii="Calibri" w:hAnsi="Calibri" w:cs="Calibri"/>
      <w:w w:val="75"/>
      <w:sz w:val="12"/>
      <w:szCs w:val="12"/>
      <w:lang w:eastAsia="en-US"/>
    </w:rPr>
  </w:style>
  <w:style w:type="paragraph" w:customStyle="1" w:styleId="Style4">
    <w:name w:val="Style4"/>
    <w:basedOn w:val="a"/>
    <w:uiPriority w:val="99"/>
    <w:rsid w:val="00220150"/>
    <w:pPr>
      <w:widowControl w:val="0"/>
      <w:suppressAutoHyphens w:val="0"/>
      <w:autoSpaceDE w:val="0"/>
      <w:autoSpaceDN w:val="0"/>
      <w:adjustRightInd w:val="0"/>
      <w:spacing w:line="478" w:lineRule="exact"/>
      <w:ind w:firstLine="686"/>
      <w:jc w:val="both"/>
    </w:pPr>
    <w:rPr>
      <w:lang w:eastAsia="ru-RU"/>
    </w:rPr>
  </w:style>
  <w:style w:type="character" w:styleId="afc">
    <w:name w:val="Unresolved Mention"/>
    <w:basedOn w:val="a0"/>
    <w:uiPriority w:val="99"/>
    <w:semiHidden/>
    <w:unhideWhenUsed/>
    <w:rsid w:val="0064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6;&#1040;&#1041;&#1054;&#1063;&#1048;&#1045;%20&#1076;&#1086;&#1082;&#1091;&#1084;&#1077;&#1085;&#1090;&#1099;\&#1055;&#1054;&#1057;&#1058;&#1040;&#1053;&#1054;&#1042;&#1051;&#1045;&#1053;&#1048;&#1071;\2022%20&#1075;&#1086;&#1076;\admin@talici-ad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D:\&#1056;&#1040;&#1041;&#1054;&#1063;&#1048;&#1045;%20&#1076;&#1086;&#1082;&#1091;&#1084;&#1077;&#1085;&#1090;&#1099;\&#1055;&#1054;&#1057;&#1058;&#1040;&#1053;&#1054;&#1042;&#1051;&#1045;&#1053;&#1048;&#1071;\2022%20&#1075;&#1086;&#1076;\admin@talici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40;&#1041;&#1054;&#1063;&#1048;&#1045;%20&#1076;&#1086;&#1082;&#1091;&#1084;&#1077;&#1085;&#1090;&#1099;\&#1055;&#1054;&#1057;&#1058;&#1040;&#1053;&#1054;&#1042;&#1051;&#1045;&#1053;&#1048;&#1071;\2022%20&#1075;&#1086;&#1076;\admin@talici-adm.ru" TargetMode="External"/><Relationship Id="rId10" Type="http://schemas.openxmlformats.org/officeDocument/2006/relationships/hyperlink" Target="consultantplus://offline/ref=79791ABB1050C74449389FBCBB644EA5D5F32F3B3311063C2CFD5B65E14949F4173103BEBE2991FD6EA5F049F99E0DE9C205A65D38j0p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91ABB1050C74449389FBCBB644EA5D5F32F3B3311063C2CFD5B65E14949F4173103B6B62F98A26BB0E111F69A15F7C41DBA5F3A00jDp7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3ECE6-F844-4247-B165-13F959EF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31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19</cp:revision>
  <cp:lastPrinted>2020-03-16T07:45:00Z</cp:lastPrinted>
  <dcterms:created xsi:type="dcterms:W3CDTF">2021-05-19T04:20:00Z</dcterms:created>
  <dcterms:modified xsi:type="dcterms:W3CDTF">2022-08-30T06:51:00Z</dcterms:modified>
</cp:coreProperties>
</file>