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7D1B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06B27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B008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85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345CAA" w:rsidP="00EB7D1B">
      <w:pPr>
        <w:jc w:val="center"/>
      </w:pPr>
      <w:r w:rsidRPr="00007A30">
        <w:t xml:space="preserve">от </w:t>
      </w:r>
      <w:r>
        <w:t>13.05.2022 года</w:t>
      </w:r>
      <w:r w:rsidR="005750E8">
        <w:t xml:space="preserve"> </w:t>
      </w:r>
      <w:r w:rsidR="00EC21E3" w:rsidRPr="00007A30">
        <w:t>№</w:t>
      </w:r>
      <w:r w:rsidR="002754D3">
        <w:t xml:space="preserve"> </w:t>
      </w:r>
      <w:r>
        <w:t>32/1</w:t>
      </w:r>
    </w:p>
    <w:p w:rsidR="00A52342" w:rsidRDefault="00A52342" w:rsidP="00EB7D1B">
      <w:pPr>
        <w:jc w:val="center"/>
      </w:pPr>
    </w:p>
    <w:p w:rsidR="00345CAA" w:rsidRDefault="000B26E0" w:rsidP="000B26E0">
      <w:pPr>
        <w:ind w:right="-1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A52342" w:rsidRDefault="000B26E0" w:rsidP="000B26E0">
      <w:pPr>
        <w:ind w:right="-1"/>
        <w:jc w:val="center"/>
        <w:rPr>
          <w:b/>
        </w:rPr>
      </w:pPr>
      <w:r>
        <w:rPr>
          <w:b/>
        </w:rPr>
        <w:t>Талицко-Мугреевского сельского поселения</w:t>
      </w:r>
      <w:r w:rsidR="00345CAA" w:rsidRPr="00345CAA">
        <w:rPr>
          <w:b/>
        </w:rPr>
        <w:t xml:space="preserve"> </w:t>
      </w:r>
      <w:r w:rsidR="00345CAA">
        <w:rPr>
          <w:b/>
        </w:rPr>
        <w:t xml:space="preserve">от </w:t>
      </w:r>
      <w:r w:rsidR="00345CAA">
        <w:rPr>
          <w:b/>
        </w:rPr>
        <w:t xml:space="preserve">07.04.2022 </w:t>
      </w:r>
      <w:r>
        <w:rPr>
          <w:b/>
        </w:rPr>
        <w:t>№</w:t>
      </w:r>
      <w:r w:rsidR="00345CAA">
        <w:rPr>
          <w:b/>
        </w:rPr>
        <w:t xml:space="preserve"> </w:t>
      </w:r>
      <w:r>
        <w:rPr>
          <w:b/>
        </w:rPr>
        <w:t>28 «</w:t>
      </w:r>
      <w:r w:rsidR="00A52342">
        <w:rPr>
          <w:b/>
        </w:rPr>
        <w:t>Об утверждении</w:t>
      </w:r>
      <w:r w:rsidR="00A52342" w:rsidRPr="009D3C5F">
        <w:rPr>
          <w:b/>
        </w:rPr>
        <w:t xml:space="preserve"> Программы профилактики рисков причинения вреда (ущерба) охраняемым законом ценностям</w:t>
      </w:r>
      <w:r w:rsidR="00345CAA">
        <w:rPr>
          <w:b/>
        </w:rPr>
        <w:t xml:space="preserve"> </w:t>
      </w:r>
      <w:r w:rsidR="00A52342" w:rsidRPr="009D3C5F">
        <w:rPr>
          <w:b/>
        </w:rPr>
        <w:t>по муниципальному</w:t>
      </w:r>
      <w:r w:rsidR="00A52342">
        <w:rPr>
          <w:b/>
        </w:rPr>
        <w:t xml:space="preserve"> </w:t>
      </w:r>
      <w:r w:rsidR="00A52342" w:rsidRPr="009D3C5F">
        <w:rPr>
          <w:b/>
        </w:rPr>
        <w:t>жилищному контролю на территории</w:t>
      </w:r>
    </w:p>
    <w:p w:rsidR="000A65DD" w:rsidRDefault="00A52342" w:rsidP="00EB7D1B">
      <w:pPr>
        <w:jc w:val="center"/>
        <w:rPr>
          <w:b/>
        </w:rPr>
      </w:pPr>
      <w:r w:rsidRPr="009D3C5F">
        <w:rPr>
          <w:b/>
        </w:rPr>
        <w:t>Талицко-Мугреевского сельского поселения на 2022 год</w:t>
      </w:r>
      <w:r w:rsidR="000B26E0">
        <w:rPr>
          <w:b/>
        </w:rPr>
        <w:t>»</w:t>
      </w:r>
    </w:p>
    <w:p w:rsidR="00345CAA" w:rsidRPr="005750E8" w:rsidRDefault="00345CAA" w:rsidP="00EB7D1B">
      <w:pPr>
        <w:jc w:val="center"/>
        <w:rPr>
          <w:sz w:val="28"/>
          <w:szCs w:val="28"/>
        </w:rPr>
      </w:pPr>
    </w:p>
    <w:p w:rsidR="00345CAA" w:rsidRDefault="00A52342" w:rsidP="00013ACA">
      <w:p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62667B">
        <w:t>В соотв</w:t>
      </w:r>
      <w:r>
        <w:t>етствии с Федеральными законами</w:t>
      </w:r>
      <w:r w:rsidRPr="0062667B">
        <w:t xml:space="preserve"> Российской Федерации от 06.10.2003 №</w:t>
      </w:r>
      <w:r>
        <w:t> </w:t>
      </w:r>
      <w:r w:rsidRPr="0062667B">
        <w:t xml:space="preserve">131 - ФЗ «Об общих принципах организации местного самоуправления в Российской Федерации», от </w:t>
      </w:r>
      <w:r>
        <w:t>31</w:t>
      </w:r>
      <w:r w:rsidRPr="0062667B">
        <w:t>.</w:t>
      </w:r>
      <w:r>
        <w:t>07</w:t>
      </w:r>
      <w:r w:rsidRPr="0062667B">
        <w:t>.20</w:t>
      </w:r>
      <w:r>
        <w:t>20</w:t>
      </w:r>
      <w:r w:rsidRPr="0062667B">
        <w:t xml:space="preserve"> № 2</w:t>
      </w:r>
      <w:r>
        <w:t>48</w:t>
      </w:r>
      <w:r w:rsidR="00345CAA">
        <w:t xml:space="preserve"> - </w:t>
      </w:r>
      <w:r w:rsidRPr="0062667B">
        <w:t>ФЗ «</w:t>
      </w:r>
      <w:r>
        <w:t xml:space="preserve">О государственном контроле (надзоре) и муниципальном контроле в Российской Федерации», </w:t>
      </w:r>
      <w:r w:rsidRPr="006141EB">
        <w:t>п</w:t>
      </w:r>
      <w:r w:rsidRPr="006141EB">
        <w:rPr>
          <w:lang w:eastAsia="ru-RU"/>
        </w:rPr>
        <w:t>остановлением Правительства Р</w:t>
      </w:r>
      <w:r>
        <w:rPr>
          <w:lang w:eastAsia="ru-RU"/>
        </w:rPr>
        <w:t>оссийской Федерации</w:t>
      </w:r>
      <w:r w:rsidRPr="006141EB">
        <w:rPr>
          <w:lang w:eastAsia="ru-RU"/>
        </w:rPr>
        <w:t xml:space="preserve"> от 25.06.2021 </w:t>
      </w:r>
      <w:r>
        <w:rPr>
          <w:lang w:eastAsia="ru-RU"/>
        </w:rPr>
        <w:t>№</w:t>
      </w:r>
      <w:r w:rsidRPr="006141EB">
        <w:rPr>
          <w:lang w:eastAsia="ru-RU"/>
        </w:rPr>
        <w:t xml:space="preserve"> 990</w:t>
      </w:r>
      <w:r>
        <w:rPr>
          <w:lang w:eastAsia="ru-RU"/>
        </w:rPr>
        <w:t xml:space="preserve"> «</w:t>
      </w:r>
      <w:r w:rsidRPr="006141EB">
        <w:rPr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lang w:eastAsia="ru-RU"/>
        </w:rPr>
        <w:t xml:space="preserve">а) охраняемым законом ценностям», </w:t>
      </w:r>
      <w:r>
        <w:t>Уставом Талицко-Мугреевского сельского поселения, администрация Талицко-Мугреевского сельского поселения</w:t>
      </w:r>
      <w:r w:rsidR="0015743E">
        <w:t xml:space="preserve"> </w:t>
      </w:r>
      <w:r>
        <w:t xml:space="preserve"> </w:t>
      </w:r>
      <w:r w:rsidRPr="00ED6F1D">
        <w:rPr>
          <w:b/>
          <w:bCs/>
        </w:rPr>
        <w:t xml:space="preserve">п о с т а н о в л я </w:t>
      </w:r>
      <w:r>
        <w:rPr>
          <w:b/>
          <w:bCs/>
        </w:rPr>
        <w:t>е т</w:t>
      </w:r>
      <w:r w:rsidRPr="0062667B">
        <w:rPr>
          <w:bCs/>
        </w:rPr>
        <w:t>:</w:t>
      </w:r>
    </w:p>
    <w:p w:rsidR="00345CAA" w:rsidRDefault="0015743E" w:rsidP="00013ACA">
      <w:pPr>
        <w:suppressAutoHyphens w:val="0"/>
        <w:autoSpaceDE w:val="0"/>
        <w:autoSpaceDN w:val="0"/>
        <w:adjustRightInd w:val="0"/>
        <w:ind w:firstLine="709"/>
        <w:jc w:val="both"/>
      </w:pPr>
      <w:r w:rsidRPr="0015743E">
        <w:rPr>
          <w:bCs/>
        </w:rPr>
        <w:t>1.</w:t>
      </w:r>
      <w:r>
        <w:rPr>
          <w:bCs/>
        </w:rPr>
        <w:t xml:space="preserve"> </w:t>
      </w:r>
      <w:r w:rsidR="000B26E0" w:rsidRPr="0015743E">
        <w:t xml:space="preserve">Внести в Постановление администрации Талицко-Мугреевского сельского </w:t>
      </w:r>
      <w:r w:rsidR="00345CAA" w:rsidRPr="0015743E">
        <w:t>поселения №</w:t>
      </w:r>
      <w:r w:rsidR="00345CAA">
        <w:t xml:space="preserve"> </w:t>
      </w:r>
      <w:r w:rsidR="000B26E0" w:rsidRPr="0015743E">
        <w:t>28 от 07.04.2022 года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Талицко-Мугреевского сельского поселения на 2022 год»</w:t>
      </w:r>
      <w:r w:rsidR="00345CAA">
        <w:t xml:space="preserve"> следующие изменения:</w:t>
      </w:r>
    </w:p>
    <w:p w:rsidR="00013ACA" w:rsidRDefault="00345CAA" w:rsidP="00013ACA">
      <w:pPr>
        <w:suppressAutoHyphens w:val="0"/>
        <w:autoSpaceDE w:val="0"/>
        <w:autoSpaceDN w:val="0"/>
        <w:adjustRightInd w:val="0"/>
        <w:ind w:firstLine="709"/>
        <w:jc w:val="both"/>
      </w:pPr>
      <w:r>
        <w:t>2</w:t>
      </w:r>
      <w:r w:rsidR="00E0205C" w:rsidRPr="00345CAA">
        <w:rPr>
          <w:color w:val="000000"/>
        </w:rPr>
        <w:t xml:space="preserve">. Пункт 1 </w:t>
      </w:r>
      <w:r w:rsidR="00013ACA">
        <w:rPr>
          <w:color w:val="000000"/>
        </w:rPr>
        <w:t xml:space="preserve">части </w:t>
      </w:r>
      <w:r w:rsidR="00013ACA" w:rsidRPr="00345CAA">
        <w:rPr>
          <w:color w:val="000000"/>
        </w:rPr>
        <w:t>5 приложения</w:t>
      </w:r>
      <w:r w:rsidR="00E0205C" w:rsidRPr="00345CAA">
        <w:rPr>
          <w:color w:val="000000"/>
        </w:rPr>
        <w:t xml:space="preserve"> </w:t>
      </w:r>
      <w:r w:rsidR="00E0205C" w:rsidRPr="00345CAA">
        <w:t>изложить в новой редакции:</w:t>
      </w:r>
    </w:p>
    <w:p w:rsidR="00013ACA" w:rsidRDefault="00013ACA" w:rsidP="00013ACA">
      <w:pPr>
        <w:suppressAutoHyphens w:val="0"/>
        <w:autoSpaceDE w:val="0"/>
        <w:autoSpaceDN w:val="0"/>
        <w:adjustRightInd w:val="0"/>
        <w:ind w:firstLine="709"/>
        <w:jc w:val="both"/>
      </w:pPr>
      <w:r>
        <w:t>«</w:t>
      </w:r>
      <w:r w:rsidR="00E0205C" w:rsidRPr="00345CAA">
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 </w:t>
      </w:r>
      <w:r>
        <w:t xml:space="preserve">       </w:t>
      </w:r>
      <w:proofErr w:type="gramStart"/>
      <w:r>
        <w:t xml:space="preserve">   </w:t>
      </w:r>
      <w:r w:rsidR="00E0205C" w:rsidRPr="00345CAA">
        <w:t>«</w:t>
      </w:r>
      <w:proofErr w:type="gramEnd"/>
      <w:r w:rsidR="00E0205C" w:rsidRPr="00345CAA">
        <w:t>О государственном контроле (надзоре) и муниципальном контроле в Российской Федерации»</w:t>
      </w:r>
    </w:p>
    <w:p w:rsidR="00E0205C" w:rsidRDefault="00E0205C" w:rsidP="00013AC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3ACA">
        <w:t xml:space="preserve">Ознакомиться с информационными материалами можно на  </w:t>
      </w:r>
      <w:hyperlink r:id="rId7" w:history="1">
        <w:r w:rsidRPr="00013ACA">
          <w:rPr>
            <w:rStyle w:val="ad"/>
            <w:color w:val="auto"/>
            <w:u w:val="none"/>
          </w:rPr>
          <w:t xml:space="preserve">официальном  сайте администрации Талицко-Мугреевского сельского поселения по адресу  </w:t>
        </w:r>
        <w:r w:rsidRPr="00013ACA">
          <w:rPr>
            <w:rStyle w:val="ad"/>
            <w:color w:val="auto"/>
            <w:u w:val="none"/>
            <w:lang w:val="en-US"/>
          </w:rPr>
          <w:t>htt</w:t>
        </w:r>
        <w:r w:rsidRPr="00013ACA">
          <w:rPr>
            <w:rStyle w:val="ad"/>
            <w:color w:val="auto"/>
            <w:u w:val="none"/>
          </w:rPr>
          <w:t>p://talici-adm.ru/</w:t>
        </w:r>
      </w:hyperlink>
      <w:r w:rsidRPr="00013ACA">
        <w:t xml:space="preserve"> в разделе «Муниципальный контроль», подразделе «Программы профилактики правонарушений»  пройдя по ссылке  </w:t>
      </w:r>
      <w:hyperlink r:id="rId8" w:history="1">
        <w:r w:rsidRPr="00013ACA">
          <w:rPr>
            <w:rStyle w:val="ad"/>
            <w:color w:val="auto"/>
            <w:u w:val="none"/>
          </w:rPr>
          <w:t>http://talici-adm.ru/documents/2079.html</w:t>
        </w:r>
      </w:hyperlink>
      <w:r w:rsidRPr="00013ACA">
        <w:t>.</w:t>
      </w:r>
      <w:r w:rsidR="00013ACA" w:rsidRPr="00013ACA">
        <w:t>».</w:t>
      </w:r>
      <w:r w:rsidRPr="00013ACA">
        <w:t xml:space="preserve"> </w:t>
      </w:r>
    </w:p>
    <w:p w:rsidR="00013ACA" w:rsidRDefault="0015743E" w:rsidP="00013ACA">
      <w:pPr>
        <w:pStyle w:val="af0"/>
        <w:ind w:left="0" w:right="-1" w:firstLine="709"/>
        <w:jc w:val="both"/>
      </w:pPr>
      <w:r>
        <w:t xml:space="preserve">3. </w:t>
      </w:r>
      <w:r w:rsidR="00A52342">
        <w:t xml:space="preserve">Настоящее </w:t>
      </w:r>
      <w:r w:rsidR="00A52342" w:rsidRPr="00A52342">
        <w:t>Постановление вступает в силу с момента подписания</w:t>
      </w:r>
      <w:r w:rsidR="00013ACA">
        <w:t>.</w:t>
      </w:r>
    </w:p>
    <w:p w:rsidR="00A52342" w:rsidRDefault="0015743E" w:rsidP="00013ACA">
      <w:pPr>
        <w:pStyle w:val="af0"/>
        <w:ind w:left="0" w:right="-1" w:firstLine="709"/>
        <w:jc w:val="both"/>
      </w:pPr>
      <w:r>
        <w:lastRenderedPageBreak/>
        <w:t>4.</w:t>
      </w:r>
      <w:r w:rsidR="00013ACA">
        <w:t xml:space="preserve"> </w:t>
      </w:r>
      <w:r w:rsidR="00A52342">
        <w:t xml:space="preserve">Обнародовать </w:t>
      </w:r>
      <w:r w:rsidR="00A52342" w:rsidRPr="009477D3">
        <w:t xml:space="preserve">настоящее </w:t>
      </w:r>
      <w:r w:rsidR="00A52342">
        <w:t>П</w:t>
      </w:r>
      <w:r w:rsidR="00A52342" w:rsidRPr="009477D3">
        <w:t>остановление в</w:t>
      </w:r>
      <w:r w:rsidR="00A52342">
        <w:t xml:space="preserve"> соответствии со ст. 44 Устава Талицко-Мугреевского сельского поселения</w:t>
      </w:r>
      <w:r w:rsidR="00140548">
        <w:t xml:space="preserve"> на официальном сайте Талицко-Мугреевского сельского поселения.</w:t>
      </w:r>
    </w:p>
    <w:p w:rsidR="00A52342" w:rsidRDefault="00A52342" w:rsidP="00013ACA">
      <w:pPr>
        <w:ind w:firstLine="709"/>
        <w:jc w:val="both"/>
      </w:pPr>
    </w:p>
    <w:p w:rsidR="00013ACA" w:rsidRDefault="00013ACA" w:rsidP="00013ACA">
      <w:pPr>
        <w:ind w:firstLine="709"/>
        <w:jc w:val="both"/>
      </w:pPr>
    </w:p>
    <w:p w:rsidR="00013ACA" w:rsidRDefault="00013ACA" w:rsidP="00013ACA">
      <w:pPr>
        <w:ind w:firstLine="709"/>
        <w:jc w:val="both"/>
      </w:pPr>
    </w:p>
    <w:p w:rsidR="00013ACA" w:rsidRPr="0062667B" w:rsidRDefault="00013ACA" w:rsidP="00013ACA">
      <w:pPr>
        <w:ind w:firstLine="709"/>
        <w:jc w:val="both"/>
      </w:pPr>
    </w:p>
    <w:p w:rsidR="002754D3" w:rsidRP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>Глава Талицко-Мугреевского</w:t>
      </w:r>
    </w:p>
    <w:p w:rsidR="00A52342" w:rsidRPr="0015743E" w:rsidRDefault="002754D3" w:rsidP="0015743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 xml:space="preserve">сельского поселения                            </w:t>
      </w:r>
      <w:r w:rsidRPr="00005420">
        <w:rPr>
          <w:b/>
          <w:color w:val="000000"/>
        </w:rPr>
        <w:tab/>
        <w:t xml:space="preserve">                             </w:t>
      </w:r>
      <w:r w:rsidR="00D52BAA" w:rsidRPr="00005420">
        <w:rPr>
          <w:b/>
          <w:color w:val="000000"/>
        </w:rPr>
        <w:t xml:space="preserve">   </w:t>
      </w:r>
      <w:r w:rsidR="00005420">
        <w:rPr>
          <w:b/>
          <w:color w:val="000000"/>
        </w:rPr>
        <w:t xml:space="preserve">                             </w:t>
      </w:r>
      <w:bookmarkStart w:id="0" w:name="_GoBack"/>
      <w:bookmarkEnd w:id="0"/>
      <w:r w:rsidR="0015743E">
        <w:rPr>
          <w:b/>
          <w:color w:val="000000"/>
        </w:rPr>
        <w:t>Р.С. Заплаткин</w:t>
      </w:r>
    </w:p>
    <w:sectPr w:rsidR="00A52342" w:rsidRPr="0015743E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41650BE"/>
    <w:multiLevelType w:val="hybridMultilevel"/>
    <w:tmpl w:val="149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E402CD"/>
    <w:multiLevelType w:val="hybridMultilevel"/>
    <w:tmpl w:val="628AC1EA"/>
    <w:lvl w:ilvl="0" w:tplc="E7624DB4">
      <w:start w:val="1"/>
      <w:numFmt w:val="decimal"/>
      <w:lvlText w:val="%1."/>
      <w:lvlJc w:val="left"/>
      <w:pPr>
        <w:ind w:left="99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05EB"/>
    <w:rsid w:val="00005420"/>
    <w:rsid w:val="00007A30"/>
    <w:rsid w:val="00013ACA"/>
    <w:rsid w:val="000242E9"/>
    <w:rsid w:val="000335BB"/>
    <w:rsid w:val="00045265"/>
    <w:rsid w:val="000736C9"/>
    <w:rsid w:val="000A65DD"/>
    <w:rsid w:val="000B0F9C"/>
    <w:rsid w:val="000B26E0"/>
    <w:rsid w:val="000C02D5"/>
    <w:rsid w:val="000D5E26"/>
    <w:rsid w:val="00140548"/>
    <w:rsid w:val="00140A23"/>
    <w:rsid w:val="00144F11"/>
    <w:rsid w:val="0015743E"/>
    <w:rsid w:val="00183844"/>
    <w:rsid w:val="001F4B45"/>
    <w:rsid w:val="00204AA1"/>
    <w:rsid w:val="00227621"/>
    <w:rsid w:val="0023275F"/>
    <w:rsid w:val="002754D3"/>
    <w:rsid w:val="002A13DD"/>
    <w:rsid w:val="002C6C8C"/>
    <w:rsid w:val="002F7EEE"/>
    <w:rsid w:val="00345CAA"/>
    <w:rsid w:val="003530DC"/>
    <w:rsid w:val="00361D9E"/>
    <w:rsid w:val="00374EB1"/>
    <w:rsid w:val="00385836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822A63"/>
    <w:rsid w:val="00824CE0"/>
    <w:rsid w:val="00842429"/>
    <w:rsid w:val="0086448F"/>
    <w:rsid w:val="00906B27"/>
    <w:rsid w:val="009079D0"/>
    <w:rsid w:val="00934055"/>
    <w:rsid w:val="00955DAA"/>
    <w:rsid w:val="009D3FE0"/>
    <w:rsid w:val="00A25D19"/>
    <w:rsid w:val="00A401B7"/>
    <w:rsid w:val="00A52342"/>
    <w:rsid w:val="00A635D8"/>
    <w:rsid w:val="00A92C15"/>
    <w:rsid w:val="00AA1637"/>
    <w:rsid w:val="00AC5079"/>
    <w:rsid w:val="00AF13F2"/>
    <w:rsid w:val="00B63FED"/>
    <w:rsid w:val="00B77166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0205C"/>
    <w:rsid w:val="00E42817"/>
    <w:rsid w:val="00E50B72"/>
    <w:rsid w:val="00E70379"/>
    <w:rsid w:val="00EB0085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CDB42-DAE6-4B9A-87D8-9F3683EE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link w:val="ConsPlusNormal1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uiPriority w:val="99"/>
    <w:rsid w:val="00A5234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A52342"/>
    <w:rPr>
      <w:rFonts w:ascii="Arial" w:hAnsi="Arial"/>
      <w:kern w:val="1"/>
    </w:rPr>
  </w:style>
  <w:style w:type="paragraph" w:styleId="af4">
    <w:name w:val="Balloon Text"/>
    <w:basedOn w:val="a"/>
    <w:link w:val="af5"/>
    <w:uiPriority w:val="99"/>
    <w:semiHidden/>
    <w:unhideWhenUsed/>
    <w:rsid w:val="00EB00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0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ici-adm.ru/documents/2079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\Downloads\&#1086;&#1092;&#1080;&#1094;&#1080;&#1072;&#1083;&#1100;&#1085;&#1086;&#1084;%20%20&#1089;&#1072;&#1081;&#1090;&#1077;%20&#1072;&#1076;&#1084;&#1080;&#1085;&#1080;&#1089;&#1090;&#1088;&#1072;&#1094;&#1080;&#1080;%20&#1058;&#1072;&#1083;&#1080;&#1094;&#1082;&#1086;-&#1052;&#1091;&#1075;&#1088;&#1077;&#1077;&#1074;&#1089;&#1082;&#1086;&#1075;&#1086;%20&#1089;&#1077;&#1083;&#1100;&#1089;&#1082;&#1086;&#1075;&#1086;%20&#1087;&#1086;&#1089;&#1077;&#1083;&#1077;&#1085;&#1080;&#1103;%20&#1087;&#1086;%20&#1072;&#1076;&#1088;&#1077;&#1089;&#1091;%20%20http:\talici-adm.ru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6AD24-13AE-4EEE-9904-9B0EBD9B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2020-03-16T07:45:00Z</cp:lastPrinted>
  <dcterms:created xsi:type="dcterms:W3CDTF">2022-05-11T11:11:00Z</dcterms:created>
  <dcterms:modified xsi:type="dcterms:W3CDTF">2022-05-23T06:52:00Z</dcterms:modified>
</cp:coreProperties>
</file>