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7D1B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906B27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EB008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85" w:rsidRDefault="00EB0085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EB7D1B" w:rsidP="00EB7D1B">
      <w:pPr>
        <w:jc w:val="center"/>
      </w:pPr>
      <w:r w:rsidRPr="00007A30">
        <w:t>от</w:t>
      </w:r>
      <w:r w:rsidR="00822A63" w:rsidRPr="00007A30">
        <w:t xml:space="preserve"> </w:t>
      </w:r>
      <w:r w:rsidR="002F7EEE">
        <w:t xml:space="preserve"> 07.04.2022  </w:t>
      </w:r>
      <w:r w:rsidR="005750E8">
        <w:t>года</w:t>
      </w:r>
      <w:r w:rsidR="002F7EEE">
        <w:t xml:space="preserve">   </w:t>
      </w:r>
      <w:r w:rsidR="005750E8">
        <w:t xml:space="preserve"> </w:t>
      </w:r>
      <w:r w:rsidR="00EC21E3" w:rsidRPr="00007A30">
        <w:t>№</w:t>
      </w:r>
      <w:r w:rsidR="002754D3">
        <w:t xml:space="preserve"> </w:t>
      </w:r>
      <w:r w:rsidR="002F7EEE">
        <w:t>28</w:t>
      </w:r>
    </w:p>
    <w:p w:rsidR="00A52342" w:rsidRDefault="00A52342" w:rsidP="00EB7D1B">
      <w:pPr>
        <w:jc w:val="center"/>
      </w:pPr>
    </w:p>
    <w:p w:rsidR="00A52342" w:rsidRDefault="00A52342" w:rsidP="00A52342">
      <w:pPr>
        <w:ind w:right="-1"/>
        <w:jc w:val="center"/>
        <w:rPr>
          <w:b/>
        </w:rPr>
      </w:pPr>
      <w:r>
        <w:rPr>
          <w:b/>
        </w:rPr>
        <w:t>Об утверждении</w:t>
      </w:r>
      <w:r w:rsidRPr="009D3C5F">
        <w:rPr>
          <w:b/>
        </w:rPr>
        <w:t xml:space="preserve"> Программы профилактики рисков 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>причинения вреда (ущерба) охраняемым законом ценностям</w:t>
      </w:r>
    </w:p>
    <w:p w:rsidR="00A52342" w:rsidRDefault="00A52342" w:rsidP="00A52342">
      <w:pPr>
        <w:ind w:right="-1"/>
        <w:jc w:val="center"/>
        <w:rPr>
          <w:b/>
        </w:rPr>
      </w:pPr>
      <w:r w:rsidRPr="009D3C5F">
        <w:rPr>
          <w:b/>
        </w:rPr>
        <w:t xml:space="preserve"> по муниципальному</w:t>
      </w:r>
      <w:r>
        <w:rPr>
          <w:b/>
        </w:rPr>
        <w:t xml:space="preserve"> </w:t>
      </w:r>
      <w:r w:rsidRPr="009D3C5F">
        <w:rPr>
          <w:b/>
        </w:rPr>
        <w:t xml:space="preserve">жилищному контролю на территории </w:t>
      </w:r>
    </w:p>
    <w:p w:rsidR="00A52342" w:rsidRDefault="00A52342" w:rsidP="00A52342">
      <w:pPr>
        <w:jc w:val="center"/>
      </w:pPr>
      <w:r w:rsidRPr="009D3C5F">
        <w:rPr>
          <w:b/>
        </w:rPr>
        <w:t>Талицко-Мугреевского сельского поселения на 2022 год</w:t>
      </w:r>
      <w:r w:rsidRPr="009D3C5F">
        <w:rPr>
          <w:b/>
        </w:rPr>
        <w:br/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A52342" w:rsidRPr="006141EB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2667B">
        <w:t>В соотв</w:t>
      </w:r>
      <w:r>
        <w:t>етствии с Федеральными законами</w:t>
      </w:r>
      <w:r w:rsidRPr="0062667B">
        <w:t xml:space="preserve"> Российской Федерации от 06.10.2003 №</w:t>
      </w:r>
      <w:r>
        <w:t> </w:t>
      </w:r>
      <w:r w:rsidRPr="0062667B">
        <w:t xml:space="preserve">131 - ФЗ «Об общих принципах организации местного самоуправления в Российской Федерации», от </w:t>
      </w:r>
      <w:r>
        <w:t>31</w:t>
      </w:r>
      <w:r w:rsidRPr="0062667B">
        <w:t>.</w:t>
      </w:r>
      <w:r>
        <w:t>07</w:t>
      </w:r>
      <w:r w:rsidRPr="0062667B">
        <w:t>.20</w:t>
      </w:r>
      <w:r>
        <w:t>20</w:t>
      </w:r>
      <w:r w:rsidRPr="0062667B">
        <w:t xml:space="preserve"> № 2</w:t>
      </w:r>
      <w:r>
        <w:t>48</w:t>
      </w:r>
      <w:r w:rsidRPr="0062667B">
        <w:t xml:space="preserve"> – ФЗ «</w:t>
      </w:r>
      <w:r>
        <w:t xml:space="preserve">О государственном контроле (надзоре) и муниципальном контроле в Российской Федерации», </w:t>
      </w:r>
      <w:r w:rsidRPr="006141EB">
        <w:t>п</w:t>
      </w:r>
      <w:r w:rsidRPr="006141EB">
        <w:rPr>
          <w:lang w:eastAsia="ru-RU"/>
        </w:rPr>
        <w:t>остановлением Правительства Р</w:t>
      </w:r>
      <w:r>
        <w:rPr>
          <w:lang w:eastAsia="ru-RU"/>
        </w:rPr>
        <w:t>оссийской Федерации</w:t>
      </w:r>
      <w:r w:rsidRPr="006141EB">
        <w:rPr>
          <w:lang w:eastAsia="ru-RU"/>
        </w:rPr>
        <w:t xml:space="preserve"> от 25.06.2021 </w:t>
      </w:r>
      <w:r>
        <w:rPr>
          <w:lang w:eastAsia="ru-RU"/>
        </w:rPr>
        <w:t>№</w:t>
      </w:r>
      <w:r w:rsidRPr="006141EB">
        <w:rPr>
          <w:lang w:eastAsia="ru-RU"/>
        </w:rPr>
        <w:t xml:space="preserve"> 990</w:t>
      </w:r>
      <w:r>
        <w:rPr>
          <w:lang w:eastAsia="ru-RU"/>
        </w:rPr>
        <w:t xml:space="preserve"> «</w:t>
      </w:r>
      <w:r w:rsidRPr="006141EB">
        <w:rPr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lang w:eastAsia="ru-RU"/>
        </w:rPr>
        <w:t xml:space="preserve">а) охраняемым законом ценностям», </w:t>
      </w:r>
      <w:r>
        <w:t xml:space="preserve">Уставом Талицко-Мугреевского сельского поселения, администрация Талицко-Мугреевского сельского поселения </w:t>
      </w:r>
      <w:r w:rsidRPr="00ED6F1D">
        <w:rPr>
          <w:b/>
          <w:bCs/>
        </w:rPr>
        <w:t xml:space="preserve">п о с т а н о в л я </w:t>
      </w:r>
      <w:r>
        <w:rPr>
          <w:b/>
          <w:bCs/>
        </w:rPr>
        <w:t>е т</w:t>
      </w:r>
      <w:r w:rsidRPr="0062667B">
        <w:rPr>
          <w:bCs/>
        </w:rPr>
        <w:t>: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B09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F13B09">
        <w:rPr>
          <w:rFonts w:ascii="Times New Roman" w:hAnsi="Times New Roman" w:cs="Times New Roman"/>
          <w:sz w:val="24"/>
          <w:szCs w:val="24"/>
        </w:rPr>
        <w:t>ному кон</w:t>
      </w:r>
      <w:r>
        <w:rPr>
          <w:rFonts w:ascii="Times New Roman" w:hAnsi="Times New Roman" w:cs="Times New Roman"/>
          <w:sz w:val="24"/>
          <w:szCs w:val="24"/>
        </w:rPr>
        <w:t>тролю на территории Талицко-Мугреевского сельского поселения</w:t>
      </w:r>
      <w:r w:rsidRPr="00F13B09">
        <w:rPr>
          <w:rFonts w:ascii="Times New Roman" w:hAnsi="Times New Roman" w:cs="Times New Roman"/>
          <w:sz w:val="24"/>
          <w:szCs w:val="24"/>
        </w:rPr>
        <w:t xml:space="preserve"> на 2022 год  согласно приложению.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A52342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</w:t>
      </w:r>
    </w:p>
    <w:p w:rsidR="00A52342" w:rsidRDefault="00A52342" w:rsidP="00A52342">
      <w:pPr>
        <w:pStyle w:val="1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9477D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77D3">
        <w:rPr>
          <w:rFonts w:ascii="Times New Roman" w:hAnsi="Times New Roman" w:cs="Times New Roman"/>
          <w:sz w:val="24"/>
          <w:szCs w:val="24"/>
        </w:rPr>
        <w:t>остановление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ст. 44 Устава Талицко-Мугреевского сельского поселения</w:t>
      </w:r>
    </w:p>
    <w:p w:rsidR="00A52342" w:rsidRPr="0062667B" w:rsidRDefault="00A52342" w:rsidP="00A52342">
      <w:pPr>
        <w:jc w:val="both"/>
      </w:pPr>
    </w:p>
    <w:p w:rsidR="00A52342" w:rsidRDefault="00A52342" w:rsidP="00A52342">
      <w:pPr>
        <w:jc w:val="both"/>
      </w:pPr>
    </w:p>
    <w:p w:rsidR="002754D3" w:rsidRPr="00005420" w:rsidRDefault="002754D3" w:rsidP="00005420">
      <w:pPr>
        <w:jc w:val="center"/>
      </w:pPr>
    </w:p>
    <w:p w:rsidR="002754D3" w:rsidRP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>Глава Талицко-Мугреевского</w:t>
      </w:r>
    </w:p>
    <w:p w:rsidR="00005420" w:rsidRDefault="002754D3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05420">
        <w:rPr>
          <w:b/>
          <w:color w:val="000000"/>
        </w:rPr>
        <w:t xml:space="preserve">сельского поселения                            </w:t>
      </w:r>
      <w:r w:rsidRPr="00005420">
        <w:rPr>
          <w:b/>
          <w:color w:val="000000"/>
        </w:rPr>
        <w:tab/>
        <w:t xml:space="preserve">                             </w:t>
      </w:r>
      <w:r w:rsidR="00D52BAA" w:rsidRPr="00005420">
        <w:rPr>
          <w:b/>
          <w:color w:val="000000"/>
        </w:rPr>
        <w:t xml:space="preserve">   </w:t>
      </w:r>
      <w:r w:rsidR="00005420">
        <w:rPr>
          <w:b/>
          <w:color w:val="000000"/>
        </w:rPr>
        <w:t xml:space="preserve">                             </w:t>
      </w:r>
      <w:r w:rsidRPr="00005420">
        <w:rPr>
          <w:b/>
          <w:color w:val="000000"/>
        </w:rPr>
        <w:t>Р.С. Заплаткин</w:t>
      </w:r>
    </w:p>
    <w:p w:rsidR="00F729CA" w:rsidRDefault="00F729CA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EB0085" w:rsidRDefault="00EB0085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kern w:val="0"/>
          <w:sz w:val="28"/>
          <w:szCs w:val="28"/>
        </w:rPr>
      </w:pP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 w:rsidRPr="0062667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52342" w:rsidRPr="0062667B" w:rsidRDefault="00A52342" w:rsidP="00A52342">
      <w:pPr>
        <w:pStyle w:val="ConsPlusNormal"/>
        <w:ind w:left="5040" w:firstLine="6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Талицко-Мугреевского сельского  поселения</w:t>
      </w:r>
    </w:p>
    <w:p w:rsidR="00A52342" w:rsidRDefault="00A52342" w:rsidP="00A52342">
      <w:pPr>
        <w:ind w:left="5040"/>
        <w:jc w:val="right"/>
      </w:pPr>
      <w:r w:rsidRPr="0062667B">
        <w:t>от</w:t>
      </w:r>
      <w:r w:rsidR="002F7EEE">
        <w:t xml:space="preserve"> 07</w:t>
      </w:r>
      <w:r>
        <w:t>.0</w:t>
      </w:r>
      <w:r w:rsidR="002F7EEE">
        <w:t>4</w:t>
      </w:r>
      <w:r>
        <w:t>.2022</w:t>
      </w:r>
      <w:r w:rsidRPr="00F44AE6">
        <w:t xml:space="preserve"> </w:t>
      </w:r>
      <w:r w:rsidRPr="0062667B">
        <w:t xml:space="preserve">№ </w:t>
      </w:r>
      <w:r w:rsidR="002F7EEE">
        <w:t>28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F7EEE" w:rsidRPr="00664F45"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ценностям по муниципальному 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ному контролю на территории </w:t>
      </w:r>
    </w:p>
    <w:p w:rsidR="00A52342" w:rsidRPr="00664F45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Талицко-Мугреевского сельского поселения на </w:t>
      </w:r>
      <w:r w:rsidRPr="00664F45">
        <w:rPr>
          <w:rFonts w:ascii="Times New Roman" w:hAnsi="Times New Roman" w:cs="Times New Roman"/>
          <w:sz w:val="24"/>
          <w:szCs w:val="24"/>
        </w:rPr>
        <w:t>2022 год</w:t>
      </w:r>
    </w:p>
    <w:p w:rsidR="00A52342" w:rsidRDefault="00A52342" w:rsidP="00A52342">
      <w:pPr>
        <w:jc w:val="center"/>
      </w:pPr>
    </w:p>
    <w:p w:rsidR="00A52342" w:rsidRDefault="00A52342" w:rsidP="00A52342">
      <w:pPr>
        <w:jc w:val="center"/>
      </w:pPr>
      <w:r w:rsidRPr="00154CAB">
        <w:t>Паспорт программы</w:t>
      </w:r>
    </w:p>
    <w:p w:rsidR="00A52342" w:rsidRPr="00A52012" w:rsidRDefault="00A52342" w:rsidP="00A52342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5"/>
        <w:gridCol w:w="7686"/>
      </w:tblGrid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Наименование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Программа профилактики рисков причинения вреда (ущерба) охраняемым законом ценностям в сфере муниципального жилищного контроля на территории</w:t>
            </w:r>
            <w:r>
              <w:t xml:space="preserve"> Талицко-Мугреевского сельского поселения</w:t>
            </w:r>
            <w:r w:rsidRPr="00154CAB">
              <w:t xml:space="preserve"> (далее - программа).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 xml:space="preserve">Правовые основания разработки программы 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>
              <w:t xml:space="preserve">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</w:t>
            </w:r>
            <w:r w:rsidRPr="00154CAB">
              <w:t>«О государственном контроле (надзоре) и муниципальном контроле в Российской Федерации»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Разработчик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>
              <w:t>администрация Талицко-Мугреевского сельского поселения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Цели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pPr>
              <w:pStyle w:val="af0"/>
              <w:suppressAutoHyphens w:val="0"/>
              <w:ind w:left="0"/>
            </w:pPr>
            <w:r>
              <w:t xml:space="preserve">1. </w:t>
            </w:r>
            <w:r w:rsidRPr="00154CAB"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      </w:r>
          </w:p>
          <w:p w:rsidR="00A52342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lang w:eastAsia="ru-RU"/>
              </w:rPr>
              <w:t>2. Снижение административной нагрузки на подконтрольные субъекты.</w:t>
            </w:r>
          </w:p>
          <w:p w:rsidR="00A52342" w:rsidRPr="004E4238" w:rsidRDefault="00A52342" w:rsidP="00E972D6">
            <w:pPr>
              <w:pStyle w:val="af0"/>
              <w:suppressAutoHyphens w:val="0"/>
              <w:ind w:left="0"/>
              <w:rPr>
                <w:rFonts w:ascii="Verdana" w:hAnsi="Verdana"/>
                <w:lang w:eastAsia="ru-RU"/>
              </w:rPr>
            </w:pPr>
            <w:r>
              <w:rPr>
                <w:rFonts w:ascii="Verdana" w:hAnsi="Verdana"/>
                <w:lang w:eastAsia="ru-RU"/>
              </w:rPr>
              <w:t xml:space="preserve">3. </w:t>
            </w:r>
            <w:r w:rsidRPr="00A77DFF">
              <w:rPr>
                <w:lang w:eastAsia="ru-RU"/>
              </w:rPr>
              <w:t>Повышение результативности и эффективности контрольной деятельности в сфере жилищно-коммунального хозяйства.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Задачи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r w:rsidRPr="00154CAB">
              <w:t xml:space="preserve">1. Предотвращение рисков причинения вреда (ущерба) охраняемым законом ценностям. </w:t>
            </w:r>
          </w:p>
          <w:p w:rsidR="00A52342" w:rsidRPr="00154CAB" w:rsidRDefault="00A52342" w:rsidP="00E972D6">
            <w:r w:rsidRPr="00154CAB">
              <w:t>2. Проведение профилактических мероприятий, направленных на предотвращение причинения вреда (ущерба) охраняемым законом ценностям:</w:t>
            </w:r>
          </w:p>
          <w:p w:rsidR="00A52342" w:rsidRPr="004E4238" w:rsidRDefault="00A52342" w:rsidP="00E972D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3. И</w:t>
            </w:r>
            <w:r w:rsidRPr="00154CAB">
              <w:t>нформирование</w:t>
            </w:r>
            <w:r>
              <w:t xml:space="preserve">, </w:t>
            </w:r>
            <w:r w:rsidRPr="00154CAB">
              <w:t>консультирова</w:t>
            </w:r>
            <w:r>
              <w:t>ние контролируемых лиц с использованием информационно-телекоммуникационных технологий.</w:t>
            </w:r>
          </w:p>
          <w:p w:rsidR="00A52342" w:rsidRPr="00154CAB" w:rsidRDefault="00A52342" w:rsidP="00E972D6">
            <w:r>
              <w:t>4</w:t>
            </w:r>
            <w:r w:rsidRPr="00154CAB">
              <w:t>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Срок реализации программы</w:t>
            </w:r>
          </w:p>
        </w:tc>
        <w:tc>
          <w:tcPr>
            <w:tcW w:w="7686" w:type="dxa"/>
          </w:tcPr>
          <w:p w:rsidR="00A52342" w:rsidRPr="00154CAB" w:rsidRDefault="00A52342" w:rsidP="00E972D6">
            <w:pPr>
              <w:jc w:val="both"/>
            </w:pPr>
            <w:r w:rsidRPr="00154CAB">
              <w:t>2022 год</w:t>
            </w:r>
          </w:p>
        </w:tc>
      </w:tr>
      <w:tr w:rsidR="00A52342" w:rsidRPr="00154CAB" w:rsidTr="00E972D6">
        <w:tc>
          <w:tcPr>
            <w:tcW w:w="1715" w:type="dxa"/>
          </w:tcPr>
          <w:p w:rsidR="00A52342" w:rsidRPr="00154CAB" w:rsidRDefault="00A52342" w:rsidP="00E972D6">
            <w:pPr>
              <w:jc w:val="both"/>
            </w:pPr>
            <w:r w:rsidRPr="00154CAB">
              <w:t>Ожидаемые результаты реализации программы</w:t>
            </w:r>
          </w:p>
        </w:tc>
        <w:tc>
          <w:tcPr>
            <w:tcW w:w="7686" w:type="dxa"/>
          </w:tcPr>
          <w:p w:rsidR="00A52342" w:rsidRDefault="00A52342" w:rsidP="00E972D6">
            <w:r>
              <w:t>1. У</w:t>
            </w:r>
            <w:r w:rsidRPr="00154CAB">
              <w:t xml:space="preserve">величение </w:t>
            </w:r>
            <w:r>
              <w:t>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A52342" w:rsidRPr="00154CAB" w:rsidRDefault="00A52342" w:rsidP="00E972D6">
            <w:r w:rsidRPr="00154CAB">
              <w:t xml:space="preserve">2. Повышение </w:t>
            </w:r>
            <w:r>
              <w:t>качества предоставляемых услуг населению.</w:t>
            </w:r>
          </w:p>
          <w:p w:rsidR="00A52342" w:rsidRPr="00154CAB" w:rsidRDefault="00A52342" w:rsidP="00E972D6">
            <w:r w:rsidRPr="00154CAB">
              <w:t xml:space="preserve">3. Повышение </w:t>
            </w:r>
            <w:r>
              <w:t>правосознания и правовой культуры контролируемых лиц.</w:t>
            </w:r>
            <w:r w:rsidRPr="00154CAB">
              <w:t xml:space="preserve"> </w:t>
            </w:r>
          </w:p>
        </w:tc>
      </w:tr>
    </w:tbl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30j0zll" w:colFirst="0" w:colLast="0"/>
      <w:bookmarkEnd w:id="1"/>
    </w:p>
    <w:p w:rsidR="00A52342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52D3F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664F45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C85F91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F4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F4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25 июня 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64F45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664F45">
        <w:rPr>
          <w:rFonts w:ascii="Times New Roman" w:hAnsi="Times New Roman" w:cs="Times New Roman"/>
          <w:sz w:val="24"/>
          <w:szCs w:val="24"/>
        </w:rPr>
        <w:t xml:space="preserve">ного контроля на </w:t>
      </w:r>
      <w:r w:rsidRPr="00C85F9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C85F91">
        <w:rPr>
          <w:rFonts w:ascii="Times New Roman" w:hAnsi="Times New Roman" w:cs="Times New Roman"/>
        </w:rPr>
        <w:t>Талицко-Мугреевского сельского поселения</w:t>
      </w:r>
      <w:r w:rsidRPr="00C85F91">
        <w:rPr>
          <w:rFonts w:ascii="Times New Roman" w:hAnsi="Times New Roman" w:cs="Times New Roman"/>
          <w:sz w:val="24"/>
          <w:szCs w:val="24"/>
        </w:rPr>
        <w:t>.</w:t>
      </w:r>
    </w:p>
    <w:p w:rsidR="00A52342" w:rsidRPr="00427B2F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администрация района осуществляет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Pr="00427B2F">
        <w:rPr>
          <w:lang w:eastAsia="ru-RU"/>
        </w:rPr>
        <w:t xml:space="preserve">требований к использованию и сохранности жилищного фонда, в том числе </w:t>
      </w:r>
      <w:hyperlink r:id="rId9" w:history="1">
        <w:r w:rsidRPr="00427B2F">
          <w:rPr>
            <w:lang w:eastAsia="ru-RU"/>
          </w:rPr>
          <w:t>требований</w:t>
        </w:r>
      </w:hyperlink>
      <w:r w:rsidRPr="00427B2F">
        <w:rPr>
          <w:lang w:eastAsia="ru-RU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 xml:space="preserve">2) требований к </w:t>
      </w:r>
      <w:hyperlink r:id="rId10" w:history="1">
        <w:r w:rsidRPr="00427B2F">
          <w:rPr>
            <w:lang w:eastAsia="ru-RU"/>
          </w:rPr>
          <w:t>формированию</w:t>
        </w:r>
      </w:hyperlink>
      <w:r w:rsidRPr="00427B2F">
        <w:rPr>
          <w:lang w:eastAsia="ru-RU"/>
        </w:rPr>
        <w:t xml:space="preserve"> фондов капитального ремонта;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427B2F">
        <w:rPr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 xml:space="preserve">9) требований к порядку размещения </w:t>
      </w:r>
      <w:proofErr w:type="spellStart"/>
      <w:r w:rsidRPr="00427B2F">
        <w:rPr>
          <w:lang w:eastAsia="ru-RU"/>
        </w:rPr>
        <w:t>ресурсоснабжающими</w:t>
      </w:r>
      <w:proofErr w:type="spellEnd"/>
      <w:r w:rsidRPr="00427B2F">
        <w:rPr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A52342" w:rsidRPr="00427B2F" w:rsidRDefault="00A52342" w:rsidP="00A52342">
      <w:pPr>
        <w:suppressAutoHyphens w:val="0"/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427B2F">
        <w:rPr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sz w:val="24"/>
          <w:szCs w:val="24"/>
        </w:rPr>
      </w:pPr>
      <w:r w:rsidRPr="001417F8">
        <w:rPr>
          <w:rFonts w:ascii="Times New Roman" w:hAnsi="Times New Roman" w:cs="Times New Roman"/>
          <w:sz w:val="24"/>
          <w:szCs w:val="24"/>
        </w:rPr>
        <w:t xml:space="preserve">Подконтрольными субъектами муниципального </w:t>
      </w:r>
      <w:r>
        <w:rPr>
          <w:rFonts w:ascii="Times New Roman" w:hAnsi="Times New Roman" w:cs="Times New Roman"/>
          <w:sz w:val="24"/>
          <w:szCs w:val="24"/>
        </w:rPr>
        <w:t>жилищ</w:t>
      </w:r>
      <w:r w:rsidRPr="001417F8">
        <w:rPr>
          <w:rFonts w:ascii="Times New Roman" w:hAnsi="Times New Roman" w:cs="Times New Roman"/>
          <w:sz w:val="24"/>
          <w:szCs w:val="24"/>
        </w:rPr>
        <w:t>ного контроля являются юридические лица, индивидуаль</w:t>
      </w:r>
      <w:r>
        <w:rPr>
          <w:rFonts w:ascii="Times New Roman" w:hAnsi="Times New Roman" w:cs="Times New Roman"/>
          <w:sz w:val="24"/>
          <w:szCs w:val="24"/>
        </w:rPr>
        <w:t>ные предприниматели и граждане</w:t>
      </w:r>
      <w:r w:rsidRPr="001417F8">
        <w:rPr>
          <w:rFonts w:ascii="Times New Roman" w:hAnsi="Times New Roman" w:cs="Times New Roman"/>
          <w:sz w:val="24"/>
          <w:szCs w:val="24"/>
        </w:rPr>
        <w:t>,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417F8">
        <w:rPr>
          <w:rFonts w:ascii="Times New Roman" w:hAnsi="Times New Roman" w:cs="Times New Roman"/>
          <w:sz w:val="24"/>
          <w:szCs w:val="24"/>
        </w:rPr>
        <w:t xml:space="preserve"> могут </w:t>
      </w:r>
      <w:r>
        <w:rPr>
          <w:rFonts w:ascii="Times New Roman" w:hAnsi="Times New Roman" w:cs="Times New Roman"/>
          <w:sz w:val="24"/>
          <w:szCs w:val="24"/>
        </w:rPr>
        <w:t>допустить</w:t>
      </w:r>
      <w:r w:rsidRPr="001417F8">
        <w:rPr>
          <w:rFonts w:ascii="Times New Roman" w:hAnsi="Times New Roman" w:cs="Times New Roman"/>
          <w:sz w:val="24"/>
          <w:szCs w:val="24"/>
        </w:rPr>
        <w:t xml:space="preserve"> </w:t>
      </w:r>
      <w:r w:rsidRPr="001417F8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обязательных требований, требований, установленных муниципальными </w:t>
      </w:r>
      <w:r w:rsidRPr="002D5023">
        <w:rPr>
          <w:rFonts w:ascii="Times New Roman" w:hAnsi="Times New Roman" w:cs="Times New Roman"/>
          <w:sz w:val="24"/>
          <w:szCs w:val="24"/>
        </w:rPr>
        <w:t>правовыми актами, оценка соблюдения которых является предметом муниципального жилищного контроля.</w:t>
      </w:r>
    </w:p>
    <w:p w:rsidR="00A52342" w:rsidRPr="002D5023" w:rsidRDefault="00A52342" w:rsidP="00A52342">
      <w:pPr>
        <w:pStyle w:val="af0"/>
        <w:ind w:left="0" w:firstLine="709"/>
        <w:jc w:val="both"/>
      </w:pPr>
      <w:r w:rsidRPr="002D5023">
        <w:t>Система оценки и управления рисками при осуществлении муниципального контроля не применяется.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Муниципальный жилищный контроль осуществляется администрацией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F91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 Штатная численность должностных лиц администрации района, уполномоченных осуществлять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альный жилищный контроль, в 2021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 составляла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количестве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01.01.2022 года территории Талицко-Мугреевского сельского поселения в 74 многоквартирных домах имеется 156 жилых помещений общей площадью 5960,1 кв.м., находящихся в муниципальной форме собственности.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Талицко-Мугреевского сельского поселения в 2021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A52342" w:rsidRPr="002D5023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и размещались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- официальный сайт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жилищного контроля, а также тексты соответствующих нормативных правовых актов;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поддерживались в актуальном состоянии и размещались на официальном сайте а</w:t>
      </w:r>
      <w:r>
        <w:rPr>
          <w:rFonts w:ascii="Times New Roman" w:hAnsi="Times New Roman" w:cs="Times New Roman"/>
          <w:color w:val="000000"/>
          <w:sz w:val="24"/>
          <w:szCs w:val="24"/>
        </w:rPr>
        <w:t>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муниципального жилищного контроля;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поддерживались в актуальном состоянии размещенные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color w:val="000000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A52342" w:rsidRPr="002D5023" w:rsidRDefault="00A52342" w:rsidP="00A52342">
      <w:pPr>
        <w:pStyle w:val="14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023">
        <w:rPr>
          <w:rFonts w:ascii="Times New Roman" w:hAnsi="Times New Roman" w:cs="Times New Roman"/>
          <w:sz w:val="24"/>
          <w:szCs w:val="24"/>
        </w:rPr>
        <w:t>По результатам осуществления муниципального жилищ</w:t>
      </w:r>
      <w:r>
        <w:rPr>
          <w:rFonts w:ascii="Times New Roman" w:hAnsi="Times New Roman" w:cs="Times New Roman"/>
          <w:sz w:val="24"/>
          <w:szCs w:val="24"/>
        </w:rPr>
        <w:t>ного контроля в 2021</w:t>
      </w:r>
      <w:r w:rsidRPr="002D5023">
        <w:rPr>
          <w:rFonts w:ascii="Times New Roman" w:hAnsi="Times New Roman" w:cs="Times New Roman"/>
          <w:sz w:val="24"/>
          <w:szCs w:val="24"/>
        </w:rPr>
        <w:t xml:space="preserve"> году, наиболее значимыми проблемами являются: </w:t>
      </w:r>
      <w:r w:rsidRPr="002D5023">
        <w:rPr>
          <w:rFonts w:ascii="Times New Roman" w:hAnsi="Times New Roman" w:cs="Times New Roman"/>
          <w:color w:val="000000"/>
          <w:sz w:val="24"/>
          <w:szCs w:val="24"/>
        </w:rPr>
        <w:t xml:space="preserve">неудовлетворительное содержание общего имущества многоквартирного дома, а именно: кровельного покрытия, инженерных сетей, канализации, не проведение длительного времени косметического ремонта мест общего пользования (входных групп и подъездов), нарушение температурного режима в жилых помещениях. </w:t>
      </w:r>
      <w:bookmarkStart w:id="2" w:name="1fob9te" w:colFirst="0" w:colLast="0"/>
      <w:bookmarkEnd w:id="2"/>
    </w:p>
    <w:p w:rsidR="00A52342" w:rsidRDefault="00A52342" w:rsidP="00A52342">
      <w:pPr>
        <w:pStyle w:val="1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342" w:rsidRPr="00152D3F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D3F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Pr="00066C28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86421F" w:rsidRDefault="00A52342" w:rsidP="00A52342">
      <w:pPr>
        <w:ind w:left="170" w:firstLine="709"/>
        <w:jc w:val="both"/>
      </w:pPr>
      <w:r w:rsidRPr="0086421F">
        <w:t xml:space="preserve">Целями реализации программы являются: 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>
        <w:rPr>
          <w:lang w:eastAsia="ru-RU"/>
        </w:rPr>
        <w:t xml:space="preserve">1. </w:t>
      </w:r>
      <w:r w:rsidRPr="0086421F">
        <w:rPr>
          <w:lang w:eastAsia="ru-RU"/>
        </w:rPr>
        <w:t>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A52342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t xml:space="preserve">2. </w:t>
      </w:r>
      <w:r w:rsidRPr="002D5023">
        <w:t>Устранение</w:t>
      </w:r>
      <w:r w:rsidRPr="0086421F">
        <w:t xml:space="preserve">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 </w:t>
      </w:r>
    </w:p>
    <w:p w:rsidR="00A52342" w:rsidRPr="002D5023" w:rsidRDefault="00A52342" w:rsidP="00A52342">
      <w:pPr>
        <w:pStyle w:val="af0"/>
        <w:suppressAutoHyphens w:val="0"/>
        <w:ind w:left="0" w:firstLine="709"/>
        <w:jc w:val="both"/>
        <w:rPr>
          <w:rFonts w:ascii="Verdana" w:hAnsi="Verdana"/>
          <w:lang w:eastAsia="ru-RU"/>
        </w:rPr>
      </w:pPr>
      <w:r w:rsidRPr="002D5023">
        <w:rPr>
          <w:lang w:eastAsia="ru-RU"/>
        </w:rPr>
        <w:lastRenderedPageBreak/>
        <w:t xml:space="preserve">3. </w:t>
      </w:r>
      <w:r w:rsidRPr="002D5023">
        <w:t>Повышение</w:t>
      </w:r>
      <w:r w:rsidRPr="0086421F">
        <w:t xml:space="preserve"> результативности и эффективности контрольно-надзорной деятельности в сфере муниципального жилищного контроля.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Для достижения целей необходимо решение следующих задач: </w:t>
      </w:r>
    </w:p>
    <w:p w:rsidR="00A52342" w:rsidRPr="0086421F" w:rsidRDefault="00A52342" w:rsidP="00A52342">
      <w:pPr>
        <w:ind w:firstLine="709"/>
        <w:jc w:val="both"/>
      </w:pPr>
      <w:r w:rsidRPr="0086421F">
        <w:t xml:space="preserve">1. Предотвращение рисков причинения вреда (ущерба) охраняемым законом ценностям. </w:t>
      </w:r>
    </w:p>
    <w:p w:rsidR="00A52342" w:rsidRPr="0086421F" w:rsidRDefault="00A52342" w:rsidP="00A52342">
      <w:pPr>
        <w:ind w:firstLine="709"/>
        <w:jc w:val="both"/>
      </w:pPr>
      <w:r w:rsidRPr="0086421F">
        <w:t>2. Проведение профилактических мероприятий, направленных на предотвращение причинения вреда (ущерба) охраняемым законом ценностям: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6421F">
        <w:t>1) информирование;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86421F">
        <w:t>2) консультирование;</w:t>
      </w:r>
    </w:p>
    <w:p w:rsidR="00A52342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 w:rsidRPr="0086421F">
        <w:rPr>
          <w:lang w:eastAsia="ru-RU"/>
        </w:rPr>
        <w:t>3) объявление предостережения</w:t>
      </w:r>
      <w:r>
        <w:rPr>
          <w:lang w:eastAsia="ru-RU"/>
        </w:rPr>
        <w:t>;</w:t>
      </w:r>
    </w:p>
    <w:p w:rsidR="00A52342" w:rsidRPr="0086421F" w:rsidRDefault="00A52342" w:rsidP="00A5234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lang w:eastAsia="ru-RU"/>
        </w:rPr>
      </w:pPr>
      <w:r>
        <w:rPr>
          <w:lang w:eastAsia="ru-RU"/>
        </w:rPr>
        <w:t>4) профилактический визит.</w:t>
      </w:r>
    </w:p>
    <w:p w:rsidR="00A52342" w:rsidRPr="0086421F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421F">
        <w:rPr>
          <w:rFonts w:ascii="Times New Roman" w:hAnsi="Times New Roman" w:cs="Times New Roman"/>
          <w:sz w:val="24"/>
          <w:szCs w:val="24"/>
        </w:rPr>
        <w:t>Обеспечение доступности информации об обязательных требованиях и необходимых мерах по их исполнению</w:t>
      </w:r>
    </w:p>
    <w:p w:rsidR="00A52342" w:rsidRDefault="00A52342" w:rsidP="00A52342">
      <w:pPr>
        <w:pStyle w:val="1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342" w:rsidRPr="009477D3" w:rsidRDefault="00A52342" w:rsidP="00A52342">
      <w:pPr>
        <w:pStyle w:val="1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D3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2342" w:rsidRDefault="00A52342" w:rsidP="00A52342">
      <w:pPr>
        <w:pStyle w:val="1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42" w:rsidRDefault="00A52342" w:rsidP="00A52342">
      <w:pPr>
        <w:ind w:left="170" w:firstLine="709"/>
        <w:jc w:val="right"/>
      </w:pPr>
      <w:r w:rsidRPr="00FF1D6C">
        <w:t>Таблица №1</w:t>
      </w:r>
    </w:p>
    <w:p w:rsidR="00A52342" w:rsidRPr="00FF1D6C" w:rsidRDefault="00A52342" w:rsidP="00A52342">
      <w:pPr>
        <w:ind w:left="170" w:firstLine="709"/>
        <w:jc w:val="right"/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3553"/>
        <w:gridCol w:w="2976"/>
        <w:gridCol w:w="2268"/>
      </w:tblGrid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№ п/п</w:t>
            </w:r>
          </w:p>
        </w:tc>
        <w:tc>
          <w:tcPr>
            <w:tcW w:w="3553" w:type="dxa"/>
          </w:tcPr>
          <w:p w:rsidR="00A52342" w:rsidRPr="00FF1D6C" w:rsidRDefault="00A52342" w:rsidP="00E972D6">
            <w:r w:rsidRPr="00FF1D6C">
              <w:t>Наименование формы мероприятия</w:t>
            </w:r>
          </w:p>
        </w:tc>
        <w:tc>
          <w:tcPr>
            <w:tcW w:w="2976" w:type="dxa"/>
          </w:tcPr>
          <w:p w:rsidR="00A52342" w:rsidRPr="00FF1D6C" w:rsidRDefault="00A52342" w:rsidP="00E972D6">
            <w:r w:rsidRPr="00FF1D6C">
              <w:t>Срок проведения</w:t>
            </w:r>
          </w:p>
        </w:tc>
        <w:tc>
          <w:tcPr>
            <w:tcW w:w="2268" w:type="dxa"/>
          </w:tcPr>
          <w:p w:rsidR="00A52342" w:rsidRPr="00FF1D6C" w:rsidRDefault="00A52342" w:rsidP="00E972D6">
            <w:r w:rsidRPr="00FF1D6C">
              <w:t>Ответственные исполнители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A52342">
            <w:pPr>
              <w:pStyle w:val="af0"/>
              <w:numPr>
                <w:ilvl w:val="0"/>
                <w:numId w:val="8"/>
              </w:numPr>
              <w:suppressAutoHyphens w:val="0"/>
              <w:jc w:val="center"/>
              <w:rPr>
                <w:b/>
              </w:rPr>
            </w:pPr>
            <w:r w:rsidRPr="00FF1D6C">
              <w:rPr>
                <w:b/>
              </w:rPr>
              <w:t>Информирование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1.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а)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б)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в)</w:t>
            </w:r>
          </w:p>
          <w:p w:rsidR="00A52342" w:rsidRPr="00FF1D6C" w:rsidRDefault="00A52342" w:rsidP="00E972D6"/>
          <w:p w:rsidR="00A52342" w:rsidRPr="00FF1D6C" w:rsidRDefault="00A52342" w:rsidP="00E972D6"/>
        </w:tc>
        <w:tc>
          <w:tcPr>
            <w:tcW w:w="3553" w:type="dxa"/>
          </w:tcPr>
          <w:p w:rsidR="00A52342" w:rsidRPr="00FF1D6C" w:rsidRDefault="00A52342" w:rsidP="00E972D6">
            <w:r w:rsidRPr="00FF1D6C">
              <w:t>Актуализация и размещение в сети «Интернет» на официальном сайте Администрации</w:t>
            </w:r>
            <w:r>
              <w:t xml:space="preserve"> поселения</w:t>
            </w:r>
            <w:r w:rsidRPr="00FF1D6C">
              <w:t xml:space="preserve"> в разделе «Муниципальный контроль»:</w:t>
            </w:r>
          </w:p>
          <w:p w:rsidR="00A52342" w:rsidRPr="00FF1D6C" w:rsidRDefault="00A52342" w:rsidP="00E972D6"/>
          <w:p w:rsidR="00A52342" w:rsidRPr="00FF1D6C" w:rsidRDefault="00A52342" w:rsidP="00E972D6">
            <w:pPr>
              <w:rPr>
                <w:lang w:eastAsia="ru-RU"/>
              </w:rPr>
            </w:pPr>
            <w:r w:rsidRPr="00FF1D6C">
              <w:t>Перечень нормативно</w:t>
            </w:r>
            <w:r>
              <w:t>-</w:t>
            </w:r>
            <w:r w:rsidRPr="00FF1D6C">
              <w:t xml:space="preserve"> правовых актов, содержащих требования,</w:t>
            </w:r>
            <w:r w:rsidRPr="00FF1D6C">
              <w:rPr>
                <w:lang w:eastAsia="ru-RU"/>
              </w:rPr>
              <w:t xml:space="preserve"> соблюдение которых оценивается в рамках осуществления муниципального контроля.</w:t>
            </w:r>
          </w:p>
          <w:p w:rsidR="00A52342" w:rsidRPr="00FF1D6C" w:rsidRDefault="00A52342" w:rsidP="00E972D6">
            <w:pPr>
              <w:jc w:val="both"/>
              <w:rPr>
                <w:lang w:eastAsia="ru-RU"/>
              </w:rPr>
            </w:pPr>
          </w:p>
          <w:p w:rsidR="00A52342" w:rsidRPr="00FF1D6C" w:rsidRDefault="00A52342" w:rsidP="00E972D6">
            <w:r w:rsidRPr="00FF1D6C">
              <w:rPr>
                <w:lang w:eastAsia="ru-RU"/>
              </w:rPr>
              <w:t>Материалов, информационных писем, руководств по соблюдению действующих нормативных документов.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rPr>
                <w:lang w:eastAsia="ru-RU"/>
              </w:rPr>
              <w:t>Доклад о муниципальном контроле</w:t>
            </w:r>
          </w:p>
        </w:tc>
        <w:tc>
          <w:tcPr>
            <w:tcW w:w="2976" w:type="dxa"/>
          </w:tcPr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 xml:space="preserve">Не </w:t>
            </w:r>
            <w:r>
              <w:t>позднее 10 рабочих дней с момента изменения существующего законодательства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>
            <w:r w:rsidRPr="00FF1D6C">
              <w:t>При внесении изменений в перечни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/>
          <w:p w:rsidR="00A52342" w:rsidRPr="00FF1D6C" w:rsidRDefault="00A52342" w:rsidP="00E972D6">
            <w:pPr>
              <w:jc w:val="both"/>
            </w:pPr>
            <w:r w:rsidRPr="00FF1D6C">
              <w:t xml:space="preserve">Не позднее </w:t>
            </w:r>
            <w:r w:rsidRPr="00FF1D6C">
              <w:rPr>
                <w:lang w:eastAsia="ru-RU"/>
              </w:rPr>
              <w:t>15 марта года, следующего за отчетным годом</w:t>
            </w:r>
          </w:p>
        </w:tc>
        <w:tc>
          <w:tcPr>
            <w:tcW w:w="2268" w:type="dxa"/>
          </w:tcPr>
          <w:p w:rsidR="00A52342" w:rsidRDefault="00A52342" w:rsidP="00E972D6">
            <w:r>
              <w:t>Главный эксперт по</w:t>
            </w:r>
          </w:p>
          <w:p w:rsidR="00A52342" w:rsidRDefault="00A52342" w:rsidP="00E972D6">
            <w:r>
              <w:t>безопасности отдела по общим вопросам</w:t>
            </w:r>
          </w:p>
          <w:p w:rsidR="00A52342" w:rsidRPr="00FF1D6C" w:rsidRDefault="00A52342" w:rsidP="00E972D6">
            <w:r>
              <w:t>администрации Талицко-Мугреевского сельского поселения</w:t>
            </w:r>
          </w:p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Pr="00FF1D6C" w:rsidRDefault="00A52342" w:rsidP="00E972D6"/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Default="00A52342" w:rsidP="00E972D6">
            <w:pPr>
              <w:rPr>
                <w:shd w:val="clear" w:color="auto" w:fill="FFFFFF"/>
              </w:rPr>
            </w:pPr>
          </w:p>
          <w:p w:rsidR="00A52342" w:rsidRPr="00FF1D6C" w:rsidRDefault="00A52342" w:rsidP="00E972D6"/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-28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FF1D6C">
              <w:rPr>
                <w:b/>
              </w:rPr>
              <w:t>Консультирование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2.</w:t>
            </w:r>
          </w:p>
        </w:tc>
        <w:tc>
          <w:tcPr>
            <w:tcW w:w="3553" w:type="dxa"/>
          </w:tcPr>
          <w:p w:rsidR="00A52342" w:rsidRDefault="00A52342" w:rsidP="00E972D6">
            <w:pPr>
              <w:tabs>
                <w:tab w:val="left" w:pos="1134"/>
              </w:tabs>
            </w:pPr>
          </w:p>
          <w:p w:rsidR="00A52342" w:rsidRPr="00FF1D6C" w:rsidRDefault="00A52342" w:rsidP="00E972D6">
            <w:pPr>
              <w:tabs>
                <w:tab w:val="left" w:pos="1134"/>
              </w:tabs>
            </w:pPr>
            <w:r w:rsidRPr="00FF1D6C">
              <w:t>Разъяснение по вопросам: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>1) организация и осуществление муниципального контроля;</w:t>
            </w:r>
          </w:p>
          <w:p w:rsidR="00A52342" w:rsidRPr="00FF1D6C" w:rsidRDefault="00A52342" w:rsidP="00E972D6">
            <w:pPr>
              <w:pStyle w:val="af0"/>
              <w:tabs>
                <w:tab w:val="left" w:pos="1134"/>
              </w:tabs>
              <w:ind w:left="0"/>
            </w:pPr>
            <w:r w:rsidRPr="00FF1D6C">
              <w:t xml:space="preserve">2) порядок осуществления </w:t>
            </w:r>
            <w:r w:rsidRPr="00FF1D6C">
              <w:lastRenderedPageBreak/>
              <w:t>профилактических, контрольных мероприятий</w:t>
            </w:r>
          </w:p>
        </w:tc>
        <w:tc>
          <w:tcPr>
            <w:tcW w:w="2976" w:type="dxa"/>
          </w:tcPr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</w:pPr>
            <w:r w:rsidRPr="00FF1D6C">
              <w:lastRenderedPageBreak/>
              <w:t>По запросу</w:t>
            </w:r>
          </w:p>
          <w:p w:rsidR="00A52342" w:rsidRPr="00FF1D6C" w:rsidRDefault="00A52342" w:rsidP="00E972D6">
            <w:pPr>
              <w:pStyle w:val="formattext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t>с</w:t>
            </w:r>
            <w:r w:rsidRPr="00FF1D6C">
              <w:t xml:space="preserve">пособы консультирования: </w:t>
            </w:r>
            <w:r>
              <w:t xml:space="preserve">по </w:t>
            </w:r>
            <w:r w:rsidRPr="00FF1D6C">
              <w:t xml:space="preserve">телефону, посредством видео-конференц-связи, </w:t>
            </w:r>
            <w:r w:rsidRPr="00FF1D6C">
              <w:lastRenderedPageBreak/>
              <w:t xml:space="preserve">на личном приеме, либо в ходе проведения профилактических мероприятий, контрольных мероприятий, </w:t>
            </w:r>
            <w:r w:rsidRPr="00FF1D6C">
              <w:rPr>
                <w:color w:val="000000"/>
              </w:rPr>
              <w:t>так и в письменной форме.</w:t>
            </w:r>
          </w:p>
          <w:p w:rsidR="00A52342" w:rsidRPr="00FF1D6C" w:rsidRDefault="00A52342" w:rsidP="00E972D6">
            <w:pPr>
              <w:contextualSpacing/>
            </w:pPr>
            <w:r w:rsidRPr="00FF1D6C">
              <w:t>Время консультирования не должно превышать 15 минут.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lastRenderedPageBreak/>
              <w:t xml:space="preserve">Главный эксперт по безопасности отдела по общим вопросам администрации </w:t>
            </w:r>
            <w:r>
              <w:lastRenderedPageBreak/>
              <w:t>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FF1D6C">
              <w:rPr>
                <w:b/>
              </w:rPr>
              <w:t>Объявление предостережения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 w:rsidRPr="00FF1D6C">
              <w:t>3.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 w:rsidRPr="00FF1D6C"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A52342" w:rsidP="00E972D6">
            <w:r w:rsidRPr="00FF1D6C"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  <w:tr w:rsidR="00A52342" w:rsidRPr="00FF1D6C" w:rsidTr="00E972D6">
        <w:tc>
          <w:tcPr>
            <w:tcW w:w="9577" w:type="dxa"/>
            <w:gridSpan w:val="4"/>
          </w:tcPr>
          <w:p w:rsidR="00A52342" w:rsidRPr="00FF1D6C" w:rsidRDefault="00A52342" w:rsidP="00E972D6">
            <w:pPr>
              <w:pStyle w:val="af0"/>
              <w:suppressAutoHyphens w:val="0"/>
              <w:ind w:left="0"/>
              <w:jc w:val="center"/>
              <w:rPr>
                <w:b/>
              </w:rPr>
            </w:pPr>
            <w:r>
              <w:rPr>
                <w:b/>
              </w:rPr>
              <w:t>4. Профилактический визит</w:t>
            </w:r>
          </w:p>
        </w:tc>
      </w:tr>
      <w:tr w:rsidR="00A52342" w:rsidRPr="00FF1D6C" w:rsidTr="00E972D6">
        <w:tc>
          <w:tcPr>
            <w:tcW w:w="780" w:type="dxa"/>
          </w:tcPr>
          <w:p w:rsidR="00A52342" w:rsidRPr="00FF1D6C" w:rsidRDefault="00A52342" w:rsidP="00E972D6">
            <w:r>
              <w:t>4</w:t>
            </w:r>
            <w:r w:rsidRPr="00FF1D6C">
              <w:t>.</w:t>
            </w:r>
          </w:p>
        </w:tc>
        <w:tc>
          <w:tcPr>
            <w:tcW w:w="3553" w:type="dxa"/>
          </w:tcPr>
          <w:p w:rsidR="00A52342" w:rsidRDefault="00A52342" w:rsidP="00E972D6"/>
          <w:p w:rsidR="00A52342" w:rsidRPr="00FF1D6C" w:rsidRDefault="00A52342" w:rsidP="00E972D6">
            <w: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6" w:type="dxa"/>
          </w:tcPr>
          <w:p w:rsidR="00A52342" w:rsidRDefault="00A52342" w:rsidP="00E972D6"/>
          <w:p w:rsidR="00A52342" w:rsidRPr="00FF1D6C" w:rsidRDefault="00A52342" w:rsidP="00E972D6">
            <w:r>
              <w:t>3 квартал 2022 года</w:t>
            </w:r>
          </w:p>
        </w:tc>
        <w:tc>
          <w:tcPr>
            <w:tcW w:w="2268" w:type="dxa"/>
          </w:tcPr>
          <w:p w:rsidR="00A52342" w:rsidRPr="00FF1D6C" w:rsidRDefault="00A52342" w:rsidP="00E972D6">
            <w:r>
              <w:t>Главный эксперт по безопасности отдела по общим вопросам администрации Талицко-Мугреевского сельского поселения</w:t>
            </w:r>
          </w:p>
        </w:tc>
      </w:tr>
    </w:tbl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jc w:val="right"/>
      </w:pPr>
    </w:p>
    <w:p w:rsidR="00A52342" w:rsidRPr="00FF1D6C" w:rsidRDefault="00A52342" w:rsidP="00A52342">
      <w:pPr>
        <w:pStyle w:val="af0"/>
        <w:jc w:val="center"/>
        <w:rPr>
          <w:b/>
        </w:rPr>
      </w:pPr>
      <w:r w:rsidRPr="00FF1D6C">
        <w:rPr>
          <w:b/>
        </w:rPr>
        <w:t>4. Показатель результативности и эффективности программы профилактики рисков причинения вреда</w:t>
      </w:r>
      <w:r>
        <w:rPr>
          <w:b/>
        </w:rPr>
        <w:t>.</w:t>
      </w:r>
    </w:p>
    <w:p w:rsidR="00A52342" w:rsidRPr="00FF1D6C" w:rsidRDefault="00A52342" w:rsidP="00A52342">
      <w:pPr>
        <w:pStyle w:val="af0"/>
        <w:ind w:left="1259"/>
        <w:jc w:val="center"/>
      </w:pPr>
    </w:p>
    <w:p w:rsidR="00A52342" w:rsidRPr="00FF1D6C" w:rsidRDefault="00A52342" w:rsidP="00A52342">
      <w:pPr>
        <w:jc w:val="both"/>
      </w:pPr>
      <w:r w:rsidRPr="00FF1D6C">
        <w:t xml:space="preserve">Реализация программы профилактики способствует: </w:t>
      </w:r>
    </w:p>
    <w:p w:rsidR="00A52342" w:rsidRDefault="00A52342" w:rsidP="00A52342">
      <w:pPr>
        <w:jc w:val="both"/>
      </w:pPr>
      <w:r>
        <w:t xml:space="preserve">- </w:t>
      </w:r>
      <w:r w:rsidRPr="00FF1D6C">
        <w:t>увеличение доли контролируемых лиц</w:t>
      </w:r>
      <w:r>
        <w:t>, соблюдающих обязательные требования жилищного законодательства;</w:t>
      </w:r>
    </w:p>
    <w:p w:rsidR="00A52342" w:rsidRPr="00FF1D6C" w:rsidRDefault="00A52342" w:rsidP="00A52342">
      <w:pPr>
        <w:jc w:val="both"/>
      </w:pPr>
      <w:r w:rsidRPr="00FF1D6C">
        <w:t xml:space="preserve">- </w:t>
      </w:r>
      <w:r>
        <w:t>повышение качества предоставляемых жилищно-коммунальных услуг;</w:t>
      </w:r>
    </w:p>
    <w:p w:rsidR="00A52342" w:rsidRPr="00FF1D6C" w:rsidRDefault="00A52342" w:rsidP="00A52342">
      <w:pPr>
        <w:jc w:val="both"/>
      </w:pPr>
      <w:r w:rsidRPr="00FF1D6C">
        <w:t>- повышению прозрачности деятельности при осуществлении муниципального контроля в области жилищного контроля;</w:t>
      </w:r>
    </w:p>
    <w:p w:rsidR="00A52342" w:rsidRPr="00FF1D6C" w:rsidRDefault="00A52342" w:rsidP="00A52342">
      <w:pPr>
        <w:jc w:val="both"/>
      </w:pPr>
      <w:r w:rsidRPr="00FF1D6C">
        <w:t>- развитию систем</w:t>
      </w:r>
      <w:r>
        <w:t>ы профилактических мероприятий, проводимых администрацией Талицко-Мугреевского сельского поселения.</w:t>
      </w:r>
    </w:p>
    <w:p w:rsidR="00A52342" w:rsidRPr="00FF1D6C" w:rsidRDefault="00A52342" w:rsidP="00A52342">
      <w:pPr>
        <w:jc w:val="both"/>
      </w:pPr>
    </w:p>
    <w:p w:rsidR="00A52342" w:rsidRPr="00FF1D6C" w:rsidRDefault="00A52342" w:rsidP="00A52342">
      <w:pPr>
        <w:pStyle w:val="af0"/>
        <w:suppressAutoHyphens w:val="0"/>
        <w:ind w:left="899"/>
        <w:jc w:val="center"/>
        <w:rPr>
          <w:b/>
        </w:rPr>
      </w:pPr>
      <w:r>
        <w:rPr>
          <w:b/>
        </w:rPr>
        <w:t xml:space="preserve">5. </w:t>
      </w:r>
      <w:r w:rsidRPr="00FF1D6C">
        <w:rPr>
          <w:b/>
        </w:rPr>
        <w:t>Оценка эффективности реализации программы по итогам года осуществляется по следующим показателям:</w:t>
      </w:r>
    </w:p>
    <w:p w:rsidR="00A52342" w:rsidRDefault="00A52342" w:rsidP="00A52342">
      <w:pPr>
        <w:pStyle w:val="af0"/>
        <w:ind w:left="1259"/>
        <w:rPr>
          <w:b/>
        </w:rPr>
      </w:pPr>
    </w:p>
    <w:p w:rsidR="00A52342" w:rsidRDefault="00A52342" w:rsidP="00A52342">
      <w:pPr>
        <w:pStyle w:val="af0"/>
        <w:ind w:left="0" w:firstLine="709"/>
        <w:jc w:val="both"/>
      </w:pPr>
      <w:r w:rsidRPr="00FF1D6C">
        <w:t>Для оценки эффективности и результативности программы используются следующие показатели</w:t>
      </w:r>
      <w:r>
        <w:t>:</w:t>
      </w:r>
    </w:p>
    <w:p w:rsidR="00A52342" w:rsidRDefault="00A52342" w:rsidP="00A52342">
      <w:pPr>
        <w:pStyle w:val="af0"/>
        <w:ind w:left="0" w:firstLine="709"/>
        <w:jc w:val="both"/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664"/>
        <w:gridCol w:w="3543"/>
      </w:tblGrid>
      <w:tr w:rsidR="00A52342" w:rsidRPr="00FF1D6C" w:rsidTr="00E972D6">
        <w:tc>
          <w:tcPr>
            <w:tcW w:w="540" w:type="dxa"/>
          </w:tcPr>
          <w:p w:rsidR="00A52342" w:rsidRDefault="00A52342" w:rsidP="00E972D6">
            <w:pPr>
              <w:jc w:val="both"/>
            </w:pPr>
            <w:r>
              <w:t>№</w:t>
            </w:r>
          </w:p>
          <w:p w:rsidR="00A52342" w:rsidRPr="00FF1D6C" w:rsidRDefault="00A52342" w:rsidP="00E972D6">
            <w:pPr>
              <w:jc w:val="both"/>
            </w:pPr>
            <w:r>
              <w:t>п/п</w:t>
            </w:r>
          </w:p>
        </w:tc>
        <w:tc>
          <w:tcPr>
            <w:tcW w:w="5664" w:type="dxa"/>
          </w:tcPr>
          <w:p w:rsidR="00A52342" w:rsidRPr="00FF1D6C" w:rsidRDefault="00A52342" w:rsidP="00E972D6">
            <w:pPr>
              <w:jc w:val="both"/>
            </w:pPr>
            <w:r>
              <w:t>Наименование показателя</w:t>
            </w:r>
          </w:p>
        </w:tc>
        <w:tc>
          <w:tcPr>
            <w:tcW w:w="3543" w:type="dxa"/>
          </w:tcPr>
          <w:p w:rsidR="00A52342" w:rsidRPr="00FF1D6C" w:rsidRDefault="00A52342" w:rsidP="00E972D6">
            <w:pPr>
              <w:jc w:val="both"/>
            </w:pPr>
            <w:r>
              <w:t>Величина</w:t>
            </w:r>
            <w:r w:rsidRPr="00FF1D6C">
              <w:t xml:space="preserve"> 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lastRenderedPageBreak/>
              <w:t>1.</w:t>
            </w:r>
          </w:p>
        </w:tc>
        <w:tc>
          <w:tcPr>
            <w:tcW w:w="5664" w:type="dxa"/>
          </w:tcPr>
          <w:p w:rsidR="00A52342" w:rsidRDefault="00A52342" w:rsidP="00E972D6">
            <w: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</w:t>
            </w:r>
            <w:r w:rsidRPr="0062667B">
              <w:t>№ 2</w:t>
            </w:r>
            <w:r>
              <w:t>48-</w:t>
            </w:r>
            <w:r w:rsidRPr="0062667B">
              <w:t>ФЗ «</w:t>
            </w:r>
            <w:r>
              <w:t>О государственном контроле (надзоре) и муниципальном контроле в Российской Федерации»</w:t>
            </w:r>
          </w:p>
          <w:p w:rsidR="008D080B" w:rsidRPr="00FF1D6C" w:rsidRDefault="00EA7B9C" w:rsidP="00E972D6">
            <w:r>
              <w:t xml:space="preserve"> </w:t>
            </w:r>
            <w:r w:rsidRPr="00013ACA">
              <w:t xml:space="preserve">Ознакомиться с информационными материалами можно на  </w:t>
            </w:r>
            <w:hyperlink r:id="rId11" w:history="1">
              <w:r w:rsidRPr="00013ACA">
                <w:rPr>
                  <w:rStyle w:val="ad"/>
                  <w:color w:val="auto"/>
                  <w:u w:val="none"/>
                </w:rPr>
                <w:t xml:space="preserve">официальном  сайте администрации Талицко-Мугреевского сельского поселения по адресу  </w:t>
              </w:r>
              <w:r w:rsidRPr="00013ACA">
                <w:rPr>
                  <w:rStyle w:val="ad"/>
                  <w:color w:val="auto"/>
                  <w:u w:val="none"/>
                  <w:lang w:val="en-US"/>
                </w:rPr>
                <w:t>htt</w:t>
              </w:r>
              <w:r w:rsidRPr="00013ACA">
                <w:rPr>
                  <w:rStyle w:val="ad"/>
                  <w:color w:val="auto"/>
                  <w:u w:val="none"/>
                </w:rPr>
                <w:t>p://talici-adm.ru/</w:t>
              </w:r>
            </w:hyperlink>
            <w:r w:rsidRPr="00013ACA">
              <w:t xml:space="preserve"> в разделе «Муниципальный контроль», подразделе «Программы профилактики правонарушений»  пройдя по ссылке  </w:t>
            </w:r>
            <w:hyperlink r:id="rId12" w:history="1">
              <w:r w:rsidRPr="00013ACA">
                <w:rPr>
                  <w:rStyle w:val="ad"/>
                  <w:color w:val="auto"/>
                  <w:u w:val="none"/>
                </w:rPr>
                <w:t>http://talici-adm.ru/documents/2079.html</w:t>
              </w:r>
            </w:hyperlink>
          </w:p>
        </w:tc>
        <w:tc>
          <w:tcPr>
            <w:tcW w:w="3543" w:type="dxa"/>
          </w:tcPr>
          <w:p w:rsidR="00A52342" w:rsidRPr="00FF1D6C" w:rsidRDefault="00A52342" w:rsidP="00E972D6">
            <w:r>
              <w:t>100%</w:t>
            </w:r>
          </w:p>
        </w:tc>
      </w:tr>
      <w:tr w:rsidR="00A52342" w:rsidRPr="00FF1D6C" w:rsidTr="00E972D6">
        <w:tc>
          <w:tcPr>
            <w:tcW w:w="540" w:type="dxa"/>
          </w:tcPr>
          <w:p w:rsidR="00A52342" w:rsidRPr="00FF1D6C" w:rsidRDefault="00A52342" w:rsidP="00E972D6">
            <w:r>
              <w:t>2.</w:t>
            </w:r>
          </w:p>
        </w:tc>
        <w:tc>
          <w:tcPr>
            <w:tcW w:w="5664" w:type="dxa"/>
          </w:tcPr>
          <w:p w:rsidR="00A52342" w:rsidRPr="00FF1D6C" w:rsidRDefault="00A52342" w:rsidP="00E972D6">
            <w:r>
              <w:t>Удовлетворенность контролируемыми лицами и их представителями консультированием контрольного органа.</w:t>
            </w:r>
          </w:p>
        </w:tc>
        <w:tc>
          <w:tcPr>
            <w:tcW w:w="3543" w:type="dxa"/>
          </w:tcPr>
          <w:p w:rsidR="00A52342" w:rsidRPr="00FF1D6C" w:rsidRDefault="00A52342" w:rsidP="00E972D6">
            <w:r>
              <w:t>100% от числа обратившихся</w:t>
            </w:r>
          </w:p>
        </w:tc>
      </w:tr>
    </w:tbl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A52342" w:rsidRDefault="00A52342" w:rsidP="00005420">
      <w:pPr>
        <w:pStyle w:val="p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sectPr w:rsidR="00A52342" w:rsidSect="00493307">
      <w:headerReference w:type="default" r:id="rId13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C4" w:rsidRDefault="00E534C4" w:rsidP="00EA7B9C">
      <w:r>
        <w:separator/>
      </w:r>
    </w:p>
  </w:endnote>
  <w:endnote w:type="continuationSeparator" w:id="0">
    <w:p w:rsidR="00E534C4" w:rsidRDefault="00E534C4" w:rsidP="00EA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C4" w:rsidRDefault="00E534C4" w:rsidP="00EA7B9C">
      <w:r>
        <w:separator/>
      </w:r>
    </w:p>
  </w:footnote>
  <w:footnote w:type="continuationSeparator" w:id="0">
    <w:p w:rsidR="00E534C4" w:rsidRDefault="00E534C4" w:rsidP="00EA7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9C" w:rsidRDefault="00EA7B9C">
    <w:pPr>
      <w:pStyle w:val="af2"/>
    </w:pPr>
    <w:r>
      <w:t>Актуальная редакция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41650BE"/>
    <w:multiLevelType w:val="hybridMultilevel"/>
    <w:tmpl w:val="149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E402CD"/>
    <w:multiLevelType w:val="hybridMultilevel"/>
    <w:tmpl w:val="628AC1EA"/>
    <w:lvl w:ilvl="0" w:tplc="E7624DB4">
      <w:start w:val="1"/>
      <w:numFmt w:val="decimal"/>
      <w:lvlText w:val="%1."/>
      <w:lvlJc w:val="left"/>
      <w:pPr>
        <w:ind w:left="990" w:hanging="3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7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305EB"/>
    <w:rsid w:val="00005420"/>
    <w:rsid w:val="00007A30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204AA1"/>
    <w:rsid w:val="00227621"/>
    <w:rsid w:val="0023275F"/>
    <w:rsid w:val="002754D3"/>
    <w:rsid w:val="002A13DD"/>
    <w:rsid w:val="002C6C8C"/>
    <w:rsid w:val="002F7EEE"/>
    <w:rsid w:val="003530DC"/>
    <w:rsid w:val="00361D9E"/>
    <w:rsid w:val="00374EB1"/>
    <w:rsid w:val="00385836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753F8D"/>
    <w:rsid w:val="00822A63"/>
    <w:rsid w:val="00824CE0"/>
    <w:rsid w:val="008331F3"/>
    <w:rsid w:val="00842429"/>
    <w:rsid w:val="0086448F"/>
    <w:rsid w:val="008D080B"/>
    <w:rsid w:val="00906B27"/>
    <w:rsid w:val="009079D0"/>
    <w:rsid w:val="00934055"/>
    <w:rsid w:val="00955DAA"/>
    <w:rsid w:val="009D3FE0"/>
    <w:rsid w:val="00A25D19"/>
    <w:rsid w:val="00A401B7"/>
    <w:rsid w:val="00A52342"/>
    <w:rsid w:val="00A635D8"/>
    <w:rsid w:val="00A92C15"/>
    <w:rsid w:val="00AA1637"/>
    <w:rsid w:val="00AC5079"/>
    <w:rsid w:val="00AF13F2"/>
    <w:rsid w:val="00B05B1B"/>
    <w:rsid w:val="00B63FED"/>
    <w:rsid w:val="00BC09EF"/>
    <w:rsid w:val="00C22692"/>
    <w:rsid w:val="00C71238"/>
    <w:rsid w:val="00C77BA4"/>
    <w:rsid w:val="00CA0985"/>
    <w:rsid w:val="00CF3374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534C4"/>
    <w:rsid w:val="00E70379"/>
    <w:rsid w:val="00EA7B9C"/>
    <w:rsid w:val="00EB0085"/>
    <w:rsid w:val="00EB7D1B"/>
    <w:rsid w:val="00EC21E3"/>
    <w:rsid w:val="00ED019A"/>
    <w:rsid w:val="00EF0716"/>
    <w:rsid w:val="00F044E7"/>
    <w:rsid w:val="00F168EA"/>
    <w:rsid w:val="00F24097"/>
    <w:rsid w:val="00F42594"/>
    <w:rsid w:val="00F47DB9"/>
    <w:rsid w:val="00F72969"/>
    <w:rsid w:val="00F729CA"/>
    <w:rsid w:val="00F82B73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A20A1-205A-4B63-BE80-09CBFE2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link w:val="ConsPlusNormal1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4">
    <w:name w:val="Обычный1"/>
    <w:uiPriority w:val="99"/>
    <w:rsid w:val="00A52342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A52342"/>
    <w:rPr>
      <w:rFonts w:ascii="Arial" w:hAnsi="Arial"/>
      <w:kern w:val="1"/>
    </w:rPr>
  </w:style>
  <w:style w:type="paragraph" w:styleId="af4">
    <w:name w:val="Balloon Text"/>
    <w:basedOn w:val="a"/>
    <w:link w:val="af5"/>
    <w:uiPriority w:val="99"/>
    <w:semiHidden/>
    <w:unhideWhenUsed/>
    <w:rsid w:val="00EB00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B0085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unhideWhenUsed/>
    <w:rsid w:val="00EA7B9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A7B9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lici-adm.ru/documents/20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\Downloads\&#1086;&#1092;&#1080;&#1094;&#1080;&#1072;&#1083;&#1100;&#1085;&#1086;&#1084;%20%20&#1089;&#1072;&#1081;&#1090;&#1077;%20&#1072;&#1076;&#1084;&#1080;&#1085;&#1080;&#1089;&#1090;&#1088;&#1072;&#1094;&#1080;&#1080;%20&#1058;&#1072;&#1083;&#1080;&#1094;&#1082;&#1086;-&#1052;&#1091;&#1075;&#1088;&#1077;&#1077;&#1074;&#1089;&#1082;&#1086;&#1075;&#1086;%20&#1089;&#1077;&#1083;&#1100;&#1089;&#1082;&#1086;&#1075;&#1086;%20&#1087;&#1086;&#1089;&#1077;&#1083;&#1077;&#1085;&#1080;&#1103;%20&#1087;&#1086;%20&#1072;&#1076;&#1088;&#1077;&#1089;&#1091;%20%20http:\talici-adm.ru\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3C9B07FB1DCE44C0EA1A12EB9ED25659EA7FC61CC698B4F5A6422EEA97653C107E93A65DB3E5B1E5086D5DA346AE01CB071F3C98wF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C9B07FB1DCE44C0EA1A12EB9ED25659E875C31EC298B4F5A6422EEA97653C107E93A559B5EEE7BC476C01E413BD02C2071D3584FF7157w3Q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F7CF-160A-45C4-BCF4-4AB7E01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5</cp:revision>
  <cp:lastPrinted>2020-03-16T07:45:00Z</cp:lastPrinted>
  <dcterms:created xsi:type="dcterms:W3CDTF">2022-04-19T07:41:00Z</dcterms:created>
  <dcterms:modified xsi:type="dcterms:W3CDTF">2022-05-23T06:52:00Z</dcterms:modified>
</cp:coreProperties>
</file>